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3467" w14:textId="77777777" w:rsidR="002B4A7D" w:rsidRDefault="002B4A7D">
      <w:pPr>
        <w:pStyle w:val="a3"/>
        <w:ind w:left="0"/>
        <w:jc w:val="left"/>
        <w:rPr>
          <w:sz w:val="20"/>
        </w:rPr>
      </w:pPr>
      <w:bookmarkStart w:id="0" w:name="_Hlk112855949"/>
      <w:bookmarkEnd w:id="0"/>
    </w:p>
    <w:p w14:paraId="029C4085" w14:textId="77777777" w:rsidR="002B4A7D" w:rsidRDefault="002B4A7D">
      <w:pPr>
        <w:pStyle w:val="a3"/>
        <w:spacing w:before="3"/>
        <w:ind w:left="0"/>
        <w:jc w:val="left"/>
        <w:rPr>
          <w:sz w:val="27"/>
        </w:rPr>
      </w:pPr>
    </w:p>
    <w:p w14:paraId="5EBBA519" w14:textId="77777777" w:rsidR="008B381F" w:rsidRDefault="008B381F" w:rsidP="008B38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  общеобразовательное</w:t>
      </w:r>
      <w:proofErr w:type="gramEnd"/>
      <w:r>
        <w:rPr>
          <w:rFonts w:ascii="Times New Roman" w:hAnsi="Times New Roman" w:cs="Times New Roman"/>
        </w:rPr>
        <w:t xml:space="preserve">  автономное  учреждения </w:t>
      </w:r>
    </w:p>
    <w:p w14:paraId="5FB99097" w14:textId="77777777" w:rsidR="008B381F" w:rsidRDefault="008B381F" w:rsidP="008B381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№17 г.  Орска»</w:t>
      </w:r>
    </w:p>
    <w:p w14:paraId="6CECC8E5" w14:textId="77777777" w:rsidR="008B381F" w:rsidRDefault="008B381F" w:rsidP="008B38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52E3E370" w14:textId="0145E37C" w:rsidR="008B381F" w:rsidRDefault="008B381F" w:rsidP="008B38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7134BA46" w14:textId="77777777" w:rsidR="008B381F" w:rsidRDefault="008B381F" w:rsidP="008B38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B992F69" w14:textId="77777777" w:rsidR="008B381F" w:rsidRDefault="008B381F" w:rsidP="008B38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EBC7BF4" w14:textId="77777777" w:rsidR="008B381F" w:rsidRDefault="008B381F" w:rsidP="008B381F">
      <w:pPr>
        <w:pStyle w:val="ConsPlusTitle"/>
        <w:outlineLvl w:val="1"/>
        <w:rPr>
          <w:rFonts w:ascii="Times New Roman" w:hAnsi="Times New Roman" w:cs="Times New Roman"/>
          <w:b w:val="0"/>
        </w:rPr>
      </w:pPr>
      <w:proofErr w:type="gramStart"/>
      <w:r>
        <w:rPr>
          <w:rFonts w:ascii="Times New Roman" w:hAnsi="Times New Roman" w:cs="Times New Roman"/>
          <w:b w:val="0"/>
        </w:rPr>
        <w:t>Рассмотрено</w:t>
      </w:r>
      <w:proofErr w:type="gramEnd"/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Утверждаю                                                  </w:t>
      </w:r>
    </w:p>
    <w:p w14:paraId="6FEC0AF1" w14:textId="1577904A" w:rsidR="008B381F" w:rsidRDefault="008B381F" w:rsidP="008B381F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на заседании педагогического совета                                  Директор МОАУ «СОШ №17 г.</w:t>
      </w:r>
      <w:r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Орска»      </w:t>
      </w:r>
    </w:p>
    <w:p w14:paraId="4D6CAE72" w14:textId="77777777" w:rsidR="008B381F" w:rsidRDefault="008B381F" w:rsidP="008B381F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протокол №9 от 30.06.2023 года</w:t>
      </w:r>
      <w:r>
        <w:rPr>
          <w:rFonts w:ascii="Times New Roman" w:hAnsi="Times New Roman" w:cs="Times New Roman"/>
          <w:b w:val="0"/>
        </w:rPr>
        <w:tab/>
        <w:t xml:space="preserve">                                                                _______</w:t>
      </w:r>
      <w:proofErr w:type="gramStart"/>
      <w:r>
        <w:rPr>
          <w:rFonts w:ascii="Times New Roman" w:hAnsi="Times New Roman" w:cs="Times New Roman"/>
          <w:b w:val="0"/>
        </w:rPr>
        <w:t>_  О.В.</w:t>
      </w:r>
      <w:proofErr w:type="gramEnd"/>
      <w:r>
        <w:rPr>
          <w:rFonts w:ascii="Times New Roman" w:hAnsi="Times New Roman" w:cs="Times New Roman"/>
          <w:b w:val="0"/>
        </w:rPr>
        <w:t xml:space="preserve"> Костина</w:t>
      </w:r>
    </w:p>
    <w:p w14:paraId="5D6D1EA8" w14:textId="77777777" w:rsidR="008B381F" w:rsidRDefault="008B381F" w:rsidP="008B381F">
      <w:pPr>
        <w:jc w:val="right"/>
      </w:pPr>
    </w:p>
    <w:p w14:paraId="3E3E0BAB" w14:textId="77777777" w:rsidR="008B381F" w:rsidRDefault="008B381F" w:rsidP="008B381F">
      <w:pPr>
        <w:jc w:val="right"/>
      </w:pPr>
    </w:p>
    <w:p w14:paraId="6D526387" w14:textId="0EDB1269" w:rsidR="008B381F" w:rsidRDefault="008B381F" w:rsidP="008B381F">
      <w:pPr>
        <w:jc w:val="right"/>
      </w:pPr>
    </w:p>
    <w:p w14:paraId="055DF248" w14:textId="77777777" w:rsidR="008B381F" w:rsidRDefault="008B381F" w:rsidP="008B381F">
      <w:pPr>
        <w:jc w:val="right"/>
      </w:pPr>
    </w:p>
    <w:p w14:paraId="0CC12C08" w14:textId="77777777" w:rsidR="008B381F" w:rsidRPr="003963FF" w:rsidRDefault="008B381F" w:rsidP="008B381F">
      <w:pPr>
        <w:jc w:val="right"/>
        <w:rPr>
          <w:sz w:val="24"/>
        </w:rPr>
      </w:pPr>
      <w:r>
        <w:rPr>
          <w:sz w:val="24"/>
        </w:rPr>
        <w:t xml:space="preserve">   </w:t>
      </w:r>
    </w:p>
    <w:p w14:paraId="0939A192" w14:textId="77777777" w:rsidR="003D0553" w:rsidRPr="003D0553" w:rsidRDefault="003D0553" w:rsidP="003D0553">
      <w:pPr>
        <w:ind w:left="4395"/>
        <w:rPr>
          <w:sz w:val="28"/>
          <w:szCs w:val="28"/>
        </w:rPr>
      </w:pPr>
    </w:p>
    <w:p w14:paraId="02F825C0" w14:textId="77777777" w:rsidR="003D0553" w:rsidRPr="003D0553" w:rsidRDefault="003D0553" w:rsidP="003D0553">
      <w:pPr>
        <w:widowControl/>
        <w:adjustRightInd w:val="0"/>
        <w:spacing w:line="360" w:lineRule="auto"/>
        <w:ind w:firstLine="454"/>
        <w:jc w:val="right"/>
        <w:textAlignment w:val="center"/>
        <w:rPr>
          <w:b/>
          <w:bCs/>
          <w:sz w:val="28"/>
          <w:szCs w:val="28"/>
          <w:lang w:eastAsia="ru-RU"/>
        </w:rPr>
      </w:pPr>
    </w:p>
    <w:p w14:paraId="04CCEF36" w14:textId="77777777" w:rsidR="003D0553" w:rsidRPr="003D0553" w:rsidRDefault="003D0553" w:rsidP="003D0553">
      <w:pPr>
        <w:spacing w:before="90"/>
        <w:ind w:left="747"/>
        <w:jc w:val="both"/>
      </w:pPr>
    </w:p>
    <w:p w14:paraId="4501AC25" w14:textId="77777777" w:rsidR="003D0553" w:rsidRPr="003D0553" w:rsidRDefault="003D0553" w:rsidP="003D0553">
      <w:pPr>
        <w:spacing w:before="14"/>
        <w:ind w:left="447"/>
        <w:jc w:val="both"/>
      </w:pPr>
    </w:p>
    <w:p w14:paraId="0F94646F" w14:textId="77777777" w:rsidR="008B381F" w:rsidRDefault="008B381F" w:rsidP="003D0553">
      <w:pPr>
        <w:framePr w:hSpace="180" w:wrap="around" w:vAnchor="page" w:hAnchor="page" w:x="1051" w:y="5191"/>
        <w:jc w:val="center"/>
        <w:rPr>
          <w:b/>
          <w:sz w:val="48"/>
          <w:szCs w:val="72"/>
        </w:rPr>
      </w:pPr>
    </w:p>
    <w:p w14:paraId="3349AEB7" w14:textId="77777777" w:rsidR="008B381F" w:rsidRDefault="008B381F" w:rsidP="003D0553">
      <w:pPr>
        <w:framePr w:hSpace="180" w:wrap="around" w:vAnchor="page" w:hAnchor="page" w:x="1051" w:y="5191"/>
        <w:jc w:val="center"/>
        <w:rPr>
          <w:b/>
          <w:sz w:val="48"/>
          <w:szCs w:val="72"/>
        </w:rPr>
      </w:pPr>
    </w:p>
    <w:p w14:paraId="6C35DF22" w14:textId="4ADD9FD6" w:rsidR="003D0553" w:rsidRPr="003D0553" w:rsidRDefault="003D0553" w:rsidP="003D0553">
      <w:pPr>
        <w:framePr w:hSpace="180" w:wrap="around" w:vAnchor="page" w:hAnchor="page" w:x="1051" w:y="5191"/>
        <w:jc w:val="center"/>
        <w:rPr>
          <w:bCs/>
          <w:sz w:val="56"/>
          <w:szCs w:val="72"/>
        </w:rPr>
      </w:pPr>
      <w:proofErr w:type="gramStart"/>
      <w:r w:rsidRPr="003D0553">
        <w:rPr>
          <w:b/>
          <w:sz w:val="48"/>
          <w:szCs w:val="72"/>
        </w:rPr>
        <w:t>Адаптированная  образовательная</w:t>
      </w:r>
      <w:proofErr w:type="gramEnd"/>
      <w:r w:rsidRPr="003D0553">
        <w:rPr>
          <w:b/>
          <w:sz w:val="48"/>
          <w:szCs w:val="72"/>
        </w:rPr>
        <w:t xml:space="preserve"> программа</w:t>
      </w:r>
    </w:p>
    <w:p w14:paraId="69BE108A" w14:textId="6326D895" w:rsidR="003D0553" w:rsidRDefault="003D0553" w:rsidP="003D0553">
      <w:pPr>
        <w:framePr w:hSpace="180" w:wrap="around" w:vAnchor="page" w:hAnchor="page" w:x="1051" w:y="5191"/>
        <w:jc w:val="center"/>
        <w:rPr>
          <w:b/>
          <w:sz w:val="48"/>
          <w:szCs w:val="72"/>
        </w:rPr>
      </w:pPr>
      <w:r w:rsidRPr="003D0553">
        <w:rPr>
          <w:b/>
          <w:sz w:val="48"/>
          <w:szCs w:val="72"/>
        </w:rPr>
        <w:t>начального общего образования</w:t>
      </w:r>
    </w:p>
    <w:p w14:paraId="644FB5ED" w14:textId="31EF3F6D" w:rsidR="008B381F" w:rsidRPr="003D0553" w:rsidRDefault="008B381F" w:rsidP="003D0553">
      <w:pPr>
        <w:framePr w:hSpace="180" w:wrap="around" w:vAnchor="page" w:hAnchor="page" w:x="1051" w:y="5191"/>
        <w:jc w:val="center"/>
        <w:rPr>
          <w:b/>
          <w:sz w:val="48"/>
          <w:szCs w:val="72"/>
        </w:rPr>
      </w:pPr>
      <w:r>
        <w:rPr>
          <w:b/>
          <w:sz w:val="48"/>
          <w:szCs w:val="72"/>
        </w:rPr>
        <w:t xml:space="preserve">(для обучающихся </w:t>
      </w:r>
    </w:p>
    <w:p w14:paraId="3B8D5B45" w14:textId="4F101719" w:rsidR="003D0553" w:rsidRDefault="003D0553" w:rsidP="003D0553">
      <w:pPr>
        <w:framePr w:hSpace="180" w:wrap="around" w:vAnchor="page" w:hAnchor="page" w:x="1051" w:y="5191"/>
        <w:jc w:val="center"/>
        <w:rPr>
          <w:b/>
          <w:sz w:val="48"/>
          <w:szCs w:val="72"/>
        </w:rPr>
      </w:pPr>
      <w:proofErr w:type="gramStart"/>
      <w:r w:rsidRPr="003D0553">
        <w:rPr>
          <w:b/>
          <w:sz w:val="48"/>
          <w:szCs w:val="72"/>
        </w:rPr>
        <w:t xml:space="preserve">с  </w:t>
      </w:r>
      <w:r>
        <w:rPr>
          <w:b/>
          <w:sz w:val="48"/>
          <w:szCs w:val="72"/>
        </w:rPr>
        <w:t>тяжелыми</w:t>
      </w:r>
      <w:proofErr w:type="gramEnd"/>
      <w:r>
        <w:rPr>
          <w:b/>
          <w:sz w:val="48"/>
          <w:szCs w:val="72"/>
        </w:rPr>
        <w:t xml:space="preserve"> нарушениями речи</w:t>
      </w:r>
      <w:r w:rsidR="008B381F">
        <w:rPr>
          <w:b/>
          <w:sz w:val="48"/>
          <w:szCs w:val="72"/>
        </w:rPr>
        <w:t xml:space="preserve"> вариант 5)</w:t>
      </w:r>
    </w:p>
    <w:p w14:paraId="3752EB9B" w14:textId="2140B578" w:rsidR="008B381F" w:rsidRPr="003D0553" w:rsidRDefault="008B381F" w:rsidP="003D0553">
      <w:pPr>
        <w:framePr w:hSpace="180" w:wrap="around" w:vAnchor="page" w:hAnchor="page" w:x="1051" w:y="5191"/>
        <w:jc w:val="center"/>
        <w:rPr>
          <w:sz w:val="24"/>
        </w:rPr>
      </w:pPr>
      <w:r>
        <w:rPr>
          <w:b/>
          <w:sz w:val="48"/>
          <w:szCs w:val="72"/>
        </w:rPr>
        <w:t>на 2023 -2028 учебный год</w:t>
      </w:r>
    </w:p>
    <w:p w14:paraId="38F33770" w14:textId="77777777" w:rsidR="003D0553" w:rsidRPr="003D0553" w:rsidRDefault="003D0553" w:rsidP="003D0553">
      <w:pPr>
        <w:framePr w:hSpace="180" w:wrap="around" w:vAnchor="page" w:hAnchor="page" w:x="1051" w:y="5191"/>
        <w:spacing w:after="39"/>
        <w:jc w:val="center"/>
      </w:pPr>
    </w:p>
    <w:p w14:paraId="65A2A791" w14:textId="77777777" w:rsidR="003D0553" w:rsidRPr="003D0553" w:rsidRDefault="003D0553" w:rsidP="003D0553">
      <w:pPr>
        <w:framePr w:hSpace="180" w:wrap="around" w:vAnchor="page" w:hAnchor="page" w:x="1051" w:y="5191"/>
        <w:spacing w:after="120"/>
        <w:ind w:right="952"/>
        <w:jc w:val="center"/>
        <w:rPr>
          <w:sz w:val="16"/>
        </w:rPr>
      </w:pPr>
    </w:p>
    <w:p w14:paraId="2C034463" w14:textId="77777777" w:rsidR="003D0553" w:rsidRPr="003D0553" w:rsidRDefault="003D0553" w:rsidP="003D0553">
      <w:pPr>
        <w:framePr w:hSpace="180" w:wrap="around" w:vAnchor="page" w:hAnchor="page" w:x="1051" w:y="5191"/>
        <w:ind w:right="952"/>
        <w:rPr>
          <w:sz w:val="20"/>
        </w:rPr>
      </w:pPr>
      <w:r w:rsidRPr="003D0553">
        <w:rPr>
          <w:b/>
          <w:szCs w:val="28"/>
        </w:rPr>
        <w:t xml:space="preserve"> </w:t>
      </w:r>
    </w:p>
    <w:p w14:paraId="14635439" w14:textId="77777777" w:rsidR="003D0553" w:rsidRPr="003D0553" w:rsidRDefault="003D0553" w:rsidP="003D0553">
      <w:pPr>
        <w:ind w:right="1947"/>
        <w:rPr>
          <w:szCs w:val="24"/>
        </w:rPr>
      </w:pPr>
    </w:p>
    <w:p w14:paraId="41A2C268" w14:textId="77777777" w:rsidR="003D0553" w:rsidRPr="003D0553" w:rsidRDefault="003D0553" w:rsidP="003D0553">
      <w:pPr>
        <w:spacing w:before="14"/>
        <w:ind w:left="447"/>
        <w:jc w:val="both"/>
        <w:rPr>
          <w:sz w:val="20"/>
        </w:rPr>
      </w:pPr>
    </w:p>
    <w:p w14:paraId="1C08F65C" w14:textId="77777777" w:rsidR="003D0553" w:rsidRPr="003D0553" w:rsidRDefault="003D0553" w:rsidP="003D0553">
      <w:pPr>
        <w:rPr>
          <w:sz w:val="28"/>
          <w:szCs w:val="28"/>
        </w:rPr>
      </w:pPr>
    </w:p>
    <w:p w14:paraId="1EDFF473" w14:textId="77777777" w:rsidR="003D0553" w:rsidRPr="003D0553" w:rsidRDefault="003D0553" w:rsidP="003D0553">
      <w:pPr>
        <w:rPr>
          <w:sz w:val="28"/>
          <w:szCs w:val="28"/>
        </w:rPr>
      </w:pPr>
    </w:p>
    <w:p w14:paraId="10B1AF21" w14:textId="77777777" w:rsidR="003D0553" w:rsidRPr="003D0553" w:rsidRDefault="003D0553" w:rsidP="003D0553">
      <w:pPr>
        <w:rPr>
          <w:sz w:val="28"/>
          <w:szCs w:val="28"/>
        </w:rPr>
      </w:pPr>
    </w:p>
    <w:p w14:paraId="0B98462E" w14:textId="77777777" w:rsidR="003D0553" w:rsidRPr="003D0553" w:rsidRDefault="003D0553" w:rsidP="003D0553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6BC9073C" w14:textId="77777777" w:rsidR="003D0553" w:rsidRPr="003D0553" w:rsidRDefault="003D0553" w:rsidP="003D0553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1A276F4D" w14:textId="77777777" w:rsidR="003D0553" w:rsidRPr="003D0553" w:rsidRDefault="003D0553" w:rsidP="003D0553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75E5A307" w14:textId="77777777" w:rsidR="003D0553" w:rsidRPr="003D0553" w:rsidRDefault="003D0553" w:rsidP="003D0553">
      <w:pPr>
        <w:tabs>
          <w:tab w:val="left" w:pos="426"/>
        </w:tabs>
        <w:jc w:val="center"/>
        <w:rPr>
          <w:b/>
          <w:bCs/>
          <w:sz w:val="32"/>
          <w:szCs w:val="32"/>
        </w:rPr>
      </w:pPr>
    </w:p>
    <w:p w14:paraId="23CA94AD" w14:textId="2CC06398" w:rsidR="003D0553" w:rsidRPr="003D0553" w:rsidRDefault="003D0553" w:rsidP="003D0553">
      <w:pPr>
        <w:tabs>
          <w:tab w:val="left" w:pos="426"/>
        </w:tabs>
        <w:rPr>
          <w:b/>
          <w:bCs/>
          <w:sz w:val="32"/>
          <w:szCs w:val="32"/>
        </w:rPr>
      </w:pPr>
      <w:r w:rsidRPr="003D0553">
        <w:rPr>
          <w:b/>
          <w:bCs/>
          <w:sz w:val="32"/>
          <w:szCs w:val="32"/>
        </w:rPr>
        <w:t xml:space="preserve">                                                  </w:t>
      </w:r>
    </w:p>
    <w:p w14:paraId="49D48E95" w14:textId="529F15F2" w:rsidR="003D0553" w:rsidRPr="003D0553" w:rsidRDefault="008B381F" w:rsidP="003D0553">
      <w:pPr>
        <w:tabs>
          <w:tab w:val="left" w:pos="426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</w:p>
    <w:p w14:paraId="003B1A08" w14:textId="6634CB84" w:rsidR="008B381F" w:rsidRDefault="008B381F" w:rsidP="008B381F">
      <w:pPr>
        <w:tabs>
          <w:tab w:val="left" w:pos="42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г. </w:t>
      </w:r>
      <w:r w:rsidR="003D0553" w:rsidRPr="003D0553">
        <w:rPr>
          <w:b/>
          <w:bCs/>
          <w:sz w:val="32"/>
          <w:szCs w:val="32"/>
        </w:rPr>
        <w:t>Орск</w:t>
      </w:r>
    </w:p>
    <w:p w14:paraId="72CC1D98" w14:textId="2646565E" w:rsidR="002B4A7D" w:rsidRPr="008B381F" w:rsidRDefault="003D0553" w:rsidP="008B381F">
      <w:pPr>
        <w:tabs>
          <w:tab w:val="left" w:pos="426"/>
        </w:tabs>
        <w:jc w:val="center"/>
        <w:rPr>
          <w:b/>
          <w:bCs/>
          <w:sz w:val="32"/>
          <w:szCs w:val="32"/>
        </w:rPr>
      </w:pPr>
      <w:r w:rsidRPr="003D0553">
        <w:rPr>
          <w:b/>
          <w:bCs/>
          <w:sz w:val="32"/>
          <w:szCs w:val="32"/>
        </w:rPr>
        <w:t>202</w:t>
      </w:r>
      <w:r w:rsidR="008B381F">
        <w:rPr>
          <w:b/>
          <w:bCs/>
          <w:sz w:val="32"/>
          <w:szCs w:val="32"/>
        </w:rPr>
        <w:t>3</w:t>
      </w:r>
      <w:r w:rsidRPr="003D0553">
        <w:rPr>
          <w:b/>
          <w:bCs/>
          <w:sz w:val="32"/>
          <w:szCs w:val="32"/>
        </w:rPr>
        <w:t xml:space="preserve"> г</w:t>
      </w:r>
      <w:r w:rsidR="008B381F">
        <w:rPr>
          <w:b/>
          <w:bCs/>
          <w:sz w:val="32"/>
          <w:szCs w:val="32"/>
        </w:rPr>
        <w:t>.</w:t>
      </w:r>
    </w:p>
    <w:p w14:paraId="266C4F48" w14:textId="3A1E2271" w:rsidR="00977E8E" w:rsidRDefault="00977E8E">
      <w:pPr>
        <w:pStyle w:val="a4"/>
      </w:pPr>
      <w:bookmarkStart w:id="1" w:name="_Hlk112853249"/>
    </w:p>
    <w:p w14:paraId="311C0B70" w14:textId="77777777" w:rsidR="003D0553" w:rsidRDefault="003D0553">
      <w:pPr>
        <w:pStyle w:val="a4"/>
      </w:pPr>
    </w:p>
    <w:p w14:paraId="6B247A7E" w14:textId="1F01E2F3" w:rsidR="002B4A7D" w:rsidRDefault="00ED5982">
      <w:pPr>
        <w:pStyle w:val="a4"/>
      </w:pPr>
      <w:r>
        <w:t>СОДЕРЖАНИЕ</w:t>
      </w:r>
    </w:p>
    <w:p w14:paraId="717C29A2" w14:textId="77777777" w:rsidR="002B4A7D" w:rsidRDefault="002B4A7D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8"/>
        <w:gridCol w:w="701"/>
      </w:tblGrid>
      <w:tr w:rsidR="002B4A7D" w14:paraId="4C699D43" w14:textId="77777777">
        <w:trPr>
          <w:trHeight w:val="275"/>
        </w:trPr>
        <w:tc>
          <w:tcPr>
            <w:tcW w:w="9038" w:type="dxa"/>
          </w:tcPr>
          <w:p w14:paraId="4356216A" w14:textId="7777777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701" w:type="dxa"/>
          </w:tcPr>
          <w:p w14:paraId="5A4CB932" w14:textId="77777777" w:rsidR="002B4A7D" w:rsidRDefault="00ED598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4A7D" w14:paraId="59E8C09E" w14:textId="77777777">
        <w:trPr>
          <w:trHeight w:val="275"/>
        </w:trPr>
        <w:tc>
          <w:tcPr>
            <w:tcW w:w="9038" w:type="dxa"/>
          </w:tcPr>
          <w:p w14:paraId="0AC2F4FA" w14:textId="77777777" w:rsidR="002B4A7D" w:rsidRPr="0044793B" w:rsidRDefault="00ED5982">
            <w:pPr>
              <w:pStyle w:val="TableParagraph"/>
              <w:spacing w:line="256" w:lineRule="exact"/>
              <w:ind w:left="107"/>
              <w:rPr>
                <w:b/>
                <w:color w:val="000000" w:themeColor="text1"/>
                <w:sz w:val="24"/>
              </w:rPr>
            </w:pPr>
            <w:r w:rsidRPr="0044793B">
              <w:rPr>
                <w:b/>
                <w:color w:val="000000" w:themeColor="text1"/>
                <w:sz w:val="24"/>
              </w:rPr>
              <w:t>I.</w:t>
            </w:r>
            <w:r w:rsidRPr="0044793B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b/>
                <w:color w:val="000000" w:themeColor="text1"/>
                <w:sz w:val="24"/>
              </w:rPr>
              <w:t>Целевой</w:t>
            </w:r>
            <w:r w:rsidRPr="0044793B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44793B">
              <w:rPr>
                <w:b/>
                <w:color w:val="000000" w:themeColor="text1"/>
                <w:sz w:val="24"/>
              </w:rPr>
              <w:t>раздел</w:t>
            </w:r>
          </w:p>
        </w:tc>
        <w:tc>
          <w:tcPr>
            <w:tcW w:w="701" w:type="dxa"/>
          </w:tcPr>
          <w:p w14:paraId="743CC1EE" w14:textId="53533550" w:rsidR="002B4A7D" w:rsidRDefault="00493A20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B4A7D" w14:paraId="3514E8C1" w14:textId="77777777">
        <w:trPr>
          <w:trHeight w:val="285"/>
        </w:trPr>
        <w:tc>
          <w:tcPr>
            <w:tcW w:w="9038" w:type="dxa"/>
          </w:tcPr>
          <w:p w14:paraId="513262A9" w14:textId="77777777" w:rsidR="002B4A7D" w:rsidRPr="0044793B" w:rsidRDefault="00ED5982">
            <w:pPr>
              <w:pStyle w:val="TableParagraph"/>
              <w:spacing w:line="265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1.1.</w:t>
            </w:r>
            <w:r w:rsidRPr="0044793B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Пояснительная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записка</w:t>
            </w:r>
          </w:p>
        </w:tc>
        <w:tc>
          <w:tcPr>
            <w:tcW w:w="701" w:type="dxa"/>
          </w:tcPr>
          <w:p w14:paraId="14FFD180" w14:textId="77777777" w:rsidR="002B4A7D" w:rsidRDefault="00ED5982">
            <w:pPr>
              <w:pStyle w:val="TableParagraph"/>
              <w:spacing w:line="26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4A7D" w14:paraId="09FC259C" w14:textId="77777777">
        <w:trPr>
          <w:trHeight w:val="827"/>
        </w:trPr>
        <w:tc>
          <w:tcPr>
            <w:tcW w:w="9038" w:type="dxa"/>
          </w:tcPr>
          <w:p w14:paraId="7E31F200" w14:textId="77777777" w:rsidR="002B4A7D" w:rsidRPr="0044793B" w:rsidRDefault="00ED5982">
            <w:pPr>
              <w:pStyle w:val="TableParagraph"/>
              <w:tabs>
                <w:tab w:val="left" w:pos="1547"/>
              </w:tabs>
              <w:ind w:left="107" w:right="253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1.1.1.</w:t>
            </w:r>
            <w:r w:rsidRPr="0044793B">
              <w:rPr>
                <w:color w:val="000000" w:themeColor="text1"/>
                <w:spacing w:val="11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Цель</w:t>
            </w:r>
            <w:r w:rsidRPr="0044793B">
              <w:rPr>
                <w:color w:val="000000" w:themeColor="text1"/>
                <w:sz w:val="24"/>
              </w:rPr>
              <w:tab/>
              <w:t>реализации</w:t>
            </w:r>
            <w:r w:rsidRPr="0044793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адаптированной</w:t>
            </w:r>
            <w:r w:rsidRPr="0044793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основной</w:t>
            </w:r>
            <w:r w:rsidRPr="0044793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общеобразовательной</w:t>
            </w:r>
            <w:r w:rsidRPr="0044793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программы</w:t>
            </w:r>
            <w:r w:rsidRPr="0044793B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начального</w:t>
            </w:r>
            <w:r w:rsidRPr="0044793B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общего</w:t>
            </w:r>
            <w:r w:rsidRPr="0044793B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образования обучающихся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с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тяжелым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нарушением</w:t>
            </w:r>
          </w:p>
          <w:p w14:paraId="5D1DEB8D" w14:textId="1360DDE5" w:rsidR="002B4A7D" w:rsidRPr="0044793B" w:rsidRDefault="00ED598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речи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(вариант</w:t>
            </w:r>
            <w:r w:rsidRPr="0044793B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0A7C94">
              <w:rPr>
                <w:color w:val="000000" w:themeColor="text1"/>
                <w:spacing w:val="-1"/>
                <w:sz w:val="24"/>
              </w:rPr>
              <w:t xml:space="preserve">5.1., </w:t>
            </w:r>
            <w:r w:rsidRPr="0044793B">
              <w:rPr>
                <w:color w:val="000000" w:themeColor="text1"/>
                <w:sz w:val="24"/>
              </w:rPr>
              <w:t>5.2.)</w:t>
            </w:r>
          </w:p>
        </w:tc>
        <w:tc>
          <w:tcPr>
            <w:tcW w:w="701" w:type="dxa"/>
          </w:tcPr>
          <w:p w14:paraId="5FE25C4F" w14:textId="77777777" w:rsidR="002B4A7D" w:rsidRDefault="00ED5982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B4A7D" w14:paraId="1EE8ED03" w14:textId="77777777">
        <w:trPr>
          <w:trHeight w:val="827"/>
        </w:trPr>
        <w:tc>
          <w:tcPr>
            <w:tcW w:w="9038" w:type="dxa"/>
          </w:tcPr>
          <w:p w14:paraId="293B7C28" w14:textId="77777777" w:rsidR="002B4A7D" w:rsidRPr="0044793B" w:rsidRDefault="00ED5982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1.1.2.</w:t>
            </w:r>
            <w:r w:rsidRPr="0044793B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Принципы</w:t>
            </w:r>
            <w:r w:rsidRPr="0044793B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и</w:t>
            </w:r>
            <w:r w:rsidRPr="0044793B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подходы</w:t>
            </w:r>
            <w:r w:rsidRPr="0044793B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к</w:t>
            </w:r>
            <w:r w:rsidRPr="0044793B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формированию</w:t>
            </w:r>
            <w:r w:rsidRPr="0044793B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адаптированной</w:t>
            </w:r>
            <w:r w:rsidRPr="0044793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основной</w:t>
            </w:r>
          </w:p>
          <w:p w14:paraId="6A16E3FE" w14:textId="5DA137FA" w:rsidR="002B4A7D" w:rsidRPr="0044793B" w:rsidRDefault="00ED5982">
            <w:pPr>
              <w:pStyle w:val="TableParagraph"/>
              <w:spacing w:line="274" w:lineRule="exact"/>
              <w:ind w:left="107" w:right="253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общеобразовательной</w:t>
            </w:r>
            <w:r w:rsidRPr="0044793B">
              <w:rPr>
                <w:color w:val="000000" w:themeColor="text1"/>
                <w:spacing w:val="6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программы   начального   общего образования обучающихся</w:t>
            </w:r>
            <w:r w:rsidRPr="0044793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с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тяжелым</w:t>
            </w:r>
            <w:r w:rsidRPr="0044793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нарушением</w:t>
            </w:r>
            <w:r w:rsidRPr="0044793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 xml:space="preserve">речи (вариант </w:t>
            </w:r>
            <w:r w:rsidR="000A7C94">
              <w:rPr>
                <w:color w:val="000000" w:themeColor="text1"/>
                <w:sz w:val="24"/>
              </w:rPr>
              <w:t xml:space="preserve">5.1., </w:t>
            </w:r>
            <w:r w:rsidRPr="0044793B">
              <w:rPr>
                <w:color w:val="000000" w:themeColor="text1"/>
                <w:sz w:val="24"/>
              </w:rPr>
              <w:t>5.2.)</w:t>
            </w:r>
          </w:p>
        </w:tc>
        <w:tc>
          <w:tcPr>
            <w:tcW w:w="701" w:type="dxa"/>
          </w:tcPr>
          <w:p w14:paraId="0B3582D5" w14:textId="77777777" w:rsidR="002B4A7D" w:rsidRDefault="00ED598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B4A7D" w14:paraId="138FC4D4" w14:textId="77777777">
        <w:trPr>
          <w:trHeight w:val="830"/>
        </w:trPr>
        <w:tc>
          <w:tcPr>
            <w:tcW w:w="9038" w:type="dxa"/>
          </w:tcPr>
          <w:p w14:paraId="68D95871" w14:textId="77777777" w:rsidR="002B4A7D" w:rsidRPr="0044793B" w:rsidRDefault="00ED5982">
            <w:pPr>
              <w:pStyle w:val="TableParagraph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1.1.</w:t>
            </w:r>
            <w:proofErr w:type="gramStart"/>
            <w:r w:rsidRPr="0044793B">
              <w:rPr>
                <w:color w:val="000000" w:themeColor="text1"/>
                <w:sz w:val="24"/>
              </w:rPr>
              <w:t>3.Общая</w:t>
            </w:r>
            <w:proofErr w:type="gramEnd"/>
            <w:r w:rsidRPr="0044793B">
              <w:rPr>
                <w:color w:val="000000" w:themeColor="text1"/>
                <w:sz w:val="24"/>
              </w:rPr>
              <w:t xml:space="preserve"> характеристика адаптированной основной общеобразовательной</w:t>
            </w:r>
            <w:r w:rsidRPr="0044793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программы</w:t>
            </w:r>
            <w:r w:rsidRPr="0044793B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начального</w:t>
            </w:r>
            <w:r w:rsidRPr="0044793B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общего</w:t>
            </w:r>
            <w:r w:rsidRPr="0044793B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образования обучающихся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с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тяжелым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нарушением</w:t>
            </w:r>
          </w:p>
          <w:p w14:paraId="7522C469" w14:textId="7AB3C533" w:rsidR="002B4A7D" w:rsidRPr="0044793B" w:rsidRDefault="00ED598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речи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(вариант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0A7C94">
              <w:rPr>
                <w:color w:val="000000" w:themeColor="text1"/>
                <w:spacing w:val="-2"/>
                <w:sz w:val="24"/>
              </w:rPr>
              <w:t xml:space="preserve">5.1., </w:t>
            </w:r>
            <w:r w:rsidRPr="0044793B">
              <w:rPr>
                <w:color w:val="000000" w:themeColor="text1"/>
                <w:sz w:val="24"/>
              </w:rPr>
              <w:t>5.2.)</w:t>
            </w:r>
          </w:p>
        </w:tc>
        <w:tc>
          <w:tcPr>
            <w:tcW w:w="701" w:type="dxa"/>
          </w:tcPr>
          <w:p w14:paraId="51D5D66C" w14:textId="77777777" w:rsidR="002B4A7D" w:rsidRDefault="00ED5982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B4A7D" w14:paraId="5ED53D23" w14:textId="77777777">
        <w:trPr>
          <w:trHeight w:val="551"/>
        </w:trPr>
        <w:tc>
          <w:tcPr>
            <w:tcW w:w="9038" w:type="dxa"/>
          </w:tcPr>
          <w:p w14:paraId="0D7EB975" w14:textId="77777777" w:rsidR="002B4A7D" w:rsidRPr="0044793B" w:rsidRDefault="00ED5982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1.1.4.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Психолого-педагогическая</w:t>
            </w:r>
            <w:r w:rsidRPr="0044793B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характеристика</w:t>
            </w:r>
            <w:r w:rsidRPr="0044793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обучающихся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с тяжелым</w:t>
            </w:r>
          </w:p>
          <w:p w14:paraId="519D7912" w14:textId="70FB7B3D" w:rsidR="002B4A7D" w:rsidRPr="0044793B" w:rsidRDefault="00ED598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нарушением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речи</w:t>
            </w:r>
            <w:r w:rsidRPr="0044793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(вариант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0A7C94">
              <w:rPr>
                <w:color w:val="000000" w:themeColor="text1"/>
                <w:spacing w:val="-2"/>
                <w:sz w:val="24"/>
              </w:rPr>
              <w:t xml:space="preserve">5.1., </w:t>
            </w:r>
            <w:r w:rsidRPr="0044793B">
              <w:rPr>
                <w:color w:val="000000" w:themeColor="text1"/>
                <w:sz w:val="24"/>
              </w:rPr>
              <w:t>5.2.)</w:t>
            </w:r>
          </w:p>
        </w:tc>
        <w:tc>
          <w:tcPr>
            <w:tcW w:w="701" w:type="dxa"/>
          </w:tcPr>
          <w:p w14:paraId="213A90E4" w14:textId="77777777" w:rsidR="002B4A7D" w:rsidRDefault="00ED5982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B4A7D" w14:paraId="33271171" w14:textId="77777777">
        <w:trPr>
          <w:trHeight w:val="551"/>
        </w:trPr>
        <w:tc>
          <w:tcPr>
            <w:tcW w:w="9038" w:type="dxa"/>
          </w:tcPr>
          <w:p w14:paraId="35975E67" w14:textId="77777777" w:rsidR="002B4A7D" w:rsidRPr="0044793B" w:rsidRDefault="00ED5982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1.1.</w:t>
            </w:r>
            <w:proofErr w:type="gramStart"/>
            <w:r w:rsidRPr="0044793B">
              <w:rPr>
                <w:color w:val="000000" w:themeColor="text1"/>
                <w:sz w:val="24"/>
              </w:rPr>
              <w:t>5.Описание</w:t>
            </w:r>
            <w:proofErr w:type="gramEnd"/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особых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образовательных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потребностей</w:t>
            </w:r>
            <w:r w:rsidRPr="0044793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обучающихся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с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тяжелым</w:t>
            </w:r>
          </w:p>
          <w:p w14:paraId="0B0D6479" w14:textId="6F3ABEC9" w:rsidR="002B4A7D" w:rsidRPr="0044793B" w:rsidRDefault="00ED598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нарушением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речи</w:t>
            </w:r>
            <w:r w:rsidRPr="0044793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(вариант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0A7C94">
              <w:rPr>
                <w:color w:val="000000" w:themeColor="text1"/>
                <w:spacing w:val="-2"/>
                <w:sz w:val="24"/>
              </w:rPr>
              <w:t xml:space="preserve">5.1., </w:t>
            </w:r>
            <w:r w:rsidRPr="0044793B">
              <w:rPr>
                <w:color w:val="000000" w:themeColor="text1"/>
                <w:sz w:val="24"/>
              </w:rPr>
              <w:t>5.2.)</w:t>
            </w:r>
          </w:p>
        </w:tc>
        <w:tc>
          <w:tcPr>
            <w:tcW w:w="701" w:type="dxa"/>
          </w:tcPr>
          <w:p w14:paraId="1BD41B46" w14:textId="77777777" w:rsidR="002B4A7D" w:rsidRDefault="00ED5982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B4A7D" w14:paraId="54294F52" w14:textId="77777777">
        <w:trPr>
          <w:trHeight w:val="827"/>
        </w:trPr>
        <w:tc>
          <w:tcPr>
            <w:tcW w:w="9038" w:type="dxa"/>
          </w:tcPr>
          <w:p w14:paraId="0CD68C73" w14:textId="1FBE4102" w:rsidR="002B4A7D" w:rsidRPr="0044793B" w:rsidRDefault="00ED5982" w:rsidP="000A7C94">
            <w:pPr>
              <w:pStyle w:val="TableParagraph"/>
              <w:ind w:left="107" w:right="253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1.2.</w:t>
            </w:r>
            <w:r w:rsidRPr="0044793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Планируемые</w:t>
            </w:r>
            <w:r w:rsidRPr="0044793B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результаты</w:t>
            </w:r>
            <w:r w:rsidRPr="0044793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освоения</w:t>
            </w:r>
            <w:r w:rsidRPr="0044793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обучающимися</w:t>
            </w:r>
            <w:r w:rsidRPr="0044793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с</w:t>
            </w:r>
            <w:r w:rsidRPr="0044793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тяжелым</w:t>
            </w:r>
            <w:r w:rsidRPr="0044793B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нарушением</w:t>
            </w:r>
            <w:r w:rsidRPr="0044793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речи</w:t>
            </w:r>
            <w:r w:rsidRPr="0044793B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(вариант</w:t>
            </w:r>
            <w:r w:rsidRPr="0044793B">
              <w:rPr>
                <w:color w:val="000000" w:themeColor="text1"/>
                <w:spacing w:val="55"/>
                <w:sz w:val="24"/>
              </w:rPr>
              <w:t xml:space="preserve"> </w:t>
            </w:r>
            <w:r w:rsidR="000A7C94">
              <w:rPr>
                <w:color w:val="000000" w:themeColor="text1"/>
                <w:spacing w:val="55"/>
                <w:sz w:val="24"/>
              </w:rPr>
              <w:t xml:space="preserve">5.1., </w:t>
            </w:r>
            <w:r w:rsidRPr="0044793B">
              <w:rPr>
                <w:color w:val="000000" w:themeColor="text1"/>
                <w:sz w:val="24"/>
              </w:rPr>
              <w:t>5.2.)</w:t>
            </w:r>
            <w:r w:rsidRPr="0044793B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адаптированной</w:t>
            </w:r>
            <w:r w:rsidRPr="0044793B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основной</w:t>
            </w:r>
            <w:r w:rsidRPr="0044793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общеобразовательной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программы</w:t>
            </w:r>
            <w:r w:rsidR="000A7C94">
              <w:rPr>
                <w:color w:val="000000" w:themeColor="text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начального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общего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701" w:type="dxa"/>
          </w:tcPr>
          <w:p w14:paraId="1DD6CAA8" w14:textId="07B11321" w:rsidR="002B4A7D" w:rsidRDefault="00ED5982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93A20">
              <w:rPr>
                <w:sz w:val="24"/>
              </w:rPr>
              <w:t>3</w:t>
            </w:r>
          </w:p>
        </w:tc>
      </w:tr>
      <w:tr w:rsidR="002B4A7D" w14:paraId="1E75C4EE" w14:textId="77777777">
        <w:trPr>
          <w:trHeight w:val="551"/>
        </w:trPr>
        <w:tc>
          <w:tcPr>
            <w:tcW w:w="9038" w:type="dxa"/>
          </w:tcPr>
          <w:p w14:paraId="4FD4D0C8" w14:textId="77777777" w:rsidR="002B4A7D" w:rsidRPr="0044793B" w:rsidRDefault="00ED5982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1.3.</w:t>
            </w:r>
            <w:r w:rsidRPr="0044793B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Система</w:t>
            </w:r>
            <w:r w:rsidRPr="0044793B">
              <w:rPr>
                <w:color w:val="000000" w:themeColor="text1"/>
                <w:spacing w:val="11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оценки</w:t>
            </w:r>
            <w:r w:rsidRPr="0044793B">
              <w:rPr>
                <w:color w:val="000000" w:themeColor="text1"/>
                <w:spacing w:val="114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достижения</w:t>
            </w:r>
            <w:r w:rsidRPr="0044793B">
              <w:rPr>
                <w:color w:val="000000" w:themeColor="text1"/>
                <w:spacing w:val="116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планируемых</w:t>
            </w:r>
            <w:r w:rsidRPr="0044793B">
              <w:rPr>
                <w:color w:val="000000" w:themeColor="text1"/>
                <w:spacing w:val="11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результатов</w:t>
            </w:r>
            <w:r w:rsidRPr="0044793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освоения</w:t>
            </w:r>
            <w:r w:rsidRPr="0044793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АООП</w:t>
            </w:r>
          </w:p>
          <w:p w14:paraId="325A7A40" w14:textId="77777777" w:rsidR="002B4A7D" w:rsidRPr="0044793B" w:rsidRDefault="00ED598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НОО</w:t>
            </w:r>
          </w:p>
        </w:tc>
        <w:tc>
          <w:tcPr>
            <w:tcW w:w="701" w:type="dxa"/>
          </w:tcPr>
          <w:p w14:paraId="5410AAD0" w14:textId="06017A0A" w:rsidR="002B4A7D" w:rsidRDefault="00493A20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B4A7D" w14:paraId="335141EC" w14:textId="77777777">
        <w:trPr>
          <w:trHeight w:val="275"/>
        </w:trPr>
        <w:tc>
          <w:tcPr>
            <w:tcW w:w="9038" w:type="dxa"/>
          </w:tcPr>
          <w:p w14:paraId="2710B05C" w14:textId="77777777" w:rsidR="002B4A7D" w:rsidRPr="0044793B" w:rsidRDefault="00ED5982">
            <w:pPr>
              <w:pStyle w:val="TableParagraph"/>
              <w:spacing w:line="256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1.3.1.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Общие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положения</w:t>
            </w:r>
          </w:p>
        </w:tc>
        <w:tc>
          <w:tcPr>
            <w:tcW w:w="701" w:type="dxa"/>
          </w:tcPr>
          <w:p w14:paraId="464A815A" w14:textId="5B66771E" w:rsidR="002B4A7D" w:rsidRDefault="00493A20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2B4A7D" w14:paraId="379D0765" w14:textId="77777777">
        <w:trPr>
          <w:trHeight w:val="553"/>
        </w:trPr>
        <w:tc>
          <w:tcPr>
            <w:tcW w:w="9038" w:type="dxa"/>
          </w:tcPr>
          <w:p w14:paraId="4F5AC79C" w14:textId="77777777" w:rsidR="002B4A7D" w:rsidRPr="0044793B" w:rsidRDefault="00ED5982">
            <w:pPr>
              <w:pStyle w:val="TableParagraph"/>
              <w:spacing w:line="270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1.3.2.</w:t>
            </w:r>
            <w:r w:rsidRPr="0044793B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Особенности</w:t>
            </w:r>
            <w:r w:rsidRPr="0044793B">
              <w:rPr>
                <w:color w:val="000000" w:themeColor="text1"/>
                <w:spacing w:val="116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оценки</w:t>
            </w:r>
            <w:r w:rsidRPr="0044793B">
              <w:rPr>
                <w:color w:val="000000" w:themeColor="text1"/>
                <w:spacing w:val="11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личностных,</w:t>
            </w:r>
            <w:r w:rsidRPr="0044793B">
              <w:rPr>
                <w:color w:val="000000" w:themeColor="text1"/>
                <w:spacing w:val="11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метапредметных</w:t>
            </w:r>
            <w:r w:rsidRPr="0044793B">
              <w:rPr>
                <w:color w:val="000000" w:themeColor="text1"/>
                <w:spacing w:val="11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и предметных</w:t>
            </w:r>
          </w:p>
          <w:p w14:paraId="68A89372" w14:textId="2BA199D8" w:rsidR="002B4A7D" w:rsidRPr="0044793B" w:rsidRDefault="00AB76C6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Р</w:t>
            </w:r>
            <w:r w:rsidR="00ED5982" w:rsidRPr="0044793B">
              <w:rPr>
                <w:color w:val="000000" w:themeColor="text1"/>
                <w:sz w:val="24"/>
              </w:rPr>
              <w:t>езультатов</w:t>
            </w:r>
          </w:p>
        </w:tc>
        <w:tc>
          <w:tcPr>
            <w:tcW w:w="701" w:type="dxa"/>
          </w:tcPr>
          <w:p w14:paraId="262D6C35" w14:textId="5FC4D9C1" w:rsidR="002B4A7D" w:rsidRDefault="00493A20">
            <w:pPr>
              <w:pStyle w:val="TableParagraph"/>
              <w:spacing w:line="270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2B4A7D" w14:paraId="7EE51EC4" w14:textId="77777777">
        <w:trPr>
          <w:trHeight w:val="552"/>
        </w:trPr>
        <w:tc>
          <w:tcPr>
            <w:tcW w:w="9038" w:type="dxa"/>
          </w:tcPr>
          <w:p w14:paraId="1E3174E0" w14:textId="77777777" w:rsidR="002B4A7D" w:rsidRPr="0044793B" w:rsidRDefault="00ED5982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1.3.3.</w:t>
            </w:r>
            <w:r w:rsidRPr="0044793B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Портфель</w:t>
            </w:r>
            <w:r w:rsidRPr="0044793B">
              <w:rPr>
                <w:color w:val="000000" w:themeColor="text1"/>
                <w:spacing w:val="57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достижений</w:t>
            </w:r>
            <w:r w:rsidRPr="0044793B">
              <w:rPr>
                <w:color w:val="000000" w:themeColor="text1"/>
                <w:spacing w:val="56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как</w:t>
            </w:r>
            <w:r w:rsidRPr="0044793B">
              <w:rPr>
                <w:color w:val="000000" w:themeColor="text1"/>
                <w:spacing w:val="5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инструмент</w:t>
            </w:r>
            <w:r w:rsidRPr="0044793B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оценка</w:t>
            </w:r>
            <w:r w:rsidRPr="0044793B">
              <w:rPr>
                <w:color w:val="000000" w:themeColor="text1"/>
                <w:spacing w:val="5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динамики</w:t>
            </w:r>
            <w:r w:rsidRPr="0044793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индивидуальных</w:t>
            </w:r>
          </w:p>
          <w:p w14:paraId="6A5D7E47" w14:textId="77777777" w:rsidR="002B4A7D" w:rsidRPr="0044793B" w:rsidRDefault="00ED598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образовательных</w:t>
            </w:r>
            <w:r w:rsidRPr="0044793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достижений</w:t>
            </w:r>
          </w:p>
        </w:tc>
        <w:tc>
          <w:tcPr>
            <w:tcW w:w="701" w:type="dxa"/>
          </w:tcPr>
          <w:p w14:paraId="1FC25FE2" w14:textId="04F87788" w:rsidR="002B4A7D" w:rsidRDefault="00493A20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2B4A7D" w14:paraId="0320E5A5" w14:textId="77777777">
        <w:trPr>
          <w:trHeight w:val="551"/>
        </w:trPr>
        <w:tc>
          <w:tcPr>
            <w:tcW w:w="9038" w:type="dxa"/>
          </w:tcPr>
          <w:p w14:paraId="36DA31DA" w14:textId="77777777" w:rsidR="002B4A7D" w:rsidRPr="0044793B" w:rsidRDefault="00ED5982">
            <w:pPr>
              <w:pStyle w:val="TableParagraph"/>
              <w:spacing w:line="268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1.3.</w:t>
            </w:r>
            <w:proofErr w:type="gramStart"/>
            <w:r w:rsidRPr="0044793B">
              <w:rPr>
                <w:color w:val="000000" w:themeColor="text1"/>
                <w:sz w:val="24"/>
              </w:rPr>
              <w:t>4.Оценка</w:t>
            </w:r>
            <w:proofErr w:type="gramEnd"/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достижения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обучающимися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с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тяжелым</w:t>
            </w:r>
            <w:r w:rsidRPr="0044793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нарушением речи</w:t>
            </w:r>
            <w:r w:rsidRPr="0044793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(вариант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5.2.)</w:t>
            </w:r>
          </w:p>
          <w:p w14:paraId="6BB73A5B" w14:textId="77777777" w:rsidR="002B4A7D" w:rsidRPr="0044793B" w:rsidRDefault="00ED5982">
            <w:pPr>
              <w:pStyle w:val="TableParagraph"/>
              <w:spacing w:line="264" w:lineRule="exact"/>
              <w:ind w:left="107"/>
              <w:rPr>
                <w:color w:val="000000" w:themeColor="text1"/>
                <w:sz w:val="24"/>
              </w:rPr>
            </w:pPr>
            <w:r w:rsidRPr="0044793B">
              <w:rPr>
                <w:color w:val="000000" w:themeColor="text1"/>
                <w:sz w:val="24"/>
              </w:rPr>
              <w:t>планируемых</w:t>
            </w:r>
            <w:r w:rsidRPr="0044793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результатов</w:t>
            </w:r>
            <w:r w:rsidRPr="0044793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освоения</w:t>
            </w:r>
            <w:r w:rsidRPr="0044793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программы коррекционной</w:t>
            </w:r>
            <w:r w:rsidRPr="0044793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44793B">
              <w:rPr>
                <w:color w:val="000000" w:themeColor="text1"/>
                <w:sz w:val="24"/>
              </w:rPr>
              <w:t>работы</w:t>
            </w:r>
          </w:p>
        </w:tc>
        <w:tc>
          <w:tcPr>
            <w:tcW w:w="701" w:type="dxa"/>
          </w:tcPr>
          <w:p w14:paraId="6F469DCE" w14:textId="6F0FE332" w:rsidR="002B4A7D" w:rsidRDefault="00493A20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2B4A7D" w14:paraId="58140E33" w14:textId="77777777">
        <w:trPr>
          <w:trHeight w:val="275"/>
        </w:trPr>
        <w:tc>
          <w:tcPr>
            <w:tcW w:w="9038" w:type="dxa"/>
          </w:tcPr>
          <w:p w14:paraId="20169D85" w14:textId="77777777" w:rsidR="002B4A7D" w:rsidRDefault="00ED5982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1" w:type="dxa"/>
          </w:tcPr>
          <w:p w14:paraId="1EA5C219" w14:textId="50D7553D" w:rsidR="002B4A7D" w:rsidRDefault="00493A20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2B4A7D" w14:paraId="6E3FB51F" w14:textId="77777777">
        <w:trPr>
          <w:trHeight w:val="551"/>
        </w:trPr>
        <w:tc>
          <w:tcPr>
            <w:tcW w:w="9038" w:type="dxa"/>
          </w:tcPr>
          <w:p w14:paraId="1471A18F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64F950F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ТНР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1" w:type="dxa"/>
          </w:tcPr>
          <w:p w14:paraId="16163D70" w14:textId="38E7EFB5" w:rsidR="002B4A7D" w:rsidRDefault="00493A20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2B4A7D" w14:paraId="5A17A779" w14:textId="77777777">
        <w:trPr>
          <w:trHeight w:val="551"/>
        </w:trPr>
        <w:tc>
          <w:tcPr>
            <w:tcW w:w="9038" w:type="dxa"/>
          </w:tcPr>
          <w:p w14:paraId="1D145263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proofErr w:type="gramStart"/>
            <w:r>
              <w:rPr>
                <w:sz w:val="24"/>
              </w:rPr>
              <w:t>1.Понятие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14:paraId="2FA957A3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1" w:type="dxa"/>
          </w:tcPr>
          <w:p w14:paraId="0E93E07C" w14:textId="782F8104" w:rsidR="002B4A7D" w:rsidRDefault="00493A20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 w:rsidR="002B4A7D" w14:paraId="1491D362" w14:textId="77777777">
        <w:trPr>
          <w:trHeight w:val="275"/>
        </w:trPr>
        <w:tc>
          <w:tcPr>
            <w:tcW w:w="9038" w:type="dxa"/>
          </w:tcPr>
          <w:p w14:paraId="5880B029" w14:textId="7777777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701" w:type="dxa"/>
          </w:tcPr>
          <w:p w14:paraId="5BF3019D" w14:textId="1D522B75" w:rsidR="002B4A7D" w:rsidRDefault="00493A20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2B4A7D" w14:paraId="2906E57A" w14:textId="77777777">
        <w:trPr>
          <w:trHeight w:val="554"/>
        </w:trPr>
        <w:tc>
          <w:tcPr>
            <w:tcW w:w="9038" w:type="dxa"/>
          </w:tcPr>
          <w:p w14:paraId="396706EE" w14:textId="77777777" w:rsidR="002B4A7D" w:rsidRDefault="00ED59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proofErr w:type="gramStart"/>
            <w:r>
              <w:rPr>
                <w:sz w:val="24"/>
              </w:rPr>
              <w:t>3.Условия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14:paraId="4081B85F" w14:textId="5E0C93D0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 w:rsidR="000A7C94">
              <w:rPr>
                <w:spacing w:val="-1"/>
                <w:sz w:val="24"/>
              </w:rPr>
              <w:t xml:space="preserve">5.1., </w:t>
            </w:r>
            <w:r>
              <w:rPr>
                <w:sz w:val="24"/>
              </w:rPr>
              <w:t>5.2.)</w:t>
            </w:r>
          </w:p>
        </w:tc>
        <w:tc>
          <w:tcPr>
            <w:tcW w:w="701" w:type="dxa"/>
          </w:tcPr>
          <w:p w14:paraId="4B8ADB2B" w14:textId="6787475E" w:rsidR="002B4A7D" w:rsidRDefault="00493A20">
            <w:pPr>
              <w:pStyle w:val="TableParagraph"/>
              <w:spacing w:line="270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2B4A7D" w14:paraId="48EDCE47" w14:textId="77777777">
        <w:trPr>
          <w:trHeight w:val="552"/>
        </w:trPr>
        <w:tc>
          <w:tcPr>
            <w:tcW w:w="9038" w:type="dxa"/>
          </w:tcPr>
          <w:p w14:paraId="089E3F88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proofErr w:type="gramStart"/>
            <w:r>
              <w:rPr>
                <w:sz w:val="24"/>
              </w:rPr>
              <w:t>4.Типовые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регулятивных,</w:t>
            </w:r>
          </w:p>
          <w:p w14:paraId="39F7FF73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01" w:type="dxa"/>
          </w:tcPr>
          <w:p w14:paraId="7A0FBDB5" w14:textId="068A73E9" w:rsidR="002B4A7D" w:rsidRDefault="00493A20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 w:rsidR="002B4A7D" w14:paraId="44A44D66" w14:textId="77777777">
        <w:trPr>
          <w:trHeight w:val="1103"/>
        </w:trPr>
        <w:tc>
          <w:tcPr>
            <w:tcW w:w="9038" w:type="dxa"/>
          </w:tcPr>
          <w:p w14:paraId="660F47A4" w14:textId="22F682F4" w:rsidR="002B4A7D" w:rsidRDefault="00ED59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  <w:proofErr w:type="gramStart"/>
            <w:r>
              <w:rPr>
                <w:sz w:val="24"/>
              </w:rPr>
              <w:t>5.Условия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 w:rsidR="000A7C94">
              <w:rPr>
                <w:spacing w:val="-2"/>
                <w:sz w:val="24"/>
              </w:rPr>
              <w:t xml:space="preserve">5.1., </w:t>
            </w:r>
            <w:r>
              <w:rPr>
                <w:sz w:val="24"/>
              </w:rPr>
              <w:t>5.2.)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 учебных</w:t>
            </w:r>
          </w:p>
          <w:p w14:paraId="733C5436" w14:textId="77777777" w:rsidR="002B4A7D" w:rsidRDefault="00ED5982">
            <w:pPr>
              <w:pStyle w:val="TableParagraph"/>
              <w:spacing w:line="270" w:lineRule="atLeast"/>
              <w:ind w:left="107" w:right="345"/>
              <w:rPr>
                <w:sz w:val="24"/>
              </w:rPr>
            </w:pPr>
            <w:r>
              <w:rPr>
                <w:sz w:val="24"/>
              </w:rPr>
              <w:t>действий при переходе от дошкольного к начальному и от начального к основному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</w:p>
        </w:tc>
        <w:tc>
          <w:tcPr>
            <w:tcW w:w="701" w:type="dxa"/>
          </w:tcPr>
          <w:p w14:paraId="6C77A290" w14:textId="262E637A" w:rsidR="002B4A7D" w:rsidRDefault="00493A20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2B4A7D" w14:paraId="57221B92" w14:textId="77777777">
        <w:trPr>
          <w:trHeight w:val="827"/>
        </w:trPr>
        <w:tc>
          <w:tcPr>
            <w:tcW w:w="9038" w:type="dxa"/>
          </w:tcPr>
          <w:p w14:paraId="4372D2B6" w14:textId="1D277CAC" w:rsidR="002B4A7D" w:rsidRDefault="00ED5982" w:rsidP="00BB67A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2.1.6. Методика и инструментарий оценки успешности освоения и 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 w:rsidR="000A7C94">
              <w:rPr>
                <w:spacing w:val="-1"/>
                <w:sz w:val="24"/>
              </w:rPr>
              <w:t xml:space="preserve">5.1., </w:t>
            </w:r>
            <w:r>
              <w:rPr>
                <w:sz w:val="24"/>
              </w:rPr>
              <w:t>5.2.)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BB67A8">
              <w:rPr>
                <w:sz w:val="24"/>
              </w:rPr>
              <w:t xml:space="preserve"> д</w:t>
            </w:r>
            <w:r>
              <w:rPr>
                <w:sz w:val="24"/>
              </w:rPr>
              <w:t>ействий</w:t>
            </w:r>
          </w:p>
        </w:tc>
        <w:tc>
          <w:tcPr>
            <w:tcW w:w="701" w:type="dxa"/>
          </w:tcPr>
          <w:p w14:paraId="270A7473" w14:textId="234D9DA4" w:rsidR="002B4A7D" w:rsidRDefault="00493A20">
            <w:pPr>
              <w:pStyle w:val="TableParagraph"/>
              <w:spacing w:line="267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 w:rsidR="002B4A7D" w14:paraId="79428FB8" w14:textId="77777777">
        <w:trPr>
          <w:trHeight w:val="551"/>
        </w:trPr>
        <w:tc>
          <w:tcPr>
            <w:tcW w:w="9038" w:type="dxa"/>
          </w:tcPr>
          <w:p w14:paraId="528887EE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курсов коррекционно-</w:t>
            </w:r>
          </w:p>
          <w:p w14:paraId="5AD391C5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</w:t>
            </w:r>
          </w:p>
        </w:tc>
        <w:tc>
          <w:tcPr>
            <w:tcW w:w="701" w:type="dxa"/>
          </w:tcPr>
          <w:p w14:paraId="018C2A62" w14:textId="53245E9C" w:rsidR="002B4A7D" w:rsidRDefault="00493A20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2B4A7D" w14:paraId="1AB65729" w14:textId="77777777">
        <w:trPr>
          <w:trHeight w:val="275"/>
        </w:trPr>
        <w:tc>
          <w:tcPr>
            <w:tcW w:w="9038" w:type="dxa"/>
          </w:tcPr>
          <w:p w14:paraId="099086CD" w14:textId="7777777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701" w:type="dxa"/>
          </w:tcPr>
          <w:p w14:paraId="0890165B" w14:textId="33B27D24" w:rsidR="002B4A7D" w:rsidRDefault="00493A20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2B4A7D" w14:paraId="5A21E15F" w14:textId="77777777">
        <w:trPr>
          <w:trHeight w:val="278"/>
        </w:trPr>
        <w:tc>
          <w:tcPr>
            <w:tcW w:w="9038" w:type="dxa"/>
          </w:tcPr>
          <w:p w14:paraId="603A78EA" w14:textId="77777777" w:rsidR="002B4A7D" w:rsidRDefault="00ED598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2.2.2.1.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701" w:type="dxa"/>
          </w:tcPr>
          <w:p w14:paraId="3E3D8B9D" w14:textId="5AB6B1E3" w:rsidR="002B4A7D" w:rsidRDefault="00493A20">
            <w:pPr>
              <w:pStyle w:val="TableParagraph"/>
              <w:spacing w:line="25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bookmarkEnd w:id="1"/>
    </w:tbl>
    <w:p w14:paraId="2255F990" w14:textId="77777777" w:rsidR="002B4A7D" w:rsidRDefault="002B4A7D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8"/>
        <w:gridCol w:w="701"/>
      </w:tblGrid>
      <w:tr w:rsidR="002B4A7D" w14:paraId="615DF182" w14:textId="77777777">
        <w:trPr>
          <w:trHeight w:val="278"/>
        </w:trPr>
        <w:tc>
          <w:tcPr>
            <w:tcW w:w="9038" w:type="dxa"/>
          </w:tcPr>
          <w:p w14:paraId="5753DF08" w14:textId="77777777" w:rsidR="002B4A7D" w:rsidRDefault="00ED598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bookmarkStart w:id="2" w:name="_Hlk112854150"/>
            <w:r>
              <w:rPr>
                <w:sz w:val="24"/>
              </w:rPr>
              <w:t>2.2.2.2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701" w:type="dxa"/>
          </w:tcPr>
          <w:p w14:paraId="47A007F4" w14:textId="264504E2" w:rsidR="002B4A7D" w:rsidRDefault="00493A2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2B4A7D" w14:paraId="170F2913" w14:textId="77777777">
        <w:trPr>
          <w:trHeight w:val="275"/>
        </w:trPr>
        <w:tc>
          <w:tcPr>
            <w:tcW w:w="9038" w:type="dxa"/>
          </w:tcPr>
          <w:p w14:paraId="01619E90" w14:textId="461BBA62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proofErr w:type="gramStart"/>
            <w:r w:rsidR="00493A20">
              <w:rPr>
                <w:sz w:val="24"/>
              </w:rPr>
              <w:t>3</w:t>
            </w:r>
            <w:r>
              <w:rPr>
                <w:sz w:val="24"/>
              </w:rPr>
              <w:t>.Математика</w:t>
            </w:r>
            <w:proofErr w:type="gramEnd"/>
          </w:p>
        </w:tc>
        <w:tc>
          <w:tcPr>
            <w:tcW w:w="701" w:type="dxa"/>
          </w:tcPr>
          <w:p w14:paraId="190CB1D6" w14:textId="547A69EE" w:rsidR="002B4A7D" w:rsidRDefault="00493A2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2B4A7D" w14:paraId="0D9534DD" w14:textId="77777777">
        <w:trPr>
          <w:trHeight w:val="275"/>
        </w:trPr>
        <w:tc>
          <w:tcPr>
            <w:tcW w:w="9038" w:type="dxa"/>
          </w:tcPr>
          <w:p w14:paraId="46D7F526" w14:textId="55C4E1A0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 w:rsidR="00493A20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701" w:type="dxa"/>
          </w:tcPr>
          <w:p w14:paraId="65E49782" w14:textId="5E548B6B" w:rsidR="002B4A7D" w:rsidRDefault="00493A2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2B4A7D" w14:paraId="64BB80E8" w14:textId="77777777">
        <w:trPr>
          <w:trHeight w:val="275"/>
        </w:trPr>
        <w:tc>
          <w:tcPr>
            <w:tcW w:w="9038" w:type="dxa"/>
          </w:tcPr>
          <w:p w14:paraId="3019C592" w14:textId="013132EA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proofErr w:type="gramStart"/>
            <w:r w:rsidR="00493A20">
              <w:rPr>
                <w:sz w:val="24"/>
              </w:rPr>
              <w:t>5</w:t>
            </w:r>
            <w:r>
              <w:rPr>
                <w:sz w:val="24"/>
              </w:rPr>
              <w:t>.Изобразительное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701" w:type="dxa"/>
          </w:tcPr>
          <w:p w14:paraId="67BD5039" w14:textId="5873F303" w:rsidR="002B4A7D" w:rsidRDefault="00493A2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 w:rsidR="002B4A7D" w14:paraId="007793CC" w14:textId="77777777">
        <w:trPr>
          <w:trHeight w:val="278"/>
        </w:trPr>
        <w:tc>
          <w:tcPr>
            <w:tcW w:w="9038" w:type="dxa"/>
          </w:tcPr>
          <w:p w14:paraId="084D3B32" w14:textId="1FF9B54B" w:rsidR="002B4A7D" w:rsidRDefault="00ED598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proofErr w:type="gramStart"/>
            <w:r w:rsidR="00493A20">
              <w:rPr>
                <w:sz w:val="24"/>
              </w:rPr>
              <w:t>6</w:t>
            </w:r>
            <w:r>
              <w:rPr>
                <w:sz w:val="24"/>
              </w:rPr>
              <w:t>.Музыка</w:t>
            </w:r>
            <w:proofErr w:type="gramEnd"/>
          </w:p>
        </w:tc>
        <w:tc>
          <w:tcPr>
            <w:tcW w:w="701" w:type="dxa"/>
          </w:tcPr>
          <w:p w14:paraId="15E4AAC2" w14:textId="2D731EAC" w:rsidR="002B4A7D" w:rsidRDefault="00493A20"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2B4A7D" w14:paraId="41EF0EE6" w14:textId="77777777">
        <w:trPr>
          <w:trHeight w:val="275"/>
        </w:trPr>
        <w:tc>
          <w:tcPr>
            <w:tcW w:w="9038" w:type="dxa"/>
          </w:tcPr>
          <w:p w14:paraId="066D98E2" w14:textId="052D09B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proofErr w:type="gramStart"/>
            <w:r w:rsidR="00493A20">
              <w:rPr>
                <w:sz w:val="24"/>
              </w:rPr>
              <w:t>7</w:t>
            </w:r>
            <w:r>
              <w:rPr>
                <w:sz w:val="24"/>
              </w:rPr>
              <w:t>.Технология</w:t>
            </w:r>
            <w:proofErr w:type="gramEnd"/>
          </w:p>
        </w:tc>
        <w:tc>
          <w:tcPr>
            <w:tcW w:w="701" w:type="dxa"/>
          </w:tcPr>
          <w:p w14:paraId="358ECA2E" w14:textId="51B68AC4" w:rsidR="002B4A7D" w:rsidRDefault="00493A20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2B4A7D" w14:paraId="530B7AAE" w14:textId="77777777">
        <w:trPr>
          <w:trHeight w:val="275"/>
        </w:trPr>
        <w:tc>
          <w:tcPr>
            <w:tcW w:w="9038" w:type="dxa"/>
          </w:tcPr>
          <w:p w14:paraId="0B1B7363" w14:textId="6BBF2C76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2.2.2.</w:t>
            </w:r>
            <w:r w:rsidR="00493A20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01" w:type="dxa"/>
          </w:tcPr>
          <w:p w14:paraId="37264AAC" w14:textId="69C26627" w:rsidR="002B4A7D" w:rsidRDefault="00F93EF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2B4A7D" w14:paraId="7138AA9C" w14:textId="77777777">
        <w:trPr>
          <w:trHeight w:val="275"/>
        </w:trPr>
        <w:tc>
          <w:tcPr>
            <w:tcW w:w="9038" w:type="dxa"/>
          </w:tcPr>
          <w:p w14:paraId="7A6E4903" w14:textId="7777777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701" w:type="dxa"/>
          </w:tcPr>
          <w:p w14:paraId="73F3F631" w14:textId="3D9A4806" w:rsidR="002B4A7D" w:rsidRDefault="00F93EF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 w:rsidR="002B4A7D" w14:paraId="62463C8F" w14:textId="77777777">
        <w:trPr>
          <w:trHeight w:val="275"/>
        </w:trPr>
        <w:tc>
          <w:tcPr>
            <w:tcW w:w="9038" w:type="dxa"/>
          </w:tcPr>
          <w:p w14:paraId="25F629C5" w14:textId="7777777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1" w:type="dxa"/>
          </w:tcPr>
          <w:p w14:paraId="6FAD3139" w14:textId="36EB2FE3" w:rsidR="002B4A7D" w:rsidRDefault="00ED598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08</w:t>
            </w:r>
          </w:p>
        </w:tc>
      </w:tr>
      <w:tr w:rsidR="002B4A7D" w14:paraId="400474EC" w14:textId="77777777">
        <w:trPr>
          <w:trHeight w:val="275"/>
        </w:trPr>
        <w:tc>
          <w:tcPr>
            <w:tcW w:w="9038" w:type="dxa"/>
          </w:tcPr>
          <w:p w14:paraId="3B8E26AC" w14:textId="7777777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2.2.3.2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01" w:type="dxa"/>
          </w:tcPr>
          <w:p w14:paraId="576E5D77" w14:textId="534174F6" w:rsidR="002B4A7D" w:rsidRDefault="00ED598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09</w:t>
            </w:r>
          </w:p>
        </w:tc>
      </w:tr>
      <w:tr w:rsidR="002B4A7D" w14:paraId="55263DE5" w14:textId="77777777">
        <w:trPr>
          <w:trHeight w:val="552"/>
        </w:trPr>
        <w:tc>
          <w:tcPr>
            <w:tcW w:w="9038" w:type="dxa"/>
          </w:tcPr>
          <w:p w14:paraId="060661A5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DCBD99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1" w:type="dxa"/>
          </w:tcPr>
          <w:p w14:paraId="58627B6F" w14:textId="3B8CB996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10</w:t>
            </w:r>
          </w:p>
        </w:tc>
      </w:tr>
      <w:tr w:rsidR="002B4A7D" w14:paraId="632DC43C" w14:textId="77777777">
        <w:trPr>
          <w:trHeight w:val="554"/>
        </w:trPr>
        <w:tc>
          <w:tcPr>
            <w:tcW w:w="9038" w:type="dxa"/>
          </w:tcPr>
          <w:p w14:paraId="37215B99" w14:textId="77777777" w:rsidR="002B4A7D" w:rsidRDefault="00ED59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2.2.3.4.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восполнению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5C3DB85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701" w:type="dxa"/>
          </w:tcPr>
          <w:p w14:paraId="15C9361D" w14:textId="69D7BB96" w:rsidR="002B4A7D" w:rsidRDefault="00ED598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10</w:t>
            </w:r>
          </w:p>
        </w:tc>
      </w:tr>
      <w:tr w:rsidR="002B4A7D" w14:paraId="39B28CB4" w14:textId="77777777">
        <w:trPr>
          <w:trHeight w:val="275"/>
        </w:trPr>
        <w:tc>
          <w:tcPr>
            <w:tcW w:w="9038" w:type="dxa"/>
          </w:tcPr>
          <w:p w14:paraId="6DCE197F" w14:textId="7777777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01" w:type="dxa"/>
          </w:tcPr>
          <w:p w14:paraId="16B505F7" w14:textId="3FC5BED7" w:rsidR="002B4A7D" w:rsidRDefault="00ED5982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10</w:t>
            </w:r>
          </w:p>
        </w:tc>
      </w:tr>
      <w:tr w:rsidR="002B4A7D" w14:paraId="36B54F1C" w14:textId="77777777">
        <w:trPr>
          <w:trHeight w:val="551"/>
        </w:trPr>
        <w:tc>
          <w:tcPr>
            <w:tcW w:w="9038" w:type="dxa"/>
          </w:tcPr>
          <w:p w14:paraId="11CCA32B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воспитания 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729C70ED" w14:textId="1075A6D9" w:rsidR="002B4A7D" w:rsidRDefault="00ED5982">
            <w:pPr>
              <w:pStyle w:val="TableParagraph"/>
              <w:tabs>
                <w:tab w:val="left" w:pos="4774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тяжелым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2"/>
                <w:sz w:val="24"/>
              </w:rPr>
              <w:t xml:space="preserve"> </w:t>
            </w:r>
            <w:r w:rsidR="000A7C94">
              <w:rPr>
                <w:spacing w:val="2"/>
                <w:sz w:val="24"/>
              </w:rPr>
              <w:t xml:space="preserve">5.1., </w:t>
            </w:r>
            <w:r>
              <w:rPr>
                <w:sz w:val="24"/>
              </w:rPr>
              <w:t>5.2.)</w:t>
            </w:r>
            <w:r w:rsidR="000A7C94">
              <w:rPr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1" w:type="dxa"/>
          </w:tcPr>
          <w:p w14:paraId="76A518CC" w14:textId="3E0A59C1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12</w:t>
            </w:r>
          </w:p>
        </w:tc>
      </w:tr>
      <w:tr w:rsidR="002B4A7D" w14:paraId="58BE51D4" w14:textId="77777777">
        <w:trPr>
          <w:trHeight w:val="551"/>
        </w:trPr>
        <w:tc>
          <w:tcPr>
            <w:tcW w:w="9038" w:type="dxa"/>
          </w:tcPr>
          <w:p w14:paraId="64A8A888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35564E8F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701" w:type="dxa"/>
          </w:tcPr>
          <w:p w14:paraId="4B10A608" w14:textId="40737DFB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12</w:t>
            </w:r>
          </w:p>
        </w:tc>
      </w:tr>
      <w:tr w:rsidR="002B4A7D" w14:paraId="34DB20B9" w14:textId="77777777">
        <w:trPr>
          <w:trHeight w:val="827"/>
        </w:trPr>
        <w:tc>
          <w:tcPr>
            <w:tcW w:w="9038" w:type="dxa"/>
          </w:tcPr>
          <w:p w14:paraId="18561273" w14:textId="77777777" w:rsidR="002B4A7D" w:rsidRDefault="00ED5982">
            <w:pPr>
              <w:pStyle w:val="TableParagraph"/>
              <w:ind w:left="107" w:right="253"/>
              <w:rPr>
                <w:sz w:val="24"/>
              </w:rPr>
            </w:pPr>
            <w:r>
              <w:rPr>
                <w:sz w:val="24"/>
              </w:rPr>
              <w:t>2.3.2.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 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тяжелым 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5.2.)</w:t>
            </w:r>
          </w:p>
          <w:p w14:paraId="390E96DA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1" w:type="dxa"/>
          </w:tcPr>
          <w:p w14:paraId="7FBDF133" w14:textId="4A55AA7B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13</w:t>
            </w:r>
          </w:p>
        </w:tc>
      </w:tr>
      <w:tr w:rsidR="002B4A7D" w14:paraId="348B2C9B" w14:textId="77777777">
        <w:trPr>
          <w:trHeight w:val="828"/>
        </w:trPr>
        <w:tc>
          <w:tcPr>
            <w:tcW w:w="9038" w:type="dxa"/>
          </w:tcPr>
          <w:p w14:paraId="558321F6" w14:textId="39B3D28F" w:rsidR="002B4A7D" w:rsidRDefault="00ED598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2.3.3. Основное содержание духовно- нравственного развития и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 w:rsidR="000A7C94">
              <w:rPr>
                <w:spacing w:val="-2"/>
                <w:sz w:val="24"/>
              </w:rPr>
              <w:t xml:space="preserve">5.1., </w:t>
            </w:r>
            <w:r>
              <w:rPr>
                <w:sz w:val="24"/>
              </w:rPr>
              <w:t>5.2.)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14:paraId="22BAC285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1" w:type="dxa"/>
          </w:tcPr>
          <w:p w14:paraId="71C52E39" w14:textId="23B3FD70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14</w:t>
            </w:r>
          </w:p>
        </w:tc>
      </w:tr>
      <w:tr w:rsidR="002B4A7D" w14:paraId="727E0EEB" w14:textId="77777777">
        <w:trPr>
          <w:trHeight w:val="551"/>
        </w:trPr>
        <w:tc>
          <w:tcPr>
            <w:tcW w:w="9038" w:type="dxa"/>
          </w:tcPr>
          <w:p w14:paraId="5A3AFF5D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proofErr w:type="gramStart"/>
            <w:r>
              <w:rPr>
                <w:sz w:val="24"/>
              </w:rPr>
              <w:t>4.Виды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</w:p>
          <w:p w14:paraId="24637073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1" w:type="dxa"/>
          </w:tcPr>
          <w:p w14:paraId="15DDA134" w14:textId="364B02B0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14</w:t>
            </w:r>
          </w:p>
        </w:tc>
      </w:tr>
      <w:tr w:rsidR="002B4A7D" w14:paraId="645355A3" w14:textId="77777777">
        <w:trPr>
          <w:trHeight w:val="554"/>
        </w:trPr>
        <w:tc>
          <w:tcPr>
            <w:tcW w:w="9038" w:type="dxa"/>
          </w:tcPr>
          <w:p w14:paraId="690F5510" w14:textId="77777777" w:rsidR="002B4A7D" w:rsidRDefault="00ED59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2.3.5.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3F4538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уровне 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1" w:type="dxa"/>
          </w:tcPr>
          <w:p w14:paraId="724F393A" w14:textId="2A1E6E57" w:rsidR="002B4A7D" w:rsidRDefault="00ED598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24</w:t>
            </w:r>
          </w:p>
        </w:tc>
      </w:tr>
      <w:tr w:rsidR="002B4A7D" w14:paraId="56228422" w14:textId="77777777">
        <w:trPr>
          <w:trHeight w:val="551"/>
        </w:trPr>
        <w:tc>
          <w:tcPr>
            <w:tcW w:w="9038" w:type="dxa"/>
          </w:tcPr>
          <w:p w14:paraId="6C0939E2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2.3.6.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38FE93FB" w14:textId="7F802CB4" w:rsidR="002B4A7D" w:rsidRDefault="00AB76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 w:rsidR="00ED5982">
              <w:rPr>
                <w:sz w:val="24"/>
              </w:rPr>
              <w:t>бучающихся</w:t>
            </w:r>
          </w:p>
        </w:tc>
        <w:tc>
          <w:tcPr>
            <w:tcW w:w="701" w:type="dxa"/>
          </w:tcPr>
          <w:p w14:paraId="197FC7D9" w14:textId="44F4EAC0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28</w:t>
            </w:r>
          </w:p>
        </w:tc>
      </w:tr>
      <w:tr w:rsidR="002B4A7D" w14:paraId="179F8C41" w14:textId="77777777">
        <w:trPr>
          <w:trHeight w:val="551"/>
        </w:trPr>
        <w:tc>
          <w:tcPr>
            <w:tcW w:w="9038" w:type="dxa"/>
          </w:tcPr>
          <w:p w14:paraId="0533DDF4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proofErr w:type="gramStart"/>
            <w:r>
              <w:rPr>
                <w:sz w:val="24"/>
              </w:rPr>
              <w:t>7.Технологии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субъектов воспитательной</w:t>
            </w:r>
          </w:p>
          <w:p w14:paraId="31D685B3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</w:p>
        </w:tc>
        <w:tc>
          <w:tcPr>
            <w:tcW w:w="701" w:type="dxa"/>
          </w:tcPr>
          <w:p w14:paraId="0DD3F660" w14:textId="77EA68D1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29</w:t>
            </w:r>
          </w:p>
        </w:tc>
      </w:tr>
      <w:tr w:rsidR="002B4A7D" w14:paraId="7BFEE0E1" w14:textId="77777777">
        <w:trPr>
          <w:trHeight w:val="827"/>
        </w:trPr>
        <w:tc>
          <w:tcPr>
            <w:tcW w:w="9038" w:type="dxa"/>
          </w:tcPr>
          <w:p w14:paraId="5ED4691C" w14:textId="77777777" w:rsidR="002B4A7D" w:rsidRDefault="00ED5982">
            <w:pPr>
              <w:pStyle w:val="TableParagraph"/>
              <w:ind w:left="107" w:right="257"/>
              <w:rPr>
                <w:sz w:val="24"/>
              </w:rPr>
            </w:pPr>
            <w:r>
              <w:rPr>
                <w:sz w:val="24"/>
              </w:rPr>
              <w:t>2.3.8.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ТНР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15D14CAA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дорогах.</w:t>
            </w:r>
          </w:p>
        </w:tc>
        <w:tc>
          <w:tcPr>
            <w:tcW w:w="701" w:type="dxa"/>
          </w:tcPr>
          <w:p w14:paraId="1976C20B" w14:textId="0112956C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31</w:t>
            </w:r>
          </w:p>
        </w:tc>
      </w:tr>
      <w:tr w:rsidR="002B4A7D" w14:paraId="76D4844B" w14:textId="77777777">
        <w:trPr>
          <w:trHeight w:val="552"/>
        </w:trPr>
        <w:tc>
          <w:tcPr>
            <w:tcW w:w="9038" w:type="dxa"/>
          </w:tcPr>
          <w:p w14:paraId="7C06237A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2.3.9.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</w:t>
            </w:r>
          </w:p>
          <w:p w14:paraId="128BF662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</w:p>
        </w:tc>
        <w:tc>
          <w:tcPr>
            <w:tcW w:w="701" w:type="dxa"/>
          </w:tcPr>
          <w:p w14:paraId="1E77D935" w14:textId="1F4777DE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33</w:t>
            </w:r>
          </w:p>
        </w:tc>
      </w:tr>
      <w:tr w:rsidR="002B4A7D" w14:paraId="5282F649" w14:textId="77777777">
        <w:trPr>
          <w:trHeight w:val="551"/>
        </w:trPr>
        <w:tc>
          <w:tcPr>
            <w:tcW w:w="9038" w:type="dxa"/>
          </w:tcPr>
          <w:p w14:paraId="51E41A5F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2.3.10.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14:paraId="36D4825B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ТНР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1" w:type="dxa"/>
          </w:tcPr>
          <w:p w14:paraId="1199C0B7" w14:textId="59BF927F" w:rsidR="002B4A7D" w:rsidRDefault="00ED5982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36</w:t>
            </w:r>
          </w:p>
        </w:tc>
      </w:tr>
      <w:tr w:rsidR="002B4A7D" w14:paraId="4DA36CD4" w14:textId="77777777">
        <w:trPr>
          <w:trHeight w:val="827"/>
        </w:trPr>
        <w:tc>
          <w:tcPr>
            <w:tcW w:w="9038" w:type="dxa"/>
          </w:tcPr>
          <w:p w14:paraId="052F2524" w14:textId="77777777" w:rsidR="002B4A7D" w:rsidRDefault="00ED5982">
            <w:pPr>
              <w:pStyle w:val="TableParagraph"/>
              <w:spacing w:line="237" w:lineRule="auto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  <w:proofErr w:type="gramStart"/>
            <w:r>
              <w:rPr>
                <w:sz w:val="24"/>
              </w:rPr>
              <w:t>11.Критерии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 обеспечению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CB088A7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701" w:type="dxa"/>
          </w:tcPr>
          <w:p w14:paraId="1B775FD0" w14:textId="6B5D5F76" w:rsidR="002B4A7D" w:rsidRDefault="00ED598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40</w:t>
            </w:r>
          </w:p>
        </w:tc>
      </w:tr>
      <w:tr w:rsidR="002B4A7D" w14:paraId="2FE28400" w14:textId="77777777">
        <w:trPr>
          <w:trHeight w:val="554"/>
        </w:trPr>
        <w:tc>
          <w:tcPr>
            <w:tcW w:w="9038" w:type="dxa"/>
          </w:tcPr>
          <w:p w14:paraId="1192D8AF" w14:textId="77777777" w:rsidR="002B4A7D" w:rsidRDefault="00ED598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  <w:p w14:paraId="498F78FB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деятельнсоти</w:t>
            </w:r>
            <w:proofErr w:type="spellEnd"/>
          </w:p>
        </w:tc>
        <w:tc>
          <w:tcPr>
            <w:tcW w:w="701" w:type="dxa"/>
          </w:tcPr>
          <w:p w14:paraId="202112FF" w14:textId="36750660" w:rsidR="002B4A7D" w:rsidRDefault="00ED5982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F93EF6">
              <w:rPr>
                <w:sz w:val="24"/>
              </w:rPr>
              <w:t>43</w:t>
            </w:r>
          </w:p>
        </w:tc>
      </w:tr>
      <w:tr w:rsidR="002B4A7D" w14:paraId="1C3F1F9A" w14:textId="77777777">
        <w:trPr>
          <w:trHeight w:val="551"/>
        </w:trPr>
        <w:tc>
          <w:tcPr>
            <w:tcW w:w="9038" w:type="dxa"/>
          </w:tcPr>
          <w:p w14:paraId="1FEEB2CB" w14:textId="1D5E14AB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4DD177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01" w:type="dxa"/>
          </w:tcPr>
          <w:p w14:paraId="7B699326" w14:textId="208FA537" w:rsidR="002B4A7D" w:rsidRDefault="000D5E69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2B4A7D" w14:paraId="741A445F" w14:textId="77777777">
        <w:trPr>
          <w:trHeight w:val="275"/>
        </w:trPr>
        <w:tc>
          <w:tcPr>
            <w:tcW w:w="9038" w:type="dxa"/>
          </w:tcPr>
          <w:p w14:paraId="3CAC2818" w14:textId="67CE4543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  <w:r w:rsidR="00F93EF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01" w:type="dxa"/>
          </w:tcPr>
          <w:p w14:paraId="338AEFB2" w14:textId="3781FF28" w:rsidR="002B4A7D" w:rsidRDefault="00CD01FD" w:rsidP="00F93E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0D5E69">
              <w:rPr>
                <w:sz w:val="24"/>
              </w:rPr>
              <w:t>181</w:t>
            </w:r>
          </w:p>
        </w:tc>
      </w:tr>
      <w:tr w:rsidR="002B4A7D" w14:paraId="5FE069F0" w14:textId="77777777">
        <w:trPr>
          <w:trHeight w:val="276"/>
        </w:trPr>
        <w:tc>
          <w:tcPr>
            <w:tcW w:w="9038" w:type="dxa"/>
          </w:tcPr>
          <w:p w14:paraId="2EBDE002" w14:textId="0874173B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  <w:r w:rsidR="00AE7FF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1" w:type="dxa"/>
          </w:tcPr>
          <w:p w14:paraId="45476AFE" w14:textId="07B86972" w:rsidR="002B4A7D" w:rsidRDefault="000D5E69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bookmarkEnd w:id="2"/>
    </w:tbl>
    <w:p w14:paraId="0983D9D1" w14:textId="77777777" w:rsidR="002B4A7D" w:rsidRDefault="002B4A7D">
      <w:pPr>
        <w:pStyle w:val="a3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8"/>
        <w:gridCol w:w="701"/>
      </w:tblGrid>
      <w:tr w:rsidR="002B4A7D" w14:paraId="14A5C392" w14:textId="77777777">
        <w:trPr>
          <w:trHeight w:val="278"/>
        </w:trPr>
        <w:tc>
          <w:tcPr>
            <w:tcW w:w="9038" w:type="dxa"/>
          </w:tcPr>
          <w:p w14:paraId="2247EA4A" w14:textId="77777777" w:rsidR="002B4A7D" w:rsidRDefault="00ED5982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bookmarkStart w:id="3" w:name="_Hlk112854612"/>
            <w:r>
              <w:rPr>
                <w:b/>
                <w:sz w:val="24"/>
              </w:rPr>
              <w:t>III.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01" w:type="dxa"/>
          </w:tcPr>
          <w:p w14:paraId="3BF3D7AC" w14:textId="6B792716" w:rsidR="002B4A7D" w:rsidRDefault="00ED5982">
            <w:pPr>
              <w:pStyle w:val="TableParagraph"/>
              <w:spacing w:line="25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01FD">
              <w:rPr>
                <w:sz w:val="24"/>
              </w:rPr>
              <w:t>1</w:t>
            </w:r>
            <w:r w:rsidR="000D5E69">
              <w:rPr>
                <w:sz w:val="24"/>
              </w:rPr>
              <w:t>0</w:t>
            </w:r>
          </w:p>
        </w:tc>
      </w:tr>
      <w:tr w:rsidR="002B4A7D" w14:paraId="5EFD2D0C" w14:textId="77777777">
        <w:trPr>
          <w:trHeight w:val="551"/>
        </w:trPr>
        <w:tc>
          <w:tcPr>
            <w:tcW w:w="9038" w:type="dxa"/>
          </w:tcPr>
          <w:p w14:paraId="364C6299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14:paraId="2B6F6804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01" w:type="dxa"/>
          </w:tcPr>
          <w:p w14:paraId="6BF63286" w14:textId="45E2658D" w:rsidR="002B4A7D" w:rsidRDefault="00ED5982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01FD">
              <w:rPr>
                <w:sz w:val="24"/>
              </w:rPr>
              <w:t>1</w:t>
            </w:r>
            <w:r w:rsidR="000D5E69">
              <w:rPr>
                <w:sz w:val="24"/>
              </w:rPr>
              <w:t>0</w:t>
            </w:r>
          </w:p>
        </w:tc>
      </w:tr>
      <w:tr w:rsidR="002B4A7D" w14:paraId="6865A996" w14:textId="77777777">
        <w:trPr>
          <w:trHeight w:val="551"/>
        </w:trPr>
        <w:tc>
          <w:tcPr>
            <w:tcW w:w="9038" w:type="dxa"/>
          </w:tcPr>
          <w:p w14:paraId="31B614A1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 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1423437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</w:p>
        </w:tc>
        <w:tc>
          <w:tcPr>
            <w:tcW w:w="701" w:type="dxa"/>
          </w:tcPr>
          <w:p w14:paraId="53D9DFA5" w14:textId="61B37FB2" w:rsidR="002B4A7D" w:rsidRDefault="00ED5982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01FD">
              <w:rPr>
                <w:sz w:val="24"/>
              </w:rPr>
              <w:t>1</w:t>
            </w:r>
            <w:r w:rsidR="000D5E69">
              <w:rPr>
                <w:sz w:val="24"/>
              </w:rPr>
              <w:t>6</w:t>
            </w:r>
          </w:p>
        </w:tc>
      </w:tr>
      <w:tr w:rsidR="002B4A7D" w14:paraId="20A01067" w14:textId="77777777">
        <w:trPr>
          <w:trHeight w:val="275"/>
        </w:trPr>
        <w:tc>
          <w:tcPr>
            <w:tcW w:w="9038" w:type="dxa"/>
          </w:tcPr>
          <w:p w14:paraId="1F27C7DF" w14:textId="2E0C776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proofErr w:type="gramStart"/>
            <w:r>
              <w:rPr>
                <w:sz w:val="24"/>
              </w:rPr>
              <w:t>1.Кадровое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(вариант </w:t>
            </w:r>
            <w:r w:rsidR="000A7C94">
              <w:rPr>
                <w:sz w:val="24"/>
              </w:rPr>
              <w:t xml:space="preserve">5.1., </w:t>
            </w:r>
            <w:r>
              <w:rPr>
                <w:sz w:val="24"/>
              </w:rPr>
              <w:t>5.2.)</w:t>
            </w:r>
          </w:p>
        </w:tc>
        <w:tc>
          <w:tcPr>
            <w:tcW w:w="701" w:type="dxa"/>
          </w:tcPr>
          <w:p w14:paraId="542B6A76" w14:textId="553F06EF" w:rsidR="002B4A7D" w:rsidRDefault="00ED5982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01FD">
              <w:rPr>
                <w:sz w:val="24"/>
              </w:rPr>
              <w:t>1</w:t>
            </w:r>
            <w:r w:rsidR="000D5E69">
              <w:rPr>
                <w:sz w:val="24"/>
              </w:rPr>
              <w:t>6</w:t>
            </w:r>
          </w:p>
        </w:tc>
      </w:tr>
      <w:tr w:rsidR="002B4A7D" w14:paraId="482BCF83" w14:textId="77777777">
        <w:trPr>
          <w:trHeight w:val="551"/>
        </w:trPr>
        <w:tc>
          <w:tcPr>
            <w:tcW w:w="9038" w:type="dxa"/>
          </w:tcPr>
          <w:p w14:paraId="37A20999" w14:textId="48018AFB" w:rsidR="002B4A7D" w:rsidRDefault="00ED5982">
            <w:pPr>
              <w:pStyle w:val="TableParagraph"/>
              <w:tabs>
                <w:tab w:val="left" w:pos="370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proofErr w:type="gramStart"/>
            <w:r>
              <w:rPr>
                <w:sz w:val="24"/>
              </w:rPr>
              <w:t>2.Психолого­педагогические</w:t>
            </w:r>
            <w:proofErr w:type="gramEnd"/>
            <w:r w:rsidR="000A7C94">
              <w:rPr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</w:p>
          <w:p w14:paraId="5E5705AD" w14:textId="4D1FD09C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(вариант</w:t>
            </w:r>
            <w:r>
              <w:rPr>
                <w:spacing w:val="-2"/>
                <w:sz w:val="24"/>
              </w:rPr>
              <w:t xml:space="preserve"> </w:t>
            </w:r>
            <w:r w:rsidR="000A7C94">
              <w:rPr>
                <w:spacing w:val="-2"/>
                <w:sz w:val="24"/>
              </w:rPr>
              <w:t xml:space="preserve">5.1., </w:t>
            </w:r>
            <w:r>
              <w:rPr>
                <w:sz w:val="24"/>
              </w:rPr>
              <w:t>5.2.)</w:t>
            </w:r>
          </w:p>
        </w:tc>
        <w:tc>
          <w:tcPr>
            <w:tcW w:w="701" w:type="dxa"/>
          </w:tcPr>
          <w:p w14:paraId="4B81A88C" w14:textId="285AFC81" w:rsidR="002B4A7D" w:rsidRDefault="00ED5982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01FD">
              <w:rPr>
                <w:sz w:val="24"/>
              </w:rPr>
              <w:t>1</w:t>
            </w:r>
            <w:r w:rsidR="000D5E69">
              <w:rPr>
                <w:sz w:val="24"/>
              </w:rPr>
              <w:t>8</w:t>
            </w:r>
          </w:p>
        </w:tc>
      </w:tr>
      <w:tr w:rsidR="002B4A7D" w14:paraId="0A863F6A" w14:textId="77777777">
        <w:trPr>
          <w:trHeight w:val="275"/>
        </w:trPr>
        <w:tc>
          <w:tcPr>
            <w:tcW w:w="9038" w:type="dxa"/>
          </w:tcPr>
          <w:p w14:paraId="53C4A776" w14:textId="77777777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proofErr w:type="gramStart"/>
            <w:r>
              <w:rPr>
                <w:sz w:val="24"/>
              </w:rPr>
              <w:t>3.Финансовое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1" w:type="dxa"/>
          </w:tcPr>
          <w:p w14:paraId="3A592FA9" w14:textId="39DB5D6E" w:rsidR="002B4A7D" w:rsidRDefault="00ED5982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0D5E69">
              <w:rPr>
                <w:sz w:val="24"/>
              </w:rPr>
              <w:t>19</w:t>
            </w:r>
          </w:p>
        </w:tc>
      </w:tr>
      <w:tr w:rsidR="002B4A7D" w14:paraId="0A27EA8C" w14:textId="77777777">
        <w:trPr>
          <w:trHeight w:val="306"/>
        </w:trPr>
        <w:tc>
          <w:tcPr>
            <w:tcW w:w="9038" w:type="dxa"/>
          </w:tcPr>
          <w:p w14:paraId="5B3B70E4" w14:textId="77777777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  <w:proofErr w:type="gramStart"/>
            <w:r>
              <w:rPr>
                <w:sz w:val="24"/>
              </w:rPr>
              <w:t>4.Материально</w:t>
            </w:r>
            <w:proofErr w:type="gramEnd"/>
            <w:r>
              <w:rPr>
                <w:sz w:val="24"/>
              </w:rPr>
              <w:t>-техническое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701" w:type="dxa"/>
          </w:tcPr>
          <w:p w14:paraId="1266BB30" w14:textId="1220151E" w:rsidR="002B4A7D" w:rsidRDefault="00ED5982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01FD">
              <w:rPr>
                <w:sz w:val="24"/>
              </w:rPr>
              <w:t>2</w:t>
            </w:r>
            <w:r w:rsidR="000D5E69">
              <w:rPr>
                <w:sz w:val="24"/>
              </w:rPr>
              <w:t>2</w:t>
            </w:r>
          </w:p>
        </w:tc>
      </w:tr>
      <w:tr w:rsidR="002B4A7D" w14:paraId="25198853" w14:textId="77777777">
        <w:trPr>
          <w:trHeight w:val="551"/>
        </w:trPr>
        <w:tc>
          <w:tcPr>
            <w:tcW w:w="9038" w:type="dxa"/>
          </w:tcPr>
          <w:p w14:paraId="385DA2A0" w14:textId="6103E3A2" w:rsidR="002B4A7D" w:rsidRDefault="00ED598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 w:rsidR="00CD01FD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  <w:proofErr w:type="gramStart"/>
            <w:r>
              <w:rPr>
                <w:sz w:val="24"/>
              </w:rPr>
              <w:t>5.Учебно</w:t>
            </w:r>
            <w:proofErr w:type="gramEnd"/>
            <w:r>
              <w:rPr>
                <w:sz w:val="24"/>
              </w:rPr>
              <w:t>-методическое,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информационно-техническое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7B349C94" w14:textId="77777777" w:rsidR="002B4A7D" w:rsidRDefault="00ED598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АООП</w:t>
            </w:r>
          </w:p>
        </w:tc>
        <w:tc>
          <w:tcPr>
            <w:tcW w:w="701" w:type="dxa"/>
          </w:tcPr>
          <w:p w14:paraId="2C67CC68" w14:textId="15802424" w:rsidR="002B4A7D" w:rsidRDefault="00ED5982">
            <w:pPr>
              <w:pStyle w:val="TableParagraph"/>
              <w:spacing w:line="268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01FD">
              <w:rPr>
                <w:sz w:val="24"/>
              </w:rPr>
              <w:t>2</w:t>
            </w:r>
            <w:r w:rsidR="000D5E69">
              <w:rPr>
                <w:sz w:val="24"/>
              </w:rPr>
              <w:t>3</w:t>
            </w:r>
          </w:p>
        </w:tc>
      </w:tr>
      <w:tr w:rsidR="002B4A7D" w14:paraId="7BB064C8" w14:textId="77777777">
        <w:trPr>
          <w:trHeight w:val="275"/>
        </w:trPr>
        <w:tc>
          <w:tcPr>
            <w:tcW w:w="9038" w:type="dxa"/>
          </w:tcPr>
          <w:p w14:paraId="5F8FAA1F" w14:textId="657D8B23" w:rsidR="002B4A7D" w:rsidRDefault="00ED598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 w:rsidR="00CD01FD">
              <w:rPr>
                <w:sz w:val="24"/>
              </w:rPr>
              <w:t>2</w:t>
            </w:r>
            <w:r>
              <w:rPr>
                <w:sz w:val="24"/>
              </w:rPr>
              <w:t>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системе условий</w:t>
            </w:r>
          </w:p>
        </w:tc>
        <w:tc>
          <w:tcPr>
            <w:tcW w:w="701" w:type="dxa"/>
          </w:tcPr>
          <w:p w14:paraId="257E5C87" w14:textId="7B99F10B" w:rsidR="002B4A7D" w:rsidRDefault="00ED5982">
            <w:pPr>
              <w:pStyle w:val="TableParagraph"/>
              <w:spacing w:line="256" w:lineRule="exact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CD01FD">
              <w:rPr>
                <w:sz w:val="24"/>
              </w:rPr>
              <w:t>2</w:t>
            </w:r>
            <w:r w:rsidR="000D5E69">
              <w:rPr>
                <w:sz w:val="24"/>
              </w:rPr>
              <w:t>6</w:t>
            </w:r>
          </w:p>
        </w:tc>
      </w:tr>
    </w:tbl>
    <w:p w14:paraId="6F858C84" w14:textId="77777777" w:rsidR="002B4A7D" w:rsidRDefault="002B4A7D">
      <w:pPr>
        <w:pStyle w:val="a3"/>
        <w:ind w:left="0"/>
        <w:jc w:val="left"/>
        <w:rPr>
          <w:b/>
          <w:sz w:val="20"/>
        </w:rPr>
      </w:pPr>
    </w:p>
    <w:p w14:paraId="716C9BC3" w14:textId="77777777" w:rsidR="002B4A7D" w:rsidRDefault="002B4A7D">
      <w:pPr>
        <w:pStyle w:val="a3"/>
        <w:ind w:left="0"/>
        <w:jc w:val="left"/>
        <w:rPr>
          <w:b/>
          <w:sz w:val="20"/>
        </w:rPr>
      </w:pPr>
    </w:p>
    <w:p w14:paraId="6EA072C3" w14:textId="77777777" w:rsidR="002B4A7D" w:rsidRDefault="002B4A7D">
      <w:pPr>
        <w:pStyle w:val="a3"/>
        <w:spacing w:before="5"/>
        <w:ind w:left="0"/>
        <w:jc w:val="left"/>
        <w:rPr>
          <w:b/>
          <w:sz w:val="21"/>
        </w:rPr>
      </w:pPr>
    </w:p>
    <w:p w14:paraId="1C5F8479" w14:textId="77777777" w:rsidR="002B4A7D" w:rsidRDefault="00ED5982">
      <w:pPr>
        <w:pStyle w:val="a3"/>
        <w:spacing w:before="90"/>
        <w:ind w:left="220"/>
        <w:jc w:val="left"/>
      </w:pPr>
      <w:r>
        <w:t>Приложения:</w:t>
      </w:r>
    </w:p>
    <w:p w14:paraId="1769E383" w14:textId="77777777" w:rsidR="002B4A7D" w:rsidRDefault="00ED5982">
      <w:pPr>
        <w:pStyle w:val="a3"/>
        <w:ind w:left="220" w:right="4417"/>
        <w:jc w:val="left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2"/>
        </w:rPr>
        <w:t xml:space="preserve"> </w:t>
      </w:r>
      <w:r>
        <w:t>курсам</w:t>
      </w:r>
      <w:r>
        <w:rPr>
          <w:spacing w:val="-57"/>
        </w:rPr>
        <w:t xml:space="preserve"> </w:t>
      </w:r>
      <w:r>
        <w:t>Оценочные</w:t>
      </w:r>
      <w:r>
        <w:rPr>
          <w:spacing w:val="57"/>
        </w:rPr>
        <w:t xml:space="preserve"> </w:t>
      </w:r>
      <w:r>
        <w:t>материалы</w:t>
      </w:r>
    </w:p>
    <w:p w14:paraId="5449CBFD" w14:textId="77777777" w:rsidR="002B4A7D" w:rsidRDefault="00ED5982">
      <w:pPr>
        <w:pStyle w:val="a3"/>
        <w:ind w:left="220" w:right="5005"/>
        <w:jc w:val="left"/>
      </w:pPr>
      <w:r>
        <w:t>Рабочие программы внеурочной деятельности</w:t>
      </w:r>
      <w:r>
        <w:rPr>
          <w:spacing w:val="-57"/>
        </w:rPr>
        <w:t xml:space="preserve"> </w:t>
      </w:r>
      <w:r>
        <w:t>Учебно-методические материалы</w:t>
      </w:r>
    </w:p>
    <w:bookmarkEnd w:id="3"/>
    <w:p w14:paraId="26D6E955" w14:textId="77777777" w:rsidR="002B4A7D" w:rsidRDefault="002B4A7D">
      <w:pPr>
        <w:pStyle w:val="a3"/>
        <w:spacing w:before="4"/>
        <w:ind w:left="0"/>
        <w:jc w:val="left"/>
        <w:rPr>
          <w:sz w:val="27"/>
        </w:rPr>
      </w:pPr>
    </w:p>
    <w:p w14:paraId="34B2ACBD" w14:textId="77777777" w:rsidR="00FF23E2" w:rsidRDefault="00FF23E2">
      <w:pPr>
        <w:pStyle w:val="1"/>
        <w:spacing w:before="90"/>
        <w:ind w:left="704"/>
      </w:pPr>
      <w:bookmarkStart w:id="4" w:name="_Hlk112854847"/>
    </w:p>
    <w:p w14:paraId="307DC3B8" w14:textId="77777777" w:rsidR="00FF23E2" w:rsidRDefault="00FF23E2">
      <w:pPr>
        <w:pStyle w:val="1"/>
        <w:spacing w:before="90"/>
        <w:ind w:left="704"/>
      </w:pPr>
    </w:p>
    <w:p w14:paraId="60D2CAE9" w14:textId="77777777" w:rsidR="00FF23E2" w:rsidRDefault="00FF23E2">
      <w:pPr>
        <w:pStyle w:val="1"/>
        <w:spacing w:before="90"/>
        <w:ind w:left="704"/>
      </w:pPr>
    </w:p>
    <w:p w14:paraId="6E45486E" w14:textId="77777777" w:rsidR="00FF23E2" w:rsidRDefault="00FF23E2">
      <w:pPr>
        <w:pStyle w:val="1"/>
        <w:spacing w:before="90"/>
        <w:ind w:left="704"/>
      </w:pPr>
    </w:p>
    <w:p w14:paraId="467F9F49" w14:textId="77777777" w:rsidR="00FF23E2" w:rsidRDefault="00FF23E2">
      <w:pPr>
        <w:pStyle w:val="1"/>
        <w:spacing w:before="90"/>
        <w:ind w:left="704"/>
      </w:pPr>
    </w:p>
    <w:p w14:paraId="2DD359C9" w14:textId="77777777" w:rsidR="00FF23E2" w:rsidRDefault="00FF23E2">
      <w:pPr>
        <w:pStyle w:val="1"/>
        <w:spacing w:before="90"/>
        <w:ind w:left="704"/>
      </w:pPr>
    </w:p>
    <w:p w14:paraId="439C157A" w14:textId="77777777" w:rsidR="00FF23E2" w:rsidRDefault="00FF23E2">
      <w:pPr>
        <w:pStyle w:val="1"/>
        <w:spacing w:before="90"/>
        <w:ind w:left="704"/>
      </w:pPr>
    </w:p>
    <w:p w14:paraId="0E98E34C" w14:textId="77777777" w:rsidR="00FF23E2" w:rsidRDefault="00FF23E2">
      <w:pPr>
        <w:pStyle w:val="1"/>
        <w:spacing w:before="90"/>
        <w:ind w:left="704"/>
      </w:pPr>
    </w:p>
    <w:p w14:paraId="390F7156" w14:textId="77777777" w:rsidR="00FF23E2" w:rsidRDefault="00FF23E2">
      <w:pPr>
        <w:pStyle w:val="1"/>
        <w:spacing w:before="90"/>
        <w:ind w:left="704"/>
      </w:pPr>
    </w:p>
    <w:p w14:paraId="4854D5AE" w14:textId="77777777" w:rsidR="00FF23E2" w:rsidRDefault="00FF23E2">
      <w:pPr>
        <w:pStyle w:val="1"/>
        <w:spacing w:before="90"/>
        <w:ind w:left="704"/>
      </w:pPr>
    </w:p>
    <w:p w14:paraId="16205BB1" w14:textId="77777777" w:rsidR="00FF23E2" w:rsidRDefault="00FF23E2">
      <w:pPr>
        <w:pStyle w:val="1"/>
        <w:spacing w:before="90"/>
        <w:ind w:left="704"/>
      </w:pPr>
    </w:p>
    <w:p w14:paraId="72D2C7D3" w14:textId="77777777" w:rsidR="00FF23E2" w:rsidRDefault="00FF23E2">
      <w:pPr>
        <w:pStyle w:val="1"/>
        <w:spacing w:before="90"/>
        <w:ind w:left="704"/>
      </w:pPr>
    </w:p>
    <w:p w14:paraId="54B0E5CA" w14:textId="77777777" w:rsidR="00FF23E2" w:rsidRDefault="00FF23E2">
      <w:pPr>
        <w:pStyle w:val="1"/>
        <w:spacing w:before="90"/>
        <w:ind w:left="704"/>
      </w:pPr>
    </w:p>
    <w:p w14:paraId="571CE089" w14:textId="77777777" w:rsidR="00FF23E2" w:rsidRDefault="00FF23E2">
      <w:pPr>
        <w:pStyle w:val="1"/>
        <w:spacing w:before="90"/>
        <w:ind w:left="704"/>
      </w:pPr>
    </w:p>
    <w:p w14:paraId="45008974" w14:textId="77777777" w:rsidR="00FF23E2" w:rsidRDefault="00FF23E2">
      <w:pPr>
        <w:pStyle w:val="1"/>
        <w:spacing w:before="90"/>
        <w:ind w:left="704"/>
      </w:pPr>
    </w:p>
    <w:p w14:paraId="38B4AF0F" w14:textId="77777777" w:rsidR="00FF23E2" w:rsidRDefault="00FF23E2">
      <w:pPr>
        <w:pStyle w:val="1"/>
        <w:spacing w:before="90"/>
        <w:ind w:left="704"/>
      </w:pPr>
    </w:p>
    <w:p w14:paraId="27D65604" w14:textId="77777777" w:rsidR="00FF23E2" w:rsidRDefault="00FF23E2">
      <w:pPr>
        <w:pStyle w:val="1"/>
        <w:spacing w:before="90"/>
        <w:ind w:left="704"/>
      </w:pPr>
    </w:p>
    <w:p w14:paraId="19E61DAD" w14:textId="77777777" w:rsidR="00FF23E2" w:rsidRDefault="00FF23E2">
      <w:pPr>
        <w:pStyle w:val="1"/>
        <w:spacing w:before="90"/>
        <w:ind w:left="704"/>
      </w:pPr>
    </w:p>
    <w:p w14:paraId="101C8525" w14:textId="77777777" w:rsidR="00FF23E2" w:rsidRDefault="00FF23E2">
      <w:pPr>
        <w:pStyle w:val="1"/>
        <w:spacing w:before="90"/>
        <w:ind w:left="704"/>
      </w:pPr>
    </w:p>
    <w:p w14:paraId="1900F4DC" w14:textId="77777777" w:rsidR="00FF23E2" w:rsidRDefault="00FF23E2">
      <w:pPr>
        <w:pStyle w:val="1"/>
        <w:spacing w:before="90"/>
        <w:ind w:left="704"/>
      </w:pPr>
    </w:p>
    <w:p w14:paraId="267F90A1" w14:textId="77777777" w:rsidR="00FF23E2" w:rsidRDefault="00FF23E2">
      <w:pPr>
        <w:pStyle w:val="1"/>
        <w:spacing w:before="90"/>
        <w:ind w:left="704"/>
      </w:pPr>
    </w:p>
    <w:p w14:paraId="4B10F637" w14:textId="77777777" w:rsidR="00FF23E2" w:rsidRDefault="00FF23E2">
      <w:pPr>
        <w:pStyle w:val="1"/>
        <w:spacing w:before="90"/>
        <w:ind w:left="704"/>
      </w:pPr>
    </w:p>
    <w:p w14:paraId="130F2C63" w14:textId="77777777" w:rsidR="00FF23E2" w:rsidRDefault="00FF23E2">
      <w:pPr>
        <w:pStyle w:val="1"/>
        <w:spacing w:before="90"/>
        <w:ind w:left="704"/>
      </w:pPr>
    </w:p>
    <w:p w14:paraId="09D4267A" w14:textId="0B3AF536" w:rsidR="00FF23E2" w:rsidRDefault="00FF23E2">
      <w:pPr>
        <w:pStyle w:val="1"/>
        <w:spacing w:before="90"/>
        <w:ind w:left="704"/>
      </w:pPr>
    </w:p>
    <w:p w14:paraId="6FDDC725" w14:textId="2A2DCEEE" w:rsidR="00BB67A8" w:rsidRDefault="00BB67A8">
      <w:pPr>
        <w:pStyle w:val="1"/>
        <w:spacing w:before="90"/>
        <w:ind w:left="704"/>
      </w:pPr>
    </w:p>
    <w:p w14:paraId="3A6836EF" w14:textId="4B104AB0" w:rsidR="00BB67A8" w:rsidRDefault="00BB67A8">
      <w:pPr>
        <w:pStyle w:val="1"/>
        <w:spacing w:before="90"/>
        <w:ind w:left="704"/>
      </w:pPr>
    </w:p>
    <w:p w14:paraId="4B0E0FF0" w14:textId="75864765" w:rsidR="00BB67A8" w:rsidRDefault="00BB67A8">
      <w:pPr>
        <w:pStyle w:val="1"/>
        <w:spacing w:before="90"/>
        <w:ind w:left="704"/>
      </w:pPr>
    </w:p>
    <w:p w14:paraId="1DC22FBB" w14:textId="2F8DBC28" w:rsidR="002B4A7D" w:rsidRDefault="000A7C94" w:rsidP="000A7C94">
      <w:pPr>
        <w:pStyle w:val="1"/>
        <w:spacing w:before="90"/>
        <w:ind w:left="0"/>
      </w:pPr>
      <w:r>
        <w:t xml:space="preserve">                  </w:t>
      </w:r>
      <w:r w:rsidR="00ED5982">
        <w:t>Общие</w:t>
      </w:r>
      <w:r w:rsidR="00ED5982">
        <w:rPr>
          <w:spacing w:val="-4"/>
        </w:rPr>
        <w:t xml:space="preserve"> </w:t>
      </w:r>
      <w:r w:rsidR="00ED5982">
        <w:t>положения</w:t>
      </w:r>
    </w:p>
    <w:p w14:paraId="3DADE835" w14:textId="77777777" w:rsidR="002B4A7D" w:rsidRDefault="002B4A7D" w:rsidP="00977E8E">
      <w:pPr>
        <w:pStyle w:val="a3"/>
        <w:spacing w:before="3"/>
        <w:ind w:left="0"/>
        <w:jc w:val="center"/>
        <w:rPr>
          <w:b/>
          <w:sz w:val="25"/>
        </w:rPr>
      </w:pPr>
    </w:p>
    <w:p w14:paraId="20548363" w14:textId="222AC2A1" w:rsidR="00977E8E" w:rsidRDefault="00ED5982" w:rsidP="00977E8E">
      <w:pPr>
        <w:spacing w:before="1" w:line="237" w:lineRule="auto"/>
        <w:ind w:left="562" w:right="699" w:firstLine="141"/>
        <w:jc w:val="center"/>
        <w:rPr>
          <w:b/>
          <w:spacing w:val="-57"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начального общего образования обучающихся с тяжелым нарушением речи (вариант </w:t>
      </w:r>
      <w:r w:rsidR="00977E8E">
        <w:rPr>
          <w:b/>
          <w:sz w:val="24"/>
        </w:rPr>
        <w:t>5.1,</w:t>
      </w:r>
      <w:r>
        <w:rPr>
          <w:b/>
          <w:sz w:val="24"/>
        </w:rPr>
        <w:t>5.2.)</w:t>
      </w:r>
    </w:p>
    <w:p w14:paraId="729605C0" w14:textId="13BE19CF" w:rsidR="002B4A7D" w:rsidRPr="00977E8E" w:rsidRDefault="00ED5982" w:rsidP="00977E8E">
      <w:pPr>
        <w:spacing w:before="1" w:line="237" w:lineRule="auto"/>
        <w:ind w:left="562" w:right="699" w:firstLine="141"/>
        <w:rPr>
          <w:sz w:val="24"/>
          <w:szCs w:val="24"/>
        </w:rPr>
      </w:pPr>
      <w:r w:rsidRPr="00FF23E2">
        <w:rPr>
          <w:i/>
          <w:sz w:val="24"/>
          <w:szCs w:val="24"/>
        </w:rPr>
        <w:t>Адаптированная основная общеобразовательная программа</w:t>
      </w:r>
      <w:r w:rsidRPr="00FF23E2">
        <w:rPr>
          <w:i/>
          <w:spacing w:val="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начального</w:t>
      </w:r>
      <w:r w:rsidRPr="00FF23E2">
        <w:rPr>
          <w:i/>
          <w:spacing w:val="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общего</w:t>
      </w:r>
      <w:r w:rsidRPr="00FF23E2">
        <w:rPr>
          <w:i/>
          <w:spacing w:val="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образования</w:t>
      </w:r>
      <w:r w:rsidRPr="00FF23E2">
        <w:rPr>
          <w:i/>
          <w:spacing w:val="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обучающихся</w:t>
      </w:r>
      <w:r w:rsidRPr="00FF23E2">
        <w:rPr>
          <w:i/>
          <w:spacing w:val="16"/>
          <w:sz w:val="24"/>
          <w:szCs w:val="24"/>
        </w:rPr>
        <w:t xml:space="preserve"> </w:t>
      </w:r>
      <w:r w:rsidRPr="00FF23E2">
        <w:rPr>
          <w:sz w:val="24"/>
          <w:szCs w:val="24"/>
        </w:rPr>
        <w:t>с</w:t>
      </w:r>
      <w:r w:rsidRPr="00FF23E2">
        <w:rPr>
          <w:spacing w:val="19"/>
          <w:sz w:val="24"/>
          <w:szCs w:val="24"/>
        </w:rPr>
        <w:t xml:space="preserve"> </w:t>
      </w:r>
      <w:r w:rsidRPr="00FF23E2">
        <w:rPr>
          <w:sz w:val="24"/>
          <w:szCs w:val="24"/>
        </w:rPr>
        <w:t>тяжелым</w:t>
      </w:r>
      <w:r w:rsidRPr="00FF23E2">
        <w:rPr>
          <w:spacing w:val="17"/>
          <w:sz w:val="24"/>
          <w:szCs w:val="24"/>
        </w:rPr>
        <w:t xml:space="preserve"> </w:t>
      </w:r>
      <w:r w:rsidRPr="00FF23E2">
        <w:rPr>
          <w:sz w:val="24"/>
          <w:szCs w:val="24"/>
        </w:rPr>
        <w:t>нарушением</w:t>
      </w:r>
      <w:r w:rsidRPr="00FF23E2">
        <w:rPr>
          <w:spacing w:val="16"/>
          <w:sz w:val="24"/>
          <w:szCs w:val="24"/>
        </w:rPr>
        <w:t xml:space="preserve"> </w:t>
      </w:r>
      <w:r w:rsidRPr="00FF23E2">
        <w:rPr>
          <w:sz w:val="24"/>
          <w:szCs w:val="24"/>
        </w:rPr>
        <w:t>речи</w:t>
      </w:r>
      <w:r w:rsidRPr="00FF23E2">
        <w:rPr>
          <w:spacing w:val="18"/>
          <w:sz w:val="24"/>
          <w:szCs w:val="24"/>
        </w:rPr>
        <w:t xml:space="preserve"> </w:t>
      </w:r>
      <w:r w:rsidRPr="00FF23E2">
        <w:rPr>
          <w:sz w:val="24"/>
          <w:szCs w:val="24"/>
        </w:rPr>
        <w:t>(вариант</w:t>
      </w:r>
      <w:r w:rsidRPr="00FF23E2">
        <w:rPr>
          <w:spacing w:val="18"/>
          <w:sz w:val="24"/>
          <w:szCs w:val="24"/>
        </w:rPr>
        <w:t xml:space="preserve"> </w:t>
      </w:r>
      <w:r w:rsidR="00977E8E">
        <w:rPr>
          <w:spacing w:val="18"/>
          <w:sz w:val="24"/>
          <w:szCs w:val="24"/>
        </w:rPr>
        <w:t>5.1,</w:t>
      </w:r>
      <w:r w:rsidRPr="00FF23E2">
        <w:rPr>
          <w:sz w:val="24"/>
          <w:szCs w:val="24"/>
        </w:rPr>
        <w:t>5.2.)</w:t>
      </w:r>
      <w:r w:rsidRPr="00FF23E2">
        <w:rPr>
          <w:spacing w:val="17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(далее</w:t>
      </w:r>
      <w:r w:rsidRPr="00FF23E2">
        <w:rPr>
          <w:i/>
          <w:spacing w:val="19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–</w:t>
      </w:r>
      <w:r w:rsidRPr="00FF23E2">
        <w:rPr>
          <w:i/>
          <w:spacing w:val="18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АООП</w:t>
      </w:r>
      <w:r w:rsidRPr="00FF23E2">
        <w:rPr>
          <w:i/>
          <w:spacing w:val="16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НОО</w:t>
      </w:r>
      <w:r w:rsidRPr="00FF23E2">
        <w:rPr>
          <w:i/>
          <w:spacing w:val="18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обучающихся</w:t>
      </w:r>
      <w:r w:rsidRPr="00FF23E2">
        <w:rPr>
          <w:i/>
          <w:spacing w:val="2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с</w:t>
      </w:r>
      <w:r w:rsidRPr="00FF23E2">
        <w:rPr>
          <w:i/>
          <w:spacing w:val="-57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ТНР)</w:t>
      </w:r>
      <w:r w:rsidRPr="00FF23E2">
        <w:rPr>
          <w:i/>
          <w:spacing w:val="23"/>
          <w:sz w:val="24"/>
          <w:szCs w:val="24"/>
        </w:rPr>
        <w:t xml:space="preserve"> </w:t>
      </w:r>
      <w:r w:rsidRPr="00FF23E2">
        <w:rPr>
          <w:sz w:val="24"/>
          <w:szCs w:val="24"/>
        </w:rPr>
        <w:t>–</w:t>
      </w:r>
      <w:r w:rsidRPr="00FF23E2">
        <w:rPr>
          <w:spacing w:val="26"/>
          <w:sz w:val="24"/>
          <w:szCs w:val="24"/>
        </w:rPr>
        <w:t xml:space="preserve"> </w:t>
      </w:r>
      <w:r w:rsidRPr="00FF23E2">
        <w:rPr>
          <w:sz w:val="24"/>
          <w:szCs w:val="24"/>
        </w:rPr>
        <w:t>это</w:t>
      </w:r>
      <w:r w:rsidRPr="00FF23E2">
        <w:rPr>
          <w:spacing w:val="26"/>
          <w:sz w:val="24"/>
          <w:szCs w:val="24"/>
        </w:rPr>
        <w:t xml:space="preserve"> </w:t>
      </w:r>
      <w:r w:rsidRPr="00FF23E2">
        <w:rPr>
          <w:sz w:val="24"/>
          <w:szCs w:val="24"/>
        </w:rPr>
        <w:t>образовательная</w:t>
      </w:r>
      <w:r w:rsidRPr="00FF23E2">
        <w:rPr>
          <w:spacing w:val="26"/>
          <w:sz w:val="24"/>
          <w:szCs w:val="24"/>
        </w:rPr>
        <w:t xml:space="preserve"> </w:t>
      </w:r>
      <w:r w:rsidRPr="00FF23E2">
        <w:rPr>
          <w:sz w:val="24"/>
          <w:szCs w:val="24"/>
        </w:rPr>
        <w:t>программа,</w:t>
      </w:r>
      <w:r w:rsidRPr="00FF23E2">
        <w:rPr>
          <w:spacing w:val="29"/>
          <w:sz w:val="24"/>
          <w:szCs w:val="24"/>
        </w:rPr>
        <w:t xml:space="preserve"> </w:t>
      </w:r>
      <w:r w:rsidRPr="00FF23E2">
        <w:rPr>
          <w:sz w:val="24"/>
          <w:szCs w:val="24"/>
        </w:rPr>
        <w:t>адаптированная</w:t>
      </w:r>
      <w:r w:rsidRPr="00FF23E2">
        <w:rPr>
          <w:spacing w:val="26"/>
          <w:sz w:val="24"/>
          <w:szCs w:val="24"/>
        </w:rPr>
        <w:t xml:space="preserve"> </w:t>
      </w:r>
      <w:r w:rsidRPr="00FF23E2">
        <w:rPr>
          <w:sz w:val="24"/>
          <w:szCs w:val="24"/>
        </w:rPr>
        <w:t>для</w:t>
      </w:r>
      <w:r w:rsidRPr="00FF23E2">
        <w:rPr>
          <w:spacing w:val="27"/>
          <w:sz w:val="24"/>
          <w:szCs w:val="24"/>
        </w:rPr>
        <w:t xml:space="preserve"> </w:t>
      </w:r>
      <w:r w:rsidRPr="00FF23E2">
        <w:rPr>
          <w:sz w:val="24"/>
          <w:szCs w:val="24"/>
        </w:rPr>
        <w:t>обучения</w:t>
      </w:r>
      <w:r w:rsidRPr="00FF23E2">
        <w:rPr>
          <w:spacing w:val="26"/>
          <w:sz w:val="24"/>
          <w:szCs w:val="24"/>
        </w:rPr>
        <w:t xml:space="preserve"> </w:t>
      </w:r>
      <w:r w:rsidRPr="00FF23E2">
        <w:rPr>
          <w:sz w:val="24"/>
          <w:szCs w:val="24"/>
        </w:rPr>
        <w:t>данной</w:t>
      </w:r>
      <w:r w:rsidRPr="00FF23E2">
        <w:rPr>
          <w:spacing w:val="25"/>
          <w:sz w:val="24"/>
          <w:szCs w:val="24"/>
        </w:rPr>
        <w:t xml:space="preserve"> </w:t>
      </w:r>
      <w:r w:rsidRPr="00FF23E2">
        <w:rPr>
          <w:sz w:val="24"/>
          <w:szCs w:val="24"/>
        </w:rPr>
        <w:t>категории</w:t>
      </w:r>
      <w:r w:rsidRPr="00FF23E2">
        <w:rPr>
          <w:spacing w:val="-57"/>
          <w:sz w:val="24"/>
          <w:szCs w:val="24"/>
        </w:rPr>
        <w:t xml:space="preserve"> </w:t>
      </w:r>
      <w:r w:rsidRPr="00FF23E2">
        <w:rPr>
          <w:sz w:val="24"/>
          <w:szCs w:val="24"/>
        </w:rPr>
        <w:t>обучающихся</w:t>
      </w:r>
      <w:r w:rsidRPr="00FF23E2">
        <w:rPr>
          <w:spacing w:val="12"/>
          <w:sz w:val="24"/>
          <w:szCs w:val="24"/>
        </w:rPr>
        <w:t xml:space="preserve"> </w:t>
      </w:r>
      <w:r w:rsidRPr="00FF23E2">
        <w:rPr>
          <w:sz w:val="24"/>
          <w:szCs w:val="24"/>
        </w:rPr>
        <w:t>с</w:t>
      </w:r>
      <w:r w:rsidRPr="00FF23E2">
        <w:rPr>
          <w:spacing w:val="14"/>
          <w:sz w:val="24"/>
          <w:szCs w:val="24"/>
        </w:rPr>
        <w:t xml:space="preserve"> </w:t>
      </w:r>
      <w:r w:rsidRPr="00FF23E2">
        <w:rPr>
          <w:sz w:val="24"/>
          <w:szCs w:val="24"/>
        </w:rPr>
        <w:t>учетом</w:t>
      </w:r>
      <w:r w:rsidRPr="00FF23E2">
        <w:rPr>
          <w:spacing w:val="11"/>
          <w:sz w:val="24"/>
          <w:szCs w:val="24"/>
        </w:rPr>
        <w:t xml:space="preserve"> </w:t>
      </w:r>
      <w:r w:rsidRPr="00FF23E2">
        <w:rPr>
          <w:sz w:val="24"/>
          <w:szCs w:val="24"/>
        </w:rPr>
        <w:t>особенностей</w:t>
      </w:r>
      <w:r w:rsidRPr="00FF23E2">
        <w:rPr>
          <w:spacing w:val="13"/>
          <w:sz w:val="24"/>
          <w:szCs w:val="24"/>
        </w:rPr>
        <w:t xml:space="preserve"> </w:t>
      </w:r>
      <w:r w:rsidRPr="00FF23E2">
        <w:rPr>
          <w:sz w:val="24"/>
          <w:szCs w:val="24"/>
        </w:rPr>
        <w:t>их</w:t>
      </w:r>
      <w:r w:rsidRPr="00FF23E2">
        <w:rPr>
          <w:spacing w:val="12"/>
          <w:sz w:val="24"/>
          <w:szCs w:val="24"/>
        </w:rPr>
        <w:t xml:space="preserve"> </w:t>
      </w:r>
      <w:r w:rsidRPr="00FF23E2">
        <w:rPr>
          <w:sz w:val="24"/>
          <w:szCs w:val="24"/>
        </w:rPr>
        <w:t>психофизического</w:t>
      </w:r>
      <w:r w:rsidRPr="00FF23E2">
        <w:rPr>
          <w:spacing w:val="12"/>
          <w:sz w:val="24"/>
          <w:szCs w:val="24"/>
        </w:rPr>
        <w:t xml:space="preserve"> </w:t>
      </w:r>
      <w:r w:rsidRPr="00FF23E2">
        <w:rPr>
          <w:sz w:val="24"/>
          <w:szCs w:val="24"/>
        </w:rPr>
        <w:t>развития,</w:t>
      </w:r>
      <w:r w:rsidRPr="00FF23E2">
        <w:rPr>
          <w:spacing w:val="11"/>
          <w:sz w:val="24"/>
          <w:szCs w:val="24"/>
        </w:rPr>
        <w:t xml:space="preserve"> </w:t>
      </w:r>
      <w:r w:rsidRPr="00FF23E2">
        <w:rPr>
          <w:sz w:val="24"/>
          <w:szCs w:val="24"/>
        </w:rPr>
        <w:t>индивидуальных</w:t>
      </w:r>
      <w:r w:rsidR="00977E8E">
        <w:rPr>
          <w:sz w:val="24"/>
          <w:szCs w:val="24"/>
        </w:rPr>
        <w:t xml:space="preserve"> </w:t>
      </w:r>
      <w:r w:rsidRPr="00977E8E">
        <w:rPr>
          <w:sz w:val="24"/>
          <w:szCs w:val="24"/>
        </w:rPr>
        <w:t>возможностей,</w:t>
      </w:r>
      <w:r w:rsidRPr="00977E8E">
        <w:rPr>
          <w:spacing w:val="-5"/>
          <w:sz w:val="24"/>
          <w:szCs w:val="24"/>
        </w:rPr>
        <w:t xml:space="preserve"> </w:t>
      </w:r>
      <w:r w:rsidRPr="00977E8E">
        <w:rPr>
          <w:sz w:val="24"/>
          <w:szCs w:val="24"/>
        </w:rPr>
        <w:t>обеспечивающая</w:t>
      </w:r>
      <w:r w:rsidRPr="00977E8E">
        <w:rPr>
          <w:spacing w:val="-4"/>
          <w:sz w:val="24"/>
          <w:szCs w:val="24"/>
        </w:rPr>
        <w:t xml:space="preserve"> </w:t>
      </w:r>
      <w:r w:rsidRPr="00977E8E">
        <w:rPr>
          <w:sz w:val="24"/>
          <w:szCs w:val="24"/>
        </w:rPr>
        <w:t>коррекцию</w:t>
      </w:r>
      <w:r w:rsidRPr="00977E8E">
        <w:rPr>
          <w:spacing w:val="-6"/>
          <w:sz w:val="24"/>
          <w:szCs w:val="24"/>
        </w:rPr>
        <w:t xml:space="preserve"> </w:t>
      </w:r>
      <w:r w:rsidRPr="00977E8E">
        <w:rPr>
          <w:sz w:val="24"/>
          <w:szCs w:val="24"/>
        </w:rPr>
        <w:t>нарушений</w:t>
      </w:r>
      <w:r w:rsidRPr="00977E8E">
        <w:rPr>
          <w:spacing w:val="-4"/>
          <w:sz w:val="24"/>
          <w:szCs w:val="24"/>
        </w:rPr>
        <w:t xml:space="preserve"> </w:t>
      </w:r>
      <w:r w:rsidRPr="00977E8E">
        <w:rPr>
          <w:sz w:val="24"/>
          <w:szCs w:val="24"/>
        </w:rPr>
        <w:t>развития</w:t>
      </w:r>
      <w:r w:rsidRPr="00977E8E">
        <w:rPr>
          <w:spacing w:val="-7"/>
          <w:sz w:val="24"/>
          <w:szCs w:val="24"/>
        </w:rPr>
        <w:t xml:space="preserve"> </w:t>
      </w:r>
      <w:r w:rsidRPr="00977E8E">
        <w:rPr>
          <w:sz w:val="24"/>
          <w:szCs w:val="24"/>
        </w:rPr>
        <w:t>и</w:t>
      </w:r>
      <w:r w:rsidRPr="00977E8E">
        <w:rPr>
          <w:spacing w:val="-4"/>
          <w:sz w:val="24"/>
          <w:szCs w:val="24"/>
        </w:rPr>
        <w:t xml:space="preserve"> </w:t>
      </w:r>
      <w:r w:rsidRPr="00977E8E">
        <w:rPr>
          <w:sz w:val="24"/>
          <w:szCs w:val="24"/>
        </w:rPr>
        <w:t>социальную</w:t>
      </w:r>
      <w:r w:rsidRPr="00977E8E">
        <w:rPr>
          <w:spacing w:val="-2"/>
          <w:sz w:val="24"/>
          <w:szCs w:val="24"/>
        </w:rPr>
        <w:t xml:space="preserve"> </w:t>
      </w:r>
      <w:r w:rsidRPr="00977E8E">
        <w:rPr>
          <w:sz w:val="24"/>
          <w:szCs w:val="24"/>
        </w:rPr>
        <w:t>адаптацию.</w:t>
      </w:r>
    </w:p>
    <w:p w14:paraId="00677CE2" w14:textId="1C2683DA" w:rsidR="002B4A7D" w:rsidRPr="00FF23E2" w:rsidRDefault="00ED5982" w:rsidP="00F97D57">
      <w:pPr>
        <w:spacing w:before="74"/>
        <w:ind w:left="495" w:right="768" w:firstLine="67"/>
        <w:jc w:val="both"/>
        <w:rPr>
          <w:sz w:val="24"/>
          <w:szCs w:val="24"/>
        </w:rPr>
      </w:pPr>
      <w:r w:rsidRPr="00FF23E2">
        <w:rPr>
          <w:sz w:val="24"/>
          <w:szCs w:val="24"/>
        </w:rPr>
        <w:t>Вариант</w:t>
      </w:r>
      <w:r w:rsidRPr="00FF23E2">
        <w:rPr>
          <w:spacing w:val="1"/>
          <w:sz w:val="24"/>
          <w:szCs w:val="24"/>
        </w:rPr>
        <w:t xml:space="preserve"> </w:t>
      </w:r>
      <w:r w:rsidR="00FF23E2">
        <w:rPr>
          <w:spacing w:val="1"/>
          <w:sz w:val="24"/>
          <w:szCs w:val="24"/>
        </w:rPr>
        <w:t xml:space="preserve">5.1., </w:t>
      </w:r>
      <w:r w:rsidRPr="00FF23E2">
        <w:rPr>
          <w:sz w:val="24"/>
          <w:szCs w:val="24"/>
        </w:rPr>
        <w:t>5.2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предполагает,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что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обучающийся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с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ТНР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получает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образование,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соответствующее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по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конечным достижениям с образованием сверстников, не имеющих нарушений речевого развития, но в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более пролонгированные календарные сроки, находясь в среде сверстников с речевыми нарушениями и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сходными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образовательными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потребностями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или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в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условиях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общего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образовательного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потока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(в</w:t>
      </w:r>
      <w:r w:rsidRPr="00FF23E2">
        <w:rPr>
          <w:spacing w:val="1"/>
          <w:sz w:val="24"/>
          <w:szCs w:val="24"/>
        </w:rPr>
        <w:t xml:space="preserve"> </w:t>
      </w:r>
      <w:r w:rsidRPr="00FF23E2">
        <w:rPr>
          <w:sz w:val="24"/>
          <w:szCs w:val="24"/>
        </w:rPr>
        <w:t>отдельных классах).</w:t>
      </w:r>
    </w:p>
    <w:p w14:paraId="1D2E8D65" w14:textId="0F5D418B" w:rsidR="002B4A7D" w:rsidRPr="00FF23E2" w:rsidRDefault="00ED5982" w:rsidP="00F97D57">
      <w:pPr>
        <w:pStyle w:val="a3"/>
        <w:spacing w:before="75"/>
        <w:ind w:left="562" w:right="695" w:firstLine="141"/>
      </w:pPr>
      <w:r w:rsidRPr="00FF23E2">
        <w:t xml:space="preserve">Вариант </w:t>
      </w:r>
      <w:r w:rsidR="00FF23E2">
        <w:t xml:space="preserve">5.1., </w:t>
      </w:r>
      <w:r w:rsidRPr="00FF23E2">
        <w:t>5.2 предназначается обучающимся</w:t>
      </w:r>
      <w:r w:rsidRPr="00FF23E2">
        <w:rPr>
          <w:spacing w:val="1"/>
        </w:rPr>
        <w:t xml:space="preserve"> </w:t>
      </w:r>
      <w:r w:rsidRPr="00FF23E2">
        <w:t>с</w:t>
      </w:r>
      <w:r w:rsidRPr="00FF23E2">
        <w:rPr>
          <w:spacing w:val="1"/>
        </w:rPr>
        <w:t xml:space="preserve"> </w:t>
      </w:r>
      <w:r w:rsidRPr="00FF23E2">
        <w:t>ТНР, для преодоления</w:t>
      </w:r>
      <w:r w:rsidRPr="00FF23E2">
        <w:rPr>
          <w:spacing w:val="1"/>
        </w:rPr>
        <w:t xml:space="preserve"> </w:t>
      </w:r>
      <w:r w:rsidRPr="00FF23E2">
        <w:t>речевых</w:t>
      </w:r>
      <w:r w:rsidRPr="00FF23E2">
        <w:rPr>
          <w:spacing w:val="1"/>
        </w:rPr>
        <w:t xml:space="preserve"> </w:t>
      </w:r>
      <w:r w:rsidRPr="00FF23E2">
        <w:t>расстройств</w:t>
      </w:r>
      <w:r w:rsidRPr="00FF23E2">
        <w:rPr>
          <w:spacing w:val="1"/>
        </w:rPr>
        <w:t xml:space="preserve"> </w:t>
      </w:r>
      <w:r w:rsidRPr="00FF23E2">
        <w:t>которых</w:t>
      </w:r>
      <w:r w:rsidRPr="00FF23E2">
        <w:rPr>
          <w:spacing w:val="1"/>
        </w:rPr>
        <w:t xml:space="preserve"> </w:t>
      </w:r>
      <w:r w:rsidRPr="00FF23E2">
        <w:t>требуются</w:t>
      </w:r>
      <w:r w:rsidRPr="00FF23E2">
        <w:rPr>
          <w:spacing w:val="1"/>
        </w:rPr>
        <w:t xml:space="preserve"> </w:t>
      </w:r>
      <w:r w:rsidRPr="00FF23E2">
        <w:t>особые</w:t>
      </w:r>
      <w:r w:rsidRPr="00FF23E2">
        <w:rPr>
          <w:spacing w:val="1"/>
        </w:rPr>
        <w:t xml:space="preserve"> </w:t>
      </w:r>
      <w:r w:rsidRPr="00FF23E2">
        <w:t>педагогические</w:t>
      </w:r>
      <w:r w:rsidRPr="00FF23E2">
        <w:rPr>
          <w:spacing w:val="1"/>
        </w:rPr>
        <w:t xml:space="preserve"> </w:t>
      </w:r>
      <w:r w:rsidRPr="00FF23E2">
        <w:t>условия,</w:t>
      </w:r>
      <w:r w:rsidRPr="00FF23E2">
        <w:rPr>
          <w:spacing w:val="1"/>
        </w:rPr>
        <w:t xml:space="preserve"> </w:t>
      </w:r>
      <w:r w:rsidRPr="00FF23E2">
        <w:t>специальное</w:t>
      </w:r>
      <w:r w:rsidRPr="00FF23E2">
        <w:rPr>
          <w:spacing w:val="1"/>
        </w:rPr>
        <w:t xml:space="preserve"> </w:t>
      </w:r>
      <w:r w:rsidRPr="00FF23E2">
        <w:t>систематическое</w:t>
      </w:r>
      <w:r w:rsidRPr="00FF23E2">
        <w:rPr>
          <w:spacing w:val="1"/>
        </w:rPr>
        <w:t xml:space="preserve"> </w:t>
      </w:r>
      <w:r w:rsidRPr="00FF23E2">
        <w:t>целенаправленное</w:t>
      </w:r>
      <w:r w:rsidRPr="00FF23E2">
        <w:rPr>
          <w:spacing w:val="1"/>
        </w:rPr>
        <w:t xml:space="preserve"> </w:t>
      </w:r>
      <w:r w:rsidRPr="00FF23E2">
        <w:t>коррекционное</w:t>
      </w:r>
      <w:r w:rsidRPr="00FF23E2">
        <w:rPr>
          <w:spacing w:val="1"/>
        </w:rPr>
        <w:t xml:space="preserve"> </w:t>
      </w:r>
      <w:r w:rsidRPr="00FF23E2">
        <w:t>воздействие.</w:t>
      </w:r>
      <w:r w:rsidRPr="00FF23E2">
        <w:rPr>
          <w:spacing w:val="1"/>
        </w:rPr>
        <w:t xml:space="preserve"> </w:t>
      </w:r>
      <w:r w:rsidRPr="00FF23E2">
        <w:t>Это</w:t>
      </w:r>
      <w:r w:rsidRPr="00FF23E2">
        <w:rPr>
          <w:spacing w:val="1"/>
        </w:rPr>
        <w:t xml:space="preserve"> </w:t>
      </w:r>
      <w:r w:rsidRPr="00FF23E2">
        <w:t>обучающиеся,</w:t>
      </w:r>
      <w:r w:rsidRPr="00FF23E2">
        <w:rPr>
          <w:spacing w:val="1"/>
        </w:rPr>
        <w:t xml:space="preserve"> </w:t>
      </w:r>
      <w:r w:rsidRPr="00FF23E2">
        <w:t>находящиеся</w:t>
      </w:r>
      <w:r w:rsidRPr="00FF23E2">
        <w:rPr>
          <w:spacing w:val="1"/>
        </w:rPr>
        <w:t xml:space="preserve"> </w:t>
      </w:r>
      <w:r w:rsidRPr="00FF23E2">
        <w:t>на</w:t>
      </w:r>
      <w:r w:rsidRPr="00FF23E2">
        <w:rPr>
          <w:spacing w:val="1"/>
        </w:rPr>
        <w:t xml:space="preserve"> </w:t>
      </w:r>
      <w:r w:rsidRPr="00FF23E2">
        <w:t>II</w:t>
      </w:r>
      <w:r w:rsidRPr="00FF23E2">
        <w:rPr>
          <w:spacing w:val="1"/>
        </w:rPr>
        <w:t xml:space="preserve"> </w:t>
      </w:r>
      <w:r w:rsidRPr="00FF23E2">
        <w:t>и</w:t>
      </w:r>
      <w:r w:rsidRPr="00FF23E2">
        <w:rPr>
          <w:spacing w:val="1"/>
        </w:rPr>
        <w:t xml:space="preserve"> </w:t>
      </w:r>
      <w:r w:rsidRPr="00FF23E2">
        <w:t>III</w:t>
      </w:r>
      <w:r w:rsidRPr="00FF23E2">
        <w:rPr>
          <w:spacing w:val="1"/>
        </w:rPr>
        <w:t xml:space="preserve"> </w:t>
      </w:r>
      <w:r w:rsidRPr="00FF23E2">
        <w:t>уровнях</w:t>
      </w:r>
      <w:r w:rsidRPr="00FF23E2">
        <w:rPr>
          <w:spacing w:val="1"/>
        </w:rPr>
        <w:t xml:space="preserve"> </w:t>
      </w:r>
      <w:r w:rsidRPr="00FF23E2">
        <w:t>речевого</w:t>
      </w:r>
      <w:r w:rsidRPr="00FF23E2">
        <w:rPr>
          <w:spacing w:val="1"/>
        </w:rPr>
        <w:t xml:space="preserve"> </w:t>
      </w:r>
      <w:r w:rsidRPr="00FF23E2">
        <w:t>развития</w:t>
      </w:r>
      <w:r w:rsidRPr="00FF23E2">
        <w:rPr>
          <w:spacing w:val="1"/>
        </w:rPr>
        <w:t xml:space="preserve"> </w:t>
      </w:r>
      <w:r w:rsidRPr="00FF23E2">
        <w:t>(по</w:t>
      </w:r>
      <w:r w:rsidRPr="00FF23E2">
        <w:rPr>
          <w:spacing w:val="1"/>
        </w:rPr>
        <w:t xml:space="preserve"> </w:t>
      </w:r>
      <w:r w:rsidRPr="00FF23E2">
        <w:t>Р.Е.</w:t>
      </w:r>
      <w:r w:rsidRPr="00FF23E2">
        <w:rPr>
          <w:spacing w:val="1"/>
        </w:rPr>
        <w:t xml:space="preserve"> </w:t>
      </w:r>
      <w:r w:rsidRPr="00FF23E2">
        <w:t>Левиной),</w:t>
      </w:r>
      <w:r w:rsidRPr="00FF23E2">
        <w:rPr>
          <w:spacing w:val="1"/>
        </w:rPr>
        <w:t xml:space="preserve"> </w:t>
      </w:r>
      <w:r w:rsidRPr="00FF23E2">
        <w:t>при</w:t>
      </w:r>
      <w:r w:rsidRPr="00FF23E2">
        <w:rPr>
          <w:spacing w:val="1"/>
        </w:rPr>
        <w:t xml:space="preserve"> </w:t>
      </w:r>
      <w:r w:rsidRPr="00FF23E2">
        <w:t>алалии,</w:t>
      </w:r>
      <w:r w:rsidRPr="00FF23E2">
        <w:rPr>
          <w:spacing w:val="1"/>
        </w:rPr>
        <w:t xml:space="preserve"> </w:t>
      </w:r>
      <w:r w:rsidRPr="00FF23E2">
        <w:t>афазии,</w:t>
      </w:r>
      <w:r w:rsidRPr="00FF23E2">
        <w:rPr>
          <w:spacing w:val="1"/>
        </w:rPr>
        <w:t xml:space="preserve"> </w:t>
      </w:r>
      <w:r w:rsidRPr="00FF23E2">
        <w:t>дизартрии,</w:t>
      </w:r>
      <w:r w:rsidRPr="00FF23E2">
        <w:rPr>
          <w:spacing w:val="1"/>
        </w:rPr>
        <w:t xml:space="preserve"> </w:t>
      </w:r>
      <w:proofErr w:type="spellStart"/>
      <w:r w:rsidRPr="00FF23E2">
        <w:t>ринолалии</w:t>
      </w:r>
      <w:proofErr w:type="spellEnd"/>
      <w:r w:rsidRPr="00FF23E2">
        <w:t>,</w:t>
      </w:r>
      <w:r w:rsidRPr="00FF23E2">
        <w:rPr>
          <w:spacing w:val="1"/>
        </w:rPr>
        <w:t xml:space="preserve"> </w:t>
      </w:r>
      <w:r w:rsidRPr="00FF23E2">
        <w:t>заикании,</w:t>
      </w:r>
      <w:r w:rsidRPr="00FF23E2">
        <w:rPr>
          <w:spacing w:val="1"/>
        </w:rPr>
        <w:t xml:space="preserve"> </w:t>
      </w:r>
      <w:r w:rsidRPr="00FF23E2">
        <w:t>имеющие</w:t>
      </w:r>
      <w:r w:rsidRPr="00FF23E2">
        <w:rPr>
          <w:spacing w:val="1"/>
        </w:rPr>
        <w:t xml:space="preserve"> </w:t>
      </w:r>
      <w:r w:rsidRPr="00FF23E2">
        <w:t>нарушения</w:t>
      </w:r>
      <w:r w:rsidRPr="00FF23E2">
        <w:rPr>
          <w:spacing w:val="1"/>
        </w:rPr>
        <w:t xml:space="preserve"> </w:t>
      </w:r>
      <w:r w:rsidRPr="00FF23E2">
        <w:t>чтения</w:t>
      </w:r>
      <w:r w:rsidRPr="00FF23E2">
        <w:rPr>
          <w:spacing w:val="1"/>
        </w:rPr>
        <w:t xml:space="preserve"> </w:t>
      </w:r>
      <w:r w:rsidRPr="00FF23E2">
        <w:t>и</w:t>
      </w:r>
      <w:r w:rsidRPr="00FF23E2">
        <w:rPr>
          <w:spacing w:val="1"/>
        </w:rPr>
        <w:t xml:space="preserve"> </w:t>
      </w:r>
      <w:r w:rsidRPr="00FF23E2">
        <w:t>письма</w:t>
      </w:r>
      <w:r w:rsidRPr="00FF23E2">
        <w:rPr>
          <w:spacing w:val="1"/>
        </w:rPr>
        <w:t xml:space="preserve"> </w:t>
      </w:r>
      <w:r w:rsidRPr="00FF23E2">
        <w:t>и</w:t>
      </w:r>
      <w:r w:rsidRPr="00FF23E2">
        <w:rPr>
          <w:spacing w:val="1"/>
        </w:rPr>
        <w:t xml:space="preserve"> </w:t>
      </w:r>
      <w:r w:rsidRPr="00FF23E2">
        <w:t>обучающиеся,</w:t>
      </w:r>
      <w:r w:rsidRPr="00FF23E2">
        <w:rPr>
          <w:spacing w:val="1"/>
        </w:rPr>
        <w:t xml:space="preserve"> </w:t>
      </w:r>
      <w:r w:rsidRPr="00FF23E2">
        <w:t>не</w:t>
      </w:r>
      <w:r w:rsidRPr="00FF23E2">
        <w:rPr>
          <w:spacing w:val="1"/>
        </w:rPr>
        <w:t xml:space="preserve"> </w:t>
      </w:r>
      <w:r w:rsidRPr="00FF23E2">
        <w:t>имеющие</w:t>
      </w:r>
      <w:r w:rsidRPr="00FF23E2">
        <w:rPr>
          <w:spacing w:val="1"/>
        </w:rPr>
        <w:t xml:space="preserve"> </w:t>
      </w:r>
      <w:r w:rsidRPr="00FF23E2">
        <w:t>общего</w:t>
      </w:r>
      <w:r w:rsidRPr="00FF23E2">
        <w:rPr>
          <w:spacing w:val="1"/>
        </w:rPr>
        <w:t xml:space="preserve"> </w:t>
      </w:r>
      <w:r w:rsidRPr="00FF23E2">
        <w:t>недоразвития</w:t>
      </w:r>
      <w:r w:rsidRPr="00FF23E2">
        <w:rPr>
          <w:spacing w:val="-1"/>
        </w:rPr>
        <w:t xml:space="preserve"> </w:t>
      </w:r>
      <w:r w:rsidRPr="00FF23E2">
        <w:t>речи</w:t>
      </w:r>
      <w:r w:rsidRPr="00FF23E2">
        <w:rPr>
          <w:spacing w:val="-4"/>
        </w:rPr>
        <w:t xml:space="preserve"> </w:t>
      </w:r>
      <w:r w:rsidRPr="00FF23E2">
        <w:t>при</w:t>
      </w:r>
      <w:r w:rsidRPr="00FF23E2">
        <w:rPr>
          <w:spacing w:val="-3"/>
        </w:rPr>
        <w:t xml:space="preserve"> </w:t>
      </w:r>
      <w:r w:rsidRPr="00FF23E2">
        <w:t>тяжёлой</w:t>
      </w:r>
      <w:r w:rsidRPr="00FF23E2">
        <w:rPr>
          <w:spacing w:val="-1"/>
        </w:rPr>
        <w:t xml:space="preserve"> </w:t>
      </w:r>
      <w:r w:rsidRPr="00FF23E2">
        <w:t>степени</w:t>
      </w:r>
      <w:r w:rsidRPr="00FF23E2">
        <w:rPr>
          <w:spacing w:val="-1"/>
        </w:rPr>
        <w:t xml:space="preserve"> </w:t>
      </w:r>
      <w:r w:rsidRPr="00FF23E2">
        <w:t>выраженности</w:t>
      </w:r>
      <w:r w:rsidRPr="00FF23E2">
        <w:rPr>
          <w:spacing w:val="-2"/>
        </w:rPr>
        <w:t xml:space="preserve"> </w:t>
      </w:r>
      <w:r w:rsidRPr="00FF23E2">
        <w:t>заикания.</w:t>
      </w:r>
      <w:r w:rsidRPr="00FF23E2">
        <w:rPr>
          <w:spacing w:val="-1"/>
        </w:rPr>
        <w:t xml:space="preserve"> </w:t>
      </w:r>
      <w:r w:rsidRPr="00FF23E2">
        <w:t>В</w:t>
      </w:r>
      <w:r w:rsidRPr="00FF23E2">
        <w:rPr>
          <w:spacing w:val="-4"/>
        </w:rPr>
        <w:t xml:space="preserve"> </w:t>
      </w:r>
      <w:r w:rsidRPr="00FF23E2">
        <w:t>зависимости</w:t>
      </w:r>
      <w:r w:rsidRPr="00FF23E2">
        <w:rPr>
          <w:spacing w:val="-1"/>
        </w:rPr>
        <w:t xml:space="preserve"> </w:t>
      </w:r>
      <w:r w:rsidRPr="00FF23E2">
        <w:t>от уровня</w:t>
      </w:r>
    </w:p>
    <w:p w14:paraId="1DF32460" w14:textId="77777777" w:rsidR="002B4A7D" w:rsidRPr="00FF23E2" w:rsidRDefault="00ED5982" w:rsidP="00F97D57">
      <w:pPr>
        <w:pStyle w:val="a3"/>
        <w:spacing w:before="1"/>
        <w:ind w:left="704"/>
      </w:pPr>
      <w:r w:rsidRPr="00FF23E2">
        <w:t>речевого</w:t>
      </w:r>
      <w:r w:rsidRPr="00FF23E2">
        <w:rPr>
          <w:spacing w:val="-5"/>
        </w:rPr>
        <w:t xml:space="preserve"> </w:t>
      </w:r>
      <w:r w:rsidRPr="00FF23E2">
        <w:t>развития</w:t>
      </w:r>
      <w:r w:rsidRPr="00FF23E2">
        <w:rPr>
          <w:spacing w:val="-4"/>
        </w:rPr>
        <w:t xml:space="preserve"> </w:t>
      </w:r>
      <w:r w:rsidRPr="00FF23E2">
        <w:t>в</w:t>
      </w:r>
      <w:r w:rsidRPr="00FF23E2">
        <w:rPr>
          <w:spacing w:val="-4"/>
        </w:rPr>
        <w:t xml:space="preserve"> </w:t>
      </w:r>
      <w:r w:rsidRPr="00FF23E2">
        <w:t>образовательной</w:t>
      </w:r>
      <w:r w:rsidRPr="00FF23E2">
        <w:rPr>
          <w:spacing w:val="-4"/>
        </w:rPr>
        <w:t xml:space="preserve"> </w:t>
      </w:r>
      <w:r w:rsidRPr="00FF23E2">
        <w:t>организации</w:t>
      </w:r>
      <w:r w:rsidRPr="00FF23E2">
        <w:rPr>
          <w:spacing w:val="-3"/>
        </w:rPr>
        <w:t xml:space="preserve"> </w:t>
      </w:r>
      <w:r w:rsidRPr="00FF23E2">
        <w:t>существуют</w:t>
      </w:r>
      <w:r w:rsidRPr="00FF23E2">
        <w:rPr>
          <w:spacing w:val="-4"/>
        </w:rPr>
        <w:t xml:space="preserve"> </w:t>
      </w:r>
      <w:r w:rsidRPr="00FF23E2">
        <w:t>два</w:t>
      </w:r>
      <w:r w:rsidRPr="00FF23E2">
        <w:rPr>
          <w:spacing w:val="-5"/>
        </w:rPr>
        <w:t xml:space="preserve"> </w:t>
      </w:r>
      <w:r w:rsidRPr="00FF23E2">
        <w:t>отделения:</w:t>
      </w:r>
    </w:p>
    <w:p w14:paraId="13C74015" w14:textId="77777777" w:rsidR="002B4A7D" w:rsidRPr="00FF23E2" w:rsidRDefault="00ED5982" w:rsidP="00F97D57">
      <w:pPr>
        <w:pStyle w:val="a3"/>
        <w:ind w:left="562" w:right="695" w:firstLine="141"/>
      </w:pPr>
      <w:r w:rsidRPr="00FF23E2">
        <w:t xml:space="preserve">I отделение – для обучающихся с алалией, афазией, </w:t>
      </w:r>
      <w:proofErr w:type="spellStart"/>
      <w:r w:rsidRPr="00FF23E2">
        <w:t>ринолалией</w:t>
      </w:r>
      <w:proofErr w:type="spellEnd"/>
      <w:r w:rsidRPr="00FF23E2">
        <w:t>, дизартрией и заиканием,</w:t>
      </w:r>
      <w:r w:rsidRPr="00FF23E2">
        <w:rPr>
          <w:spacing w:val="1"/>
        </w:rPr>
        <w:t xml:space="preserve"> </w:t>
      </w:r>
      <w:r w:rsidRPr="00FF23E2">
        <w:t>имеющих</w:t>
      </w:r>
      <w:r w:rsidRPr="00FF23E2">
        <w:rPr>
          <w:spacing w:val="12"/>
        </w:rPr>
        <w:t xml:space="preserve"> </w:t>
      </w:r>
      <w:r w:rsidRPr="00FF23E2">
        <w:t>общее</w:t>
      </w:r>
      <w:r w:rsidRPr="00FF23E2">
        <w:rPr>
          <w:spacing w:val="10"/>
        </w:rPr>
        <w:t xml:space="preserve"> </w:t>
      </w:r>
      <w:r w:rsidRPr="00FF23E2">
        <w:t>недоразвитие</w:t>
      </w:r>
      <w:r w:rsidRPr="00FF23E2">
        <w:rPr>
          <w:spacing w:val="9"/>
        </w:rPr>
        <w:t xml:space="preserve"> </w:t>
      </w:r>
      <w:r w:rsidRPr="00FF23E2">
        <w:t>речи</w:t>
      </w:r>
      <w:r w:rsidRPr="00FF23E2">
        <w:rPr>
          <w:spacing w:val="9"/>
        </w:rPr>
        <w:t xml:space="preserve"> </w:t>
      </w:r>
      <w:r w:rsidRPr="00FF23E2">
        <w:t>и</w:t>
      </w:r>
      <w:r w:rsidRPr="00FF23E2">
        <w:rPr>
          <w:spacing w:val="9"/>
        </w:rPr>
        <w:t xml:space="preserve"> </w:t>
      </w:r>
      <w:r w:rsidRPr="00FF23E2">
        <w:t>нарушения</w:t>
      </w:r>
      <w:r w:rsidRPr="00FF23E2">
        <w:rPr>
          <w:spacing w:val="16"/>
        </w:rPr>
        <w:t xml:space="preserve"> </w:t>
      </w:r>
      <w:r w:rsidRPr="00FF23E2">
        <w:t>чтения</w:t>
      </w:r>
      <w:r w:rsidRPr="00FF23E2">
        <w:rPr>
          <w:spacing w:val="8"/>
        </w:rPr>
        <w:t xml:space="preserve"> </w:t>
      </w:r>
      <w:r w:rsidRPr="00FF23E2">
        <w:t>и</w:t>
      </w:r>
      <w:r w:rsidRPr="00FF23E2">
        <w:rPr>
          <w:spacing w:val="9"/>
        </w:rPr>
        <w:t xml:space="preserve"> </w:t>
      </w:r>
      <w:r w:rsidRPr="00FF23E2">
        <w:t>письма,</w:t>
      </w:r>
      <w:r w:rsidRPr="00FF23E2">
        <w:rPr>
          <w:spacing w:val="8"/>
        </w:rPr>
        <w:t xml:space="preserve"> </w:t>
      </w:r>
      <w:r w:rsidRPr="00FF23E2">
        <w:t>препятствующие</w:t>
      </w:r>
      <w:r w:rsidRPr="00FF23E2">
        <w:rPr>
          <w:spacing w:val="14"/>
        </w:rPr>
        <w:t xml:space="preserve"> </w:t>
      </w:r>
      <w:r w:rsidRPr="00FF23E2">
        <w:t>обучению</w:t>
      </w:r>
      <w:r w:rsidRPr="00FF23E2">
        <w:rPr>
          <w:spacing w:val="-57"/>
        </w:rPr>
        <w:t xml:space="preserve"> </w:t>
      </w:r>
      <w:r w:rsidRPr="00FF23E2">
        <w:t>в</w:t>
      </w:r>
      <w:r w:rsidRPr="00FF23E2">
        <w:rPr>
          <w:spacing w:val="-2"/>
        </w:rPr>
        <w:t xml:space="preserve"> </w:t>
      </w:r>
      <w:r w:rsidRPr="00FF23E2">
        <w:t>общеобразовательных</w:t>
      </w:r>
      <w:r w:rsidRPr="00FF23E2">
        <w:rPr>
          <w:spacing w:val="3"/>
        </w:rPr>
        <w:t xml:space="preserve"> </w:t>
      </w:r>
      <w:r w:rsidRPr="00FF23E2">
        <w:t>организациях.</w:t>
      </w:r>
    </w:p>
    <w:p w14:paraId="5DF22ADC" w14:textId="77777777" w:rsidR="002B4A7D" w:rsidRPr="00FF23E2" w:rsidRDefault="00ED5982">
      <w:pPr>
        <w:pStyle w:val="a3"/>
        <w:ind w:left="562" w:right="695" w:firstLine="141"/>
      </w:pPr>
      <w:r w:rsidRPr="00FF23E2">
        <w:t>II отделение – для обучающихся с тяжелой степенью выраженности заикания при нормальном</w:t>
      </w:r>
      <w:r w:rsidRPr="00FF23E2">
        <w:rPr>
          <w:spacing w:val="-57"/>
        </w:rPr>
        <w:t xml:space="preserve"> </w:t>
      </w:r>
      <w:r w:rsidRPr="00FF23E2">
        <w:t>развитии</w:t>
      </w:r>
      <w:r w:rsidRPr="00FF23E2">
        <w:rPr>
          <w:spacing w:val="-1"/>
        </w:rPr>
        <w:t xml:space="preserve"> </w:t>
      </w:r>
      <w:r w:rsidRPr="00FF23E2">
        <w:t>речи.</w:t>
      </w:r>
    </w:p>
    <w:p w14:paraId="2E6333D5" w14:textId="77777777" w:rsidR="002B4A7D" w:rsidRPr="00FF23E2" w:rsidRDefault="00ED5982">
      <w:pPr>
        <w:spacing w:line="275" w:lineRule="exact"/>
        <w:ind w:left="704"/>
        <w:jc w:val="both"/>
        <w:rPr>
          <w:i/>
          <w:sz w:val="24"/>
          <w:szCs w:val="24"/>
        </w:rPr>
      </w:pPr>
      <w:r w:rsidRPr="00FF23E2">
        <w:rPr>
          <w:i/>
          <w:sz w:val="24"/>
          <w:szCs w:val="24"/>
        </w:rPr>
        <w:t>Выбор</w:t>
      </w:r>
      <w:r w:rsidRPr="00FF23E2">
        <w:rPr>
          <w:i/>
          <w:spacing w:val="-3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продолжительности</w:t>
      </w:r>
      <w:r w:rsidRPr="00FF23E2">
        <w:rPr>
          <w:i/>
          <w:spacing w:val="-3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обучения</w:t>
      </w:r>
      <w:r w:rsidRPr="00FF23E2">
        <w:rPr>
          <w:i/>
          <w:spacing w:val="-2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(за</w:t>
      </w:r>
      <w:r w:rsidRPr="00FF23E2">
        <w:rPr>
          <w:i/>
          <w:spacing w:val="-4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счет</w:t>
      </w:r>
      <w:r w:rsidRPr="00FF23E2">
        <w:rPr>
          <w:i/>
          <w:spacing w:val="-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введения</w:t>
      </w:r>
      <w:r w:rsidRPr="00FF23E2">
        <w:rPr>
          <w:i/>
          <w:spacing w:val="-3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I</w:t>
      </w:r>
      <w:r w:rsidRPr="00FF23E2">
        <w:rPr>
          <w:i/>
          <w:spacing w:val="-2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дополнительного</w:t>
      </w:r>
    </w:p>
    <w:p w14:paraId="2EC83A29" w14:textId="77777777" w:rsidR="002B4A7D" w:rsidRPr="00FF23E2" w:rsidRDefault="00ED5982">
      <w:pPr>
        <w:ind w:left="562" w:right="700" w:firstLine="141"/>
        <w:jc w:val="both"/>
        <w:rPr>
          <w:i/>
          <w:sz w:val="24"/>
          <w:szCs w:val="24"/>
        </w:rPr>
      </w:pPr>
      <w:r w:rsidRPr="00FF23E2">
        <w:rPr>
          <w:i/>
          <w:sz w:val="24"/>
          <w:szCs w:val="24"/>
        </w:rPr>
        <w:t>класса) на I отделении (4 года или 5 лет) остается за образовательной организацией, исходя</w:t>
      </w:r>
      <w:r w:rsidRPr="00FF23E2">
        <w:rPr>
          <w:i/>
          <w:spacing w:val="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из</w:t>
      </w:r>
      <w:r w:rsidRPr="00FF23E2">
        <w:rPr>
          <w:i/>
          <w:spacing w:val="-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возможностей региона</w:t>
      </w:r>
      <w:r w:rsidRPr="00FF23E2">
        <w:rPr>
          <w:i/>
          <w:spacing w:val="-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к подготовке детей</w:t>
      </w:r>
      <w:r w:rsidRPr="00FF23E2">
        <w:rPr>
          <w:i/>
          <w:spacing w:val="-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с</w:t>
      </w:r>
      <w:r w:rsidRPr="00FF23E2">
        <w:rPr>
          <w:i/>
          <w:spacing w:val="-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ТНР</w:t>
      </w:r>
      <w:r w:rsidRPr="00FF23E2">
        <w:rPr>
          <w:i/>
          <w:spacing w:val="-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к</w:t>
      </w:r>
      <w:r w:rsidRPr="00FF23E2">
        <w:rPr>
          <w:i/>
          <w:spacing w:val="-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обучению в</w:t>
      </w:r>
      <w:r w:rsidRPr="00FF23E2">
        <w:rPr>
          <w:i/>
          <w:spacing w:val="-1"/>
          <w:sz w:val="24"/>
          <w:szCs w:val="24"/>
        </w:rPr>
        <w:t xml:space="preserve"> </w:t>
      </w:r>
      <w:r w:rsidRPr="00FF23E2">
        <w:rPr>
          <w:i/>
          <w:sz w:val="24"/>
          <w:szCs w:val="24"/>
        </w:rPr>
        <w:t>школе.</w:t>
      </w:r>
    </w:p>
    <w:p w14:paraId="526C112F" w14:textId="77777777" w:rsidR="002B4A7D" w:rsidRDefault="00ED5982">
      <w:pPr>
        <w:pStyle w:val="1"/>
        <w:spacing w:before="4"/>
        <w:ind w:left="562" w:right="693" w:firstLine="141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14:paraId="16DC0D32" w14:textId="77777777" w:rsidR="002B4A7D" w:rsidRDefault="00ED5982">
      <w:pPr>
        <w:pStyle w:val="a3"/>
        <w:ind w:left="562" w:right="695" w:firstLine="141"/>
      </w:pPr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обучающихся с ТНР направлена на формирование у них общей культуры, 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(нравственно-эстетическое,</w:t>
      </w:r>
      <w:r>
        <w:rPr>
          <w:spacing w:val="1"/>
        </w:rPr>
        <w:t xml:space="preserve"> </w:t>
      </w:r>
      <w:r>
        <w:t>социально-личностное,</w:t>
      </w:r>
      <w:r>
        <w:rPr>
          <w:spacing w:val="-57"/>
        </w:rPr>
        <w:t xml:space="preserve"> </w:t>
      </w:r>
      <w:r>
        <w:t>интеллектуальное, физическое), овладение учебной деятельностью в соответствии с принятыми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духовно-нравственными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социокультурными ценностями.</w:t>
      </w:r>
    </w:p>
    <w:p w14:paraId="12F2F7D5" w14:textId="4DB6F6CE" w:rsidR="002B4A7D" w:rsidRDefault="00ED5982">
      <w:pPr>
        <w:pStyle w:val="a3"/>
        <w:spacing w:line="274" w:lineRule="exact"/>
        <w:ind w:left="704"/>
      </w:pP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вариант</w:t>
      </w:r>
      <w:proofErr w:type="gramEnd"/>
      <w:r>
        <w:rPr>
          <w:spacing w:val="-1"/>
        </w:rPr>
        <w:t xml:space="preserve"> </w:t>
      </w:r>
      <w:r w:rsidR="00FF23E2">
        <w:rPr>
          <w:spacing w:val="-1"/>
        </w:rPr>
        <w:t xml:space="preserve">5.1., </w:t>
      </w:r>
      <w:r>
        <w:t>5.2.)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документов:</w:t>
      </w:r>
    </w:p>
    <w:p w14:paraId="0E1A507E" w14:textId="77777777" w:rsidR="002B4A7D" w:rsidRDefault="00ED5982">
      <w:pPr>
        <w:pStyle w:val="a3"/>
        <w:spacing w:before="28" w:line="228" w:lineRule="auto"/>
        <w:ind w:left="562" w:right="697" w:firstLine="141"/>
      </w:pPr>
      <w:r>
        <w:rPr>
          <w:noProof/>
          <w:position w:val="-4"/>
        </w:rPr>
        <w:drawing>
          <wp:inline distT="0" distB="0" distL="0" distR="0" wp14:anchorId="031ED22F" wp14:editId="5071F5E4">
            <wp:extent cx="237744" cy="16916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РФ»;</w:t>
      </w:r>
    </w:p>
    <w:p w14:paraId="228EA866" w14:textId="77777777" w:rsidR="002B4A7D" w:rsidRDefault="00ED5982">
      <w:pPr>
        <w:pStyle w:val="a3"/>
        <w:spacing w:before="37" w:line="230" w:lineRule="auto"/>
        <w:ind w:left="562" w:right="703" w:firstLine="141"/>
      </w:pPr>
      <w:r>
        <w:rPr>
          <w:noProof/>
          <w:position w:val="-4"/>
        </w:rPr>
        <w:drawing>
          <wp:inline distT="0" distB="0" distL="0" distR="0" wp14:anchorId="3EF31B19" wp14:editId="0F6374D0">
            <wp:extent cx="237744" cy="169163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ограниченными возможностями здоровья (утвержден приказом 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19.12.2014 №1598);</w:t>
      </w:r>
    </w:p>
    <w:p w14:paraId="55DF147D" w14:textId="0CD0E590" w:rsidR="002B4A7D" w:rsidRDefault="00ED5982">
      <w:pPr>
        <w:pStyle w:val="a3"/>
        <w:spacing w:before="36" w:line="235" w:lineRule="auto"/>
        <w:ind w:left="562" w:right="694" w:firstLine="350"/>
      </w:pPr>
      <w:r>
        <w:rPr>
          <w:noProof/>
        </w:rPr>
        <w:drawing>
          <wp:anchor distT="0" distB="0" distL="0" distR="0" simplePos="0" relativeHeight="251614208" behindDoc="1" locked="0" layoutInCell="1" allowOverlap="1" wp14:anchorId="75850429" wp14:editId="0AFD865E">
            <wp:simplePos x="0" y="0"/>
            <wp:positionH relativeFrom="page">
              <wp:posOffset>929944</wp:posOffset>
            </wp:positionH>
            <wp:positionV relativeFrom="paragraph">
              <wp:posOffset>25134</wp:posOffset>
            </wp:positionV>
            <wp:extent cx="237744" cy="169163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 учетом Примерной адаптированной общеобразовательной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 w:rsidR="00FF23E2">
        <w:rPr>
          <w:spacing w:val="1"/>
        </w:rPr>
        <w:t xml:space="preserve">5.1., </w:t>
      </w:r>
      <w:r>
        <w:t>5.2.);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lastRenderedPageBreak/>
        <w:t>2.4.2.3286-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 осуществляющих образовательную деятельность по адаптированным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(утверждены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 10</w:t>
      </w:r>
      <w:r>
        <w:rPr>
          <w:spacing w:val="2"/>
        </w:rPr>
        <w:t xml:space="preserve"> </w:t>
      </w:r>
      <w:r>
        <w:t>июля</w:t>
      </w:r>
      <w:r>
        <w:rPr>
          <w:spacing w:val="-1"/>
        </w:rPr>
        <w:t xml:space="preserve"> </w:t>
      </w:r>
      <w:r>
        <w:t>2015 года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26)</w:t>
      </w:r>
      <w:r>
        <w:rPr>
          <w:color w:val="3B3B3B"/>
        </w:rPr>
        <w:t>;</w:t>
      </w:r>
    </w:p>
    <w:p w14:paraId="6A21EB88" w14:textId="64CFD861" w:rsidR="002B4A7D" w:rsidRDefault="00ED5982">
      <w:pPr>
        <w:pStyle w:val="a3"/>
        <w:spacing w:before="6" w:line="275" w:lineRule="exact"/>
        <w:ind w:left="704"/>
      </w:pPr>
      <w:r>
        <w:rPr>
          <w:noProof/>
          <w:position w:val="-4"/>
        </w:rPr>
        <w:drawing>
          <wp:inline distT="0" distB="0" distL="0" distR="0" wp14:anchorId="3B188629" wp14:editId="36DFADB5">
            <wp:extent cx="237744" cy="169163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Устав</w:t>
      </w:r>
      <w:r>
        <w:rPr>
          <w:spacing w:val="-4"/>
        </w:rPr>
        <w:t xml:space="preserve"> </w:t>
      </w:r>
      <w:r>
        <w:t>МОАУ</w:t>
      </w:r>
      <w:r>
        <w:rPr>
          <w:spacing w:val="3"/>
        </w:rPr>
        <w:t xml:space="preserve"> </w:t>
      </w:r>
      <w:r>
        <w:t>«СОШ</w:t>
      </w:r>
      <w:r>
        <w:rPr>
          <w:spacing w:val="-3"/>
        </w:rPr>
        <w:t xml:space="preserve"> </w:t>
      </w:r>
      <w:r>
        <w:t xml:space="preserve">№ </w:t>
      </w:r>
      <w:r w:rsidR="00B544E8">
        <w:t>17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Орска»</w:t>
      </w:r>
    </w:p>
    <w:p w14:paraId="32559E5E" w14:textId="52B2CE1C" w:rsidR="002B4A7D" w:rsidRDefault="00ED5982">
      <w:pPr>
        <w:spacing w:line="275" w:lineRule="exact"/>
        <w:ind w:left="704"/>
        <w:rPr>
          <w:sz w:val="24"/>
        </w:rPr>
      </w:pPr>
      <w:r>
        <w:rPr>
          <w:b/>
          <w:i/>
          <w:sz w:val="24"/>
          <w:u w:val="thick"/>
        </w:rPr>
        <w:t>Сроки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реализации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202</w:t>
      </w:r>
      <w:r w:rsidR="00FF23E2">
        <w:rPr>
          <w:sz w:val="24"/>
        </w:rPr>
        <w:t>2</w:t>
      </w:r>
      <w:r>
        <w:rPr>
          <w:sz w:val="24"/>
        </w:rPr>
        <w:t>-202</w:t>
      </w:r>
      <w:r w:rsidR="003D0553"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гг.</w:t>
      </w:r>
    </w:p>
    <w:p w14:paraId="19A94D73" w14:textId="77777777" w:rsidR="002B4A7D" w:rsidRDefault="00ED5982">
      <w:pPr>
        <w:spacing w:before="10"/>
        <w:ind w:left="704"/>
        <w:rPr>
          <w:b/>
          <w:i/>
          <w:sz w:val="24"/>
        </w:rPr>
      </w:pPr>
      <w:r>
        <w:rPr>
          <w:b/>
          <w:i/>
          <w:sz w:val="24"/>
          <w:u w:val="thick"/>
        </w:rPr>
        <w:t>Возможности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корректировки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программы:</w:t>
      </w:r>
    </w:p>
    <w:p w14:paraId="7DACB1FB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856"/>
        </w:tabs>
        <w:spacing w:before="119" w:line="235" w:lineRule="auto"/>
        <w:ind w:right="700" w:firstLine="141"/>
        <w:rPr>
          <w:sz w:val="24"/>
        </w:rPr>
      </w:pPr>
      <w:bookmarkStart w:id="5" w:name="_Hlk112855444"/>
      <w:r>
        <w:rPr>
          <w:sz w:val="24"/>
        </w:rPr>
        <w:t>изменение учебного плана в части, формируемой участниками образовательных отношений,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 учетом изменяющихся условий образовательного процесса, потребностей обучающихся 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родителей;</w:t>
      </w:r>
    </w:p>
    <w:p w14:paraId="6534DA6D" w14:textId="77777777" w:rsidR="002B4A7D" w:rsidRDefault="00ED5982">
      <w:pPr>
        <w:pStyle w:val="1"/>
        <w:spacing w:before="31" w:line="235" w:lineRule="auto"/>
        <w:ind w:left="562" w:right="704" w:firstLine="141"/>
      </w:pPr>
      <w:r>
        <w:t>Структура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-1"/>
        </w:rPr>
        <w:t xml:space="preserve"> </w:t>
      </w:r>
      <w:r>
        <w:t>тяжелым</w:t>
      </w:r>
      <w:r>
        <w:rPr>
          <w:spacing w:val="-2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5.2.)</w:t>
      </w:r>
    </w:p>
    <w:p w14:paraId="37AC6555" w14:textId="77777777" w:rsidR="002B4A7D" w:rsidRDefault="00ED5982">
      <w:pPr>
        <w:pStyle w:val="a3"/>
        <w:spacing w:before="11" w:line="232" w:lineRule="auto"/>
        <w:ind w:left="562" w:right="699" w:firstLine="141"/>
      </w:pPr>
      <w:r>
        <w:t>Структура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14:paraId="6BB850A2" w14:textId="77777777" w:rsidR="002B4A7D" w:rsidRDefault="00ED5982">
      <w:pPr>
        <w:pStyle w:val="a3"/>
        <w:spacing w:before="15" w:line="235" w:lineRule="auto"/>
        <w:ind w:left="562" w:right="703" w:firstLine="141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 АООП НОО обучающихся с ТНР образовательной организацией, а также 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достижения этих</w:t>
      </w:r>
      <w:r>
        <w:rPr>
          <w:spacing w:val="-1"/>
        </w:rPr>
        <w:t xml:space="preserve"> </w:t>
      </w:r>
      <w:r>
        <w:t>целей и</w:t>
      </w:r>
      <w:r>
        <w:rPr>
          <w:spacing w:val="-1"/>
        </w:rPr>
        <w:t xml:space="preserve"> </w:t>
      </w:r>
      <w:r>
        <w:t>результатов.</w:t>
      </w:r>
    </w:p>
    <w:p w14:paraId="18FA4021" w14:textId="77777777" w:rsidR="002B4A7D" w:rsidRDefault="00ED5982">
      <w:pPr>
        <w:pStyle w:val="a3"/>
        <w:spacing w:before="7"/>
        <w:ind w:left="704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включает:</w:t>
      </w:r>
    </w:p>
    <w:p w14:paraId="537AED68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301"/>
          <w:tab w:val="left" w:pos="1302"/>
        </w:tabs>
        <w:spacing w:before="3"/>
        <w:ind w:left="1302" w:hanging="598"/>
        <w:jc w:val="left"/>
        <w:rPr>
          <w:sz w:val="24"/>
        </w:rPr>
      </w:pPr>
      <w:r>
        <w:rPr>
          <w:sz w:val="24"/>
        </w:rPr>
        <w:t>пояснительную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записку;</w:t>
      </w:r>
    </w:p>
    <w:p w14:paraId="2DF28A32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301"/>
          <w:tab w:val="left" w:pos="1302"/>
        </w:tabs>
        <w:ind w:left="1302" w:hanging="598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14:paraId="4CAC6AB8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345"/>
          <w:tab w:val="left" w:pos="1346"/>
        </w:tabs>
        <w:ind w:left="1345" w:hanging="642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</w:p>
    <w:p w14:paraId="0D86E46C" w14:textId="77777777" w:rsidR="002B4A7D" w:rsidRDefault="00ED5982">
      <w:pPr>
        <w:pStyle w:val="a3"/>
        <w:spacing w:before="14" w:line="237" w:lineRule="auto"/>
        <w:ind w:left="562" w:right="698" w:firstLine="141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 и предметных</w:t>
      </w:r>
      <w:r>
        <w:rPr>
          <w:spacing w:val="1"/>
        </w:rPr>
        <w:t xml:space="preserve"> </w:t>
      </w:r>
      <w:r>
        <w:t>результатов:</w:t>
      </w:r>
    </w:p>
    <w:p w14:paraId="0AF5B2F8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849"/>
        </w:tabs>
        <w:spacing w:before="14"/>
        <w:ind w:left="848" w:hanging="145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формирования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14:paraId="0EDF7C42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467"/>
          <w:tab w:val="left" w:pos="1468"/>
          <w:tab w:val="left" w:pos="2842"/>
          <w:tab w:val="left" w:pos="4158"/>
          <w:tab w:val="left" w:pos="5252"/>
          <w:tab w:val="left" w:pos="6606"/>
          <w:tab w:val="left" w:pos="7520"/>
        </w:tabs>
        <w:spacing w:before="14" w:line="232" w:lineRule="auto"/>
        <w:ind w:right="696" w:firstLine="141"/>
        <w:jc w:val="left"/>
        <w:rPr>
          <w:sz w:val="24"/>
        </w:rPr>
      </w:pPr>
      <w:r>
        <w:rPr>
          <w:sz w:val="24"/>
        </w:rPr>
        <w:t>программы</w:t>
      </w:r>
      <w:r>
        <w:rPr>
          <w:sz w:val="24"/>
        </w:rPr>
        <w:tab/>
        <w:t>отдельных</w:t>
      </w:r>
      <w:r>
        <w:rPr>
          <w:sz w:val="24"/>
        </w:rPr>
        <w:tab/>
        <w:t>учебных</w:t>
      </w:r>
      <w:r>
        <w:rPr>
          <w:sz w:val="24"/>
        </w:rPr>
        <w:tab/>
        <w:t>предметов,</w:t>
      </w:r>
      <w:r>
        <w:rPr>
          <w:sz w:val="24"/>
        </w:rPr>
        <w:tab/>
        <w:t>курсов</w:t>
      </w:r>
      <w:r>
        <w:rPr>
          <w:sz w:val="24"/>
        </w:rPr>
        <w:tab/>
        <w:t>коррекционно-развивающей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области;</w:t>
      </w:r>
    </w:p>
    <w:p w14:paraId="2EAEB13E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325"/>
          <w:tab w:val="left" w:pos="1326"/>
        </w:tabs>
        <w:spacing w:line="274" w:lineRule="exact"/>
        <w:ind w:left="1326" w:hanging="622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14:paraId="7ED25303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515"/>
          <w:tab w:val="left" w:pos="1516"/>
        </w:tabs>
        <w:spacing w:before="21" w:line="232" w:lineRule="auto"/>
        <w:ind w:right="700" w:firstLine="14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65C7A2D5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304"/>
          <w:tab w:val="left" w:pos="1305"/>
        </w:tabs>
        <w:spacing w:line="274" w:lineRule="exact"/>
        <w:ind w:left="1304" w:hanging="60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36BEB240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304"/>
          <w:tab w:val="left" w:pos="1305"/>
        </w:tabs>
        <w:ind w:left="1304" w:hanging="601"/>
        <w:jc w:val="left"/>
        <w:rPr>
          <w:sz w:val="24"/>
        </w:rPr>
      </w:pPr>
      <w:r>
        <w:rPr>
          <w:sz w:val="24"/>
        </w:rPr>
        <w:t>программу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14:paraId="4CC9182B" w14:textId="77777777" w:rsidR="002B4A7D" w:rsidRDefault="00ED5982">
      <w:pPr>
        <w:pStyle w:val="a3"/>
        <w:spacing w:before="14" w:line="237" w:lineRule="auto"/>
        <w:ind w:left="562" w:right="706" w:firstLine="141"/>
        <w:jc w:val="left"/>
      </w:pPr>
      <w:r>
        <w:t>Организационный</w:t>
      </w:r>
      <w:r>
        <w:rPr>
          <w:spacing w:val="6"/>
        </w:rPr>
        <w:t xml:space="preserve"> </w:t>
      </w:r>
      <w:r>
        <w:t>раздел</w:t>
      </w:r>
      <w:r>
        <w:rPr>
          <w:spacing w:val="6"/>
        </w:rPr>
        <w:t xml:space="preserve"> </w:t>
      </w:r>
      <w:r>
        <w:t>определяет</w:t>
      </w:r>
      <w:r>
        <w:rPr>
          <w:spacing w:val="6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рамки</w:t>
      </w:r>
      <w:r>
        <w:rPr>
          <w:spacing w:val="7"/>
        </w:rPr>
        <w:t xml:space="preserve"> </w:t>
      </w:r>
      <w:r>
        <w:t>организации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процесса,</w:t>
      </w:r>
      <w:r>
        <w:rPr>
          <w:spacing w:val="6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механизмы реализации компонентов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14:paraId="59B0F812" w14:textId="77777777" w:rsidR="002B4A7D" w:rsidRDefault="00ED5982">
      <w:pPr>
        <w:pStyle w:val="a3"/>
        <w:spacing w:line="275" w:lineRule="exact"/>
        <w:ind w:left="704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t>включает:</w:t>
      </w:r>
    </w:p>
    <w:p w14:paraId="7529AB32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165"/>
          <w:tab w:val="left" w:pos="1166"/>
        </w:tabs>
        <w:spacing w:before="1"/>
        <w:ind w:left="1165" w:hanging="462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5A998324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198"/>
          <w:tab w:val="left" w:pos="1199"/>
        </w:tabs>
        <w:spacing w:before="16" w:line="235" w:lineRule="auto"/>
        <w:ind w:right="702" w:firstLine="141"/>
        <w:jc w:val="left"/>
        <w:rPr>
          <w:sz w:val="24"/>
        </w:rPr>
      </w:pPr>
      <w:r>
        <w:rPr>
          <w:sz w:val="24"/>
        </w:rPr>
        <w:t>систему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АООП</w:t>
      </w:r>
      <w:r>
        <w:rPr>
          <w:spacing w:val="29"/>
          <w:sz w:val="24"/>
        </w:rPr>
        <w:t xml:space="preserve"> </w:t>
      </w:r>
      <w:r>
        <w:rPr>
          <w:sz w:val="24"/>
        </w:rPr>
        <w:t>НОО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Стандарта.</w:t>
      </w:r>
    </w:p>
    <w:p w14:paraId="4E48DE29" w14:textId="77777777" w:rsidR="002B4A7D" w:rsidRDefault="00ED5982">
      <w:pPr>
        <w:pStyle w:val="1"/>
        <w:numPr>
          <w:ilvl w:val="0"/>
          <w:numId w:val="3"/>
        </w:numPr>
        <w:tabs>
          <w:tab w:val="left" w:pos="5114"/>
        </w:tabs>
        <w:spacing w:before="2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5C7F9BD1" w14:textId="77777777" w:rsidR="002B4A7D" w:rsidRDefault="00ED5982" w:rsidP="005B6522">
      <w:pPr>
        <w:pStyle w:val="a5"/>
        <w:numPr>
          <w:ilvl w:val="1"/>
          <w:numId w:val="201"/>
        </w:numPr>
        <w:tabs>
          <w:tab w:val="left" w:pos="4749"/>
        </w:tabs>
        <w:spacing w:before="201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записка</w:t>
      </w:r>
    </w:p>
    <w:p w14:paraId="2689815C" w14:textId="4475523E" w:rsidR="002B4A7D" w:rsidRDefault="00ED5982" w:rsidP="005B6522">
      <w:pPr>
        <w:pStyle w:val="1"/>
        <w:numPr>
          <w:ilvl w:val="2"/>
          <w:numId w:val="200"/>
        </w:numPr>
        <w:tabs>
          <w:tab w:val="left" w:pos="1581"/>
        </w:tabs>
        <w:spacing w:before="216" w:line="235" w:lineRule="auto"/>
        <w:ind w:right="702" w:firstLine="408"/>
        <w:jc w:val="left"/>
      </w:pPr>
      <w:r>
        <w:t>Цель реализации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тяжелым</w:t>
      </w:r>
      <w:r>
        <w:rPr>
          <w:spacing w:val="-2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 w:rsidR="00FF23E2">
        <w:rPr>
          <w:spacing w:val="-1"/>
        </w:rPr>
        <w:t xml:space="preserve">5.1., </w:t>
      </w:r>
      <w:r>
        <w:t>5.2.)</w:t>
      </w:r>
    </w:p>
    <w:p w14:paraId="04347780" w14:textId="77777777" w:rsidR="002B4A7D" w:rsidRDefault="00ED5982">
      <w:pPr>
        <w:pStyle w:val="a3"/>
        <w:spacing w:before="211" w:line="237" w:lineRule="auto"/>
        <w:ind w:left="562" w:right="695" w:firstLine="141"/>
      </w:pPr>
      <w:bookmarkStart w:id="6" w:name="_Hlk112164916"/>
      <w:r>
        <w:rPr>
          <w:b/>
          <w:i/>
        </w:rPr>
        <w:t xml:space="preserve">Цель реализации АООП НОО обучающихся с ТНР </w:t>
      </w:r>
      <w:r>
        <w:t>– обеспечение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обучающихся с ТНР,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 социального и культурного опыта.</w:t>
      </w:r>
    </w:p>
    <w:p w14:paraId="6BD90B24" w14:textId="77777777" w:rsidR="002B4A7D" w:rsidRDefault="00ED5982">
      <w:pPr>
        <w:spacing w:before="14"/>
        <w:ind w:left="704"/>
        <w:jc w:val="both"/>
        <w:rPr>
          <w:b/>
          <w:i/>
          <w:sz w:val="24"/>
        </w:rPr>
      </w:pPr>
      <w:bookmarkStart w:id="7" w:name="_Hlk112165028"/>
      <w:bookmarkEnd w:id="6"/>
      <w:r>
        <w:rPr>
          <w:sz w:val="24"/>
        </w:rPr>
        <w:t>Достижение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решение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основных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задач:</w:t>
      </w:r>
    </w:p>
    <w:p w14:paraId="008D5347" w14:textId="77777777" w:rsidR="002B4A7D" w:rsidRDefault="00ED5982">
      <w:pPr>
        <w:pStyle w:val="a3"/>
        <w:spacing w:before="31" w:line="235" w:lineRule="auto"/>
        <w:ind w:left="562" w:right="699" w:firstLine="141"/>
      </w:pPr>
      <w:r>
        <w:rPr>
          <w:noProof/>
          <w:position w:val="-4"/>
        </w:rPr>
        <w:drawing>
          <wp:inline distT="0" distB="0" distL="0" distR="0" wp14:anchorId="3E17D84A" wp14:editId="33D15910">
            <wp:extent cx="237744" cy="16916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lastRenderedPageBreak/>
        <w:t>личности</w:t>
      </w:r>
      <w:r>
        <w:rPr>
          <w:spacing w:val="1"/>
        </w:rPr>
        <w:t xml:space="preserve"> </w:t>
      </w:r>
      <w:r>
        <w:t>обучающихся с ТНР (нравственное, эстетическое, социально-личностное, интеллектуальное,</w:t>
      </w:r>
      <w:r>
        <w:rPr>
          <w:spacing w:val="1"/>
        </w:rPr>
        <w:t xml:space="preserve"> </w:t>
      </w:r>
      <w:r>
        <w:t>физическое)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 ценностями; овладение учебной деятельностью, сохранение и 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ТНР;</w:t>
      </w:r>
    </w:p>
    <w:p w14:paraId="48C06D2F" w14:textId="77777777" w:rsidR="002B4A7D" w:rsidRDefault="00ED5982">
      <w:pPr>
        <w:pStyle w:val="a3"/>
        <w:spacing w:before="42" w:line="225" w:lineRule="auto"/>
        <w:ind w:left="562" w:right="722" w:firstLine="141"/>
      </w:pPr>
      <w:r>
        <w:rPr>
          <w:noProof/>
          <w:position w:val="-4"/>
        </w:rPr>
        <w:drawing>
          <wp:inline distT="0" distB="0" distL="0" distR="0" wp14:anchorId="01528DEA" wp14:editId="571AE7FA">
            <wp:extent cx="237744" cy="16916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и эмоционального благополучия;</w:t>
      </w:r>
    </w:p>
    <w:p w14:paraId="19298C3A" w14:textId="77777777" w:rsidR="002B4A7D" w:rsidRDefault="00ED5982">
      <w:pPr>
        <w:pStyle w:val="a3"/>
        <w:spacing w:line="232" w:lineRule="auto"/>
        <w:ind w:left="562" w:right="696" w:firstLine="141"/>
      </w:pPr>
      <w:r>
        <w:rPr>
          <w:noProof/>
          <w:position w:val="-4"/>
        </w:rPr>
        <w:drawing>
          <wp:inline distT="0" distB="0" distL="0" distR="0" wp14:anchorId="3E4254D6" wp14:editId="11BD7414">
            <wp:extent cx="237744" cy="169164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принятыми в семье и обществе духовно – нравственными и социокультурными</w:t>
      </w:r>
      <w:r>
        <w:rPr>
          <w:spacing w:val="1"/>
        </w:rPr>
        <w:t xml:space="preserve"> </w:t>
      </w:r>
      <w:r>
        <w:t>ценностями;</w:t>
      </w:r>
    </w:p>
    <w:p w14:paraId="69F55E71" w14:textId="77777777" w:rsidR="002B4A7D" w:rsidRDefault="005B6522">
      <w:pPr>
        <w:pStyle w:val="a3"/>
        <w:spacing w:before="28"/>
        <w:ind w:left="1141"/>
      </w:pPr>
      <w:r>
        <w:pict w14:anchorId="2C1AF10B">
          <v:group id="_x0000_s1248" style="position:absolute;left:0;text-align:left;margin-left:73.2pt;margin-top:1.8pt;width:18.75pt;height:27.15pt;z-index:15729152;mso-position-horizontal-relative:page" coordorigin="1464,36" coordsize="375,5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0" type="#_x0000_t75" style="position:absolute;left:1464;top:36;width:375;height:267">
              <v:imagedata r:id="rId9" o:title=""/>
            </v:shape>
            <v:shape id="_x0000_s1249" type="#_x0000_t75" style="position:absolute;left:1464;top:312;width:375;height:267">
              <v:imagedata r:id="rId9" o:title=""/>
            </v:shape>
            <w10:wrap anchorx="page"/>
          </v:group>
        </w:pict>
      </w:r>
      <w:r w:rsidR="00ED5982">
        <w:t>формировании</w:t>
      </w:r>
      <w:r w:rsidR="00ED5982">
        <w:rPr>
          <w:spacing w:val="-4"/>
        </w:rPr>
        <w:t xml:space="preserve"> </w:t>
      </w:r>
      <w:r w:rsidR="00ED5982">
        <w:t>основ</w:t>
      </w:r>
      <w:r w:rsidR="00ED5982">
        <w:rPr>
          <w:spacing w:val="-2"/>
        </w:rPr>
        <w:t xml:space="preserve"> </w:t>
      </w:r>
      <w:r w:rsidR="00ED5982">
        <w:t>учебной</w:t>
      </w:r>
      <w:r w:rsidR="00ED5982">
        <w:rPr>
          <w:spacing w:val="-3"/>
        </w:rPr>
        <w:t xml:space="preserve"> </w:t>
      </w:r>
      <w:r w:rsidR="00ED5982">
        <w:t>деятельности;</w:t>
      </w:r>
    </w:p>
    <w:p w14:paraId="0534F8EF" w14:textId="77777777" w:rsidR="002B4A7D" w:rsidRDefault="00ED5982">
      <w:pPr>
        <w:pStyle w:val="a3"/>
        <w:ind w:left="1141"/>
      </w:pPr>
      <w:r>
        <w:t>создание</w:t>
      </w:r>
      <w:r>
        <w:rPr>
          <w:spacing w:val="-4"/>
        </w:rPr>
        <w:t xml:space="preserve"> </w:t>
      </w:r>
      <w:r>
        <w:t>специальных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bookmarkEnd w:id="5"/>
    </w:p>
    <w:p w14:paraId="69B9DF3C" w14:textId="77777777" w:rsidR="002B4A7D" w:rsidRDefault="00ED5982">
      <w:pPr>
        <w:pStyle w:val="a3"/>
        <w:spacing w:before="121" w:line="235" w:lineRule="auto"/>
        <w:ind w:left="562" w:right="699" w:firstLine="141"/>
      </w:pPr>
      <w:bookmarkStart w:id="8" w:name="_Hlk112855548"/>
      <w:r>
        <w:t>возрастными,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6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 развитие способностей и творческого потенциала каждого обучающегося как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отношений 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образования;</w:t>
      </w:r>
    </w:p>
    <w:p w14:paraId="1AB6013A" w14:textId="77777777" w:rsidR="002B4A7D" w:rsidRDefault="00ED5982">
      <w:pPr>
        <w:pStyle w:val="a3"/>
        <w:spacing w:before="48" w:line="232" w:lineRule="auto"/>
        <w:ind w:left="562" w:right="723" w:firstLine="141"/>
      </w:pPr>
      <w:r>
        <w:rPr>
          <w:noProof/>
          <w:position w:val="-4"/>
        </w:rPr>
        <w:drawing>
          <wp:inline distT="0" distB="0" distL="0" distR="0" wp14:anchorId="209DFB4E" wp14:editId="67BE9DAD">
            <wp:extent cx="237744" cy="169164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обеспечение вариативности и разнообразия содержания АООП НОО и 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proofErr w:type="gramStart"/>
      <w:r>
        <w:t>здоровья ,</w:t>
      </w:r>
      <w:proofErr w:type="gramEnd"/>
      <w:r>
        <w:rPr>
          <w:spacing w:val="-4"/>
        </w:rPr>
        <w:t xml:space="preserve"> </w:t>
      </w:r>
      <w:r>
        <w:t>типологических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</w:p>
    <w:p w14:paraId="5359CE48" w14:textId="77777777" w:rsidR="002B4A7D" w:rsidRDefault="00ED5982">
      <w:pPr>
        <w:pStyle w:val="a3"/>
        <w:spacing w:before="35" w:line="225" w:lineRule="auto"/>
        <w:ind w:left="562" w:right="723" w:firstLine="141"/>
      </w:pPr>
      <w:r>
        <w:rPr>
          <w:noProof/>
          <w:position w:val="-4"/>
        </w:rPr>
        <w:drawing>
          <wp:inline distT="0" distB="0" distL="0" distR="0" wp14:anchorId="16B3D47C" wp14:editId="0BEB5C56">
            <wp:extent cx="237744" cy="169164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 разных</w:t>
      </w:r>
      <w:r>
        <w:rPr>
          <w:spacing w:val="1"/>
        </w:rPr>
        <w:t xml:space="preserve"> </w:t>
      </w:r>
      <w:r>
        <w:t>групп обучающихся;</w:t>
      </w:r>
    </w:p>
    <w:p w14:paraId="374B938C" w14:textId="77777777" w:rsidR="002B4A7D" w:rsidRDefault="00ED5982">
      <w:pPr>
        <w:pStyle w:val="a3"/>
        <w:spacing w:before="33" w:line="235" w:lineRule="auto"/>
        <w:ind w:left="562" w:right="693" w:firstLine="141"/>
      </w:pPr>
      <w:r>
        <w:rPr>
          <w:noProof/>
          <w:position w:val="-4"/>
        </w:rPr>
        <w:drawing>
          <wp:inline distT="0" distB="0" distL="0" distR="0" wp14:anchorId="5F420710" wp14:editId="0315D705">
            <wp:extent cx="237744" cy="169164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целевых установок, приобретение знаний, умений, навыков, компетенций и компетентностей,</w:t>
      </w:r>
      <w:r>
        <w:rPr>
          <w:spacing w:val="1"/>
        </w:rPr>
        <w:t xml:space="preserve"> </w:t>
      </w:r>
      <w:r>
        <w:t>определяемых личностными, семейными, общественными, государственными потребностями и</w:t>
      </w:r>
      <w:r>
        <w:rPr>
          <w:spacing w:val="-57"/>
        </w:rPr>
        <w:t xml:space="preserve"> </w:t>
      </w:r>
      <w:r>
        <w:t>возможностями обучающегося с ТНР, индивидуальными особенностями развития и состояния</w:t>
      </w:r>
      <w:r>
        <w:rPr>
          <w:spacing w:val="1"/>
        </w:rPr>
        <w:t xml:space="preserve"> </w:t>
      </w:r>
      <w:r>
        <w:t>здоровья;</w:t>
      </w:r>
    </w:p>
    <w:p w14:paraId="69683135" w14:textId="77777777" w:rsidR="002B4A7D" w:rsidRDefault="005B6522">
      <w:pPr>
        <w:pStyle w:val="a3"/>
        <w:spacing w:before="31" w:line="256" w:lineRule="auto"/>
        <w:ind w:left="1141" w:right="706"/>
        <w:jc w:val="left"/>
      </w:pPr>
      <w:r>
        <w:pict w14:anchorId="77E684FF">
          <v:group id="_x0000_s1244" style="position:absolute;left:0;text-align:left;margin-left:73.2pt;margin-top:1.95pt;width:18.75pt;height:43pt;z-index:15729664;mso-position-horizontal-relative:page" coordorigin="1464,39" coordsize="375,860">
            <v:shape id="_x0000_s1247" type="#_x0000_t75" style="position:absolute;left:1464;top:39;width:375;height:267">
              <v:imagedata r:id="rId9" o:title=""/>
            </v:shape>
            <v:shape id="_x0000_s1246" type="#_x0000_t75" style="position:absolute;left:1464;top:336;width:375;height:267">
              <v:imagedata r:id="rId9" o:title=""/>
            </v:shape>
            <v:shape id="_x0000_s1245" type="#_x0000_t75" style="position:absolute;left:1464;top:631;width:375;height:267">
              <v:imagedata r:id="rId9" o:title=""/>
            </v:shape>
            <w10:wrap anchorx="page"/>
          </v:group>
        </w:pict>
      </w:r>
      <w:r w:rsidR="00ED5982">
        <w:t>обеспечение доступности получения качественного начального общего образования;</w:t>
      </w:r>
      <w:r w:rsidR="00ED5982">
        <w:rPr>
          <w:spacing w:val="1"/>
        </w:rPr>
        <w:t xml:space="preserve"> </w:t>
      </w:r>
      <w:r w:rsidR="00ED5982">
        <w:t>обеспечение преемственности начального общего и основного общего образования;</w:t>
      </w:r>
      <w:r w:rsidR="00ED5982">
        <w:rPr>
          <w:spacing w:val="1"/>
        </w:rPr>
        <w:t xml:space="preserve"> </w:t>
      </w:r>
      <w:r w:rsidR="00ED5982">
        <w:t>использование</w:t>
      </w:r>
      <w:r w:rsidR="00ED5982">
        <w:rPr>
          <w:spacing w:val="49"/>
        </w:rPr>
        <w:t xml:space="preserve"> </w:t>
      </w:r>
      <w:r w:rsidR="00ED5982">
        <w:t>в</w:t>
      </w:r>
      <w:r w:rsidR="00ED5982">
        <w:rPr>
          <w:spacing w:val="50"/>
        </w:rPr>
        <w:t xml:space="preserve"> </w:t>
      </w:r>
      <w:r w:rsidR="00ED5982">
        <w:t>образовательном</w:t>
      </w:r>
      <w:r w:rsidR="00ED5982">
        <w:rPr>
          <w:spacing w:val="50"/>
        </w:rPr>
        <w:t xml:space="preserve"> </w:t>
      </w:r>
      <w:r w:rsidR="00ED5982">
        <w:t>процессе</w:t>
      </w:r>
      <w:r w:rsidR="00ED5982">
        <w:rPr>
          <w:spacing w:val="52"/>
        </w:rPr>
        <w:t xml:space="preserve"> </w:t>
      </w:r>
      <w:r w:rsidR="00ED5982">
        <w:t>современных</w:t>
      </w:r>
      <w:r w:rsidR="00ED5982">
        <w:rPr>
          <w:spacing w:val="52"/>
        </w:rPr>
        <w:t xml:space="preserve"> </w:t>
      </w:r>
      <w:proofErr w:type="gramStart"/>
      <w:r w:rsidR="00ED5982">
        <w:t>образовательных  технологий</w:t>
      </w:r>
      <w:proofErr w:type="gramEnd"/>
    </w:p>
    <w:p w14:paraId="5D34A5CE" w14:textId="77777777" w:rsidR="002B4A7D" w:rsidRDefault="00ED5982">
      <w:pPr>
        <w:pStyle w:val="a3"/>
        <w:spacing w:line="242" w:lineRule="exact"/>
        <w:ind w:left="562"/>
        <w:jc w:val="left"/>
      </w:pPr>
      <w:r>
        <w:t>деятельностного</w:t>
      </w:r>
      <w:r>
        <w:rPr>
          <w:spacing w:val="-3"/>
        </w:rPr>
        <w:t xml:space="preserve"> </w:t>
      </w:r>
      <w:r>
        <w:t>типа;</w:t>
      </w:r>
    </w:p>
    <w:p w14:paraId="47C9AAB9" w14:textId="77777777" w:rsidR="002B4A7D" w:rsidRDefault="00ED5982">
      <w:pPr>
        <w:pStyle w:val="a3"/>
        <w:spacing w:before="31" w:line="228" w:lineRule="auto"/>
        <w:ind w:left="562" w:right="706" w:firstLine="141"/>
      </w:pPr>
      <w:r>
        <w:rPr>
          <w:noProof/>
          <w:position w:val="-4"/>
        </w:rPr>
        <w:drawing>
          <wp:inline distT="0" distB="0" distL="0" distR="0" wp14:anchorId="618934F4" wp14:editId="67C17165">
            <wp:extent cx="237744" cy="169164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 деятельности,</w:t>
      </w:r>
      <w:r>
        <w:rPr>
          <w:spacing w:val="-1"/>
        </w:rPr>
        <w:t xml:space="preserve"> </w:t>
      </w:r>
      <w:r>
        <w:t>проведения</w:t>
      </w:r>
    </w:p>
    <w:p w14:paraId="1EA761B6" w14:textId="77777777" w:rsidR="002B4A7D" w:rsidRDefault="00ED5982">
      <w:pPr>
        <w:pStyle w:val="a3"/>
        <w:spacing w:before="14" w:line="237" w:lineRule="auto"/>
        <w:ind w:left="562" w:right="702" w:firstLine="141"/>
      </w:pPr>
      <w:r>
        <w:t>спортивно–оздоровительной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системы клубов, секций, студий и кружков (включая организационные формы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сетевого</w:t>
      </w:r>
      <w:r>
        <w:rPr>
          <w:spacing w:val="-4"/>
        </w:rPr>
        <w:t xml:space="preserve"> </w:t>
      </w:r>
      <w:r>
        <w:t>взаимодействия),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спортивных,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соревнований;</w:t>
      </w:r>
    </w:p>
    <w:p w14:paraId="165C492E" w14:textId="77777777" w:rsidR="002B4A7D" w:rsidRDefault="00ED5982">
      <w:pPr>
        <w:pStyle w:val="a3"/>
        <w:spacing w:before="34" w:line="232" w:lineRule="auto"/>
        <w:ind w:left="562" w:right="702" w:firstLine="141"/>
      </w:pPr>
      <w:r>
        <w:rPr>
          <w:noProof/>
          <w:position w:val="-4"/>
        </w:rPr>
        <w:drawing>
          <wp:inline distT="0" distB="0" distL="0" distR="0" wp14:anchorId="03281A18" wp14:editId="347DBB80">
            <wp:extent cx="237744" cy="169163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 и общественности в проектировании и развитии внутришкольной социальной</w:t>
      </w:r>
      <w:r>
        <w:rPr>
          <w:spacing w:val="1"/>
        </w:rPr>
        <w:t xml:space="preserve"> </w:t>
      </w:r>
      <w:r>
        <w:t>среды;</w:t>
      </w:r>
    </w:p>
    <w:p w14:paraId="6D7016D1" w14:textId="77777777" w:rsidR="002B4A7D" w:rsidRDefault="005B6522">
      <w:pPr>
        <w:pStyle w:val="a3"/>
        <w:spacing w:before="19" w:line="259" w:lineRule="auto"/>
        <w:ind w:left="1141" w:right="723"/>
      </w:pPr>
      <w:r>
        <w:pict w14:anchorId="568EDA7E">
          <v:group id="_x0000_s1241" style="position:absolute;left:0;text-align:left;margin-left:73.2pt;margin-top:1.35pt;width:18.75pt;height:28.2pt;z-index:15730176;mso-position-horizontal-relative:page" coordorigin="1464,27" coordsize="375,564">
            <v:shape id="_x0000_s1243" type="#_x0000_t75" style="position:absolute;left:1464;top:27;width:375;height:267">
              <v:imagedata r:id="rId9" o:title=""/>
            </v:shape>
            <v:shape id="_x0000_s1242" type="#_x0000_t75" style="position:absolute;left:1464;top:324;width:375;height:267">
              <v:imagedata r:id="rId9" o:title=""/>
            </v:shape>
            <w10:wrap anchorx="page"/>
          </v:group>
        </w:pict>
      </w:r>
      <w:r w:rsidR="00ED5982">
        <w:t>предоставление обучающимся возможности для эффективной самостоятельной работы;</w:t>
      </w:r>
      <w:r w:rsidR="00ED5982">
        <w:rPr>
          <w:spacing w:val="1"/>
        </w:rPr>
        <w:t xml:space="preserve"> </w:t>
      </w:r>
      <w:r w:rsidR="00ED5982">
        <w:t>включение</w:t>
      </w:r>
      <w:r w:rsidR="00ED5982">
        <w:rPr>
          <w:spacing w:val="40"/>
        </w:rPr>
        <w:t xml:space="preserve"> </w:t>
      </w:r>
      <w:r w:rsidR="00ED5982">
        <w:t>обучающихся</w:t>
      </w:r>
      <w:r w:rsidR="00ED5982">
        <w:rPr>
          <w:spacing w:val="41"/>
        </w:rPr>
        <w:t xml:space="preserve"> </w:t>
      </w:r>
      <w:r w:rsidR="00ED5982">
        <w:t>в</w:t>
      </w:r>
      <w:r w:rsidR="00ED5982">
        <w:rPr>
          <w:spacing w:val="40"/>
        </w:rPr>
        <w:t xml:space="preserve"> </w:t>
      </w:r>
      <w:r w:rsidR="00ED5982">
        <w:t>процессы</w:t>
      </w:r>
      <w:r w:rsidR="00ED5982">
        <w:rPr>
          <w:spacing w:val="40"/>
        </w:rPr>
        <w:t xml:space="preserve"> </w:t>
      </w:r>
      <w:r w:rsidR="00ED5982">
        <w:t>познания</w:t>
      </w:r>
      <w:r w:rsidR="00ED5982">
        <w:rPr>
          <w:spacing w:val="38"/>
        </w:rPr>
        <w:t xml:space="preserve"> </w:t>
      </w:r>
      <w:r w:rsidR="00ED5982">
        <w:t>и</w:t>
      </w:r>
      <w:r w:rsidR="00ED5982">
        <w:rPr>
          <w:spacing w:val="39"/>
        </w:rPr>
        <w:t xml:space="preserve"> </w:t>
      </w:r>
      <w:r w:rsidR="00ED5982">
        <w:t>преобразования</w:t>
      </w:r>
      <w:r w:rsidR="00ED5982">
        <w:rPr>
          <w:spacing w:val="41"/>
        </w:rPr>
        <w:t xml:space="preserve"> </w:t>
      </w:r>
      <w:r w:rsidR="00ED5982">
        <w:t>внешкольной</w:t>
      </w:r>
    </w:p>
    <w:p w14:paraId="0028371B" w14:textId="77777777" w:rsidR="002B4A7D" w:rsidRDefault="00ED5982">
      <w:pPr>
        <w:pStyle w:val="a3"/>
        <w:spacing w:line="239" w:lineRule="exact"/>
        <w:ind w:left="562"/>
      </w:pPr>
      <w:r>
        <w:t>социальной</w:t>
      </w:r>
      <w:r>
        <w:rPr>
          <w:spacing w:val="-5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(района,</w:t>
      </w:r>
      <w:r>
        <w:rPr>
          <w:spacing w:val="-4"/>
        </w:rPr>
        <w:t xml:space="preserve"> </w:t>
      </w:r>
      <w:r>
        <w:t>города).</w:t>
      </w:r>
    </w:p>
    <w:bookmarkEnd w:id="7"/>
    <w:p w14:paraId="21D6BEEF" w14:textId="77777777" w:rsidR="002B4A7D" w:rsidRDefault="002B4A7D">
      <w:pPr>
        <w:pStyle w:val="a3"/>
        <w:spacing w:before="9"/>
        <w:ind w:left="0"/>
        <w:jc w:val="left"/>
        <w:rPr>
          <w:sz w:val="29"/>
        </w:rPr>
      </w:pPr>
    </w:p>
    <w:p w14:paraId="0D7968CD" w14:textId="74A1BD33" w:rsidR="002B4A7D" w:rsidRPr="003D0553" w:rsidRDefault="00ED5982" w:rsidP="005B6522">
      <w:pPr>
        <w:pStyle w:val="1"/>
        <w:numPr>
          <w:ilvl w:val="2"/>
          <w:numId w:val="200"/>
        </w:numPr>
        <w:tabs>
          <w:tab w:val="left" w:pos="2234"/>
        </w:tabs>
        <w:spacing w:line="235" w:lineRule="auto"/>
        <w:ind w:left="978" w:right="1135" w:firstLine="655"/>
        <w:jc w:val="both"/>
      </w:pPr>
      <w:r>
        <w:t>Принципы и подходы к формированию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 w:rsidR="003D0553">
        <w:t xml:space="preserve"> </w:t>
      </w:r>
      <w:r w:rsidRPr="003D0553">
        <w:t>задержкой</w:t>
      </w:r>
      <w:r w:rsidRPr="003D0553">
        <w:rPr>
          <w:spacing w:val="-2"/>
        </w:rPr>
        <w:t xml:space="preserve"> </w:t>
      </w:r>
      <w:r w:rsidRPr="003D0553">
        <w:t>психического</w:t>
      </w:r>
      <w:r w:rsidRPr="003D0553">
        <w:rPr>
          <w:spacing w:val="-1"/>
        </w:rPr>
        <w:t xml:space="preserve"> </w:t>
      </w:r>
      <w:r w:rsidRPr="003D0553">
        <w:t>развития.</w:t>
      </w:r>
    </w:p>
    <w:p w14:paraId="3AF9572E" w14:textId="1A96275B" w:rsidR="002B4A7D" w:rsidRDefault="00ED5982" w:rsidP="003D0553">
      <w:pPr>
        <w:pStyle w:val="a3"/>
        <w:spacing w:line="269" w:lineRule="exact"/>
        <w:ind w:left="704"/>
        <w:rPr>
          <w:i/>
        </w:rPr>
      </w:pPr>
      <w:r>
        <w:t>В основу</w:t>
      </w:r>
      <w:r>
        <w:rPr>
          <w:spacing w:val="7"/>
        </w:rPr>
        <w:t xml:space="preserve"> </w:t>
      </w:r>
      <w:r>
        <w:t>разработки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АООП НОО</w:t>
      </w:r>
      <w:r>
        <w:rPr>
          <w:spacing w:val="12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ТНР</w:t>
      </w:r>
      <w:r>
        <w:rPr>
          <w:spacing w:val="13"/>
        </w:rPr>
        <w:t xml:space="preserve"> </w:t>
      </w:r>
      <w:r>
        <w:t>заложены</w:t>
      </w:r>
      <w:r w:rsidR="003D0553">
        <w:t xml:space="preserve"> </w:t>
      </w:r>
      <w:r>
        <w:t>дифференцированный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деятельностный</w:t>
      </w:r>
      <w:r>
        <w:rPr>
          <w:spacing w:val="-4"/>
        </w:rPr>
        <w:t xml:space="preserve"> </w:t>
      </w:r>
      <w:r>
        <w:t>подходы.</w:t>
      </w:r>
    </w:p>
    <w:p w14:paraId="0A9261B9" w14:textId="1A41D9E0" w:rsidR="002B4A7D" w:rsidRDefault="00ED5982">
      <w:pPr>
        <w:pStyle w:val="a3"/>
        <w:spacing w:before="12" w:line="247" w:lineRule="auto"/>
        <w:ind w:left="562" w:right="694" w:firstLine="141"/>
      </w:pPr>
      <w:r>
        <w:rPr>
          <w:b/>
          <w:i/>
        </w:rPr>
        <w:t xml:space="preserve">Дифференцированный подход </w:t>
      </w:r>
      <w:r>
        <w:t>к разработке и реализации АООП НОО обучающихся с ТНР</w:t>
      </w:r>
      <w:r>
        <w:rPr>
          <w:spacing w:val="1"/>
        </w:rPr>
        <w:t xml:space="preserve"> </w:t>
      </w:r>
      <w:r>
        <w:t>предполагает учет их особых образовательных потребностей, которые определяются уровнем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этиопатогенезом</w:t>
      </w:r>
      <w:proofErr w:type="spellEnd"/>
      <w:r>
        <w:t>,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возможностям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 образования. Это обусловливает</w:t>
      </w:r>
      <w:r>
        <w:rPr>
          <w:spacing w:val="1"/>
        </w:rPr>
        <w:t xml:space="preserve"> </w:t>
      </w:r>
      <w:r>
        <w:t>необходимость создания и реализации разных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0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 xml:space="preserve">учебного плана. Вариант </w:t>
      </w:r>
      <w:r w:rsidR="00FF23E2">
        <w:t xml:space="preserve">5.1., </w:t>
      </w:r>
      <w:r>
        <w:t>5.2. АООП НОО обучающихся с ТНР создавался и реализуются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сформулированными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 к:</w:t>
      </w:r>
    </w:p>
    <w:p w14:paraId="2CBB99CD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305"/>
        </w:tabs>
        <w:spacing w:before="8"/>
        <w:ind w:left="1304" w:hanging="601"/>
        <w:rPr>
          <w:sz w:val="24"/>
        </w:rPr>
      </w:pPr>
      <w:r>
        <w:rPr>
          <w:sz w:val="24"/>
        </w:rPr>
        <w:t>структуре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НОО;</w:t>
      </w:r>
    </w:p>
    <w:p w14:paraId="34080BAA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305"/>
        </w:tabs>
        <w:ind w:left="1304" w:hanging="601"/>
        <w:rPr>
          <w:sz w:val="24"/>
        </w:rPr>
      </w:pPr>
      <w:r>
        <w:rPr>
          <w:sz w:val="24"/>
        </w:rPr>
        <w:t>условиям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НОО;</w:t>
      </w:r>
    </w:p>
    <w:p w14:paraId="33B44975" w14:textId="77777777" w:rsidR="002B4A7D" w:rsidRDefault="00ED5982" w:rsidP="005B6522">
      <w:pPr>
        <w:pStyle w:val="a5"/>
        <w:numPr>
          <w:ilvl w:val="0"/>
          <w:numId w:val="202"/>
        </w:numPr>
        <w:tabs>
          <w:tab w:val="left" w:pos="1305"/>
        </w:tabs>
        <w:ind w:left="1304" w:hanging="601"/>
        <w:rPr>
          <w:sz w:val="24"/>
        </w:rPr>
      </w:pPr>
      <w:r>
        <w:rPr>
          <w:sz w:val="24"/>
        </w:rPr>
        <w:t>результатам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НОО.</w:t>
      </w:r>
    </w:p>
    <w:p w14:paraId="2672D909" w14:textId="77777777" w:rsidR="002B4A7D" w:rsidRDefault="00ED5982">
      <w:pPr>
        <w:pStyle w:val="a3"/>
        <w:spacing w:before="17" w:line="249" w:lineRule="auto"/>
        <w:ind w:left="562" w:right="726" w:firstLine="141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предоставляя</w:t>
      </w:r>
      <w:r>
        <w:rPr>
          <w:spacing w:val="-1"/>
        </w:rPr>
        <w:t xml:space="preserve"> </w:t>
      </w:r>
      <w:r>
        <w:t>обучающимся</w:t>
      </w:r>
    </w:p>
    <w:p w14:paraId="1EFCE558" w14:textId="77777777" w:rsidR="002B4A7D" w:rsidRDefault="00ED5982">
      <w:pPr>
        <w:pStyle w:val="a3"/>
        <w:spacing w:line="237" w:lineRule="auto"/>
        <w:ind w:left="562" w:right="697" w:firstLine="141"/>
      </w:pPr>
      <w:r>
        <w:t>с</w:t>
      </w:r>
      <w:r>
        <w:rPr>
          <w:spacing w:val="1"/>
        </w:rPr>
        <w:t xml:space="preserve"> </w:t>
      </w:r>
      <w:r>
        <w:t>ТНР возможность реализовать индивидуальный потенциал развития; открывает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материалов, обеспечивающих пошаговую логопедическую коррекцию, развитие способности</w:t>
      </w:r>
      <w:r>
        <w:rPr>
          <w:spacing w:val="1"/>
        </w:rPr>
        <w:t xml:space="preserve"> </w:t>
      </w:r>
      <w:r>
        <w:t xml:space="preserve">обучающихся самостоятельно решать </w:t>
      </w:r>
      <w:proofErr w:type="spellStart"/>
      <w:r>
        <w:t>учебно­</w:t>
      </w:r>
      <w:proofErr w:type="spellEnd"/>
      <w:r>
        <w:t xml:space="preserve"> познавательные и </w:t>
      </w:r>
      <w:proofErr w:type="spellStart"/>
      <w:r>
        <w:t>учебно­практические</w:t>
      </w:r>
      <w:proofErr w:type="spellEnd"/>
      <w:r>
        <w:t xml:space="preserve"> задачи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возможностями.</w:t>
      </w:r>
    </w:p>
    <w:p w14:paraId="32C0A997" w14:textId="77777777" w:rsidR="002B4A7D" w:rsidRDefault="00ED5982">
      <w:pPr>
        <w:pStyle w:val="a3"/>
        <w:spacing w:before="119" w:line="237" w:lineRule="auto"/>
        <w:ind w:left="562" w:right="694" w:firstLine="141"/>
      </w:pPr>
      <w:bookmarkStart w:id="9" w:name="_Hlk112855831"/>
      <w:bookmarkEnd w:id="8"/>
      <w:r>
        <w:rPr>
          <w:b/>
          <w:i/>
        </w:rPr>
        <w:t>Деятельностный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подход</w:t>
      </w:r>
      <w:r>
        <w:rPr>
          <w:b/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нормальным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нарушенным</w:t>
      </w:r>
      <w:r>
        <w:rPr>
          <w:spacing w:val="-2"/>
        </w:rPr>
        <w:t xml:space="preserve"> </w:t>
      </w:r>
      <w:r>
        <w:t>развитием.</w:t>
      </w:r>
    </w:p>
    <w:p w14:paraId="2436E611" w14:textId="77777777" w:rsidR="002B4A7D" w:rsidRPr="00FF23E2" w:rsidRDefault="00ED5982" w:rsidP="00FF23E2">
      <w:pPr>
        <w:pStyle w:val="a3"/>
        <w:spacing w:before="17"/>
        <w:ind w:left="562" w:right="700" w:firstLine="141"/>
      </w:pPr>
      <w:r>
        <w:t>Деятельностный подход в образовании строится на признании того, что развитие личности</w:t>
      </w:r>
      <w:r>
        <w:rPr>
          <w:spacing w:val="1"/>
        </w:rPr>
        <w:t xml:space="preserve"> </w:t>
      </w:r>
      <w:r w:rsidRPr="00FF23E2">
        <w:t>обучающихся</w:t>
      </w:r>
      <w:r w:rsidRPr="00FF23E2">
        <w:rPr>
          <w:spacing w:val="1"/>
        </w:rPr>
        <w:t xml:space="preserve"> </w:t>
      </w:r>
      <w:r w:rsidRPr="00FF23E2">
        <w:t>с</w:t>
      </w:r>
      <w:r w:rsidRPr="00FF23E2">
        <w:rPr>
          <w:spacing w:val="1"/>
        </w:rPr>
        <w:t xml:space="preserve"> </w:t>
      </w:r>
      <w:r w:rsidRPr="00FF23E2">
        <w:t>ТНР</w:t>
      </w:r>
      <w:r w:rsidRPr="00FF23E2">
        <w:rPr>
          <w:spacing w:val="1"/>
        </w:rPr>
        <w:t xml:space="preserve"> </w:t>
      </w:r>
      <w:r w:rsidRPr="00FF23E2">
        <w:t>младшего</w:t>
      </w:r>
      <w:r w:rsidRPr="00FF23E2">
        <w:rPr>
          <w:spacing w:val="1"/>
        </w:rPr>
        <w:t xml:space="preserve"> </w:t>
      </w:r>
      <w:r w:rsidRPr="00FF23E2">
        <w:t>школьного</w:t>
      </w:r>
      <w:r w:rsidRPr="00FF23E2">
        <w:rPr>
          <w:spacing w:val="1"/>
        </w:rPr>
        <w:t xml:space="preserve"> </w:t>
      </w:r>
      <w:r w:rsidRPr="00FF23E2">
        <w:t>возраста</w:t>
      </w:r>
      <w:r w:rsidRPr="00FF23E2">
        <w:rPr>
          <w:spacing w:val="1"/>
        </w:rPr>
        <w:t xml:space="preserve"> </w:t>
      </w:r>
      <w:r w:rsidRPr="00FF23E2">
        <w:t>определяется</w:t>
      </w:r>
      <w:r w:rsidRPr="00FF23E2">
        <w:rPr>
          <w:spacing w:val="1"/>
        </w:rPr>
        <w:t xml:space="preserve"> </w:t>
      </w:r>
      <w:r w:rsidRPr="00FF23E2">
        <w:t>характером</w:t>
      </w:r>
      <w:r w:rsidRPr="00FF23E2">
        <w:rPr>
          <w:spacing w:val="1"/>
        </w:rPr>
        <w:t xml:space="preserve"> </w:t>
      </w:r>
      <w:r w:rsidRPr="00FF23E2">
        <w:t>организации</w:t>
      </w:r>
      <w:r w:rsidRPr="00FF23E2">
        <w:rPr>
          <w:spacing w:val="1"/>
        </w:rPr>
        <w:t xml:space="preserve"> </w:t>
      </w:r>
      <w:r w:rsidRPr="00FF23E2">
        <w:t>доступной</w:t>
      </w:r>
      <w:r w:rsidRPr="00FF23E2">
        <w:rPr>
          <w:spacing w:val="-1"/>
        </w:rPr>
        <w:t xml:space="preserve"> </w:t>
      </w:r>
      <w:r w:rsidRPr="00FF23E2">
        <w:t>им</w:t>
      </w:r>
      <w:r w:rsidRPr="00FF23E2">
        <w:rPr>
          <w:spacing w:val="-1"/>
        </w:rPr>
        <w:t xml:space="preserve"> </w:t>
      </w:r>
      <w:r w:rsidRPr="00FF23E2">
        <w:t>деятельности</w:t>
      </w:r>
      <w:r w:rsidRPr="00FF23E2">
        <w:rPr>
          <w:spacing w:val="-1"/>
        </w:rPr>
        <w:t xml:space="preserve"> </w:t>
      </w:r>
      <w:r w:rsidRPr="00FF23E2">
        <w:t>(предметно-практической и</w:t>
      </w:r>
      <w:r w:rsidRPr="00FF23E2">
        <w:rPr>
          <w:spacing w:val="2"/>
        </w:rPr>
        <w:t xml:space="preserve"> </w:t>
      </w:r>
      <w:r w:rsidRPr="00FF23E2">
        <w:t>учебной).</w:t>
      </w:r>
    </w:p>
    <w:p w14:paraId="6924D657" w14:textId="77777777" w:rsidR="002B4A7D" w:rsidRPr="00FF23E2" w:rsidRDefault="00ED5982" w:rsidP="00FF23E2">
      <w:pPr>
        <w:pStyle w:val="a3"/>
        <w:spacing w:before="20"/>
        <w:ind w:left="562" w:right="694" w:firstLine="141"/>
      </w:pPr>
      <w:r w:rsidRPr="00FF23E2">
        <w:t>Основным средством реализации деятельностного подхода в образовании является обучение</w:t>
      </w:r>
      <w:r w:rsidRPr="00FF23E2">
        <w:rPr>
          <w:spacing w:val="1"/>
        </w:rPr>
        <w:t xml:space="preserve"> </w:t>
      </w:r>
      <w:r w:rsidRPr="00FF23E2">
        <w:t>как</w:t>
      </w:r>
      <w:r w:rsidRPr="00FF23E2">
        <w:rPr>
          <w:spacing w:val="1"/>
        </w:rPr>
        <w:t xml:space="preserve"> </w:t>
      </w:r>
      <w:r w:rsidRPr="00FF23E2">
        <w:t>процесс</w:t>
      </w:r>
      <w:r w:rsidRPr="00FF23E2">
        <w:rPr>
          <w:spacing w:val="1"/>
        </w:rPr>
        <w:t xml:space="preserve"> </w:t>
      </w:r>
      <w:r w:rsidRPr="00FF23E2">
        <w:t>организации</w:t>
      </w:r>
      <w:r w:rsidRPr="00FF23E2">
        <w:rPr>
          <w:spacing w:val="1"/>
        </w:rPr>
        <w:t xml:space="preserve"> </w:t>
      </w:r>
      <w:r w:rsidRPr="00FF23E2">
        <w:t>познавательной</w:t>
      </w:r>
      <w:r w:rsidRPr="00FF23E2">
        <w:rPr>
          <w:spacing w:val="1"/>
        </w:rPr>
        <w:t xml:space="preserve"> </w:t>
      </w:r>
      <w:r w:rsidRPr="00FF23E2">
        <w:t>и</w:t>
      </w:r>
      <w:r w:rsidRPr="00FF23E2">
        <w:rPr>
          <w:spacing w:val="1"/>
        </w:rPr>
        <w:t xml:space="preserve"> </w:t>
      </w:r>
      <w:r w:rsidRPr="00FF23E2">
        <w:t>предметно-практической</w:t>
      </w:r>
      <w:r w:rsidRPr="00FF23E2">
        <w:rPr>
          <w:spacing w:val="1"/>
        </w:rPr>
        <w:t xml:space="preserve"> </w:t>
      </w:r>
      <w:r w:rsidRPr="00FF23E2">
        <w:t>деятельности</w:t>
      </w:r>
      <w:r w:rsidRPr="00FF23E2">
        <w:rPr>
          <w:spacing w:val="1"/>
        </w:rPr>
        <w:t xml:space="preserve"> </w:t>
      </w:r>
      <w:r w:rsidRPr="00FF23E2">
        <w:t>обучающихся,</w:t>
      </w:r>
      <w:r w:rsidRPr="00FF23E2">
        <w:rPr>
          <w:spacing w:val="-1"/>
        </w:rPr>
        <w:t xml:space="preserve"> </w:t>
      </w:r>
      <w:r w:rsidRPr="00FF23E2">
        <w:t>обеспечивающий</w:t>
      </w:r>
      <w:r w:rsidRPr="00FF23E2">
        <w:rPr>
          <w:spacing w:val="-1"/>
        </w:rPr>
        <w:t xml:space="preserve"> </w:t>
      </w:r>
      <w:r w:rsidRPr="00FF23E2">
        <w:t>овладение</w:t>
      </w:r>
      <w:r w:rsidRPr="00FF23E2">
        <w:rPr>
          <w:spacing w:val="-1"/>
        </w:rPr>
        <w:t xml:space="preserve"> </w:t>
      </w:r>
      <w:r w:rsidRPr="00FF23E2">
        <w:t>ими</w:t>
      </w:r>
      <w:r w:rsidRPr="00FF23E2">
        <w:rPr>
          <w:spacing w:val="-1"/>
        </w:rPr>
        <w:t xml:space="preserve"> </w:t>
      </w:r>
      <w:r w:rsidRPr="00FF23E2">
        <w:t>содержанием</w:t>
      </w:r>
      <w:r w:rsidRPr="00FF23E2">
        <w:rPr>
          <w:spacing w:val="-1"/>
        </w:rPr>
        <w:t xml:space="preserve"> </w:t>
      </w:r>
      <w:r w:rsidRPr="00FF23E2">
        <w:t>образования.</w:t>
      </w:r>
    </w:p>
    <w:p w14:paraId="453FC257" w14:textId="77777777" w:rsidR="002B4A7D" w:rsidRPr="00FF23E2" w:rsidRDefault="00ED5982" w:rsidP="00FF23E2">
      <w:pPr>
        <w:pStyle w:val="a3"/>
        <w:spacing w:before="5"/>
        <w:ind w:left="704"/>
      </w:pPr>
      <w:r w:rsidRPr="00FF23E2">
        <w:rPr>
          <w:noProof/>
        </w:rPr>
        <w:drawing>
          <wp:anchor distT="0" distB="0" distL="0" distR="0" simplePos="0" relativeHeight="251577344" behindDoc="0" locked="0" layoutInCell="1" allowOverlap="1" wp14:anchorId="4160FF12" wp14:editId="41263393">
            <wp:simplePos x="0" y="0"/>
            <wp:positionH relativeFrom="page">
              <wp:posOffset>929944</wp:posOffset>
            </wp:positionH>
            <wp:positionV relativeFrom="paragraph">
              <wp:posOffset>168314</wp:posOffset>
            </wp:positionV>
            <wp:extent cx="158496" cy="112775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23E2">
        <w:t>Для</w:t>
      </w:r>
      <w:r w:rsidRPr="00FF23E2">
        <w:rPr>
          <w:spacing w:val="54"/>
        </w:rPr>
        <w:t xml:space="preserve"> </w:t>
      </w:r>
      <w:r w:rsidRPr="00FF23E2">
        <w:t>обучающихся</w:t>
      </w:r>
      <w:r w:rsidRPr="00FF23E2">
        <w:rPr>
          <w:spacing w:val="-2"/>
        </w:rPr>
        <w:t xml:space="preserve"> </w:t>
      </w:r>
      <w:r w:rsidRPr="00FF23E2">
        <w:t>с</w:t>
      </w:r>
      <w:r w:rsidRPr="00FF23E2">
        <w:rPr>
          <w:spacing w:val="-3"/>
        </w:rPr>
        <w:t xml:space="preserve"> </w:t>
      </w:r>
      <w:r w:rsidRPr="00FF23E2">
        <w:t>ТНР</w:t>
      </w:r>
      <w:r w:rsidRPr="00FF23E2">
        <w:rPr>
          <w:spacing w:val="-3"/>
        </w:rPr>
        <w:t xml:space="preserve"> </w:t>
      </w:r>
      <w:r w:rsidRPr="00FF23E2">
        <w:t>реализация</w:t>
      </w:r>
      <w:r w:rsidRPr="00FF23E2">
        <w:rPr>
          <w:spacing w:val="-2"/>
        </w:rPr>
        <w:t xml:space="preserve"> </w:t>
      </w:r>
      <w:r w:rsidRPr="00FF23E2">
        <w:t>деятельностного</w:t>
      </w:r>
      <w:r w:rsidRPr="00FF23E2">
        <w:rPr>
          <w:spacing w:val="-2"/>
        </w:rPr>
        <w:t xml:space="preserve"> </w:t>
      </w:r>
      <w:r w:rsidRPr="00FF23E2">
        <w:t>подхода</w:t>
      </w:r>
      <w:r w:rsidRPr="00FF23E2">
        <w:rPr>
          <w:spacing w:val="-3"/>
        </w:rPr>
        <w:t xml:space="preserve"> </w:t>
      </w:r>
      <w:r w:rsidRPr="00FF23E2">
        <w:t>обеспечивает:</w:t>
      </w:r>
    </w:p>
    <w:p w14:paraId="3A0F4B50" w14:textId="77777777" w:rsidR="002B4A7D" w:rsidRPr="00FF23E2" w:rsidRDefault="00ED5982" w:rsidP="00FF23E2">
      <w:pPr>
        <w:pStyle w:val="a3"/>
        <w:spacing w:before="14"/>
        <w:ind w:left="1124"/>
      </w:pPr>
      <w:r w:rsidRPr="00FF23E2">
        <w:rPr>
          <w:noProof/>
        </w:rPr>
        <w:drawing>
          <wp:anchor distT="0" distB="0" distL="0" distR="0" simplePos="0" relativeHeight="251617280" behindDoc="1" locked="0" layoutInCell="1" allowOverlap="1" wp14:anchorId="719566AA" wp14:editId="0B9086EA">
            <wp:simplePos x="0" y="0"/>
            <wp:positionH relativeFrom="page">
              <wp:posOffset>929944</wp:posOffset>
            </wp:positionH>
            <wp:positionV relativeFrom="paragraph">
              <wp:posOffset>174029</wp:posOffset>
            </wp:positionV>
            <wp:extent cx="158496" cy="112775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23E2">
        <w:t>придание</w:t>
      </w:r>
      <w:r w:rsidRPr="00FF23E2">
        <w:rPr>
          <w:spacing w:val="-4"/>
        </w:rPr>
        <w:t xml:space="preserve"> </w:t>
      </w:r>
      <w:r w:rsidRPr="00FF23E2">
        <w:t>результатам</w:t>
      </w:r>
      <w:r w:rsidRPr="00FF23E2">
        <w:rPr>
          <w:spacing w:val="-4"/>
        </w:rPr>
        <w:t xml:space="preserve"> </w:t>
      </w:r>
      <w:r w:rsidRPr="00FF23E2">
        <w:t>образования</w:t>
      </w:r>
      <w:r w:rsidRPr="00FF23E2">
        <w:rPr>
          <w:spacing w:val="-3"/>
        </w:rPr>
        <w:t xml:space="preserve"> </w:t>
      </w:r>
      <w:r w:rsidRPr="00FF23E2">
        <w:t>социально</w:t>
      </w:r>
      <w:r w:rsidRPr="00FF23E2">
        <w:rPr>
          <w:spacing w:val="-5"/>
        </w:rPr>
        <w:t xml:space="preserve"> </w:t>
      </w:r>
      <w:r w:rsidRPr="00FF23E2">
        <w:t>и</w:t>
      </w:r>
      <w:r w:rsidRPr="00FF23E2">
        <w:rPr>
          <w:spacing w:val="-3"/>
        </w:rPr>
        <w:t xml:space="preserve"> </w:t>
      </w:r>
      <w:r w:rsidRPr="00FF23E2">
        <w:t>личностно</w:t>
      </w:r>
      <w:r w:rsidRPr="00FF23E2">
        <w:rPr>
          <w:spacing w:val="-3"/>
        </w:rPr>
        <w:t xml:space="preserve"> </w:t>
      </w:r>
      <w:r w:rsidRPr="00FF23E2">
        <w:t>значимого</w:t>
      </w:r>
      <w:r w:rsidRPr="00FF23E2">
        <w:rPr>
          <w:spacing w:val="-3"/>
        </w:rPr>
        <w:t xml:space="preserve"> </w:t>
      </w:r>
      <w:r w:rsidRPr="00FF23E2">
        <w:t>характера;</w:t>
      </w:r>
    </w:p>
    <w:p w14:paraId="77C90F61" w14:textId="77777777" w:rsidR="002B4A7D" w:rsidRPr="00FF23E2" w:rsidRDefault="00ED5982" w:rsidP="00FF23E2">
      <w:pPr>
        <w:pStyle w:val="a3"/>
        <w:spacing w:before="71"/>
        <w:ind w:left="562" w:right="723" w:firstLine="561"/>
      </w:pPr>
      <w:r w:rsidRPr="00FF23E2">
        <w:rPr>
          <w:noProof/>
        </w:rPr>
        <w:drawing>
          <wp:anchor distT="0" distB="0" distL="0" distR="0" simplePos="0" relativeHeight="251620352" behindDoc="1" locked="0" layoutInCell="1" allowOverlap="1" wp14:anchorId="42947BED" wp14:editId="5563006C">
            <wp:simplePos x="0" y="0"/>
            <wp:positionH relativeFrom="page">
              <wp:posOffset>929944</wp:posOffset>
            </wp:positionH>
            <wp:positionV relativeFrom="paragraph">
              <wp:posOffset>399063</wp:posOffset>
            </wp:positionV>
            <wp:extent cx="158496" cy="112775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23E2">
        <w:t>прочное</w:t>
      </w:r>
      <w:r w:rsidRPr="00FF23E2">
        <w:rPr>
          <w:spacing w:val="1"/>
        </w:rPr>
        <w:t xml:space="preserve"> </w:t>
      </w:r>
      <w:r w:rsidRPr="00FF23E2">
        <w:t>усвоение</w:t>
      </w:r>
      <w:r w:rsidRPr="00FF23E2">
        <w:rPr>
          <w:spacing w:val="1"/>
        </w:rPr>
        <w:t xml:space="preserve"> </w:t>
      </w:r>
      <w:r w:rsidRPr="00FF23E2">
        <w:t>обучающимися</w:t>
      </w:r>
      <w:r w:rsidRPr="00FF23E2">
        <w:rPr>
          <w:spacing w:val="1"/>
        </w:rPr>
        <w:t xml:space="preserve"> </w:t>
      </w:r>
      <w:r w:rsidRPr="00FF23E2">
        <w:t>знаний</w:t>
      </w:r>
      <w:r w:rsidRPr="00FF23E2">
        <w:rPr>
          <w:spacing w:val="1"/>
        </w:rPr>
        <w:t xml:space="preserve"> </w:t>
      </w:r>
      <w:r w:rsidRPr="00FF23E2">
        <w:t>и</w:t>
      </w:r>
      <w:r w:rsidRPr="00FF23E2">
        <w:rPr>
          <w:spacing w:val="1"/>
        </w:rPr>
        <w:t xml:space="preserve"> </w:t>
      </w:r>
      <w:r w:rsidRPr="00FF23E2">
        <w:t>опыта</w:t>
      </w:r>
      <w:r w:rsidRPr="00FF23E2">
        <w:rPr>
          <w:spacing w:val="1"/>
        </w:rPr>
        <w:t xml:space="preserve"> </w:t>
      </w:r>
      <w:r w:rsidRPr="00FF23E2">
        <w:t>разнообразной</w:t>
      </w:r>
      <w:r w:rsidRPr="00FF23E2">
        <w:rPr>
          <w:spacing w:val="1"/>
        </w:rPr>
        <w:t xml:space="preserve"> </w:t>
      </w:r>
      <w:r w:rsidRPr="00FF23E2">
        <w:t>деятельности</w:t>
      </w:r>
      <w:r w:rsidRPr="00FF23E2">
        <w:rPr>
          <w:spacing w:val="1"/>
        </w:rPr>
        <w:t xml:space="preserve"> </w:t>
      </w:r>
      <w:r w:rsidRPr="00FF23E2">
        <w:t>и</w:t>
      </w:r>
      <w:r w:rsidRPr="00FF23E2">
        <w:rPr>
          <w:spacing w:val="-57"/>
        </w:rPr>
        <w:t xml:space="preserve"> </w:t>
      </w:r>
      <w:r w:rsidRPr="00FF23E2">
        <w:t>поведения,</w:t>
      </w:r>
      <w:r w:rsidRPr="00FF23E2">
        <w:rPr>
          <w:spacing w:val="1"/>
        </w:rPr>
        <w:t xml:space="preserve"> </w:t>
      </w:r>
      <w:r w:rsidRPr="00FF23E2">
        <w:t>возможность</w:t>
      </w:r>
      <w:r w:rsidRPr="00FF23E2">
        <w:rPr>
          <w:spacing w:val="1"/>
        </w:rPr>
        <w:t xml:space="preserve"> </w:t>
      </w:r>
      <w:r w:rsidRPr="00FF23E2">
        <w:t>их</w:t>
      </w:r>
      <w:r w:rsidRPr="00FF23E2">
        <w:rPr>
          <w:spacing w:val="1"/>
        </w:rPr>
        <w:t xml:space="preserve"> </w:t>
      </w:r>
      <w:r w:rsidRPr="00FF23E2">
        <w:t>самостоятельного</w:t>
      </w:r>
      <w:r w:rsidRPr="00FF23E2">
        <w:rPr>
          <w:spacing w:val="1"/>
        </w:rPr>
        <w:t xml:space="preserve"> </w:t>
      </w:r>
      <w:r w:rsidRPr="00FF23E2">
        <w:t>продвижения</w:t>
      </w:r>
      <w:r w:rsidRPr="00FF23E2">
        <w:rPr>
          <w:spacing w:val="1"/>
        </w:rPr>
        <w:t xml:space="preserve"> </w:t>
      </w:r>
      <w:r w:rsidRPr="00FF23E2">
        <w:t>в</w:t>
      </w:r>
      <w:r w:rsidRPr="00FF23E2">
        <w:rPr>
          <w:spacing w:val="1"/>
        </w:rPr>
        <w:t xml:space="preserve"> </w:t>
      </w:r>
      <w:r w:rsidRPr="00FF23E2">
        <w:t>изучаемых</w:t>
      </w:r>
      <w:r w:rsidRPr="00FF23E2">
        <w:rPr>
          <w:spacing w:val="1"/>
        </w:rPr>
        <w:t xml:space="preserve"> </w:t>
      </w:r>
      <w:r w:rsidRPr="00FF23E2">
        <w:t>образовательных</w:t>
      </w:r>
      <w:r w:rsidRPr="00FF23E2">
        <w:rPr>
          <w:spacing w:val="1"/>
        </w:rPr>
        <w:t xml:space="preserve"> </w:t>
      </w:r>
      <w:r w:rsidRPr="00FF23E2">
        <w:t>областях;</w:t>
      </w:r>
    </w:p>
    <w:p w14:paraId="775FFBD7" w14:textId="77777777" w:rsidR="002B4A7D" w:rsidRPr="00FF23E2" w:rsidRDefault="00ED5982" w:rsidP="00FF23E2">
      <w:pPr>
        <w:pStyle w:val="a3"/>
        <w:spacing w:before="18"/>
        <w:ind w:left="562" w:right="723" w:firstLine="561"/>
      </w:pPr>
      <w:r w:rsidRPr="00FF23E2">
        <w:rPr>
          <w:noProof/>
        </w:rPr>
        <w:drawing>
          <wp:anchor distT="0" distB="0" distL="0" distR="0" simplePos="0" relativeHeight="251623424" behindDoc="1" locked="0" layoutInCell="1" allowOverlap="1" wp14:anchorId="52141A75" wp14:editId="6847D192">
            <wp:simplePos x="0" y="0"/>
            <wp:positionH relativeFrom="page">
              <wp:posOffset>929944</wp:posOffset>
            </wp:positionH>
            <wp:positionV relativeFrom="paragraph">
              <wp:posOffset>238333</wp:posOffset>
            </wp:positionV>
            <wp:extent cx="158496" cy="112775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23E2">
        <w:t>существенное повышение мотивации и интереса к учению, приобретению нового опыта</w:t>
      </w:r>
      <w:r w:rsidRPr="00FF23E2">
        <w:rPr>
          <w:spacing w:val="1"/>
        </w:rPr>
        <w:t xml:space="preserve"> </w:t>
      </w:r>
      <w:r w:rsidRPr="00FF23E2">
        <w:t>деятельности</w:t>
      </w:r>
      <w:r w:rsidRPr="00FF23E2">
        <w:rPr>
          <w:spacing w:val="-1"/>
        </w:rPr>
        <w:t xml:space="preserve"> </w:t>
      </w:r>
      <w:r w:rsidRPr="00FF23E2">
        <w:t>и</w:t>
      </w:r>
      <w:r w:rsidRPr="00FF23E2">
        <w:rPr>
          <w:spacing w:val="-2"/>
        </w:rPr>
        <w:t xml:space="preserve"> </w:t>
      </w:r>
      <w:r w:rsidRPr="00FF23E2">
        <w:t>поведения;</w:t>
      </w:r>
    </w:p>
    <w:p w14:paraId="384D4DD5" w14:textId="77777777" w:rsidR="002B4A7D" w:rsidRPr="00FF23E2" w:rsidRDefault="00ED5982" w:rsidP="00FF23E2">
      <w:pPr>
        <w:pStyle w:val="a3"/>
        <w:spacing w:before="16"/>
        <w:ind w:left="562" w:right="716" w:firstLine="561"/>
      </w:pPr>
      <w:r w:rsidRPr="00FF23E2">
        <w:t>обеспечение</w:t>
      </w:r>
      <w:r w:rsidRPr="00FF23E2">
        <w:rPr>
          <w:spacing w:val="1"/>
        </w:rPr>
        <w:t xml:space="preserve"> </w:t>
      </w:r>
      <w:r w:rsidRPr="00FF23E2">
        <w:t>условий</w:t>
      </w:r>
      <w:r w:rsidRPr="00FF23E2">
        <w:rPr>
          <w:spacing w:val="1"/>
        </w:rPr>
        <w:t xml:space="preserve"> </w:t>
      </w:r>
      <w:r w:rsidRPr="00FF23E2">
        <w:t>для</w:t>
      </w:r>
      <w:r w:rsidRPr="00FF23E2">
        <w:rPr>
          <w:spacing w:val="1"/>
        </w:rPr>
        <w:t xml:space="preserve"> </w:t>
      </w:r>
      <w:r w:rsidRPr="00FF23E2">
        <w:t>общекультурного</w:t>
      </w:r>
      <w:r w:rsidRPr="00FF23E2">
        <w:rPr>
          <w:spacing w:val="1"/>
        </w:rPr>
        <w:t xml:space="preserve"> </w:t>
      </w:r>
      <w:r w:rsidRPr="00FF23E2">
        <w:t>и</w:t>
      </w:r>
      <w:r w:rsidRPr="00FF23E2">
        <w:rPr>
          <w:spacing w:val="1"/>
        </w:rPr>
        <w:t xml:space="preserve"> </w:t>
      </w:r>
      <w:r w:rsidRPr="00FF23E2">
        <w:t>личностного</w:t>
      </w:r>
      <w:r w:rsidRPr="00FF23E2">
        <w:rPr>
          <w:spacing w:val="1"/>
        </w:rPr>
        <w:t xml:space="preserve"> </w:t>
      </w:r>
      <w:r w:rsidRPr="00FF23E2">
        <w:t>развития</w:t>
      </w:r>
      <w:r w:rsidRPr="00FF23E2">
        <w:rPr>
          <w:spacing w:val="1"/>
        </w:rPr>
        <w:t xml:space="preserve"> </w:t>
      </w:r>
      <w:r w:rsidRPr="00FF23E2">
        <w:t>на</w:t>
      </w:r>
      <w:r w:rsidRPr="00FF23E2">
        <w:rPr>
          <w:spacing w:val="1"/>
        </w:rPr>
        <w:t xml:space="preserve"> </w:t>
      </w:r>
      <w:r w:rsidRPr="00FF23E2">
        <w:t>основе</w:t>
      </w:r>
      <w:r w:rsidRPr="00FF23E2">
        <w:rPr>
          <w:spacing w:val="1"/>
        </w:rPr>
        <w:t xml:space="preserve"> </w:t>
      </w:r>
      <w:r w:rsidRPr="00FF23E2">
        <w:t>формирования универсальных учебных действий, которые обеспечивают не только успешное</w:t>
      </w:r>
      <w:r w:rsidRPr="00FF23E2">
        <w:rPr>
          <w:spacing w:val="1"/>
        </w:rPr>
        <w:t xml:space="preserve"> </w:t>
      </w:r>
      <w:r w:rsidRPr="00FF23E2">
        <w:t>усвоение</w:t>
      </w:r>
      <w:r w:rsidRPr="00FF23E2">
        <w:rPr>
          <w:spacing w:val="1"/>
        </w:rPr>
        <w:t xml:space="preserve"> </w:t>
      </w:r>
      <w:r w:rsidRPr="00FF23E2">
        <w:t>ими</w:t>
      </w:r>
      <w:r w:rsidRPr="00FF23E2">
        <w:rPr>
          <w:spacing w:val="1"/>
        </w:rPr>
        <w:t xml:space="preserve"> </w:t>
      </w:r>
      <w:r w:rsidRPr="00FF23E2">
        <w:t>системы</w:t>
      </w:r>
      <w:r w:rsidRPr="00FF23E2">
        <w:rPr>
          <w:spacing w:val="1"/>
        </w:rPr>
        <w:t xml:space="preserve"> </w:t>
      </w:r>
      <w:r w:rsidRPr="00FF23E2">
        <w:t>научных</w:t>
      </w:r>
      <w:r w:rsidRPr="00FF23E2">
        <w:rPr>
          <w:spacing w:val="1"/>
        </w:rPr>
        <w:t xml:space="preserve"> </w:t>
      </w:r>
      <w:r w:rsidRPr="00FF23E2">
        <w:t>знаний,</w:t>
      </w:r>
      <w:r w:rsidRPr="00FF23E2">
        <w:rPr>
          <w:spacing w:val="1"/>
        </w:rPr>
        <w:t xml:space="preserve"> </w:t>
      </w:r>
      <w:r w:rsidRPr="00FF23E2">
        <w:t>умений</w:t>
      </w:r>
      <w:r w:rsidRPr="00FF23E2">
        <w:rPr>
          <w:spacing w:val="1"/>
        </w:rPr>
        <w:t xml:space="preserve"> </w:t>
      </w:r>
      <w:r w:rsidRPr="00FF23E2">
        <w:t>и</w:t>
      </w:r>
      <w:r w:rsidRPr="00FF23E2">
        <w:rPr>
          <w:spacing w:val="1"/>
        </w:rPr>
        <w:t xml:space="preserve"> </w:t>
      </w:r>
      <w:r w:rsidRPr="00FF23E2">
        <w:t>навыков</w:t>
      </w:r>
      <w:r w:rsidRPr="00FF23E2">
        <w:rPr>
          <w:spacing w:val="1"/>
        </w:rPr>
        <w:t xml:space="preserve"> </w:t>
      </w:r>
      <w:r w:rsidRPr="00FF23E2">
        <w:t>(академических</w:t>
      </w:r>
      <w:r w:rsidRPr="00FF23E2">
        <w:rPr>
          <w:spacing w:val="1"/>
        </w:rPr>
        <w:t xml:space="preserve"> </w:t>
      </w:r>
      <w:r w:rsidRPr="00FF23E2">
        <w:t>результатов),</w:t>
      </w:r>
      <w:r w:rsidRPr="00FF23E2">
        <w:rPr>
          <w:spacing w:val="1"/>
        </w:rPr>
        <w:t xml:space="preserve"> </w:t>
      </w:r>
      <w:r w:rsidRPr="00FF23E2">
        <w:t>позволяющих продолжить образование на следующем уровне, но и жизненной компетенции,</w:t>
      </w:r>
      <w:r w:rsidRPr="00FF23E2">
        <w:rPr>
          <w:spacing w:val="1"/>
        </w:rPr>
        <w:t xml:space="preserve"> </w:t>
      </w:r>
      <w:r w:rsidRPr="00FF23E2">
        <w:t>составляющей</w:t>
      </w:r>
      <w:r w:rsidRPr="00FF23E2">
        <w:rPr>
          <w:spacing w:val="-1"/>
        </w:rPr>
        <w:t xml:space="preserve"> </w:t>
      </w:r>
      <w:r w:rsidRPr="00FF23E2">
        <w:t>основу</w:t>
      </w:r>
      <w:r w:rsidRPr="00FF23E2">
        <w:rPr>
          <w:spacing w:val="-5"/>
        </w:rPr>
        <w:t xml:space="preserve"> </w:t>
      </w:r>
      <w:r w:rsidRPr="00FF23E2">
        <w:t>социальной</w:t>
      </w:r>
      <w:r w:rsidRPr="00FF23E2">
        <w:rPr>
          <w:spacing w:val="3"/>
        </w:rPr>
        <w:t xml:space="preserve"> </w:t>
      </w:r>
      <w:r w:rsidRPr="00FF23E2">
        <w:t>успешности.</w:t>
      </w:r>
    </w:p>
    <w:p w14:paraId="08AFBF6C" w14:textId="77777777" w:rsidR="002B4A7D" w:rsidRPr="00FF23E2" w:rsidRDefault="00ED5982" w:rsidP="00FF23E2">
      <w:pPr>
        <w:pStyle w:val="a3"/>
        <w:spacing w:before="18"/>
        <w:ind w:left="562" w:right="695" w:firstLine="141"/>
      </w:pPr>
      <w:r w:rsidRPr="00FF23E2">
        <w:t>Ключевым условием реализации деятельностного подхода выступает организация детского</w:t>
      </w:r>
      <w:r w:rsidRPr="00FF23E2">
        <w:rPr>
          <w:spacing w:val="1"/>
        </w:rPr>
        <w:t xml:space="preserve"> </w:t>
      </w:r>
      <w:r w:rsidRPr="00FF23E2">
        <w:t>самостоятельного</w:t>
      </w:r>
      <w:r w:rsidRPr="00FF23E2">
        <w:rPr>
          <w:spacing w:val="1"/>
        </w:rPr>
        <w:t xml:space="preserve"> </w:t>
      </w:r>
      <w:r w:rsidRPr="00FF23E2">
        <w:t>и</w:t>
      </w:r>
      <w:r w:rsidRPr="00FF23E2">
        <w:rPr>
          <w:spacing w:val="1"/>
        </w:rPr>
        <w:t xml:space="preserve"> </w:t>
      </w:r>
      <w:r w:rsidRPr="00FF23E2">
        <w:t>инициативного</w:t>
      </w:r>
      <w:r w:rsidRPr="00FF23E2">
        <w:rPr>
          <w:spacing w:val="1"/>
        </w:rPr>
        <w:t xml:space="preserve"> </w:t>
      </w:r>
      <w:r w:rsidRPr="00FF23E2">
        <w:t>действия</w:t>
      </w:r>
      <w:r w:rsidRPr="00FF23E2">
        <w:rPr>
          <w:spacing w:val="1"/>
        </w:rPr>
        <w:t xml:space="preserve"> </w:t>
      </w:r>
      <w:r w:rsidRPr="00FF23E2">
        <w:t>в</w:t>
      </w:r>
      <w:r w:rsidRPr="00FF23E2">
        <w:rPr>
          <w:spacing w:val="1"/>
        </w:rPr>
        <w:t xml:space="preserve"> </w:t>
      </w:r>
      <w:r w:rsidRPr="00FF23E2">
        <w:t>образовательном</w:t>
      </w:r>
      <w:r w:rsidRPr="00FF23E2">
        <w:rPr>
          <w:spacing w:val="1"/>
        </w:rPr>
        <w:t xml:space="preserve"> </w:t>
      </w:r>
      <w:r w:rsidRPr="00FF23E2">
        <w:t>процессе,</w:t>
      </w:r>
      <w:r w:rsidRPr="00FF23E2">
        <w:rPr>
          <w:spacing w:val="1"/>
        </w:rPr>
        <w:t xml:space="preserve"> </w:t>
      </w:r>
      <w:r w:rsidRPr="00FF23E2">
        <w:t>снижение</w:t>
      </w:r>
      <w:r w:rsidRPr="00FF23E2">
        <w:rPr>
          <w:spacing w:val="1"/>
        </w:rPr>
        <w:t xml:space="preserve"> </w:t>
      </w:r>
      <w:r w:rsidRPr="00FF23E2">
        <w:t>доли</w:t>
      </w:r>
      <w:r w:rsidRPr="00FF23E2">
        <w:rPr>
          <w:spacing w:val="1"/>
        </w:rPr>
        <w:t xml:space="preserve"> </w:t>
      </w:r>
      <w:r w:rsidRPr="00FF23E2">
        <w:t>репродуктивных методов и способов обучения, ориентация на личностно-ориентированные,</w:t>
      </w:r>
      <w:r w:rsidRPr="00FF23E2">
        <w:rPr>
          <w:spacing w:val="1"/>
        </w:rPr>
        <w:t xml:space="preserve"> </w:t>
      </w:r>
      <w:r w:rsidRPr="00FF23E2">
        <w:t>проблемно-поискового</w:t>
      </w:r>
      <w:r w:rsidRPr="00FF23E2">
        <w:rPr>
          <w:spacing w:val="-4"/>
        </w:rPr>
        <w:t xml:space="preserve"> </w:t>
      </w:r>
      <w:r w:rsidRPr="00FF23E2">
        <w:t>характера.</w:t>
      </w:r>
    </w:p>
    <w:p w14:paraId="594F39F2" w14:textId="77777777" w:rsidR="002B4A7D" w:rsidRDefault="00ED5982" w:rsidP="00FF23E2">
      <w:pPr>
        <w:pStyle w:val="a3"/>
        <w:spacing w:before="17"/>
        <w:ind w:left="562" w:right="702" w:firstLine="141"/>
      </w:pPr>
      <w:r w:rsidRPr="00FF23E2">
        <w:t>Системный подход основывается</w:t>
      </w:r>
      <w:r>
        <w:t xml:space="preserve"> на теоретических положениях о языке, представляющем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семиотического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механическую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единство компонентов языка, наличие определенных отношений между языковыми единицами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 и разных</w:t>
      </w:r>
      <w:r>
        <w:rPr>
          <w:spacing w:val="4"/>
        </w:rPr>
        <w:t xml:space="preserve"> </w:t>
      </w:r>
      <w:r>
        <w:t>уровней.</w:t>
      </w:r>
    </w:p>
    <w:p w14:paraId="4F6EDD18" w14:textId="77777777" w:rsidR="002B4A7D" w:rsidRDefault="00ED5982">
      <w:pPr>
        <w:pStyle w:val="a3"/>
        <w:ind w:left="562" w:right="722" w:firstLine="141"/>
      </w:pP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(фонетический, лексический, грамматический, семантический), тесно взаимосвязанные на 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развития речи ребенка.</w:t>
      </w:r>
    </w:p>
    <w:p w14:paraId="6B24B5F0" w14:textId="77777777" w:rsidR="002B4A7D" w:rsidRDefault="00ED5982">
      <w:pPr>
        <w:pStyle w:val="a3"/>
        <w:ind w:left="562" w:right="722" w:firstLine="141"/>
      </w:pPr>
      <w:r>
        <w:lastRenderedPageBreak/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включение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этапах</w:t>
      </w:r>
      <w:r>
        <w:rPr>
          <w:spacing w:val="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обучающихся.</w:t>
      </w:r>
    </w:p>
    <w:p w14:paraId="7A649851" w14:textId="77777777" w:rsidR="002B4A7D" w:rsidRDefault="00ED5982">
      <w:pPr>
        <w:pStyle w:val="a3"/>
        <w:ind w:left="704" w:right="724"/>
      </w:pPr>
      <w:r>
        <w:rPr>
          <w:noProof/>
        </w:rPr>
        <w:drawing>
          <wp:anchor distT="0" distB="0" distL="0" distR="0" simplePos="0" relativeHeight="251624448" behindDoc="1" locked="0" layoutInCell="1" allowOverlap="1" wp14:anchorId="263FAA6D" wp14:editId="7379F003">
            <wp:simplePos x="0" y="0"/>
            <wp:positionH relativeFrom="page">
              <wp:posOffset>929944</wp:posOffset>
            </wp:positionH>
            <wp:positionV relativeFrom="paragraph">
              <wp:posOffset>331636</wp:posOffset>
            </wp:positionV>
            <wp:extent cx="158496" cy="112775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реализация</w:t>
      </w:r>
      <w:r>
        <w:rPr>
          <w:spacing w:val="-1"/>
        </w:rPr>
        <w:t xml:space="preserve"> </w:t>
      </w:r>
      <w:r>
        <w:t>системного</w:t>
      </w:r>
      <w:r>
        <w:rPr>
          <w:spacing w:val="-3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обеспечивает:</w:t>
      </w:r>
    </w:p>
    <w:p w14:paraId="00345D6E" w14:textId="77777777" w:rsidR="002B4A7D" w:rsidRDefault="00ED5982">
      <w:pPr>
        <w:pStyle w:val="a3"/>
        <w:spacing w:before="1"/>
        <w:ind w:left="562" w:right="724" w:firstLine="417"/>
      </w:pPr>
      <w:r>
        <w:rPr>
          <w:noProof/>
        </w:rPr>
        <w:drawing>
          <wp:anchor distT="0" distB="0" distL="0" distR="0" simplePos="0" relativeHeight="251625472" behindDoc="1" locked="0" layoutInCell="1" allowOverlap="1" wp14:anchorId="27F989D1" wp14:editId="2B28F1F7">
            <wp:simplePos x="0" y="0"/>
            <wp:positionH relativeFrom="page">
              <wp:posOffset>929944</wp:posOffset>
            </wp:positionH>
            <wp:positionV relativeFrom="paragraph">
              <wp:posOffset>331890</wp:posOffset>
            </wp:positionV>
            <wp:extent cx="158496" cy="112776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тесную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перцептивных,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предпосылок</w:t>
      </w:r>
      <w:r>
        <w:rPr>
          <w:spacing w:val="-2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навыками;</w:t>
      </w:r>
    </w:p>
    <w:p w14:paraId="73F0FE21" w14:textId="77777777" w:rsidR="002B4A7D" w:rsidRDefault="00ED5982">
      <w:pPr>
        <w:pStyle w:val="a3"/>
        <w:ind w:left="562" w:right="695" w:firstLine="417"/>
      </w:pPr>
      <w:r>
        <w:rPr>
          <w:noProof/>
        </w:rPr>
        <w:drawing>
          <wp:anchor distT="0" distB="0" distL="0" distR="0" simplePos="0" relativeHeight="251626496" behindDoc="1" locked="0" layoutInCell="1" allowOverlap="1" wp14:anchorId="5CD75ECE" wp14:editId="4D5CE904">
            <wp:simplePos x="0" y="0"/>
            <wp:positionH relativeFrom="page">
              <wp:posOffset>929944</wp:posOffset>
            </wp:positionH>
            <wp:positionV relativeFrom="paragraph">
              <wp:posOffset>506515</wp:posOffset>
            </wp:positionV>
            <wp:extent cx="158496" cy="112775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-1"/>
        </w:rPr>
        <w:t xml:space="preserve"> </w:t>
      </w:r>
      <w:r>
        <w:t>области;</w:t>
      </w:r>
    </w:p>
    <w:p w14:paraId="7F522887" w14:textId="77777777" w:rsidR="002B4A7D" w:rsidRDefault="00ED5982">
      <w:pPr>
        <w:pStyle w:val="a3"/>
        <w:ind w:left="562" w:right="693" w:firstLine="417"/>
      </w:pPr>
      <w:r>
        <w:t>реализацию</w:t>
      </w:r>
      <w:r>
        <w:rPr>
          <w:spacing w:val="1"/>
        </w:rPr>
        <w:t xml:space="preserve"> </w:t>
      </w:r>
      <w:r>
        <w:t>интегративной</w:t>
      </w:r>
      <w:r>
        <w:rPr>
          <w:spacing w:val="1"/>
        </w:rPr>
        <w:t xml:space="preserve"> </w:t>
      </w:r>
      <w:r>
        <w:t>коммуникативно-речевой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(познавательной,</w:t>
      </w:r>
      <w:r>
        <w:rPr>
          <w:spacing w:val="1"/>
        </w:rPr>
        <w:t xml:space="preserve"> </w:t>
      </w:r>
      <w:r>
        <w:t>регулятивной,</w:t>
      </w:r>
      <w:r>
        <w:rPr>
          <w:spacing w:val="1"/>
        </w:rPr>
        <w:t xml:space="preserve"> </w:t>
      </w:r>
      <w:r>
        <w:t>контрольно-</w:t>
      </w:r>
      <w:r>
        <w:rPr>
          <w:spacing w:val="1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и др.)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ситуациями.</w:t>
      </w:r>
    </w:p>
    <w:p w14:paraId="0DE9CAE4" w14:textId="349ECA2F" w:rsidR="002B4A7D" w:rsidRDefault="00ED5982">
      <w:pPr>
        <w:pStyle w:val="a3"/>
        <w:ind w:left="704"/>
      </w:pPr>
      <w:r>
        <w:t>В основу</w:t>
      </w:r>
      <w:r>
        <w:rPr>
          <w:spacing w:val="99"/>
        </w:rPr>
        <w:t xml:space="preserve"> </w:t>
      </w:r>
      <w:r>
        <w:t>формирования</w:t>
      </w:r>
      <w:r>
        <w:rPr>
          <w:spacing w:val="104"/>
        </w:rPr>
        <w:t xml:space="preserve"> </w:t>
      </w:r>
      <w:r>
        <w:t>АООП</w:t>
      </w:r>
      <w:r>
        <w:rPr>
          <w:spacing w:val="103"/>
        </w:rPr>
        <w:t xml:space="preserve"> </w:t>
      </w:r>
      <w:r>
        <w:t>НОО</w:t>
      </w:r>
      <w:r>
        <w:rPr>
          <w:spacing w:val="103"/>
        </w:rPr>
        <w:t xml:space="preserve"> </w:t>
      </w:r>
      <w:r>
        <w:t>обучающихся</w:t>
      </w:r>
      <w:r>
        <w:rPr>
          <w:spacing w:val="104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ТНР</w:t>
      </w:r>
      <w:r>
        <w:rPr>
          <w:spacing w:val="104"/>
        </w:rPr>
        <w:t xml:space="preserve"> </w:t>
      </w:r>
      <w:r>
        <w:t>положены</w:t>
      </w:r>
      <w:r>
        <w:rPr>
          <w:spacing w:val="103"/>
        </w:rPr>
        <w:t xml:space="preserve"> </w:t>
      </w:r>
      <w:r>
        <w:t>следующие</w:t>
      </w:r>
    </w:p>
    <w:p w14:paraId="5D194C71" w14:textId="77777777" w:rsidR="002B4A7D" w:rsidRDefault="00ED5982">
      <w:pPr>
        <w:pStyle w:val="1"/>
        <w:ind w:left="562"/>
        <w:jc w:val="left"/>
        <w:rPr>
          <w:b w:val="0"/>
        </w:rPr>
      </w:pPr>
      <w:r>
        <w:t>принципы</w:t>
      </w:r>
      <w:r>
        <w:rPr>
          <w:b w:val="0"/>
        </w:rPr>
        <w:t>:</w:t>
      </w:r>
    </w:p>
    <w:p w14:paraId="2E966D0F" w14:textId="77777777" w:rsidR="002B4A7D" w:rsidRDefault="00ED5982">
      <w:pPr>
        <w:pStyle w:val="a3"/>
        <w:ind w:left="562" w:right="723" w:firstLine="504"/>
      </w:pPr>
      <w:r>
        <w:rPr>
          <w:noProof/>
        </w:rPr>
        <w:drawing>
          <wp:anchor distT="0" distB="0" distL="0" distR="0" simplePos="0" relativeHeight="251627520" behindDoc="1" locked="0" layoutInCell="1" allowOverlap="1" wp14:anchorId="006412AD" wp14:editId="1A2D309F">
            <wp:simplePos x="0" y="0"/>
            <wp:positionH relativeFrom="page">
              <wp:posOffset>929944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светский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др.);</w:t>
      </w:r>
    </w:p>
    <w:p w14:paraId="5BE2A267" w14:textId="77777777" w:rsidR="002B4A7D" w:rsidRDefault="00ED5982">
      <w:pPr>
        <w:pStyle w:val="a3"/>
        <w:spacing w:before="5" w:line="237" w:lineRule="auto"/>
        <w:ind w:left="562" w:right="704" w:firstLine="141"/>
      </w:pPr>
      <w:r>
        <w:rPr>
          <w:noProof/>
          <w:position w:val="-4"/>
        </w:rPr>
        <w:drawing>
          <wp:inline distT="0" distB="0" distL="0" distR="0" wp14:anchorId="52AEF8F6" wp14:editId="1D91DC3A">
            <wp:extent cx="237744" cy="169164"/>
            <wp:effectExtent l="0" t="0" r="0" b="0"/>
            <wp:docPr id="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обучающихся;</w:t>
      </w:r>
    </w:p>
    <w:p w14:paraId="207D2DF9" w14:textId="77777777" w:rsidR="002B4A7D" w:rsidRDefault="00ED5982">
      <w:pPr>
        <w:pStyle w:val="a3"/>
        <w:spacing w:line="275" w:lineRule="exact"/>
        <w:ind w:left="1011"/>
      </w:pPr>
      <w:r>
        <w:rPr>
          <w:noProof/>
        </w:rPr>
        <w:drawing>
          <wp:anchor distT="0" distB="0" distL="0" distR="0" simplePos="0" relativeHeight="251628544" behindDoc="1" locked="0" layoutInCell="1" allowOverlap="1" wp14:anchorId="7FBA6778" wp14:editId="2D2074F5">
            <wp:simplePos x="0" y="0"/>
            <wp:positionH relativeFrom="page">
              <wp:posOffset>929944</wp:posOffset>
            </wp:positionH>
            <wp:positionV relativeFrom="paragraph">
              <wp:posOffset>4183</wp:posOffset>
            </wp:positionV>
            <wp:extent cx="237744" cy="169164"/>
            <wp:effectExtent l="0" t="0" r="0" b="0"/>
            <wp:wrapNone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направленности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процесса;</w:t>
      </w:r>
      <w:bookmarkEnd w:id="9"/>
    </w:p>
    <w:p w14:paraId="6CB01C0E" w14:textId="77777777" w:rsidR="002B4A7D" w:rsidRDefault="00ED5982">
      <w:pPr>
        <w:pStyle w:val="a3"/>
        <w:spacing w:before="121" w:line="232" w:lineRule="auto"/>
        <w:ind w:left="562" w:right="703" w:firstLine="141"/>
      </w:pPr>
      <w:bookmarkStart w:id="10" w:name="_Hlk112855994"/>
      <w:r>
        <w:rPr>
          <w:noProof/>
          <w:position w:val="-4"/>
        </w:rPr>
        <w:drawing>
          <wp:inline distT="0" distB="0" distL="0" distR="0" wp14:anchorId="5133B957" wp14:editId="485A0C61">
            <wp:extent cx="237744" cy="169164"/>
            <wp:effectExtent l="0" t="0" r="0" b="0"/>
            <wp:docPr id="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принцип развивающей направленности образовательного процесса, ориентирующий его</w:t>
      </w:r>
      <w:r>
        <w:rPr>
          <w:spacing w:val="1"/>
        </w:rPr>
        <w:t xml:space="preserve"> </w:t>
      </w:r>
      <w:r>
        <w:t>на развитие личности обучающегося и расширение его «зоны ближайшего развития» с учетом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потребностей;</w:t>
      </w:r>
    </w:p>
    <w:p w14:paraId="3B3148E3" w14:textId="77777777" w:rsidR="002B4A7D" w:rsidRDefault="005B6522">
      <w:pPr>
        <w:pStyle w:val="a3"/>
        <w:spacing w:before="4"/>
        <w:ind w:left="1141"/>
      </w:pPr>
      <w:r>
        <w:pict w14:anchorId="4199D3E8">
          <v:group id="_x0000_s1238" style="position:absolute;left:0;text-align:left;margin-left:73.2pt;margin-top:.6pt;width:18.75pt;height:28.6pt;z-index:-23750656;mso-position-horizontal-relative:page" coordorigin="1464,12" coordsize="375,572">
            <v:shape id="_x0000_s1240" type="#_x0000_t75" style="position:absolute;left:1464;top:12;width:375;height:267">
              <v:imagedata r:id="rId9" o:title=""/>
            </v:shape>
            <v:shape id="_x0000_s1239" type="#_x0000_t75" style="position:absolute;left:1464;top:316;width:375;height:267">
              <v:imagedata r:id="rId9" o:title=""/>
            </v:shape>
            <w10:wrap anchorx="page"/>
          </v:group>
        </w:pict>
      </w:r>
      <w:r w:rsidR="00ED5982">
        <w:t>онтогенетический</w:t>
      </w:r>
      <w:r w:rsidR="00ED5982">
        <w:rPr>
          <w:spacing w:val="-6"/>
        </w:rPr>
        <w:t xml:space="preserve"> </w:t>
      </w:r>
      <w:r w:rsidR="00ED5982">
        <w:t>принцип;</w:t>
      </w:r>
    </w:p>
    <w:p w14:paraId="6CC5F36B" w14:textId="77777777" w:rsidR="002B4A7D" w:rsidRDefault="00ED5982">
      <w:pPr>
        <w:pStyle w:val="a3"/>
        <w:spacing w:before="36" w:line="232" w:lineRule="auto"/>
        <w:ind w:left="562" w:right="698" w:firstLine="578"/>
      </w:pPr>
      <w:r>
        <w:t>принцип</w:t>
      </w:r>
      <w:r>
        <w:rPr>
          <w:spacing w:val="1"/>
        </w:rPr>
        <w:t xml:space="preserve"> </w:t>
      </w:r>
      <w:r>
        <w:t>преемственности,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задержкой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развития;</w:t>
      </w:r>
    </w:p>
    <w:p w14:paraId="0118509A" w14:textId="77777777" w:rsidR="002B4A7D" w:rsidRDefault="00ED5982">
      <w:pPr>
        <w:pStyle w:val="a3"/>
        <w:spacing w:before="37" w:line="232" w:lineRule="auto"/>
        <w:ind w:left="562" w:right="705" w:firstLine="141"/>
      </w:pPr>
      <w:r>
        <w:rPr>
          <w:noProof/>
          <w:position w:val="-4"/>
        </w:rPr>
        <w:drawing>
          <wp:inline distT="0" distB="0" distL="0" distR="0" wp14:anchorId="45634FFC" wp14:editId="0E00552F">
            <wp:extent cx="237744" cy="169164"/>
            <wp:effectExtent l="0" t="0" r="0" b="0"/>
            <wp:docPr id="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положено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понятие</w:t>
      </w:r>
      <w:r>
        <w:rPr>
          <w:spacing w:val="-5"/>
        </w:rPr>
        <w:t xml:space="preserve"> </w:t>
      </w:r>
      <w:r>
        <w:t>предмета,</w:t>
      </w:r>
      <w:r>
        <w:rPr>
          <w:spacing w:val="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―</w:t>
      </w:r>
      <w:r>
        <w:rPr>
          <w:spacing w:val="2"/>
        </w:rPr>
        <w:t xml:space="preserve"> </w:t>
      </w:r>
      <w:r>
        <w:t>«образовательной</w:t>
      </w:r>
      <w:r>
        <w:rPr>
          <w:spacing w:val="-2"/>
        </w:rPr>
        <w:t xml:space="preserve"> </w:t>
      </w:r>
      <w:r>
        <w:t>области»;</w:t>
      </w:r>
    </w:p>
    <w:p w14:paraId="1CD8D9D2" w14:textId="22190569" w:rsidR="002B4A7D" w:rsidRDefault="00ED5982">
      <w:pPr>
        <w:pStyle w:val="a3"/>
        <w:spacing w:before="38" w:line="232" w:lineRule="auto"/>
        <w:ind w:left="562" w:right="699" w:firstLine="141"/>
      </w:pPr>
      <w:r>
        <w:rPr>
          <w:noProof/>
          <w:position w:val="-4"/>
        </w:rPr>
        <w:drawing>
          <wp:inline distT="0" distB="0" distL="0" distR="0" wp14:anchorId="3DD0AF5C" wp14:editId="09E43A9C">
            <wp:extent cx="237744" cy="169164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 w:rsidR="00C8485B">
        <w:t xml:space="preserve"> </w:t>
      </w:r>
      <w:r>
        <w:t>всеми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нормативным</w:t>
      </w:r>
      <w:r>
        <w:rPr>
          <w:spacing w:val="-3"/>
        </w:rPr>
        <w:t xml:space="preserve"> </w:t>
      </w:r>
      <w:r>
        <w:t>поведением;</w:t>
      </w:r>
    </w:p>
    <w:p w14:paraId="462917C5" w14:textId="77777777" w:rsidR="002B4A7D" w:rsidRDefault="00ED5982">
      <w:pPr>
        <w:pStyle w:val="a3"/>
        <w:spacing w:before="46" w:line="232" w:lineRule="auto"/>
        <w:ind w:left="562" w:right="724" w:firstLine="141"/>
      </w:pPr>
      <w:r>
        <w:rPr>
          <w:noProof/>
          <w:position w:val="-4"/>
        </w:rPr>
        <w:drawing>
          <wp:inline distT="0" distB="0" distL="0" distR="0" wp14:anchorId="13A93284" wp14:editId="5D039C23">
            <wp:extent cx="237744" cy="169164"/>
            <wp:effectExtent l="0" t="0" r="0" b="0"/>
            <wp:docPr id="5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 xml:space="preserve">принцип переноса усвоенных знаний, умений, и </w:t>
      </w:r>
      <w:proofErr w:type="gramStart"/>
      <w:r>
        <w:t>навыков</w:t>
      </w:r>
      <w:proofErr w:type="gramEnd"/>
      <w:r>
        <w:t xml:space="preserve"> и отношений, сформированных</w:t>
      </w:r>
      <w:r>
        <w:rPr>
          <w:spacing w:val="1"/>
        </w:rPr>
        <w:t xml:space="preserve"> </w:t>
      </w:r>
      <w:r>
        <w:t>в условиях учебной ситуации, в различные жизненные ситуации, что обеспечит готовность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ориентировке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реальном</w:t>
      </w:r>
      <w:r>
        <w:rPr>
          <w:spacing w:val="-3"/>
        </w:rPr>
        <w:t xml:space="preserve"> </w:t>
      </w:r>
      <w:r>
        <w:t>мире;</w:t>
      </w:r>
    </w:p>
    <w:p w14:paraId="3181B4AD" w14:textId="77777777" w:rsidR="002B4A7D" w:rsidRDefault="00ED5982">
      <w:pPr>
        <w:pStyle w:val="a3"/>
        <w:spacing w:line="275" w:lineRule="exact"/>
        <w:ind w:left="704"/>
      </w:pPr>
      <w:r>
        <w:rPr>
          <w:noProof/>
          <w:position w:val="-4"/>
        </w:rPr>
        <w:drawing>
          <wp:inline distT="0" distB="0" distL="0" distR="0" wp14:anchorId="6E89CEAB" wp14:editId="37CA5BCD">
            <wp:extent cx="237744" cy="169164"/>
            <wp:effectExtent l="0" t="0" r="0" b="0"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семьей.</w:t>
      </w:r>
    </w:p>
    <w:p w14:paraId="57FD1362" w14:textId="77777777" w:rsidR="002B4A7D" w:rsidRDefault="002B4A7D">
      <w:pPr>
        <w:pStyle w:val="a3"/>
        <w:spacing w:before="9"/>
        <w:ind w:left="0"/>
        <w:jc w:val="left"/>
        <w:rPr>
          <w:sz w:val="29"/>
        </w:rPr>
      </w:pPr>
    </w:p>
    <w:p w14:paraId="25E45D11" w14:textId="490A5DE3" w:rsidR="002B4A7D" w:rsidRPr="003D0553" w:rsidRDefault="00ED5982" w:rsidP="005B6522">
      <w:pPr>
        <w:pStyle w:val="1"/>
        <w:numPr>
          <w:ilvl w:val="2"/>
          <w:numId w:val="200"/>
        </w:numPr>
        <w:tabs>
          <w:tab w:val="left" w:pos="1900"/>
        </w:tabs>
        <w:spacing w:line="237" w:lineRule="auto"/>
        <w:ind w:left="812" w:right="945" w:firstLine="487"/>
        <w:jc w:val="left"/>
      </w:pPr>
      <w:r>
        <w:t>Общая характеристика адаптированной основной 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тяжёлыми</w:t>
      </w:r>
      <w:r>
        <w:rPr>
          <w:spacing w:val="-2"/>
        </w:rPr>
        <w:t xml:space="preserve"> </w:t>
      </w:r>
      <w:r>
        <w:t>нарушениями</w:t>
      </w:r>
      <w:r w:rsidR="003D0553">
        <w:t xml:space="preserve"> </w:t>
      </w:r>
      <w:r w:rsidRPr="003D0553">
        <w:t>речи</w:t>
      </w:r>
    </w:p>
    <w:p w14:paraId="44D321FA" w14:textId="49346B7A" w:rsidR="002B4A7D" w:rsidRDefault="00ED5982">
      <w:pPr>
        <w:pStyle w:val="a3"/>
        <w:spacing w:before="202" w:line="237" w:lineRule="auto"/>
        <w:ind w:left="562" w:right="694" w:firstLine="141"/>
      </w:pPr>
      <w:r>
        <w:t>Адаптированная основная общеобразовательная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 xml:space="preserve">обучающихся с ОВЗ (вариант </w:t>
      </w:r>
      <w:r w:rsidR="00564DFE">
        <w:t>5.1.</w:t>
      </w:r>
      <w:r w:rsidR="00C8485B">
        <w:t xml:space="preserve">, </w:t>
      </w:r>
      <w:r>
        <w:t>5.2.) разработана в соответствии с требованиями 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ограниченными</w:t>
      </w:r>
    </w:p>
    <w:p w14:paraId="72CB54A0" w14:textId="77777777" w:rsidR="002B4A7D" w:rsidRDefault="00ED5982">
      <w:pPr>
        <w:pStyle w:val="a3"/>
        <w:spacing w:before="19" w:line="235" w:lineRule="auto"/>
        <w:ind w:left="562" w:right="723" w:firstLine="141"/>
      </w:pP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lastRenderedPageBreak/>
        <w:t>общеобразовательной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 результатам</w:t>
      </w:r>
      <w:r>
        <w:rPr>
          <w:spacing w:val="-1"/>
        </w:rPr>
        <w:t xml:space="preserve"> </w:t>
      </w:r>
      <w:r>
        <w:t>освоения.</w:t>
      </w:r>
    </w:p>
    <w:p w14:paraId="7D7A7209" w14:textId="50AAFFD6" w:rsidR="002B4A7D" w:rsidRDefault="00ED5982">
      <w:pPr>
        <w:pStyle w:val="a3"/>
        <w:spacing w:before="18" w:line="237" w:lineRule="auto"/>
        <w:ind w:left="562" w:right="695" w:firstLine="141"/>
      </w:pPr>
      <w:r>
        <w:t xml:space="preserve">Вариант </w:t>
      </w:r>
      <w:r w:rsidR="00564DFE">
        <w:t>5.1.</w:t>
      </w:r>
      <w:r w:rsidR="00C8485B">
        <w:t xml:space="preserve">, </w:t>
      </w:r>
      <w:r>
        <w:t>5.2. предполагает, что обучающийся с ТНР с ТНР получает образование, 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завершения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сверстников с нормальным речевым развитием, находясь в их среде и в те же сроки обучения.</w:t>
      </w:r>
      <w:r>
        <w:rPr>
          <w:spacing w:val="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 года.</w:t>
      </w:r>
    </w:p>
    <w:p w14:paraId="5D75C378" w14:textId="722EC329" w:rsidR="002B4A7D" w:rsidRDefault="00ED5982">
      <w:pPr>
        <w:pStyle w:val="a3"/>
        <w:spacing w:before="18" w:line="237" w:lineRule="auto"/>
        <w:ind w:left="562" w:right="697" w:firstLine="141"/>
      </w:pPr>
      <w:r>
        <w:t>Вариант</w:t>
      </w:r>
      <w:r>
        <w:rPr>
          <w:spacing w:val="1"/>
        </w:rPr>
        <w:t xml:space="preserve"> </w:t>
      </w:r>
      <w:r w:rsidR="00564DFE">
        <w:rPr>
          <w:spacing w:val="1"/>
        </w:rPr>
        <w:t>5.1.</w:t>
      </w:r>
      <w:r w:rsidR="00C8485B">
        <w:rPr>
          <w:spacing w:val="1"/>
        </w:rPr>
        <w:t xml:space="preserve">, </w:t>
      </w:r>
      <w:r>
        <w:t>5.2</w:t>
      </w:r>
      <w:r>
        <w:rPr>
          <w:spacing w:val="1"/>
        </w:rPr>
        <w:t xml:space="preserve"> </w:t>
      </w:r>
      <w:r>
        <w:t>предназначается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фонетико-фонематическим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фонетическим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(дислалия;</w:t>
      </w:r>
      <w:r>
        <w:rPr>
          <w:spacing w:val="1"/>
        </w:rPr>
        <w:t xml:space="preserve"> </w:t>
      </w:r>
      <w:r>
        <w:t>легкая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дизартрии,</w:t>
      </w:r>
      <w:r>
        <w:rPr>
          <w:spacing w:val="1"/>
        </w:rPr>
        <w:t xml:space="preserve"> </w:t>
      </w:r>
      <w:r>
        <w:t xml:space="preserve">заикания; </w:t>
      </w:r>
      <w:proofErr w:type="spellStart"/>
      <w:r>
        <w:t>ринолалия</w:t>
      </w:r>
      <w:proofErr w:type="spellEnd"/>
      <w:r>
        <w:t>), обучающихся с общим недоразвитием речи III - IV уровней 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генеза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минимальных</w:t>
      </w:r>
      <w:r>
        <w:rPr>
          <w:spacing w:val="1"/>
        </w:rPr>
        <w:t xml:space="preserve"> </w:t>
      </w:r>
      <w:proofErr w:type="spellStart"/>
      <w:r>
        <w:t>дизартрических</w:t>
      </w:r>
      <w:proofErr w:type="spellEnd"/>
      <w:r>
        <w:rPr>
          <w:spacing w:val="1"/>
        </w:rPr>
        <w:t xml:space="preserve"> </w:t>
      </w:r>
      <w:r>
        <w:t>расстройствах,</w:t>
      </w:r>
      <w:r>
        <w:rPr>
          <w:spacing w:val="1"/>
        </w:rPr>
        <w:t xml:space="preserve"> </w:t>
      </w:r>
      <w:proofErr w:type="spellStart"/>
      <w:r>
        <w:t>ринолалии</w:t>
      </w:r>
      <w:proofErr w:type="spellEnd"/>
      <w:r>
        <w:t xml:space="preserve"> и т.п.), у которых имеются нарушения всех компонентов языка; для обучающихся с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чтения и</w:t>
      </w:r>
      <w:r>
        <w:rPr>
          <w:spacing w:val="-2"/>
        </w:rPr>
        <w:t xml:space="preserve"> </w:t>
      </w:r>
      <w:r>
        <w:t>письма.</w:t>
      </w:r>
    </w:p>
    <w:p w14:paraId="09D8CAB5" w14:textId="77777777" w:rsidR="002B4A7D" w:rsidRDefault="00ED5982">
      <w:pPr>
        <w:pStyle w:val="a3"/>
        <w:spacing w:before="3" w:line="237" w:lineRule="auto"/>
        <w:ind w:left="562" w:right="693" w:firstLine="141"/>
      </w:pPr>
      <w:r>
        <w:t>Адаптация АООП НОО предполагает введение четко ориентированных на удовлетворение</w:t>
      </w:r>
      <w:r>
        <w:rPr>
          <w:spacing w:val="1"/>
        </w:rPr>
        <w:t xml:space="preserve"> </w:t>
      </w:r>
      <w:r>
        <w:t>особых образовательных потребностей обучающихся с ТНР коррекционных мероприятий 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логопедическое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согласованная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 учетом</w:t>
      </w:r>
      <w:r>
        <w:rPr>
          <w:spacing w:val="-3"/>
        </w:rPr>
        <w:t xml:space="preserve"> </w:t>
      </w:r>
      <w:r>
        <w:t>особых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обучающихся.</w:t>
      </w:r>
    </w:p>
    <w:p w14:paraId="5CE53BBF" w14:textId="77777777" w:rsidR="002B4A7D" w:rsidRDefault="00ED5982">
      <w:pPr>
        <w:pStyle w:val="a3"/>
        <w:spacing w:before="27" w:line="237" w:lineRule="auto"/>
        <w:ind w:left="562" w:right="699" w:firstLine="141"/>
      </w:pPr>
      <w:bookmarkStart w:id="11" w:name="_Hlk112165368"/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соотношению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(далее</w:t>
      </w:r>
      <w:r>
        <w:rPr>
          <w:spacing w:val="6"/>
        </w:rPr>
        <w:t xml:space="preserve"> </w:t>
      </w:r>
      <w:r>
        <w:t>— ФГОС</w:t>
      </w:r>
      <w:r>
        <w:rPr>
          <w:spacing w:val="-1"/>
        </w:rPr>
        <w:t xml:space="preserve"> </w:t>
      </w:r>
      <w:r>
        <w:t>НОО).</w:t>
      </w:r>
    </w:p>
    <w:p w14:paraId="65AC9DB9" w14:textId="77777777" w:rsidR="002B4A7D" w:rsidRDefault="00ED5982" w:rsidP="00B80A64">
      <w:pPr>
        <w:pStyle w:val="a3"/>
        <w:spacing w:before="21" w:line="237" w:lineRule="auto"/>
        <w:ind w:left="562" w:right="698" w:firstLine="141"/>
      </w:pPr>
      <w:r>
        <w:t>Определение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(ПМПК),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 его комплексного психолого-медико-педагогического обследования, с учетом ИПР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 Федерации.</w:t>
      </w:r>
      <w:bookmarkEnd w:id="11"/>
    </w:p>
    <w:bookmarkEnd w:id="10"/>
    <w:p w14:paraId="7ACD9F64" w14:textId="0FC5DFA7" w:rsidR="002B4A7D" w:rsidRDefault="00ED5982" w:rsidP="005B6522">
      <w:pPr>
        <w:pStyle w:val="1"/>
        <w:numPr>
          <w:ilvl w:val="2"/>
          <w:numId w:val="200"/>
        </w:numPr>
        <w:tabs>
          <w:tab w:val="left" w:pos="1624"/>
        </w:tabs>
        <w:spacing w:before="122"/>
        <w:ind w:left="1623" w:hanging="601"/>
        <w:jc w:val="left"/>
      </w:pPr>
      <w:r>
        <w:t>Психолого-педагогическая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 xml:space="preserve">(вариант </w:t>
      </w:r>
      <w:r w:rsidR="00C8485B">
        <w:t xml:space="preserve">5.1., </w:t>
      </w:r>
      <w:r>
        <w:t>5.2)</w:t>
      </w:r>
    </w:p>
    <w:p w14:paraId="3D68B1F8" w14:textId="77777777" w:rsidR="002B4A7D" w:rsidRDefault="00ED5982">
      <w:pPr>
        <w:pStyle w:val="a3"/>
        <w:spacing w:before="206" w:line="237" w:lineRule="auto"/>
        <w:ind w:left="562" w:right="693" w:firstLine="141"/>
      </w:pPr>
      <w:r>
        <w:t>У</w:t>
      </w:r>
      <w:r>
        <w:rPr>
          <w:spacing w:val="1"/>
        </w:rPr>
        <w:t xml:space="preserve"> </w:t>
      </w:r>
      <w:r>
        <w:t>детей с фонетико-фонематическим и фонетическим недоразвитием речи наблюдается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произносительной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фонем.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незаконченность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артикулирования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тонкими</w:t>
      </w:r>
      <w:r>
        <w:rPr>
          <w:spacing w:val="1"/>
        </w:rPr>
        <w:t xml:space="preserve"> </w:t>
      </w:r>
      <w:r>
        <w:t>акустико-</w:t>
      </w:r>
      <w:r>
        <w:rPr>
          <w:spacing w:val="1"/>
        </w:rPr>
        <w:t xml:space="preserve"> </w:t>
      </w:r>
      <w:r>
        <w:t>артикуляторными</w:t>
      </w:r>
      <w:r>
        <w:rPr>
          <w:spacing w:val="1"/>
        </w:rPr>
        <w:t xml:space="preserve"> </w:t>
      </w:r>
      <w:r>
        <w:t>признаками. Несформированность</w:t>
      </w:r>
      <w:r>
        <w:rPr>
          <w:spacing w:val="60"/>
        </w:rPr>
        <w:t xml:space="preserve"> </w:t>
      </w:r>
      <w:r>
        <w:t>произношения звуков крайне вариативна</w:t>
      </w:r>
      <w:r>
        <w:rPr>
          <w:spacing w:val="-57"/>
        </w:rPr>
        <w:t xml:space="preserve"> </w:t>
      </w:r>
      <w:r>
        <w:t>и может быть выражена в различных вариантах: отсутствие, замены (как правило, звуками</w:t>
      </w:r>
      <w:r>
        <w:rPr>
          <w:spacing w:val="1"/>
        </w:rPr>
        <w:t xml:space="preserve"> </w:t>
      </w:r>
      <w:r>
        <w:t>простыми по артикуляции), смешение, искаженное произнесение (не соответствующее нормам</w:t>
      </w:r>
      <w:r>
        <w:rPr>
          <w:spacing w:val="1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системы родного языка).</w:t>
      </w:r>
    </w:p>
    <w:p w14:paraId="74804DA2" w14:textId="77777777" w:rsidR="002B4A7D" w:rsidRDefault="00ED5982">
      <w:pPr>
        <w:pStyle w:val="a3"/>
        <w:spacing w:before="23" w:line="237" w:lineRule="auto"/>
        <w:ind w:left="562" w:right="722" w:firstLine="141"/>
      </w:pPr>
      <w:r>
        <w:t>Определяющим признаком фонематического недоразвития является пониженная способность</w:t>
      </w:r>
      <w:r>
        <w:rPr>
          <w:spacing w:val="-57"/>
        </w:rPr>
        <w:t xml:space="preserve"> </w:t>
      </w:r>
      <w:r>
        <w:t>к дифференциации звуков, обеспечивающая восприятие фонемного состава родного языка, что</w:t>
      </w:r>
      <w:r>
        <w:rPr>
          <w:spacing w:val="1"/>
        </w:rPr>
        <w:t xml:space="preserve"> </w:t>
      </w:r>
      <w:r>
        <w:t>негативно</w:t>
      </w:r>
      <w:r>
        <w:rPr>
          <w:spacing w:val="-1"/>
        </w:rPr>
        <w:t xml:space="preserve"> </w:t>
      </w:r>
      <w:r>
        <w:t>влияет на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звуковым</w:t>
      </w:r>
      <w:r>
        <w:rPr>
          <w:spacing w:val="-2"/>
        </w:rPr>
        <w:t xml:space="preserve"> </w:t>
      </w:r>
      <w:r>
        <w:t>анализом.</w:t>
      </w:r>
    </w:p>
    <w:p w14:paraId="792F382F" w14:textId="77777777" w:rsidR="002B4A7D" w:rsidRDefault="00ED5982">
      <w:pPr>
        <w:pStyle w:val="a3"/>
        <w:spacing w:before="18" w:line="237" w:lineRule="auto"/>
        <w:ind w:left="562" w:right="693" w:firstLine="141"/>
      </w:pPr>
      <w:r>
        <w:t>Фонетическое недоразвитие речи характеризуется нарушением формирования фонетической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(что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искажении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просодических</w:t>
      </w:r>
      <w:r>
        <w:rPr>
          <w:spacing w:val="1"/>
        </w:rPr>
        <w:t xml:space="preserve"> </w:t>
      </w:r>
      <w:r>
        <w:t>нарушениях),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звукопроизношения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слова).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хуже,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ошибок выполняют</w:t>
      </w:r>
      <w:r>
        <w:rPr>
          <w:spacing w:val="-3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деятельностью.</w:t>
      </w:r>
    </w:p>
    <w:p w14:paraId="238B587D" w14:textId="77777777" w:rsidR="002B4A7D" w:rsidRDefault="00ED5982">
      <w:pPr>
        <w:pStyle w:val="a3"/>
        <w:spacing w:before="24" w:line="235" w:lineRule="auto"/>
        <w:ind w:left="562" w:right="694" w:firstLine="141"/>
      </w:pPr>
      <w:r>
        <w:t xml:space="preserve">Обучающиеся с ТНР с нерезко выраженным общим недоразвитием речи </w:t>
      </w:r>
      <w:r>
        <w:lastRenderedPageBreak/>
        <w:t>характеризуются</w:t>
      </w:r>
      <w:r>
        <w:rPr>
          <w:spacing w:val="1"/>
        </w:rPr>
        <w:t xml:space="preserve"> </w:t>
      </w:r>
      <w:r>
        <w:t>остаточными явлениями недоразвития лексико-грамматических и фонетико-фонематических</w:t>
      </w:r>
      <w:r>
        <w:rPr>
          <w:spacing w:val="1"/>
        </w:rPr>
        <w:t xml:space="preserve"> </w:t>
      </w:r>
      <w:r>
        <w:t>компонентов языковой системы. У таких обучающихся не отмечается выраженных нарушений</w:t>
      </w:r>
      <w:r>
        <w:rPr>
          <w:spacing w:val="1"/>
        </w:rPr>
        <w:t xml:space="preserve"> </w:t>
      </w:r>
      <w:r>
        <w:t>звукопроизношения.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звукослоговой</w:t>
      </w:r>
      <w:proofErr w:type="spellEnd"/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 xml:space="preserve">вариантах искажения его </w:t>
      </w:r>
      <w:proofErr w:type="spellStart"/>
      <w:r>
        <w:t>звуконаполняемости</w:t>
      </w:r>
      <w:proofErr w:type="spellEnd"/>
      <w:r>
        <w:t xml:space="preserve"> как на уровне отдельного слога, так и слова.</w:t>
      </w:r>
      <w:r>
        <w:rPr>
          <w:spacing w:val="1"/>
        </w:rPr>
        <w:t xml:space="preserve"> </w:t>
      </w:r>
      <w:r>
        <w:t>Наряду с этим отмечается недостаточная внятность, выразительность речи, нечеткая дикция,</w:t>
      </w:r>
      <w:r>
        <w:rPr>
          <w:spacing w:val="1"/>
        </w:rPr>
        <w:t xml:space="preserve"> </w:t>
      </w:r>
      <w:r>
        <w:t>создающие</w:t>
      </w:r>
      <w:r>
        <w:rPr>
          <w:spacing w:val="-2"/>
        </w:rPr>
        <w:t xml:space="preserve"> </w:t>
      </w:r>
      <w:r>
        <w:t>впечатление</w:t>
      </w:r>
      <w:r>
        <w:rPr>
          <w:spacing w:val="-1"/>
        </w:rPr>
        <w:t xml:space="preserve"> </w:t>
      </w:r>
      <w:r>
        <w:t>общей смазанности</w:t>
      </w:r>
      <w:r>
        <w:rPr>
          <w:spacing w:val="-1"/>
        </w:rPr>
        <w:t xml:space="preserve"> </w:t>
      </w:r>
      <w:r>
        <w:t>речи, смешение</w:t>
      </w:r>
    </w:p>
    <w:p w14:paraId="33CE7F2A" w14:textId="77777777" w:rsidR="002B4A7D" w:rsidRDefault="00ED5982">
      <w:pPr>
        <w:pStyle w:val="a3"/>
        <w:spacing w:before="8" w:line="235" w:lineRule="auto"/>
        <w:ind w:left="562" w:right="722" w:firstLine="141"/>
      </w:pPr>
      <w:r>
        <w:t>звуков,</w:t>
      </w:r>
      <w:r>
        <w:rPr>
          <w:spacing w:val="1"/>
        </w:rPr>
        <w:t xml:space="preserve"> </w:t>
      </w:r>
      <w:r>
        <w:t>свидетельствующее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низком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фонем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proofErr w:type="spellStart"/>
      <w:r>
        <w:t>незакончившегося</w:t>
      </w:r>
      <w:proofErr w:type="spellEnd"/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proofErr w:type="spellStart"/>
      <w:r>
        <w:t>фонемообразования</w:t>
      </w:r>
      <w:proofErr w:type="spellEnd"/>
      <w:r>
        <w:t>.</w:t>
      </w:r>
    </w:p>
    <w:p w14:paraId="13F13A3D" w14:textId="77777777" w:rsidR="002B4A7D" w:rsidRDefault="00ED5982">
      <w:pPr>
        <w:pStyle w:val="a3"/>
        <w:spacing w:before="20"/>
        <w:ind w:left="562" w:right="700" w:firstLine="201"/>
      </w:pPr>
      <w:r>
        <w:t>У обучающихся обнаруживаются отдельные нарушения смысловой стороны речи. 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разнообразный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словарь,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названия</w:t>
      </w:r>
      <w:r>
        <w:rPr>
          <w:spacing w:val="-57"/>
        </w:rPr>
        <w:t xml:space="preserve"> </w:t>
      </w:r>
      <w:r>
        <w:t>некоторых животных, растений, профессий людей, частей тела. Обучающиеся с ТНР склонны</w:t>
      </w:r>
      <w:r>
        <w:rPr>
          <w:spacing w:val="1"/>
        </w:rPr>
        <w:t xml:space="preserve"> </w:t>
      </w:r>
      <w:r>
        <w:t>использовать типовые и сходные названия, лишь приблизительно передающие оригинальное</w:t>
      </w:r>
      <w:r>
        <w:rPr>
          <w:spacing w:val="1"/>
        </w:rPr>
        <w:t xml:space="preserve"> </w:t>
      </w:r>
      <w:r>
        <w:t>значение слова. Лексические ошибки проявляются в замене слов, близких по ситуации, по</w:t>
      </w:r>
      <w:r>
        <w:rPr>
          <w:spacing w:val="1"/>
        </w:rPr>
        <w:t xml:space="preserve"> </w:t>
      </w:r>
      <w:r>
        <w:t>значению, в смешении признаков. Выявляются трудности передачи обучающимися системных</w:t>
      </w:r>
      <w:r>
        <w:rPr>
          <w:spacing w:val="1"/>
        </w:rPr>
        <w:t xml:space="preserve"> </w:t>
      </w:r>
      <w:r>
        <w:t>связей и отношений, существующих внутри лексических групп. Обучающиеся с ТНР плохо</w:t>
      </w:r>
      <w:r>
        <w:rPr>
          <w:spacing w:val="1"/>
        </w:rPr>
        <w:t xml:space="preserve"> </w:t>
      </w:r>
      <w:r>
        <w:t>справляются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установлением</w:t>
      </w:r>
      <w:r>
        <w:rPr>
          <w:spacing w:val="1"/>
        </w:rPr>
        <w:t xml:space="preserve"> </w:t>
      </w:r>
      <w:r>
        <w:t>синонимических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особенно 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абстрактным</w:t>
      </w:r>
      <w:r>
        <w:rPr>
          <w:spacing w:val="-2"/>
        </w:rPr>
        <w:t xml:space="preserve"> </w:t>
      </w:r>
      <w:r>
        <w:t>значением.</w:t>
      </w:r>
    </w:p>
    <w:p w14:paraId="2853F0AE" w14:textId="77777777" w:rsidR="002B4A7D" w:rsidRDefault="00ED5982">
      <w:pPr>
        <w:pStyle w:val="a3"/>
        <w:spacing w:before="5" w:line="237" w:lineRule="auto"/>
        <w:ind w:left="562" w:right="694" w:firstLine="141"/>
      </w:pPr>
      <w:r>
        <w:t>Недостаточность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словообразовательных ошибках. Правильно образуя слова, наиболее употребляемые в речевой</w:t>
      </w:r>
      <w:r>
        <w:rPr>
          <w:spacing w:val="1"/>
        </w:rPr>
        <w:t xml:space="preserve"> </w:t>
      </w:r>
      <w:r>
        <w:t>практике, они по-прежнему затрудняются в продуцировании более редких, менее частотных</w:t>
      </w:r>
      <w:r>
        <w:rPr>
          <w:spacing w:val="1"/>
        </w:rPr>
        <w:t xml:space="preserve"> </w:t>
      </w:r>
      <w:r>
        <w:t>вариантов.</w:t>
      </w:r>
      <w:r>
        <w:rPr>
          <w:spacing w:val="22"/>
        </w:rPr>
        <w:t xml:space="preserve"> </w:t>
      </w:r>
      <w:r>
        <w:t>Недоразвитие</w:t>
      </w:r>
      <w:r>
        <w:rPr>
          <w:spacing w:val="22"/>
        </w:rPr>
        <w:t xml:space="preserve"> </w:t>
      </w:r>
      <w:r>
        <w:t>словообразовательных</w:t>
      </w:r>
      <w:r>
        <w:rPr>
          <w:spacing w:val="24"/>
        </w:rPr>
        <w:t xml:space="preserve"> </w:t>
      </w:r>
      <w:r>
        <w:t>процессов,</w:t>
      </w:r>
      <w:r>
        <w:rPr>
          <w:spacing w:val="22"/>
        </w:rPr>
        <w:t xml:space="preserve"> </w:t>
      </w:r>
      <w:r>
        <w:t>проявляющееся</w:t>
      </w:r>
      <w:r>
        <w:rPr>
          <w:spacing w:val="24"/>
        </w:rPr>
        <w:t xml:space="preserve"> </w:t>
      </w:r>
      <w:r>
        <w:t>преимущественно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нарушении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непродуктивных словообразовательных аффиксов,</w:t>
      </w:r>
    </w:p>
    <w:p w14:paraId="374517BB" w14:textId="77777777" w:rsidR="002B4A7D" w:rsidRDefault="00ED5982">
      <w:pPr>
        <w:pStyle w:val="a3"/>
        <w:spacing w:before="21" w:line="247" w:lineRule="auto"/>
        <w:ind w:left="562" w:right="725" w:firstLine="141"/>
      </w:pPr>
      <w:r>
        <w:t>препятствует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подбора родственных слов и анализа их состава, что впоследствии сказывается на качестве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программой по русскому</w:t>
      </w:r>
      <w:r>
        <w:rPr>
          <w:spacing w:val="-5"/>
        </w:rPr>
        <w:t xml:space="preserve"> </w:t>
      </w:r>
      <w:r>
        <w:t>языку.</w:t>
      </w:r>
    </w:p>
    <w:p w14:paraId="70AC3693" w14:textId="77777777" w:rsidR="002B4A7D" w:rsidRDefault="00ED5982">
      <w:pPr>
        <w:pStyle w:val="a3"/>
        <w:spacing w:before="11" w:line="235" w:lineRule="auto"/>
        <w:ind w:left="562" w:right="704" w:firstLine="141"/>
      </w:pPr>
      <w:r>
        <w:t>Недостаточный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ярко</w:t>
      </w:r>
      <w:r>
        <w:rPr>
          <w:spacing w:val="-57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понимании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употреблении</w:t>
      </w:r>
      <w:r>
        <w:rPr>
          <w:spacing w:val="-1"/>
        </w:rPr>
        <w:t xml:space="preserve"> </w:t>
      </w:r>
      <w:r>
        <w:t>фраз,</w:t>
      </w:r>
      <w:r>
        <w:rPr>
          <w:spacing w:val="-1"/>
        </w:rPr>
        <w:t xml:space="preserve"> </w:t>
      </w:r>
      <w:r>
        <w:t>пословиц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переносным</w:t>
      </w:r>
      <w:r>
        <w:rPr>
          <w:spacing w:val="-3"/>
        </w:rPr>
        <w:t xml:space="preserve"> </w:t>
      </w:r>
      <w:r>
        <w:t>значением.</w:t>
      </w:r>
    </w:p>
    <w:p w14:paraId="19B696D9" w14:textId="77777777" w:rsidR="002B4A7D" w:rsidRDefault="00ED5982">
      <w:pPr>
        <w:pStyle w:val="a3"/>
        <w:spacing w:before="19" w:line="232" w:lineRule="auto"/>
        <w:ind w:left="562" w:right="694" w:firstLine="141"/>
      </w:pPr>
      <w:r>
        <w:t>В</w:t>
      </w:r>
      <w:r>
        <w:rPr>
          <w:spacing w:val="1"/>
        </w:rPr>
        <w:t xml:space="preserve"> </w:t>
      </w:r>
      <w:r>
        <w:t>грамматическом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-57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 слова.</w:t>
      </w:r>
    </w:p>
    <w:p w14:paraId="0CC5B69C" w14:textId="77777777" w:rsidR="002B4A7D" w:rsidRDefault="00ED5982">
      <w:pPr>
        <w:pStyle w:val="a3"/>
        <w:spacing w:before="12" w:line="237" w:lineRule="auto"/>
        <w:ind w:left="562" w:right="706" w:firstLine="141"/>
      </w:pPr>
      <w:r>
        <w:t>Особую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57"/>
        </w:rPr>
        <w:t xml:space="preserve"> </w:t>
      </w:r>
      <w:r>
        <w:t>предложениями,</w:t>
      </w:r>
      <w:r>
        <w:rPr>
          <w:spacing w:val="-1"/>
        </w:rPr>
        <w:t xml:space="preserve"> </w:t>
      </w:r>
      <w:r>
        <w:t>что выражается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пропуске,</w:t>
      </w:r>
      <w:r>
        <w:rPr>
          <w:spacing w:val="-1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союзов,</w:t>
      </w:r>
      <w:r>
        <w:rPr>
          <w:spacing w:val="-1"/>
        </w:rPr>
        <w:t xml:space="preserve"> </w:t>
      </w:r>
      <w:r>
        <w:t>инверсии.</w:t>
      </w:r>
    </w:p>
    <w:p w14:paraId="10C5C3F5" w14:textId="5523D2E2" w:rsidR="002B4A7D" w:rsidRDefault="00ED5982" w:rsidP="003D0553">
      <w:pPr>
        <w:pStyle w:val="a3"/>
        <w:spacing w:before="15" w:line="237" w:lineRule="auto"/>
        <w:ind w:left="562" w:right="695" w:firstLine="141"/>
      </w:pPr>
      <w:r>
        <w:t>Лексико-грамматические средства языка</w:t>
      </w:r>
      <w:r>
        <w:rPr>
          <w:spacing w:val="1"/>
        </w:rPr>
        <w:t xml:space="preserve"> </w:t>
      </w:r>
      <w:r>
        <w:t>у обучающихся с ТНР</w:t>
      </w:r>
      <w:r>
        <w:rPr>
          <w:spacing w:val="60"/>
        </w:rPr>
        <w:t xml:space="preserve"> </w:t>
      </w:r>
      <w:r>
        <w:t>сформированы неодинаково.</w:t>
      </w:r>
      <w:r>
        <w:rPr>
          <w:spacing w:val="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стороны,</w:t>
      </w:r>
      <w:r>
        <w:rPr>
          <w:spacing w:val="27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отмечаться</w:t>
      </w:r>
      <w:r>
        <w:rPr>
          <w:spacing w:val="27"/>
        </w:rPr>
        <w:t xml:space="preserve"> </w:t>
      </w:r>
      <w:r>
        <w:t>незначительное</w:t>
      </w:r>
      <w:r>
        <w:rPr>
          <w:spacing w:val="26"/>
        </w:rPr>
        <w:t xml:space="preserve"> </w:t>
      </w:r>
      <w:r>
        <w:t>количество</w:t>
      </w:r>
      <w:r>
        <w:rPr>
          <w:spacing w:val="27"/>
        </w:rPr>
        <w:t xml:space="preserve"> </w:t>
      </w:r>
      <w:r>
        <w:t>ошибок,</w:t>
      </w:r>
      <w:r>
        <w:rPr>
          <w:spacing w:val="27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носят</w:t>
      </w:r>
      <w:r w:rsidR="003D0553">
        <w:t xml:space="preserve"> </w:t>
      </w:r>
      <w:r>
        <w:t>непостоянный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сравнении правильного и неправильного ответов, с другой – устойчивый характер ошибок,</w:t>
      </w:r>
      <w:r>
        <w:rPr>
          <w:spacing w:val="1"/>
        </w:rPr>
        <w:t xml:space="preserve"> </w:t>
      </w:r>
      <w:r>
        <w:t>особенно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самостоятельной речи.</w:t>
      </w:r>
    </w:p>
    <w:p w14:paraId="0DFB4BAC" w14:textId="77777777" w:rsidR="002B4A7D" w:rsidRDefault="00ED5982">
      <w:pPr>
        <w:pStyle w:val="a3"/>
        <w:spacing w:before="20" w:line="235" w:lineRule="auto"/>
        <w:ind w:left="562" w:right="697" w:firstLine="141"/>
      </w:pP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застреванием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деталях,</w:t>
      </w:r>
      <w:r>
        <w:rPr>
          <w:spacing w:val="1"/>
        </w:rPr>
        <w:t xml:space="preserve"> </w:t>
      </w:r>
      <w:r>
        <w:t>пропусками главных событий, повторами отдельных эпизодов при составлении рассказа на</w:t>
      </w:r>
      <w:r>
        <w:rPr>
          <w:spacing w:val="1"/>
        </w:rPr>
        <w:t xml:space="preserve"> </w:t>
      </w:r>
      <w:r>
        <w:t>заданную тему, по картинке, по серии сюжетных картин. При рассказывании о событиях 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6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используются,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основном, простые</w:t>
      </w:r>
      <w:r>
        <w:rPr>
          <w:spacing w:val="-3"/>
        </w:rPr>
        <w:t xml:space="preserve"> </w:t>
      </w:r>
      <w:r>
        <w:t>малоинформативные</w:t>
      </w:r>
      <w:r>
        <w:rPr>
          <w:spacing w:val="-2"/>
        </w:rPr>
        <w:t xml:space="preserve"> </w:t>
      </w:r>
      <w:r>
        <w:t>предложения.</w:t>
      </w:r>
    </w:p>
    <w:p w14:paraId="7C92CBC4" w14:textId="77777777" w:rsidR="002B4A7D" w:rsidRDefault="00ED5982">
      <w:pPr>
        <w:pStyle w:val="a3"/>
        <w:spacing w:before="24" w:line="237" w:lineRule="auto"/>
        <w:ind w:left="562" w:right="694" w:firstLine="141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57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проявляющиеся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стойких,</w:t>
      </w:r>
      <w:r>
        <w:rPr>
          <w:spacing w:val="1"/>
        </w:rPr>
        <w:t xml:space="preserve"> </w:t>
      </w:r>
      <w:r>
        <w:t>повторяющихся,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ошибках при чтении и на письме, механизм возникновения которых обусловлен недостаточной</w:t>
      </w:r>
      <w:r>
        <w:rPr>
          <w:spacing w:val="-57"/>
        </w:rPr>
        <w:t xml:space="preserve"> </w:t>
      </w:r>
      <w:r>
        <w:t>сформированностью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60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норме.</w:t>
      </w:r>
    </w:p>
    <w:p w14:paraId="26A00695" w14:textId="77777777" w:rsidR="002B4A7D" w:rsidRDefault="002B4A7D">
      <w:pPr>
        <w:pStyle w:val="a3"/>
        <w:spacing w:before="1"/>
        <w:ind w:left="0"/>
        <w:jc w:val="left"/>
        <w:rPr>
          <w:sz w:val="25"/>
        </w:rPr>
      </w:pPr>
    </w:p>
    <w:p w14:paraId="642936A7" w14:textId="77777777" w:rsidR="002B4A7D" w:rsidRDefault="00ED5982" w:rsidP="005B6522">
      <w:pPr>
        <w:pStyle w:val="1"/>
        <w:numPr>
          <w:ilvl w:val="2"/>
          <w:numId w:val="200"/>
        </w:numPr>
        <w:tabs>
          <w:tab w:val="left" w:pos="3321"/>
        </w:tabs>
        <w:ind w:left="4605" w:hanging="1884"/>
        <w:jc w:val="left"/>
      </w:pPr>
      <w:r>
        <w:lastRenderedPageBreak/>
        <w:t>Описание особых образовательных потребностей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</w:t>
      </w:r>
    </w:p>
    <w:p w14:paraId="1C228B2C" w14:textId="77777777" w:rsidR="002B4A7D" w:rsidRDefault="002B4A7D">
      <w:pPr>
        <w:pStyle w:val="a3"/>
        <w:spacing w:before="6"/>
        <w:ind w:left="0"/>
        <w:jc w:val="left"/>
        <w:rPr>
          <w:b/>
          <w:sz w:val="23"/>
        </w:rPr>
      </w:pPr>
    </w:p>
    <w:p w14:paraId="7441DD0A" w14:textId="77777777" w:rsidR="002B4A7D" w:rsidRDefault="00ED5982">
      <w:pPr>
        <w:pStyle w:val="a3"/>
        <w:spacing w:line="235" w:lineRule="auto"/>
        <w:ind w:left="562" w:right="696" w:firstLine="141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61"/>
        </w:rPr>
        <w:t xml:space="preserve"> </w:t>
      </w:r>
      <w:r>
        <w:t>характерным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относятся:</w:t>
      </w:r>
    </w:p>
    <w:p w14:paraId="1DC9C278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281"/>
        </w:tabs>
        <w:spacing w:before="14" w:line="237" w:lineRule="auto"/>
        <w:ind w:right="702" w:firstLine="141"/>
        <w:rPr>
          <w:sz w:val="24"/>
        </w:rPr>
      </w:pPr>
      <w:r>
        <w:rPr>
          <w:sz w:val="24"/>
        </w:rPr>
        <w:t>выявление в максимально раннем периоде обучения детей группы риска (совместно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6036368E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314"/>
        </w:tabs>
        <w:spacing w:before="18" w:line="237" w:lineRule="auto"/>
        <w:ind w:right="801" w:firstLine="141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 началом обучения в школе; преемственность содержания и методов дошкольного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речевого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1AD7D1EF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935"/>
        </w:tabs>
        <w:spacing w:before="18" w:line="235" w:lineRule="auto"/>
        <w:ind w:right="801" w:firstLine="141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или специального типа, адекватного образовательным потребностям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недоразвития;</w:t>
      </w:r>
    </w:p>
    <w:p w14:paraId="649D8A53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338"/>
        </w:tabs>
        <w:spacing w:before="22" w:line="237" w:lineRule="auto"/>
        <w:ind w:right="798" w:firstLine="141"/>
        <w:rPr>
          <w:sz w:val="24"/>
        </w:rPr>
      </w:pPr>
      <w:r>
        <w:rPr>
          <w:sz w:val="24"/>
        </w:rPr>
        <w:t>обязательность 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 процесса, реализуемого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индивидуальной/подгрупповой 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14:paraId="0AD07D74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947"/>
        </w:tabs>
        <w:spacing w:before="20" w:line="235" w:lineRule="auto"/>
        <w:ind w:right="801" w:firstLine="141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нормализующих/компенсирующих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 анализаторной, аналитико-синтетической и регуляторной 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комплексного подхода при изучении обучающихся с речевыми нарушениями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этих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нарушений;</w:t>
      </w:r>
    </w:p>
    <w:p w14:paraId="7B6982CF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300"/>
        </w:tabs>
        <w:spacing w:before="21" w:line="235" w:lineRule="auto"/>
        <w:ind w:right="799" w:firstLine="141"/>
        <w:rPr>
          <w:sz w:val="24"/>
        </w:rPr>
      </w:pPr>
      <w:r>
        <w:rPr>
          <w:sz w:val="24"/>
        </w:rPr>
        <w:t>координация педагогических, психологических и медицинских средств воздействия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психолого-медико-педагогического сопровождения;</w:t>
      </w:r>
    </w:p>
    <w:p w14:paraId="19CC3DD5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863"/>
        </w:tabs>
        <w:spacing w:before="18" w:line="237" w:lineRule="auto"/>
        <w:ind w:right="797" w:firstLine="141"/>
        <w:rPr>
          <w:sz w:val="24"/>
        </w:rPr>
      </w:pPr>
      <w:r>
        <w:rPr>
          <w:sz w:val="24"/>
        </w:rPr>
        <w:t>получение комплекса медицинских услуг, способствующих устранению или минимизации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6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соматического здоровья;</w:t>
      </w:r>
    </w:p>
    <w:p w14:paraId="4B6CC6F5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281"/>
        </w:tabs>
        <w:spacing w:before="11" w:line="237" w:lineRule="auto"/>
        <w:ind w:right="802" w:firstLine="14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 навыков учащихся;</w:t>
      </w:r>
    </w:p>
    <w:p w14:paraId="27196FC9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947"/>
        </w:tabs>
        <w:spacing w:line="237" w:lineRule="auto"/>
        <w:ind w:right="802" w:firstLine="141"/>
        <w:rPr>
          <w:sz w:val="24"/>
        </w:rPr>
      </w:pPr>
      <w:r>
        <w:rPr>
          <w:sz w:val="24"/>
        </w:rPr>
        <w:t>гибкое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>и технологий;</w:t>
      </w:r>
    </w:p>
    <w:p w14:paraId="15E23023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362"/>
        </w:tabs>
        <w:spacing w:before="19" w:line="232" w:lineRule="auto"/>
        <w:ind w:right="824" w:firstLine="141"/>
        <w:rPr>
          <w:sz w:val="24"/>
        </w:rPr>
      </w:pPr>
      <w:r>
        <w:rPr>
          <w:sz w:val="24"/>
        </w:rPr>
        <w:t>индивидуальный темп обучения и продвижения в образовательном пространстве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215D7872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305"/>
        </w:tabs>
        <w:spacing w:before="14" w:line="235" w:lineRule="auto"/>
        <w:ind w:right="796" w:firstLine="141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 исходя из 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дефекта;</w:t>
      </w:r>
    </w:p>
    <w:p w14:paraId="19E27D11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358"/>
        </w:tabs>
        <w:spacing w:before="17" w:line="237" w:lineRule="auto"/>
        <w:ind w:right="804" w:firstLine="141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48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4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48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48"/>
          <w:sz w:val="24"/>
        </w:rPr>
        <w:t xml:space="preserve"> </w:t>
      </w:r>
      <w:r>
        <w:rPr>
          <w:sz w:val="24"/>
        </w:rPr>
        <w:t>визуальных</w:t>
      </w:r>
    </w:p>
    <w:p w14:paraId="7FA27AC6" w14:textId="77777777" w:rsidR="002B4A7D" w:rsidRDefault="00ED5982">
      <w:pPr>
        <w:pStyle w:val="a3"/>
        <w:spacing w:before="119" w:line="237" w:lineRule="auto"/>
        <w:ind w:left="562" w:right="803"/>
      </w:pPr>
      <w:r>
        <w:t>средств,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«обходных</w:t>
      </w:r>
      <w:r>
        <w:rPr>
          <w:spacing w:val="1"/>
        </w:rPr>
        <w:t xml:space="preserve"> </w:t>
      </w:r>
      <w:r>
        <w:t>путей»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речевые</w:t>
      </w:r>
      <w:r>
        <w:rPr>
          <w:spacing w:val="-2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повышающих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 письменной</w:t>
      </w:r>
      <w:r>
        <w:rPr>
          <w:spacing w:val="-1"/>
        </w:rPr>
        <w:t xml:space="preserve"> </w:t>
      </w:r>
      <w:r>
        <w:t>речью;</w:t>
      </w:r>
    </w:p>
    <w:p w14:paraId="174D0C4C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429"/>
          <w:tab w:val="left" w:pos="1430"/>
        </w:tabs>
        <w:spacing w:before="23" w:line="232" w:lineRule="auto"/>
        <w:ind w:right="805" w:firstLine="141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показаний;</w:t>
      </w:r>
    </w:p>
    <w:p w14:paraId="01DD7796" w14:textId="77777777" w:rsidR="002B4A7D" w:rsidRDefault="00ED5982" w:rsidP="005B6522">
      <w:pPr>
        <w:pStyle w:val="a5"/>
        <w:numPr>
          <w:ilvl w:val="0"/>
          <w:numId w:val="199"/>
        </w:numPr>
        <w:tabs>
          <w:tab w:val="left" w:pos="1290"/>
        </w:tabs>
        <w:spacing w:before="17" w:line="237" w:lineRule="auto"/>
        <w:ind w:right="799" w:firstLine="141"/>
        <w:rPr>
          <w:sz w:val="24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и применять</w:t>
      </w:r>
      <w:r>
        <w:rPr>
          <w:spacing w:val="60"/>
          <w:sz w:val="24"/>
        </w:rPr>
        <w:t xml:space="preserve"> </w:t>
      </w:r>
      <w:r>
        <w:rPr>
          <w:sz w:val="24"/>
        </w:rPr>
        <w:t>адекватные коммуникативные стратегии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тактики;</w:t>
      </w:r>
    </w:p>
    <w:p w14:paraId="28415CE8" w14:textId="496DBA2B" w:rsidR="002B4A7D" w:rsidRDefault="00ED5982" w:rsidP="005B6522">
      <w:pPr>
        <w:pStyle w:val="a5"/>
        <w:numPr>
          <w:ilvl w:val="0"/>
          <w:numId w:val="199"/>
        </w:numPr>
        <w:tabs>
          <w:tab w:val="left" w:pos="1362"/>
        </w:tabs>
        <w:spacing w:before="13" w:line="235" w:lineRule="auto"/>
        <w:ind w:right="794" w:firstLine="141"/>
        <w:rPr>
          <w:sz w:val="24"/>
        </w:rPr>
      </w:pPr>
      <w:r>
        <w:rPr>
          <w:sz w:val="24"/>
        </w:rPr>
        <w:lastRenderedPageBreak/>
        <w:t>психолого-педагогическое сопровождение семьи с целью ее активного включения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родителями.</w:t>
      </w:r>
    </w:p>
    <w:p w14:paraId="118BCD94" w14:textId="77777777" w:rsidR="00903F6D" w:rsidRDefault="00903F6D" w:rsidP="005B6522">
      <w:pPr>
        <w:pStyle w:val="a5"/>
        <w:numPr>
          <w:ilvl w:val="0"/>
          <w:numId w:val="199"/>
        </w:numPr>
        <w:tabs>
          <w:tab w:val="left" w:pos="1362"/>
        </w:tabs>
        <w:spacing w:before="13" w:line="235" w:lineRule="auto"/>
        <w:ind w:right="794" w:firstLine="141"/>
        <w:rPr>
          <w:sz w:val="24"/>
        </w:rPr>
      </w:pPr>
    </w:p>
    <w:p w14:paraId="4E52102B" w14:textId="6DDAB0DF" w:rsidR="002B4A7D" w:rsidRPr="00903F6D" w:rsidRDefault="00ED5982" w:rsidP="005B6522">
      <w:pPr>
        <w:pStyle w:val="1"/>
        <w:numPr>
          <w:ilvl w:val="1"/>
          <w:numId w:val="201"/>
        </w:numPr>
        <w:tabs>
          <w:tab w:val="left" w:pos="1190"/>
        </w:tabs>
        <w:spacing w:before="1" w:line="271" w:lineRule="exact"/>
        <w:ind w:left="1186" w:hanging="335"/>
        <w:jc w:val="left"/>
      </w:pPr>
      <w:r>
        <w:t>Планируемые</w:t>
      </w:r>
      <w:r w:rsidRPr="00903F6D">
        <w:rPr>
          <w:spacing w:val="-6"/>
        </w:rPr>
        <w:t xml:space="preserve"> </w:t>
      </w:r>
      <w:r>
        <w:t>результаты</w:t>
      </w:r>
      <w:r w:rsidRPr="00903F6D">
        <w:rPr>
          <w:spacing w:val="-3"/>
        </w:rPr>
        <w:t xml:space="preserve"> </w:t>
      </w:r>
      <w:r>
        <w:t>освоения</w:t>
      </w:r>
      <w:r w:rsidRPr="00903F6D">
        <w:rPr>
          <w:spacing w:val="-3"/>
        </w:rPr>
        <w:t xml:space="preserve"> </w:t>
      </w:r>
      <w:r>
        <w:t>обучающимися</w:t>
      </w:r>
      <w:r w:rsidRPr="00903F6D">
        <w:rPr>
          <w:spacing w:val="-2"/>
        </w:rPr>
        <w:t xml:space="preserve"> </w:t>
      </w:r>
      <w:r>
        <w:t>с</w:t>
      </w:r>
      <w:r w:rsidRPr="00903F6D">
        <w:rPr>
          <w:spacing w:val="-5"/>
        </w:rPr>
        <w:t xml:space="preserve"> </w:t>
      </w:r>
      <w:r>
        <w:t>тяжелыми</w:t>
      </w:r>
      <w:r w:rsidRPr="00903F6D">
        <w:rPr>
          <w:spacing w:val="-3"/>
        </w:rPr>
        <w:t xml:space="preserve"> </w:t>
      </w:r>
      <w:r>
        <w:t>нарушениями</w:t>
      </w:r>
      <w:r w:rsidRPr="00903F6D">
        <w:rPr>
          <w:spacing w:val="-3"/>
        </w:rPr>
        <w:t xml:space="preserve"> </w:t>
      </w:r>
      <w:r>
        <w:t>речи</w:t>
      </w:r>
      <w:r w:rsidRPr="00903F6D">
        <w:rPr>
          <w:spacing w:val="-57"/>
        </w:rPr>
        <w:t xml:space="preserve"> </w:t>
      </w:r>
      <w:r>
        <w:t>адаптированной</w:t>
      </w:r>
      <w:r w:rsidRPr="00903F6D">
        <w:rPr>
          <w:spacing w:val="-2"/>
        </w:rPr>
        <w:t xml:space="preserve"> </w:t>
      </w:r>
      <w:r>
        <w:t>основной</w:t>
      </w:r>
      <w:r w:rsidRPr="00903F6D">
        <w:rPr>
          <w:spacing w:val="-2"/>
        </w:rPr>
        <w:t xml:space="preserve"> </w:t>
      </w:r>
      <w:r>
        <w:t>общеобразовательной</w:t>
      </w:r>
      <w:r w:rsidRPr="00903F6D">
        <w:rPr>
          <w:spacing w:val="-2"/>
        </w:rPr>
        <w:t xml:space="preserve"> </w:t>
      </w:r>
      <w:r>
        <w:t>программы</w:t>
      </w:r>
      <w:r w:rsidRPr="00903F6D">
        <w:rPr>
          <w:spacing w:val="2"/>
        </w:rPr>
        <w:t xml:space="preserve"> </w:t>
      </w:r>
      <w:r>
        <w:t>начального</w:t>
      </w:r>
      <w:r w:rsidRPr="00903F6D">
        <w:rPr>
          <w:spacing w:val="-1"/>
        </w:rPr>
        <w:t xml:space="preserve"> </w:t>
      </w:r>
      <w:r>
        <w:t>общего</w:t>
      </w:r>
      <w:r w:rsidR="00903F6D">
        <w:t xml:space="preserve"> </w:t>
      </w:r>
      <w:r w:rsidRPr="00903F6D">
        <w:t>образования</w:t>
      </w:r>
    </w:p>
    <w:p w14:paraId="3D433310" w14:textId="77777777" w:rsidR="002B4A7D" w:rsidRDefault="00ED5982">
      <w:pPr>
        <w:pStyle w:val="a3"/>
        <w:spacing w:before="9" w:line="237" w:lineRule="auto"/>
        <w:ind w:left="562" w:right="693" w:firstLine="141"/>
      </w:pPr>
      <w:r>
        <w:t>Планируемые результаты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(далее — планируемые результаты) являются одним из важнейших 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rPr>
          <w:b/>
        </w:rPr>
        <w:t>обобщённых</w:t>
      </w:r>
      <w:r>
        <w:rPr>
          <w:b/>
          <w:spacing w:val="1"/>
        </w:rPr>
        <w:t xml:space="preserve"> </w:t>
      </w:r>
      <w:r>
        <w:rPr>
          <w:b/>
        </w:rPr>
        <w:t>личностно</w:t>
      </w:r>
      <w:r>
        <w:rPr>
          <w:b/>
          <w:spacing w:val="1"/>
        </w:rPr>
        <w:t xml:space="preserve"> </w:t>
      </w:r>
      <w:r>
        <w:rPr>
          <w:b/>
        </w:rPr>
        <w:t>ориентированных</w:t>
      </w:r>
      <w:r>
        <w:rPr>
          <w:b/>
          <w:spacing w:val="1"/>
        </w:rPr>
        <w:t xml:space="preserve"> </w:t>
      </w:r>
      <w:r>
        <w:rPr>
          <w:b/>
        </w:rPr>
        <w:t>целей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уточнение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 что обеспечивает определение, выявление всех составляющих 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и оценке.</w:t>
      </w:r>
    </w:p>
    <w:p w14:paraId="560AC6CD" w14:textId="77777777" w:rsidR="002B4A7D" w:rsidRDefault="00ED5982">
      <w:pPr>
        <w:pStyle w:val="a3"/>
        <w:spacing w:before="10"/>
        <w:ind w:left="704"/>
      </w:pPr>
      <w:r>
        <w:t>Планируемые</w:t>
      </w:r>
      <w:r>
        <w:rPr>
          <w:spacing w:val="-6"/>
        </w:rPr>
        <w:t xml:space="preserve"> </w:t>
      </w:r>
      <w:r>
        <w:t>результаты:</w:t>
      </w:r>
    </w:p>
    <w:p w14:paraId="76798614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26"/>
        </w:tabs>
        <w:spacing w:before="17" w:line="237" w:lineRule="auto"/>
        <w:ind w:right="701" w:firstLine="141"/>
        <w:rPr>
          <w:sz w:val="24"/>
        </w:rPr>
      </w:pPr>
      <w:r>
        <w:rPr>
          <w:sz w:val="24"/>
        </w:rPr>
        <w:t>обеспечивают связь между требованиями ФГОС НОО, образовательной деятельностью 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 уточняя и конкретизируя общее понимание личностных, 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 их освоения, возрастной специфики обучающихся и требований, предъявляемых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14:paraId="2F19A4C7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50"/>
        </w:tabs>
        <w:spacing w:before="24" w:line="232" w:lineRule="auto"/>
        <w:ind w:right="696" w:firstLine="141"/>
        <w:rPr>
          <w:sz w:val="24"/>
        </w:rPr>
      </w:pP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предметов, курсов, </w:t>
      </w:r>
      <w:proofErr w:type="spellStart"/>
      <w:r>
        <w:rPr>
          <w:sz w:val="24"/>
        </w:rPr>
        <w:t>учебно­методической</w:t>
      </w:r>
      <w:proofErr w:type="spellEnd"/>
      <w:r>
        <w:rPr>
          <w:sz w:val="24"/>
        </w:rPr>
        <w:t xml:space="preserve"> литературы, а также для системы оценки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05D33559" w14:textId="77777777" w:rsidR="002B4A7D" w:rsidRDefault="00ED5982">
      <w:pPr>
        <w:pStyle w:val="a3"/>
        <w:spacing w:before="17" w:line="237" w:lineRule="auto"/>
        <w:ind w:left="562" w:right="723" w:firstLine="14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­</w:t>
      </w:r>
      <w:r>
        <w:rPr>
          <w:spacing w:val="1"/>
        </w:rPr>
        <w:t xml:space="preserve"> </w:t>
      </w:r>
      <w:r>
        <w:t>деятельностным</w:t>
      </w:r>
      <w:r>
        <w:rPr>
          <w:spacing w:val="1"/>
        </w:rPr>
        <w:t xml:space="preserve"> </w:t>
      </w:r>
      <w:r>
        <w:t>подходом</w:t>
      </w:r>
      <w:r>
        <w:rPr>
          <w:spacing w:val="61"/>
        </w:rPr>
        <w:t xml:space="preserve"> </w:t>
      </w:r>
      <w:r>
        <w:t>содержание</w:t>
      </w:r>
      <w:r>
        <w:rPr>
          <w:spacing w:val="6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описывает и характеризует обобщённые способы действий с учебным материалом,</w:t>
      </w:r>
      <w:r>
        <w:rPr>
          <w:spacing w:val="-57"/>
        </w:rPr>
        <w:t xml:space="preserve"> </w:t>
      </w:r>
      <w:r>
        <w:t xml:space="preserve">позволяющие обучающимся успешно решать учебные и </w:t>
      </w:r>
      <w:proofErr w:type="spellStart"/>
      <w:r>
        <w:t>учебно</w:t>
      </w:r>
      <w:proofErr w:type="spellEnd"/>
      <w:r>
        <w:t xml:space="preserve"> ­ практические задачи,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отработку теоретических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понятий, 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максимально</w:t>
      </w:r>
      <w:r>
        <w:rPr>
          <w:spacing w:val="-1"/>
        </w:rPr>
        <w:t xml:space="preserve"> </w:t>
      </w:r>
      <w:r>
        <w:t>приближенные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реальным</w:t>
      </w:r>
      <w:r>
        <w:rPr>
          <w:spacing w:val="-3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ситуациям.</w:t>
      </w:r>
    </w:p>
    <w:p w14:paraId="12B23CA6" w14:textId="77777777" w:rsidR="002B4A7D" w:rsidRDefault="00ED5982">
      <w:pPr>
        <w:pStyle w:val="a3"/>
        <w:spacing w:before="24" w:line="237" w:lineRule="auto"/>
        <w:ind w:left="562" w:right="694" w:firstLine="141"/>
      </w:pPr>
      <w:r>
        <w:t>Иными словами, система планируемых результатов даёт представление о том, какими 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r>
        <w:t>преломлёнными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системе</w:t>
      </w:r>
      <w:r>
        <w:rPr>
          <w:spacing w:val="6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особо выделяется учебный материал, имеющий опорный характер, т.е. служащий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для последующего</w:t>
      </w:r>
      <w:r>
        <w:rPr>
          <w:spacing w:val="-1"/>
        </w:rPr>
        <w:t xml:space="preserve"> </w:t>
      </w:r>
      <w:r>
        <w:t>обучения.</w:t>
      </w:r>
    </w:p>
    <w:p w14:paraId="5ACD7150" w14:textId="77777777" w:rsidR="002B4A7D" w:rsidRDefault="00ED5982">
      <w:pPr>
        <w:spacing w:before="5"/>
        <w:ind w:left="704"/>
        <w:jc w:val="both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необходимость:</w:t>
      </w:r>
    </w:p>
    <w:p w14:paraId="1680EF12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21"/>
        </w:tabs>
        <w:spacing w:before="14" w:line="235" w:lineRule="auto"/>
        <w:ind w:right="705" w:firstLine="141"/>
        <w:rPr>
          <w:sz w:val="24"/>
        </w:rPr>
      </w:pPr>
      <w:r>
        <w:rPr>
          <w:sz w:val="24"/>
        </w:rPr>
        <w:t>определения динамики развития обучающихся на основе выделения достигнутого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— зоны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14:paraId="6B603351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47"/>
        </w:tabs>
        <w:spacing w:before="23" w:line="235" w:lineRule="auto"/>
        <w:ind w:right="694" w:firstLine="141"/>
        <w:rPr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данного предмета;</w:t>
      </w:r>
    </w:p>
    <w:p w14:paraId="649DA9F4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1019"/>
        </w:tabs>
        <w:spacing w:before="22" w:line="235" w:lineRule="auto"/>
        <w:ind w:right="695" w:firstLine="141"/>
        <w:rPr>
          <w:sz w:val="24"/>
        </w:rPr>
      </w:pP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0F8DD57A" w14:textId="77777777" w:rsidR="002B4A7D" w:rsidRDefault="00ED5982">
      <w:pPr>
        <w:pStyle w:val="a3"/>
        <w:spacing w:before="18" w:line="232" w:lineRule="auto"/>
        <w:ind w:left="562" w:right="696" w:firstLine="141"/>
      </w:pP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(предметной,</w:t>
      </w:r>
      <w:r>
        <w:rPr>
          <w:spacing w:val="-1"/>
        </w:rPr>
        <w:t xml:space="preserve"> </w:t>
      </w:r>
      <w:r>
        <w:t>междисциплинарной)</w:t>
      </w:r>
      <w:r>
        <w:rPr>
          <w:spacing w:val="-1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уровни описания.</w:t>
      </w:r>
    </w:p>
    <w:p w14:paraId="68205AB3" w14:textId="77777777" w:rsidR="002B4A7D" w:rsidRDefault="00ED5982">
      <w:pPr>
        <w:pStyle w:val="a3"/>
        <w:spacing w:before="122" w:line="237" w:lineRule="auto"/>
        <w:ind w:left="562" w:right="701" w:firstLine="141"/>
      </w:pPr>
      <w:r>
        <w:t>Ведущие целевые установки и основные ожидаемые результаты изучения данной учебной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ответ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 о смысле изучения данного предмета, его вкладе в развитие личности обучающихся.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lastRenderedPageBreak/>
        <w:t>общецелевом</w:t>
      </w:r>
      <w:r>
        <w:rPr>
          <w:spacing w:val="1"/>
        </w:rPr>
        <w:t xml:space="preserve"> </w:t>
      </w:r>
      <w:r>
        <w:t>блоке,</w:t>
      </w:r>
      <w:r>
        <w:rPr>
          <w:spacing w:val="1"/>
        </w:rPr>
        <w:t xml:space="preserve"> </w:t>
      </w:r>
      <w:r>
        <w:t>предваряющем</w:t>
      </w:r>
      <w:r>
        <w:rPr>
          <w:spacing w:val="1"/>
        </w:rPr>
        <w:t xml:space="preserve"> </w:t>
      </w:r>
      <w:r>
        <w:t>планируемые результаты по отдельным разделам учебной программы. Этот блок результатов</w:t>
      </w:r>
      <w:r>
        <w:rPr>
          <w:spacing w:val="1"/>
        </w:rPr>
        <w:t xml:space="preserve"> </w:t>
      </w:r>
      <w:r>
        <w:t>описывает основной, сущностный вклад данной программы в развитие личности обучающихся,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 и мировоззренческих установок, развитие интереса, формирование определенных</w:t>
      </w:r>
      <w:r>
        <w:rPr>
          <w:spacing w:val="1"/>
        </w:rPr>
        <w:t xml:space="preserve"> </w:t>
      </w:r>
      <w:r>
        <w:t>познавательных потребностей обучающихся. Оценка достижения этих целей ведется в 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proofErr w:type="spellStart"/>
      <w:r>
        <w:t>неперсонифицированной</w:t>
      </w:r>
      <w:proofErr w:type="spellEnd"/>
      <w:r>
        <w:t xml:space="preserve"> информации, а полученные результаты характеризуют деятельность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14:paraId="3C447139" w14:textId="77777777" w:rsidR="002B4A7D" w:rsidRDefault="00ED5982">
      <w:pPr>
        <w:pStyle w:val="a3"/>
        <w:spacing w:before="21" w:line="235" w:lineRule="auto"/>
        <w:ind w:left="562" w:right="724" w:firstLine="141"/>
      </w:pPr>
      <w:r>
        <w:t>Планируемые предметные результаты, приводятся в двух блоках к каждому разделу учебной</w:t>
      </w:r>
      <w:r>
        <w:rPr>
          <w:spacing w:val="1"/>
        </w:rPr>
        <w:t xml:space="preserve"> </w:t>
      </w:r>
      <w:r>
        <w:t>программы. Они ориентируют в том, какой уровень освоения опорного учебного материала</w:t>
      </w:r>
      <w:r>
        <w:rPr>
          <w:spacing w:val="1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от выпускников с</w:t>
      </w:r>
      <w:r>
        <w:rPr>
          <w:spacing w:val="-2"/>
        </w:rPr>
        <w:t xml:space="preserve"> </w:t>
      </w:r>
      <w:r>
        <w:t>ТНР.</w:t>
      </w:r>
    </w:p>
    <w:p w14:paraId="28B87CA3" w14:textId="77777777" w:rsidR="002B4A7D" w:rsidRDefault="00ED5982">
      <w:pPr>
        <w:pStyle w:val="a3"/>
        <w:spacing w:before="3" w:line="237" w:lineRule="auto"/>
        <w:ind w:left="562" w:right="697" w:firstLine="141"/>
      </w:pPr>
      <w:r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b/>
        </w:rPr>
        <w:t>«Выпускник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ТНР</w:t>
      </w:r>
      <w:r>
        <w:rPr>
          <w:b/>
          <w:spacing w:val="1"/>
        </w:rPr>
        <w:t xml:space="preserve"> </w:t>
      </w:r>
      <w:r>
        <w:rPr>
          <w:b/>
        </w:rPr>
        <w:t>научится».</w:t>
      </w:r>
      <w:r>
        <w:rPr>
          <w:b/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данных</w:t>
      </w:r>
      <w:r>
        <w:rPr>
          <w:spacing w:val="60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служат: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уровне,</w:t>
      </w:r>
      <w:r>
        <w:rPr>
          <w:spacing w:val="-57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большинством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 компетентность обучающихся. Иными словами,</w:t>
      </w:r>
      <w:r>
        <w:rPr>
          <w:spacing w:val="1"/>
        </w:rPr>
        <w:t xml:space="preserve"> </w:t>
      </w:r>
      <w:r>
        <w:t>в эту группу включается</w:t>
      </w:r>
      <w:r>
        <w:rPr>
          <w:spacing w:val="1"/>
        </w:rPr>
        <w:t xml:space="preserve"> </w:t>
      </w:r>
      <w:r>
        <w:t xml:space="preserve">такая система знаний учебных действий, которая, </w:t>
      </w:r>
      <w:proofErr w:type="spellStart"/>
      <w:r>
        <w:t>во­первых</w:t>
      </w:r>
      <w:proofErr w:type="spellEnd"/>
      <w:r>
        <w:t>, принципиально необходима для</w:t>
      </w:r>
      <w:r>
        <w:rPr>
          <w:spacing w:val="1"/>
        </w:rPr>
        <w:t xml:space="preserve"> </w:t>
      </w:r>
      <w:r>
        <w:t xml:space="preserve">успешного обучения в начальной и основной школе и, </w:t>
      </w:r>
      <w:proofErr w:type="spellStart"/>
      <w:r>
        <w:t>во­вторых</w:t>
      </w:r>
      <w:proofErr w:type="spellEnd"/>
      <w:r>
        <w:t>, при наличии 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 освоена</w:t>
      </w:r>
      <w:r>
        <w:rPr>
          <w:spacing w:val="-3"/>
        </w:rPr>
        <w:t xml:space="preserve"> </w:t>
      </w:r>
      <w:r>
        <w:t>подавляющим</w:t>
      </w:r>
      <w:r>
        <w:rPr>
          <w:spacing w:val="-4"/>
        </w:rPr>
        <w:t xml:space="preserve"> </w:t>
      </w:r>
      <w:r>
        <w:t>большинством</w:t>
      </w:r>
      <w:r>
        <w:rPr>
          <w:spacing w:val="-4"/>
        </w:rPr>
        <w:t xml:space="preserve"> </w:t>
      </w:r>
      <w:r>
        <w:t>детей.</w:t>
      </w:r>
    </w:p>
    <w:p w14:paraId="48924664" w14:textId="77777777" w:rsidR="002B4A7D" w:rsidRDefault="00ED5982">
      <w:pPr>
        <w:pStyle w:val="a3"/>
        <w:spacing w:before="32" w:line="237" w:lineRule="auto"/>
        <w:ind w:left="562" w:right="692" w:firstLine="141"/>
      </w:pPr>
      <w:r>
        <w:t>Достижение планируемых результатов этой группы выносится на итоговую оценку, которая</w:t>
      </w:r>
      <w:r>
        <w:rPr>
          <w:spacing w:val="1"/>
        </w:rPr>
        <w:t xml:space="preserve"> </w:t>
      </w:r>
      <w:r>
        <w:t>может осуществляться как в ходе освоения данной программы посредством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 оценки (например, портфеля достижений</w:t>
      </w:r>
      <w:proofErr w:type="gramStart"/>
      <w:r>
        <w:t>),так</w:t>
      </w:r>
      <w:proofErr w:type="gramEnd"/>
      <w:r>
        <w:t xml:space="preserve"> и по итогам её освоения (с помощью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9"/>
        </w:rPr>
        <w:t xml:space="preserve"> </w:t>
      </w:r>
      <w:r>
        <w:t>компетентность</w:t>
      </w:r>
      <w:r>
        <w:rPr>
          <w:spacing w:val="10"/>
        </w:rPr>
        <w:t xml:space="preserve"> </w:t>
      </w:r>
      <w:r>
        <w:t>обучающихся,</w:t>
      </w:r>
      <w:r>
        <w:rPr>
          <w:spacing w:val="9"/>
        </w:rPr>
        <w:t xml:space="preserve"> </w:t>
      </w:r>
      <w:r>
        <w:t>ведётся</w:t>
      </w:r>
      <w:r>
        <w:rPr>
          <w:spacing w:val="12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12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базового</w:t>
      </w:r>
      <w:r>
        <w:rPr>
          <w:spacing w:val="12"/>
        </w:rPr>
        <w:t xml:space="preserve"> </w:t>
      </w:r>
      <w:r>
        <w:t>уровня,</w:t>
      </w:r>
      <w:r>
        <w:rPr>
          <w:spacing w:val="-58"/>
        </w:rPr>
        <w:t xml:space="preserve"> </w:t>
      </w:r>
      <w:r>
        <w:t>а на уровне действий, соответствующих зоне ближайшего развития,</w:t>
      </w:r>
      <w:r>
        <w:rPr>
          <w:spacing w:val="1"/>
        </w:rPr>
        <w:t xml:space="preserve"> </w:t>
      </w:r>
      <w:r>
        <w:t>—с помощью заданий</w:t>
      </w:r>
      <w:r>
        <w:rPr>
          <w:spacing w:val="1"/>
        </w:rPr>
        <w:t xml:space="preserve"> </w:t>
      </w:r>
      <w:r>
        <w:t>повышенного уровня. Успешное выполнение обучающимися заданий базового уровня служит</w:t>
      </w:r>
      <w:r>
        <w:rPr>
          <w:spacing w:val="1"/>
        </w:rPr>
        <w:t xml:space="preserve"> </w:t>
      </w:r>
      <w:r>
        <w:t>единственным основанием для положительного решения вопроса о возможности перехода на</w:t>
      </w:r>
      <w:r>
        <w:rPr>
          <w:spacing w:val="1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уровень обучения.</w:t>
      </w:r>
    </w:p>
    <w:p w14:paraId="2EA3479D" w14:textId="77777777" w:rsidR="002B4A7D" w:rsidRDefault="00ED5982">
      <w:pPr>
        <w:pStyle w:val="a3"/>
        <w:spacing w:before="35" w:line="237" w:lineRule="auto"/>
        <w:ind w:left="562" w:right="696" w:firstLine="141"/>
      </w:pPr>
      <w:r>
        <w:t>Цели, характеризующие систему учебных действий в отношении знаний, умений, навыков,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углубляющих</w:t>
      </w:r>
      <w:r>
        <w:rPr>
          <w:spacing w:val="1"/>
        </w:rPr>
        <w:t xml:space="preserve"> </w:t>
      </w:r>
      <w:r>
        <w:t>опорную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выступающих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пропедевтика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изучения данного предмета. Планируемые результаты, описывающие указанную</w:t>
      </w:r>
      <w:r>
        <w:rPr>
          <w:spacing w:val="1"/>
        </w:rPr>
        <w:t xml:space="preserve"> </w:t>
      </w:r>
      <w:r>
        <w:t xml:space="preserve">группу целей, приводятся в </w:t>
      </w:r>
      <w:r>
        <w:rPr>
          <w:i/>
        </w:rPr>
        <w:t xml:space="preserve">блоках </w:t>
      </w:r>
      <w:r>
        <w:rPr>
          <w:b/>
          <w:i/>
        </w:rPr>
        <w:t>«Выпускник с ТНР получит возможность научиться</w:t>
      </w:r>
      <w:r>
        <w:rPr>
          <w:b/>
        </w:rPr>
        <w:t xml:space="preserve">» </w:t>
      </w:r>
      <w:r>
        <w:t>к</w:t>
      </w:r>
      <w:r>
        <w:rPr>
          <w:spacing w:val="1"/>
        </w:rPr>
        <w:t xml:space="preserve"> </w:t>
      </w:r>
      <w:r>
        <w:t>каждому разделу примерной программы учебного предмета и выделяются курсивом. Уровень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продемонстрировать только отдельные обучающиеся с ТНР, имеющие более высокий уровень</w:t>
      </w:r>
      <w:r>
        <w:rPr>
          <w:spacing w:val="1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и способностей.</w:t>
      </w:r>
    </w:p>
    <w:p w14:paraId="0114D89C" w14:textId="3CCFADDF" w:rsidR="002B4A7D" w:rsidRDefault="00ED5982" w:rsidP="00776DBC">
      <w:pPr>
        <w:pStyle w:val="a3"/>
        <w:spacing w:before="30" w:line="247" w:lineRule="auto"/>
        <w:ind w:left="562" w:right="702" w:firstLine="141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ведётся</w:t>
      </w:r>
      <w:r>
        <w:rPr>
          <w:spacing w:val="-1"/>
        </w:rPr>
        <w:t xml:space="preserve"> </w:t>
      </w:r>
      <w:r>
        <w:t>преимущественно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процедур,</w:t>
      </w:r>
      <w:r w:rsidR="00776DBC"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proofErr w:type="spellStart"/>
      <w:r>
        <w:t>неперсонифицированной</w:t>
      </w:r>
      <w:proofErr w:type="spellEnd"/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планируемых результатов,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включаться в материалы</w:t>
      </w:r>
      <w:r>
        <w:rPr>
          <w:spacing w:val="-2"/>
        </w:rPr>
        <w:t xml:space="preserve"> </w:t>
      </w:r>
      <w:r>
        <w:t>итогового контроля.</w:t>
      </w:r>
    </w:p>
    <w:p w14:paraId="332BB603" w14:textId="7B9FFF9A" w:rsidR="002B4A7D" w:rsidRDefault="00ED5982" w:rsidP="00776DBC">
      <w:pPr>
        <w:pStyle w:val="a3"/>
        <w:spacing w:before="22" w:line="235" w:lineRule="auto"/>
        <w:ind w:left="562" w:right="694" w:firstLine="141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базовым)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обучающихся. При этом невыполнение обучающимися заданий, с помощью которых ведётся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 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 ряде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этой</w:t>
      </w:r>
      <w:r>
        <w:rPr>
          <w:spacing w:val="11"/>
        </w:rPr>
        <w:t xml:space="preserve"> </w:t>
      </w:r>
      <w:r>
        <w:t>группы</w:t>
      </w:r>
      <w:r>
        <w:rPr>
          <w:spacing w:val="10"/>
        </w:rPr>
        <w:t xml:space="preserve"> </w:t>
      </w:r>
      <w:r>
        <w:t>целесообразно</w:t>
      </w:r>
      <w:r>
        <w:rPr>
          <w:spacing w:val="10"/>
        </w:rPr>
        <w:t xml:space="preserve"> </w:t>
      </w:r>
      <w:r>
        <w:t>вести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ходе</w:t>
      </w:r>
      <w:r>
        <w:rPr>
          <w:spacing w:val="8"/>
        </w:rPr>
        <w:t xml:space="preserve"> </w:t>
      </w:r>
      <w:r>
        <w:lastRenderedPageBreak/>
        <w:t>текущего</w:t>
      </w:r>
      <w:r>
        <w:rPr>
          <w:spacing w:val="1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промежуточного</w:t>
      </w:r>
      <w:r>
        <w:rPr>
          <w:spacing w:val="10"/>
        </w:rPr>
        <w:t xml:space="preserve"> </w:t>
      </w:r>
      <w:r>
        <w:t>оценивания,</w:t>
      </w:r>
      <w:r w:rsidR="00776DBC">
        <w:t xml:space="preserve"> </w:t>
      </w:r>
      <w:r>
        <w:t>а полученные результаты фиксировать посредством накопительной системы оценки (например,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портфеля достижений)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при определении</w:t>
      </w:r>
      <w:r>
        <w:rPr>
          <w:spacing w:val="-3"/>
        </w:rPr>
        <w:t xml:space="preserve"> </w:t>
      </w:r>
      <w:r>
        <w:t>итоговой оценки.</w:t>
      </w:r>
    </w:p>
    <w:p w14:paraId="2EF263AA" w14:textId="77777777" w:rsidR="002B4A7D" w:rsidRDefault="00ED5982">
      <w:pPr>
        <w:pStyle w:val="a3"/>
        <w:spacing w:before="27" w:line="237" w:lineRule="auto"/>
        <w:ind w:left="562" w:right="703" w:firstLine="141"/>
      </w:pPr>
      <w:r>
        <w:t>Подобная структура представления планируемых результатов подчёркивает тот факт, что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-5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основаны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b/>
        </w:rPr>
        <w:t>дифференциации</w:t>
      </w:r>
      <w:r>
        <w:rPr>
          <w:b/>
          <w:spacing w:val="-2"/>
        </w:rPr>
        <w:t xml:space="preserve"> </w:t>
      </w:r>
      <w:r>
        <w:rPr>
          <w:b/>
        </w:rPr>
        <w:t xml:space="preserve">требований </w:t>
      </w:r>
      <w:r>
        <w:t>к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обучающихся.</w:t>
      </w:r>
    </w:p>
    <w:p w14:paraId="23E62AAE" w14:textId="77777777" w:rsidR="002B4A7D" w:rsidRDefault="00ED5982">
      <w:pPr>
        <w:pStyle w:val="a3"/>
        <w:spacing w:before="15" w:line="232" w:lineRule="auto"/>
        <w:ind w:left="562" w:right="726" w:firstLine="141"/>
      </w:pPr>
      <w:r>
        <w:t>При получении начального общего образования устанавливаются планируемые результаты</w:t>
      </w:r>
      <w:r>
        <w:rPr>
          <w:spacing w:val="1"/>
        </w:rPr>
        <w:t xml:space="preserve"> </w:t>
      </w:r>
      <w:r>
        <w:t>освоения:</w:t>
      </w:r>
    </w:p>
    <w:p w14:paraId="50001859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67"/>
        </w:tabs>
        <w:spacing w:before="15" w:line="235" w:lineRule="auto"/>
        <w:ind w:right="703" w:firstLine="141"/>
        <w:rPr>
          <w:sz w:val="24"/>
        </w:rPr>
      </w:pP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действий»,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«Чтение.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ИКТ­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14:paraId="2EB2DE95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before="2"/>
        <w:ind w:left="884" w:hanging="181"/>
        <w:rPr>
          <w:sz w:val="24"/>
        </w:rPr>
      </w:pPr>
      <w:r>
        <w:rPr>
          <w:sz w:val="24"/>
        </w:rPr>
        <w:t>программ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предметам.</w:t>
      </w:r>
    </w:p>
    <w:p w14:paraId="1F11C236" w14:textId="77777777" w:rsidR="002B4A7D" w:rsidRDefault="00ED5982" w:rsidP="005B6522">
      <w:pPr>
        <w:pStyle w:val="1"/>
        <w:numPr>
          <w:ilvl w:val="2"/>
          <w:numId w:val="201"/>
        </w:numPr>
        <w:tabs>
          <w:tab w:val="left" w:pos="1370"/>
        </w:tabs>
        <w:spacing w:before="204" w:line="235" w:lineRule="auto"/>
        <w:ind w:left="4831" w:right="766" w:hanging="4062"/>
        <w:jc w:val="center"/>
      </w:pPr>
      <w:r>
        <w:t>Формирование универсальных учебных действий (личностные и метапредметные</w:t>
      </w:r>
      <w:r>
        <w:rPr>
          <w:spacing w:val="-57"/>
        </w:rPr>
        <w:t xml:space="preserve"> </w:t>
      </w:r>
      <w:r>
        <w:t>результаты)</w:t>
      </w:r>
    </w:p>
    <w:p w14:paraId="0754616B" w14:textId="77777777" w:rsidR="002B4A7D" w:rsidRDefault="00ED5982">
      <w:pPr>
        <w:pStyle w:val="a3"/>
        <w:spacing w:line="235" w:lineRule="auto"/>
        <w:ind w:left="562" w:right="695" w:firstLine="14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60"/>
        </w:rPr>
        <w:t xml:space="preserve"> </w:t>
      </w:r>
      <w:r>
        <w:rPr>
          <w:b/>
        </w:rPr>
        <w:t>без</w:t>
      </w:r>
      <w:r>
        <w:rPr>
          <w:b/>
          <w:spacing w:val="60"/>
        </w:rPr>
        <w:t xml:space="preserve"> </w:t>
      </w:r>
      <w:r>
        <w:rPr>
          <w:b/>
        </w:rPr>
        <w:t>исключения</w:t>
      </w:r>
      <w:r>
        <w:rPr>
          <w:b/>
          <w:spacing w:val="60"/>
        </w:rPr>
        <w:t xml:space="preserve"> </w:t>
      </w:r>
      <w:r>
        <w:rPr>
          <w:b/>
        </w:rPr>
        <w:t>предметов</w:t>
      </w:r>
      <w:r>
        <w:rPr>
          <w:b/>
          <w:spacing w:val="60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получении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 xml:space="preserve">общего образования </w:t>
      </w:r>
      <w:proofErr w:type="gramStart"/>
      <w:r>
        <w:t>у выпускник</w:t>
      </w:r>
      <w:proofErr w:type="gramEnd"/>
      <w:r>
        <w:t xml:space="preserve"> с </w:t>
      </w:r>
      <w:proofErr w:type="spellStart"/>
      <w:r>
        <w:t>ТНРов</w:t>
      </w:r>
      <w:proofErr w:type="spellEnd"/>
      <w:r>
        <w:t xml:space="preserve"> будут сформированы личностные, 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учиться.</w:t>
      </w:r>
    </w:p>
    <w:p w14:paraId="3F61C8A8" w14:textId="77777777" w:rsidR="00776DBC" w:rsidRDefault="00ED5982">
      <w:pPr>
        <w:pStyle w:val="1"/>
        <w:spacing w:before="29" w:line="247" w:lineRule="auto"/>
        <w:ind w:left="704" w:right="5296"/>
        <w:rPr>
          <w:spacing w:val="-57"/>
        </w:rPr>
      </w:pPr>
      <w:r>
        <w:t>Личностные универсальные учебные действия</w:t>
      </w:r>
      <w:r>
        <w:rPr>
          <w:spacing w:val="-57"/>
        </w:rPr>
        <w:t xml:space="preserve"> </w:t>
      </w:r>
    </w:p>
    <w:p w14:paraId="4B2A0A81" w14:textId="4AD48139" w:rsidR="002B4A7D" w:rsidRDefault="00ED5982">
      <w:pPr>
        <w:pStyle w:val="1"/>
        <w:spacing w:before="29" w:line="247" w:lineRule="auto"/>
        <w:ind w:left="704" w:right="5296"/>
      </w:pPr>
      <w:r>
        <w:t>У</w:t>
      </w:r>
      <w:r>
        <w:rPr>
          <w:spacing w:val="-2"/>
        </w:rPr>
        <w:t xml:space="preserve"> </w:t>
      </w:r>
      <w:r>
        <w:t>выпускника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ТНРа</w:t>
      </w:r>
      <w:proofErr w:type="spellEnd"/>
      <w:r>
        <w:rPr>
          <w:spacing w:val="-1"/>
        </w:rPr>
        <w:t xml:space="preserve"> </w:t>
      </w:r>
      <w:r>
        <w:t>будут</w:t>
      </w:r>
      <w:r w:rsidR="00776DBC">
        <w:t xml:space="preserve"> </w:t>
      </w:r>
      <w:r>
        <w:t>сформированы:</w:t>
      </w:r>
    </w:p>
    <w:p w14:paraId="26E1DF64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92"/>
        </w:tabs>
        <w:spacing w:line="237" w:lineRule="auto"/>
        <w:ind w:right="725" w:firstLine="141"/>
        <w:rPr>
          <w:sz w:val="24"/>
        </w:rPr>
      </w:pPr>
      <w:r>
        <w:rPr>
          <w:sz w:val="24"/>
        </w:rPr>
        <w:t>внутренняя позиция школьника на уровне положительного отношения к школе, ориентации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ученика»;</w:t>
      </w:r>
    </w:p>
    <w:p w14:paraId="4243C1B7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1051"/>
        </w:tabs>
        <w:spacing w:before="9" w:line="235" w:lineRule="auto"/>
        <w:ind w:right="702" w:firstLine="141"/>
        <w:rPr>
          <w:sz w:val="24"/>
        </w:rPr>
      </w:pP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учебно­познавательные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 внешние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мотивы;</w:t>
      </w:r>
    </w:p>
    <w:p w14:paraId="3C6B60C6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11"/>
        </w:tabs>
        <w:spacing w:before="13" w:line="232" w:lineRule="auto"/>
        <w:ind w:right="724" w:firstLine="141"/>
        <w:rPr>
          <w:sz w:val="24"/>
        </w:rPr>
      </w:pPr>
      <w:proofErr w:type="spellStart"/>
      <w:r>
        <w:rPr>
          <w:sz w:val="24"/>
        </w:rPr>
        <w:t>учебно­познавательный</w:t>
      </w:r>
      <w:proofErr w:type="spellEnd"/>
      <w:r>
        <w:rPr>
          <w:sz w:val="24"/>
        </w:rPr>
        <w:t xml:space="preserve"> интерес к новому учебному материалу и способам решения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</w:p>
    <w:p w14:paraId="7E6C56DB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86"/>
        </w:tabs>
        <w:spacing w:before="17" w:line="235" w:lineRule="auto"/>
        <w:ind w:right="693" w:firstLine="141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оценок учителей,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людей;</w:t>
      </w:r>
    </w:p>
    <w:p w14:paraId="1D4D01FA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before="5"/>
        <w:ind w:left="884" w:hanging="18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14:paraId="2E519562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14"/>
        </w:tabs>
        <w:spacing w:before="12" w:line="274" w:lineRule="exact"/>
        <w:ind w:left="913" w:hanging="210"/>
        <w:rPr>
          <w:sz w:val="24"/>
        </w:rPr>
      </w:pPr>
      <w:r>
        <w:rPr>
          <w:sz w:val="24"/>
        </w:rPr>
        <w:t>основы</w:t>
      </w:r>
      <w:r>
        <w:rPr>
          <w:spacing w:val="2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24"/>
          <w:sz w:val="24"/>
        </w:rPr>
        <w:t xml:space="preserve"> </w:t>
      </w:r>
      <w:r>
        <w:rPr>
          <w:sz w:val="24"/>
        </w:rPr>
        <w:t>своей</w:t>
      </w:r>
      <w:r>
        <w:rPr>
          <w:spacing w:val="26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форме</w:t>
      </w:r>
      <w:r>
        <w:rPr>
          <w:spacing w:val="23"/>
          <w:sz w:val="24"/>
        </w:rPr>
        <w:t xml:space="preserve"> </w:t>
      </w:r>
      <w:r>
        <w:rPr>
          <w:sz w:val="24"/>
        </w:rPr>
        <w:t>осознания</w:t>
      </w:r>
    </w:p>
    <w:p w14:paraId="0ADCA7F9" w14:textId="77777777" w:rsidR="002B4A7D" w:rsidRDefault="00ED5982">
      <w:pPr>
        <w:pStyle w:val="a3"/>
        <w:spacing w:line="237" w:lineRule="auto"/>
        <w:ind w:left="562" w:right="703"/>
      </w:pPr>
      <w:r>
        <w:t>«Я» как члена семьи, представителя народа, гражданина России, чувства сопричастности и</w:t>
      </w:r>
      <w:r>
        <w:rPr>
          <w:spacing w:val="1"/>
        </w:rPr>
        <w:t xml:space="preserve"> </w:t>
      </w:r>
      <w:r>
        <w:t>гордости за свою Родину, народ и историю, осознание ответственности человека за общее</w:t>
      </w:r>
      <w:r>
        <w:rPr>
          <w:spacing w:val="1"/>
        </w:rPr>
        <w:t xml:space="preserve"> </w:t>
      </w:r>
      <w:r>
        <w:t>благополучие;</w:t>
      </w:r>
    </w:p>
    <w:p w14:paraId="4E24A6FD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67"/>
        </w:tabs>
        <w:spacing w:before="21" w:line="235" w:lineRule="auto"/>
        <w:ind w:right="707" w:firstLine="141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6F272634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line="273" w:lineRule="exact"/>
        <w:ind w:left="884" w:hanging="18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выполнение;</w:t>
      </w:r>
    </w:p>
    <w:p w14:paraId="4BF1811E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97"/>
        </w:tabs>
        <w:spacing w:before="14" w:line="235" w:lineRule="auto"/>
        <w:ind w:right="695" w:firstLine="141"/>
        <w:rPr>
          <w:sz w:val="24"/>
        </w:rPr>
      </w:pPr>
      <w:r>
        <w:rPr>
          <w:sz w:val="24"/>
        </w:rPr>
        <w:t>развитие этических чувств — стыда, вины, совести как регуляторов морального 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14:paraId="0AF328DA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7"/>
        </w:tabs>
        <w:spacing w:line="273" w:lineRule="exact"/>
        <w:ind w:left="886" w:hanging="183"/>
        <w:rPr>
          <w:sz w:val="24"/>
        </w:rPr>
      </w:pPr>
      <w:r>
        <w:rPr>
          <w:sz w:val="24"/>
        </w:rPr>
        <w:t>установка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2D72FB94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1015"/>
        </w:tabs>
        <w:spacing w:before="14" w:line="237" w:lineRule="auto"/>
        <w:ind w:right="704" w:firstLine="141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14:paraId="2F2A2213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1015"/>
        </w:tabs>
        <w:spacing w:before="18" w:line="232" w:lineRule="auto"/>
        <w:ind w:right="705" w:firstLine="141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культурой.</w:t>
      </w:r>
    </w:p>
    <w:p w14:paraId="7E6A0D6A" w14:textId="77777777" w:rsidR="002B4A7D" w:rsidRDefault="00ED5982">
      <w:pPr>
        <w:pStyle w:val="2"/>
        <w:spacing w:before="7" w:line="273" w:lineRule="exact"/>
        <w:ind w:left="704"/>
        <w:rPr>
          <w:i w:val="0"/>
        </w:rPr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формирования</w:t>
      </w:r>
      <w:r>
        <w:rPr>
          <w:i w:val="0"/>
        </w:rPr>
        <w:t>:</w:t>
      </w:r>
    </w:p>
    <w:p w14:paraId="45918588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line="273" w:lineRule="exact"/>
        <w:ind w:left="884" w:hanging="181"/>
        <w:rPr>
          <w:sz w:val="24"/>
        </w:rPr>
      </w:pPr>
      <w:r>
        <w:rPr>
          <w:sz w:val="24"/>
        </w:rPr>
        <w:t>внутренней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</w:p>
    <w:p w14:paraId="7ABC8D24" w14:textId="77777777" w:rsidR="002B4A7D" w:rsidRDefault="00ED5982">
      <w:pPr>
        <w:pStyle w:val="a3"/>
        <w:spacing w:before="12" w:line="237" w:lineRule="auto"/>
        <w:ind w:left="562" w:right="702" w:firstLine="141"/>
      </w:pPr>
      <w:r>
        <w:lastRenderedPageBreak/>
        <w:t>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преобладании </w:t>
      </w:r>
      <w:proofErr w:type="spellStart"/>
      <w:r>
        <w:t>учебно­познавательных</w:t>
      </w:r>
      <w:proofErr w:type="spellEnd"/>
      <w:r>
        <w:t xml:space="preserve"> мотивов и предпочтении социального способа оценки</w:t>
      </w:r>
      <w:r>
        <w:rPr>
          <w:spacing w:val="1"/>
        </w:rPr>
        <w:t xml:space="preserve"> </w:t>
      </w:r>
      <w:r>
        <w:t>знаний;</w:t>
      </w:r>
    </w:p>
    <w:p w14:paraId="2E7F9D02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line="272" w:lineRule="exact"/>
        <w:ind w:left="884" w:hanging="181"/>
        <w:rPr>
          <w:sz w:val="24"/>
        </w:rPr>
      </w:pPr>
      <w:r>
        <w:rPr>
          <w:sz w:val="24"/>
        </w:rPr>
        <w:t>выраженной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учебно­познавательной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учения;</w:t>
      </w:r>
    </w:p>
    <w:p w14:paraId="70B7242D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7"/>
        </w:tabs>
        <w:spacing w:before="12"/>
        <w:ind w:left="886" w:hanging="183"/>
        <w:rPr>
          <w:sz w:val="24"/>
        </w:rPr>
      </w:pP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учебно­познавательного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новымобщим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14:paraId="3CF3B301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before="7"/>
        <w:ind w:left="884" w:hanging="181"/>
        <w:rPr>
          <w:sz w:val="24"/>
        </w:rPr>
      </w:pPr>
      <w:r>
        <w:rPr>
          <w:sz w:val="24"/>
        </w:rPr>
        <w:t>адекватного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успешности/неуспешности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3223925B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1046"/>
        </w:tabs>
        <w:spacing w:before="124" w:line="232" w:lineRule="auto"/>
        <w:ind w:right="705" w:firstLine="141"/>
        <w:rPr>
          <w:sz w:val="24"/>
        </w:rPr>
      </w:pP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ученика»;</w:t>
      </w:r>
    </w:p>
    <w:p w14:paraId="19B26EEC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before="12"/>
        <w:ind w:left="884" w:hanging="181"/>
        <w:rPr>
          <w:sz w:val="24"/>
        </w:rPr>
      </w:pP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6D56209C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40"/>
        </w:tabs>
        <w:spacing w:before="12" w:line="235" w:lineRule="auto"/>
        <w:ind w:right="701" w:firstLine="141"/>
        <w:rPr>
          <w:sz w:val="24"/>
        </w:rPr>
      </w:pPr>
      <w:r>
        <w:rPr>
          <w:sz w:val="24"/>
        </w:rPr>
        <w:t>морального сознания на конвенциональном уровне, способности к решению 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дилемм на основе учёта позиций партнёров в общении, ориентации на их мотивы и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требованиям;</w:t>
      </w:r>
    </w:p>
    <w:p w14:paraId="1C2DE873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7"/>
        </w:tabs>
        <w:spacing w:before="17"/>
        <w:ind w:left="886" w:hanging="183"/>
        <w:rPr>
          <w:sz w:val="24"/>
        </w:rPr>
      </w:pP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поступках;</w:t>
      </w:r>
    </w:p>
    <w:p w14:paraId="283B4D49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83"/>
        </w:tabs>
        <w:spacing w:before="16" w:line="232" w:lineRule="auto"/>
        <w:ind w:right="721" w:firstLine="141"/>
        <w:rPr>
          <w:sz w:val="24"/>
        </w:rPr>
      </w:pPr>
      <w:r>
        <w:rPr>
          <w:sz w:val="24"/>
        </w:rPr>
        <w:t>осознанных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устойчивых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человеческой жизни;</w:t>
      </w:r>
    </w:p>
    <w:p w14:paraId="0610A444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1017"/>
        </w:tabs>
        <w:spacing w:before="12" w:line="237" w:lineRule="auto"/>
        <w:ind w:right="725" w:firstLine="141"/>
        <w:rPr>
          <w:sz w:val="24"/>
        </w:rPr>
      </w:pPr>
      <w:r>
        <w:rPr>
          <w:sz w:val="24"/>
        </w:rPr>
        <w:t>эмпатии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14:paraId="04A12955" w14:textId="77777777" w:rsidR="00776DBC" w:rsidRDefault="00ED5982">
      <w:pPr>
        <w:pStyle w:val="1"/>
        <w:spacing w:before="8" w:line="232" w:lineRule="auto"/>
        <w:ind w:left="704" w:right="5099"/>
        <w:rPr>
          <w:spacing w:val="-57"/>
        </w:rPr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</w:p>
    <w:p w14:paraId="477A87C4" w14:textId="556E5434" w:rsidR="002B4A7D" w:rsidRDefault="00ED5982">
      <w:pPr>
        <w:pStyle w:val="1"/>
        <w:spacing w:before="8" w:line="232" w:lineRule="auto"/>
        <w:ind w:left="704" w:right="5099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42B7337C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line="267" w:lineRule="exact"/>
        <w:ind w:left="884" w:hanging="181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14:paraId="093EE841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79"/>
        </w:tabs>
        <w:spacing w:before="16" w:line="232" w:lineRule="auto"/>
        <w:ind w:right="705" w:firstLine="141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учителем;</w:t>
      </w:r>
    </w:p>
    <w:p w14:paraId="4D60AEAC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81"/>
        </w:tabs>
        <w:spacing w:before="24" w:line="232" w:lineRule="auto"/>
        <w:ind w:right="718" w:firstLine="141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</w:p>
    <w:p w14:paraId="1119EB02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7"/>
        </w:tabs>
        <w:spacing w:before="13" w:line="274" w:lineRule="exact"/>
        <w:ind w:left="886" w:hanging="183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решения;</w:t>
      </w:r>
    </w:p>
    <w:p w14:paraId="2A595C22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line="274" w:lineRule="exact"/>
        <w:ind w:left="884" w:hanging="181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14:paraId="413044DD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69"/>
        </w:tabs>
        <w:spacing w:before="14" w:line="235" w:lineRule="auto"/>
        <w:ind w:right="703" w:firstLine="141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соответствия результатов 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14:paraId="73CEBB2F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14"/>
        </w:tabs>
        <w:spacing w:before="15" w:line="232" w:lineRule="auto"/>
        <w:ind w:right="705" w:firstLine="141"/>
        <w:rPr>
          <w:sz w:val="24"/>
        </w:rPr>
      </w:pPr>
      <w:r>
        <w:rPr>
          <w:sz w:val="24"/>
        </w:rPr>
        <w:t>адекватно воспринимать предложения и оценку учителей, товарищей, родителей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5CEFDF4D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line="274" w:lineRule="exact"/>
        <w:ind w:left="884" w:hanging="18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79567618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99"/>
        </w:tabs>
        <w:spacing w:before="56" w:line="237" w:lineRule="auto"/>
        <w:ind w:right="703" w:firstLine="141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характера сделанных ошибок, использовать предложения и оценки для создания 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совершенного результата, использовать запись в цифровой форме хода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языках.</w:t>
      </w:r>
    </w:p>
    <w:p w14:paraId="04FD70DB" w14:textId="77777777" w:rsidR="002B4A7D" w:rsidRDefault="00ED5982">
      <w:pPr>
        <w:pStyle w:val="2"/>
        <w:spacing w:before="9" w:line="272" w:lineRule="exact"/>
        <w:ind w:left="704"/>
      </w:pPr>
      <w:r>
        <w:t>Выпускник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4"/>
        </w:rPr>
        <w:t xml:space="preserve"> </w:t>
      </w:r>
      <w:r>
        <w:t>научиться:</w:t>
      </w:r>
    </w:p>
    <w:p w14:paraId="09DF3809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spacing w:line="272" w:lineRule="exact"/>
        <w:ind w:left="884" w:hanging="1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 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14:paraId="537566C4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ind w:left="884" w:hanging="181"/>
        <w:rPr>
          <w:sz w:val="24"/>
        </w:rPr>
      </w:pPr>
      <w:r>
        <w:rPr>
          <w:sz w:val="24"/>
        </w:rPr>
        <w:t>преобразовывать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познавательную;</w:t>
      </w:r>
    </w:p>
    <w:p w14:paraId="59F46191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885"/>
        </w:tabs>
        <w:ind w:left="884" w:hanging="18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0"/>
          <w:sz w:val="24"/>
        </w:rPr>
        <w:t xml:space="preserve"> </w:t>
      </w:r>
      <w:r>
        <w:rPr>
          <w:sz w:val="24"/>
        </w:rPr>
        <w:t>в 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сотрудничестве;</w:t>
      </w:r>
    </w:p>
    <w:p w14:paraId="0F4FD4E4" w14:textId="77777777" w:rsidR="002B4A7D" w:rsidRDefault="00ED5982" w:rsidP="005B6522">
      <w:pPr>
        <w:pStyle w:val="a5"/>
        <w:numPr>
          <w:ilvl w:val="0"/>
          <w:numId w:val="198"/>
        </w:numPr>
        <w:tabs>
          <w:tab w:val="left" w:pos="943"/>
        </w:tabs>
        <w:spacing w:before="16" w:line="232" w:lineRule="auto"/>
        <w:ind w:right="704" w:firstLine="141"/>
        <w:rPr>
          <w:sz w:val="24"/>
        </w:rPr>
      </w:pPr>
      <w:r>
        <w:rPr>
          <w:sz w:val="24"/>
        </w:rPr>
        <w:t>самостоятельно учитывать выделенные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 ориентиры действия в новом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материале;</w:t>
      </w:r>
    </w:p>
    <w:p w14:paraId="04A6E0CF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41"/>
        </w:tabs>
        <w:spacing w:before="14" w:line="235" w:lineRule="auto"/>
        <w:ind w:right="703" w:firstLine="427"/>
        <w:rPr>
          <w:sz w:val="24"/>
        </w:rPr>
      </w:pPr>
      <w:r>
        <w:rPr>
          <w:sz w:val="24"/>
        </w:rPr>
        <w:t>осуществлять констатирующий и предвосхищающий контроль по результату и по 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актуальный 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внимания;</w:t>
      </w:r>
    </w:p>
    <w:p w14:paraId="110B1E99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87"/>
        </w:tabs>
        <w:spacing w:before="20" w:line="237" w:lineRule="auto"/>
        <w:ind w:right="721" w:firstLine="427"/>
        <w:rPr>
          <w:sz w:val="24"/>
        </w:rPr>
      </w:pPr>
      <w:r>
        <w:rPr>
          <w:sz w:val="24"/>
        </w:rPr>
        <w:t>самостоятельно оценивать правильность выполнения действия и вносить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как по</w:t>
      </w:r>
      <w:r>
        <w:rPr>
          <w:spacing w:val="-3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действия.</w:t>
      </w:r>
    </w:p>
    <w:p w14:paraId="7027E5D2" w14:textId="77777777" w:rsidR="00776DBC" w:rsidRDefault="00ED5982">
      <w:pPr>
        <w:pStyle w:val="1"/>
        <w:spacing w:before="7" w:line="232" w:lineRule="auto"/>
        <w:ind w:left="884" w:right="4655"/>
        <w:rPr>
          <w:spacing w:val="-58"/>
        </w:rPr>
      </w:pPr>
      <w:r>
        <w:t>Познавательные универсальные учебные действия</w:t>
      </w:r>
      <w:r>
        <w:rPr>
          <w:spacing w:val="-58"/>
        </w:rPr>
        <w:t xml:space="preserve"> </w:t>
      </w:r>
    </w:p>
    <w:p w14:paraId="72A18C4D" w14:textId="35BB5E92" w:rsidR="002B4A7D" w:rsidRDefault="00ED5982">
      <w:pPr>
        <w:pStyle w:val="1"/>
        <w:spacing w:before="7" w:line="232" w:lineRule="auto"/>
        <w:ind w:left="884" w:right="4655"/>
      </w:pPr>
      <w:r>
        <w:t>Выпускник</w:t>
      </w:r>
      <w:r>
        <w:rPr>
          <w:spacing w:val="-1"/>
        </w:rPr>
        <w:t xml:space="preserve"> </w:t>
      </w:r>
      <w:r>
        <w:t>с ТНР</w:t>
      </w:r>
      <w:r>
        <w:rPr>
          <w:spacing w:val="-3"/>
        </w:rPr>
        <w:t xml:space="preserve"> </w:t>
      </w:r>
      <w:r>
        <w:t>научится:</w:t>
      </w:r>
    </w:p>
    <w:p w14:paraId="3A905312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130"/>
        </w:tabs>
        <w:spacing w:before="5" w:line="235" w:lineRule="auto"/>
        <w:ind w:right="701" w:firstLine="427"/>
        <w:rPr>
          <w:sz w:val="24"/>
        </w:rPr>
      </w:pPr>
      <w:r>
        <w:rPr>
          <w:sz w:val="24"/>
        </w:rPr>
        <w:lastRenderedPageBreak/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открытом 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пространстве,</w:t>
      </w:r>
    </w:p>
    <w:p w14:paraId="4DCF9EFF" w14:textId="77777777" w:rsidR="002B4A7D" w:rsidRDefault="00ED5982">
      <w:pPr>
        <w:pStyle w:val="a3"/>
        <w:spacing w:before="7"/>
        <w:ind w:left="421"/>
      </w:pPr>
      <w:r>
        <w:t>в</w:t>
      </w:r>
      <w:r>
        <w:rPr>
          <w:spacing w:val="27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контролируемом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Интернет;</w:t>
      </w:r>
    </w:p>
    <w:p w14:paraId="54E57EC6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36"/>
        </w:tabs>
        <w:spacing w:before="19" w:line="232" w:lineRule="auto"/>
        <w:ind w:right="707" w:firstLine="427"/>
        <w:jc w:val="left"/>
        <w:rPr>
          <w:sz w:val="24"/>
        </w:rPr>
      </w:pPr>
      <w:r>
        <w:rPr>
          <w:sz w:val="24"/>
        </w:rPr>
        <w:t xml:space="preserve">использовать </w:t>
      </w:r>
      <w:proofErr w:type="spellStart"/>
      <w:r>
        <w:rPr>
          <w:sz w:val="24"/>
        </w:rPr>
        <w:t>знаково­символические</w:t>
      </w:r>
      <w:proofErr w:type="spellEnd"/>
      <w:r>
        <w:rPr>
          <w:sz w:val="24"/>
        </w:rPr>
        <w:t xml:space="preserve"> средства, в том числе модели (включая виртуальные)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(включая концептуальные),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задач;</w:t>
      </w:r>
    </w:p>
    <w:p w14:paraId="033D4D59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spacing w:line="274" w:lineRule="exact"/>
        <w:ind w:left="1026" w:hanging="181"/>
        <w:jc w:val="left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сотрудничестве;</w:t>
      </w:r>
    </w:p>
    <w:p w14:paraId="61CCF385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ind w:left="1026" w:hanging="18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14:paraId="0EA72B42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ind w:left="1026" w:hanging="181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14:paraId="3E3349B6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94"/>
        </w:tabs>
        <w:spacing w:before="15" w:line="235" w:lineRule="auto"/>
        <w:ind w:right="698" w:firstLine="427"/>
        <w:jc w:val="left"/>
        <w:rPr>
          <w:sz w:val="24"/>
        </w:rPr>
      </w:pPr>
      <w:r>
        <w:rPr>
          <w:sz w:val="24"/>
        </w:rPr>
        <w:t>основам</w:t>
      </w:r>
      <w:r>
        <w:rPr>
          <w:spacing w:val="54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56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55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5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 текстов);</w:t>
      </w:r>
    </w:p>
    <w:p w14:paraId="509F9093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34"/>
        </w:tabs>
        <w:spacing w:before="16"/>
        <w:ind w:left="1033" w:hanging="18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14:paraId="30F06FFA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spacing w:before="119"/>
        <w:ind w:left="1026" w:hanging="181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частей;</w:t>
      </w:r>
    </w:p>
    <w:p w14:paraId="1304A53C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34"/>
        </w:tabs>
        <w:spacing w:before="17"/>
        <w:ind w:left="1033" w:hanging="181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14:paraId="3443B95A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9"/>
        </w:tabs>
        <w:spacing w:before="1"/>
        <w:ind w:left="1028" w:hanging="1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причинно­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5"/>
          <w:sz w:val="24"/>
        </w:rPr>
        <w:t xml:space="preserve"> </w:t>
      </w:r>
      <w:r>
        <w:rPr>
          <w:sz w:val="24"/>
        </w:rPr>
        <w:t>круге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14:paraId="252A8145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130"/>
        </w:tabs>
        <w:spacing w:before="18" w:line="232" w:lineRule="auto"/>
        <w:ind w:right="723" w:firstLine="42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34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форме</w:t>
      </w:r>
      <w:r>
        <w:rPr>
          <w:spacing w:val="32"/>
          <w:sz w:val="24"/>
        </w:rPr>
        <w:t xml:space="preserve"> </w:t>
      </w:r>
      <w:r>
        <w:rPr>
          <w:sz w:val="24"/>
        </w:rPr>
        <w:t>связи</w:t>
      </w:r>
      <w:r>
        <w:rPr>
          <w:spacing w:val="34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35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объекте,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 связях;</w:t>
      </w:r>
    </w:p>
    <w:p w14:paraId="6AAE0A28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58"/>
        </w:tabs>
        <w:spacing w:before="12" w:line="235" w:lineRule="auto"/>
        <w:ind w:right="702" w:firstLine="427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21"/>
          <w:sz w:val="24"/>
        </w:rPr>
        <w:t xml:space="preserve"> </w:t>
      </w:r>
      <w:r>
        <w:rPr>
          <w:sz w:val="24"/>
        </w:rPr>
        <w:t>т.</w:t>
      </w:r>
      <w:r>
        <w:rPr>
          <w:spacing w:val="21"/>
          <w:sz w:val="24"/>
        </w:rPr>
        <w:t xml:space="preserve"> </w:t>
      </w:r>
      <w:r>
        <w:rPr>
          <w:sz w:val="24"/>
        </w:rPr>
        <w:t>е.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2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21"/>
          <w:sz w:val="24"/>
        </w:rPr>
        <w:t xml:space="preserve"> </w:t>
      </w:r>
      <w:r>
        <w:rPr>
          <w:sz w:val="24"/>
        </w:rPr>
        <w:t>ряда</w:t>
      </w:r>
      <w:r>
        <w:rPr>
          <w:spacing w:val="2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выделения сущностной связи;</w:t>
      </w:r>
    </w:p>
    <w:p w14:paraId="31C8956C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101"/>
        </w:tabs>
        <w:spacing w:before="23" w:line="232" w:lineRule="auto"/>
        <w:ind w:right="723" w:firstLine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6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 признаков и их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синтеза;</w:t>
      </w:r>
    </w:p>
    <w:p w14:paraId="7719117E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9"/>
        </w:tabs>
        <w:spacing w:before="53"/>
        <w:ind w:left="1028" w:hanging="183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аналогии;</w:t>
      </w:r>
    </w:p>
    <w:p w14:paraId="17C116FF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ind w:left="1026" w:hanging="18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14:paraId="659BF0CD" w14:textId="77777777" w:rsidR="002B4A7D" w:rsidRDefault="00ED5982">
      <w:pPr>
        <w:pStyle w:val="2"/>
        <w:spacing w:before="8"/>
        <w:ind w:left="884"/>
        <w:jc w:val="left"/>
        <w:rPr>
          <w:i w:val="0"/>
        </w:rPr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i w:val="0"/>
        </w:rPr>
        <w:t>:</w:t>
      </w:r>
    </w:p>
    <w:p w14:paraId="2A71E335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67"/>
        </w:tabs>
        <w:spacing w:before="14" w:line="235" w:lineRule="auto"/>
        <w:ind w:right="723" w:firstLine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30"/>
          <w:sz w:val="24"/>
        </w:rPr>
        <w:t xml:space="preserve"> </w:t>
      </w:r>
      <w:r>
        <w:rPr>
          <w:sz w:val="24"/>
        </w:rPr>
        <w:t>поиск</w:t>
      </w:r>
      <w:r>
        <w:rPr>
          <w:spacing w:val="3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29"/>
          <w:sz w:val="24"/>
        </w:rPr>
        <w:t xml:space="preserve"> </w:t>
      </w:r>
      <w:r>
        <w:rPr>
          <w:sz w:val="24"/>
        </w:rPr>
        <w:t>библиотек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Интернет;</w:t>
      </w:r>
    </w:p>
    <w:p w14:paraId="6E262FF5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75"/>
        </w:tabs>
        <w:spacing w:before="14" w:line="232" w:lineRule="auto"/>
        <w:ind w:right="725" w:firstLine="427"/>
        <w:jc w:val="left"/>
        <w:rPr>
          <w:sz w:val="24"/>
        </w:rPr>
      </w:pPr>
      <w:r>
        <w:rPr>
          <w:sz w:val="24"/>
        </w:rPr>
        <w:t>записывать,</w:t>
      </w:r>
      <w:r>
        <w:rPr>
          <w:spacing w:val="37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9"/>
          <w:sz w:val="24"/>
        </w:rPr>
        <w:t xml:space="preserve"> </w:t>
      </w:r>
      <w:r>
        <w:rPr>
          <w:sz w:val="24"/>
        </w:rPr>
        <w:t>мире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ИКТ;</w:t>
      </w:r>
    </w:p>
    <w:p w14:paraId="4A0AC3B0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spacing w:line="274" w:lineRule="exact"/>
        <w:ind w:left="1026" w:hanging="18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задач;</w:t>
      </w:r>
    </w:p>
    <w:p w14:paraId="1A02102E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spacing w:before="9"/>
        <w:ind w:left="1026" w:hanging="181"/>
        <w:jc w:val="left"/>
        <w:rPr>
          <w:sz w:val="24"/>
        </w:rPr>
      </w:pPr>
      <w:r>
        <w:rPr>
          <w:sz w:val="24"/>
        </w:rPr>
        <w:t>осознанно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форме;</w:t>
      </w:r>
    </w:p>
    <w:p w14:paraId="5C3374FF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82"/>
        </w:tabs>
        <w:spacing w:before="21" w:line="232" w:lineRule="auto"/>
        <w:ind w:right="717" w:firstLine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выбор</w:t>
      </w:r>
      <w:r>
        <w:rPr>
          <w:spacing w:val="4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4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14:paraId="3D1C54FF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99"/>
        </w:tabs>
        <w:spacing w:before="17" w:line="232" w:lineRule="auto"/>
        <w:ind w:right="724" w:firstLine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59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восполняя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компоненты;</w:t>
      </w:r>
    </w:p>
    <w:p w14:paraId="02F585DE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46"/>
        </w:tabs>
        <w:spacing w:before="19" w:line="232" w:lineRule="auto"/>
        <w:ind w:right="713" w:firstLine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сериацию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9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 для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указанных логических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операций;</w:t>
      </w:r>
    </w:p>
    <w:p w14:paraId="201D5737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106"/>
        </w:tabs>
        <w:spacing w:before="12" w:line="235" w:lineRule="auto"/>
        <w:ind w:right="703" w:firstLine="42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включающее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причинно­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связей;</w:t>
      </w:r>
    </w:p>
    <w:p w14:paraId="20A789FD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spacing w:before="2"/>
        <w:ind w:left="1026" w:hanging="181"/>
        <w:jc w:val="left"/>
        <w:rPr>
          <w:sz w:val="24"/>
        </w:rPr>
      </w:pPr>
      <w:r>
        <w:rPr>
          <w:sz w:val="24"/>
        </w:rPr>
        <w:t>произвольно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14:paraId="71308751" w14:textId="77777777" w:rsidR="00776DBC" w:rsidRDefault="00ED5982">
      <w:pPr>
        <w:pStyle w:val="1"/>
        <w:spacing w:before="9" w:line="232" w:lineRule="auto"/>
        <w:ind w:left="884" w:right="4373"/>
        <w:jc w:val="left"/>
        <w:rPr>
          <w:spacing w:val="-57"/>
        </w:rPr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</w:p>
    <w:p w14:paraId="56657172" w14:textId="45A8A0E0" w:rsidR="002B4A7D" w:rsidRDefault="00ED5982">
      <w:pPr>
        <w:pStyle w:val="1"/>
        <w:spacing w:before="9" w:line="232" w:lineRule="auto"/>
        <w:ind w:left="884" w:right="4373"/>
        <w:jc w:val="left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0CBE07A5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65"/>
        </w:tabs>
        <w:spacing w:before="10" w:line="237" w:lineRule="auto"/>
        <w:ind w:right="695" w:firstLine="427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 его аудиовизуальной поддержкой), владеть диалогической формой 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ИКТ и</w:t>
      </w:r>
      <w:r>
        <w:rPr>
          <w:spacing w:val="-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713807A0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60"/>
        </w:tabs>
        <w:spacing w:before="16" w:line="235" w:lineRule="auto"/>
        <w:ind w:right="716" w:firstLine="427"/>
        <w:rPr>
          <w:sz w:val="24"/>
        </w:rPr>
      </w:pPr>
      <w:r>
        <w:rPr>
          <w:sz w:val="24"/>
        </w:rPr>
        <w:t>допускать возможность существования у людей различных точек зрения, в том числе 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взаимодействии;</w:t>
      </w:r>
    </w:p>
    <w:p w14:paraId="0D89784B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9"/>
        </w:tabs>
        <w:spacing w:before="3"/>
        <w:ind w:left="846" w:right="2215" w:firstLine="0"/>
        <w:rPr>
          <w:sz w:val="24"/>
        </w:rPr>
      </w:pPr>
      <w:r>
        <w:rPr>
          <w:sz w:val="24"/>
        </w:rPr>
        <w:t>учитывать разные мнения и стремиться к координации различных позиций 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сотрудничестве;</w:t>
      </w:r>
    </w:p>
    <w:p w14:paraId="6DD88FC3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ind w:left="1026" w:hanging="181"/>
        <w:rPr>
          <w:sz w:val="24"/>
        </w:rPr>
      </w:pPr>
      <w:r>
        <w:rPr>
          <w:sz w:val="24"/>
        </w:rPr>
        <w:lastRenderedPageBreak/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14:paraId="281026B9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34"/>
        </w:tabs>
        <w:spacing w:before="16" w:line="232" w:lineRule="auto"/>
        <w:ind w:right="809" w:firstLine="427"/>
        <w:jc w:val="left"/>
        <w:rPr>
          <w:sz w:val="24"/>
        </w:rPr>
      </w:pPr>
      <w:r>
        <w:rPr>
          <w:sz w:val="24"/>
        </w:rPr>
        <w:t>договариваться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14:paraId="0EAA5CDA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34"/>
        </w:tabs>
        <w:spacing w:before="24" w:line="232" w:lineRule="auto"/>
        <w:ind w:right="775" w:firstLine="42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высказывания, учитывающие,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</w:t>
      </w:r>
      <w:r>
        <w:rPr>
          <w:spacing w:val="-2"/>
          <w:sz w:val="24"/>
        </w:rPr>
        <w:t xml:space="preserve"> </w:t>
      </w: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57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14:paraId="38B8E246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spacing w:line="274" w:lineRule="exact"/>
        <w:ind w:left="1026" w:hanging="181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вопросы;</w:t>
      </w:r>
    </w:p>
    <w:p w14:paraId="27CD716C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ind w:left="1026" w:hanging="181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партнёра;</w:t>
      </w:r>
    </w:p>
    <w:p w14:paraId="0F84F57C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027"/>
        </w:tabs>
        <w:ind w:left="1026" w:hanging="181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14:paraId="7ACA40D4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115"/>
        </w:tabs>
        <w:spacing w:before="14" w:line="235" w:lineRule="auto"/>
        <w:ind w:right="702" w:firstLine="427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 формой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речи.</w:t>
      </w:r>
    </w:p>
    <w:p w14:paraId="3C25FA5B" w14:textId="77777777" w:rsidR="002B4A7D" w:rsidRDefault="00ED5982">
      <w:pPr>
        <w:pStyle w:val="2"/>
        <w:spacing w:before="14"/>
        <w:ind w:left="884"/>
        <w:jc w:val="left"/>
        <w:rPr>
          <w:i w:val="0"/>
        </w:rPr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получит возможность</w:t>
      </w:r>
      <w:r>
        <w:rPr>
          <w:spacing w:val="-3"/>
        </w:rPr>
        <w:t xml:space="preserve"> </w:t>
      </w:r>
      <w:r>
        <w:t>научиться</w:t>
      </w:r>
      <w:r>
        <w:rPr>
          <w:i w:val="0"/>
        </w:rPr>
        <w:t>:</w:t>
      </w:r>
    </w:p>
    <w:p w14:paraId="180239EC" w14:textId="77777777" w:rsidR="002B4A7D" w:rsidRDefault="00ED5982" w:rsidP="005B6522">
      <w:pPr>
        <w:pStyle w:val="a5"/>
        <w:numPr>
          <w:ilvl w:val="1"/>
          <w:numId w:val="198"/>
        </w:numPr>
        <w:tabs>
          <w:tab w:val="left" w:pos="1115"/>
        </w:tabs>
        <w:spacing w:before="10" w:line="232" w:lineRule="auto"/>
        <w:ind w:right="694" w:firstLine="427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5"/>
          <w:sz w:val="24"/>
        </w:rPr>
        <w:t xml:space="preserve"> </w:t>
      </w:r>
      <w:r>
        <w:rPr>
          <w:sz w:val="24"/>
        </w:rPr>
        <w:t>отличные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собственной;</w:t>
      </w:r>
    </w:p>
    <w:p w14:paraId="2874C371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71"/>
        </w:tabs>
        <w:spacing w:before="48" w:line="274" w:lineRule="exact"/>
        <w:ind w:left="1270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14:paraId="227A7C14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2"/>
        </w:tabs>
        <w:spacing w:line="274" w:lineRule="exact"/>
        <w:ind w:left="1261" w:hanging="181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проблемы;</w:t>
      </w:r>
    </w:p>
    <w:p w14:paraId="4FF6BD51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350"/>
        </w:tabs>
        <w:spacing w:before="21" w:line="235" w:lineRule="auto"/>
        <w:ind w:right="963" w:firstLine="427"/>
        <w:jc w:val="left"/>
        <w:rPr>
          <w:sz w:val="24"/>
        </w:rPr>
      </w:pPr>
      <w:r>
        <w:rPr>
          <w:sz w:val="24"/>
        </w:rPr>
        <w:t>аргументировать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свою</w:t>
      </w:r>
      <w:r>
        <w:rPr>
          <w:spacing w:val="19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её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20"/>
          <w:sz w:val="24"/>
        </w:rPr>
        <w:t xml:space="preserve"> </w:t>
      </w:r>
      <w:r>
        <w:rPr>
          <w:sz w:val="24"/>
        </w:rPr>
        <w:t>партнёров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 деятельности;</w:t>
      </w:r>
    </w:p>
    <w:p w14:paraId="1FEABA22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326"/>
        </w:tabs>
        <w:spacing w:before="124" w:line="232" w:lineRule="auto"/>
        <w:ind w:right="947" w:firstLine="427"/>
        <w:jc w:val="left"/>
        <w:rPr>
          <w:sz w:val="24"/>
        </w:rPr>
      </w:pPr>
      <w:r>
        <w:rPr>
          <w:sz w:val="24"/>
        </w:rPr>
        <w:t>продуктивно</w:t>
      </w:r>
      <w:r>
        <w:rPr>
          <w:spacing w:val="53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55"/>
          <w:sz w:val="24"/>
        </w:rPr>
        <w:t xml:space="preserve"> </w:t>
      </w:r>
      <w:r>
        <w:rPr>
          <w:sz w:val="24"/>
        </w:rPr>
        <w:t>разрешению</w:t>
      </w:r>
      <w:r>
        <w:rPr>
          <w:spacing w:val="5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0"/>
          <w:sz w:val="24"/>
        </w:rPr>
        <w:t xml:space="preserve"> </w:t>
      </w:r>
      <w:r>
        <w:rPr>
          <w:sz w:val="24"/>
        </w:rPr>
        <w:t>учёта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участников;</w:t>
      </w:r>
    </w:p>
    <w:p w14:paraId="0AF37176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71"/>
        </w:tabs>
        <w:spacing w:before="17" w:line="235" w:lineRule="auto"/>
        <w:ind w:right="956" w:firstLine="427"/>
        <w:jc w:val="left"/>
        <w:rPr>
          <w:sz w:val="24"/>
        </w:rPr>
      </w:pPr>
      <w:r>
        <w:rPr>
          <w:sz w:val="24"/>
        </w:rPr>
        <w:t>с учётом целей коммуникации достаточно точно, последовательно и полно передавать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партнёру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как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38547DCE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2"/>
        </w:tabs>
        <w:ind w:left="656" w:right="2046" w:firstLine="424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сотрудничества с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партнёром;</w:t>
      </w:r>
    </w:p>
    <w:p w14:paraId="1C6B1BAF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372"/>
        </w:tabs>
        <w:spacing w:before="18" w:line="232" w:lineRule="auto"/>
        <w:ind w:right="968" w:firstLine="42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4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38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взаимопомощь;</w:t>
      </w:r>
    </w:p>
    <w:p w14:paraId="5411C5DD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90"/>
        </w:tabs>
        <w:spacing w:before="12" w:line="237" w:lineRule="auto"/>
        <w:ind w:right="944" w:firstLine="427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деятельности.</w:t>
      </w:r>
    </w:p>
    <w:p w14:paraId="48E09F74" w14:textId="77777777" w:rsidR="002B4A7D" w:rsidRDefault="002B4A7D">
      <w:pPr>
        <w:pStyle w:val="a3"/>
        <w:ind w:left="0"/>
        <w:jc w:val="left"/>
        <w:rPr>
          <w:sz w:val="22"/>
        </w:rPr>
      </w:pPr>
    </w:p>
    <w:p w14:paraId="6C51FBC1" w14:textId="77777777" w:rsidR="002B4A7D" w:rsidRDefault="00ED5982">
      <w:pPr>
        <w:pStyle w:val="1"/>
        <w:ind w:left="1433" w:right="1706"/>
        <w:jc w:val="center"/>
      </w:pPr>
      <w:r>
        <w:t>Характеристика</w:t>
      </w:r>
      <w:r>
        <w:rPr>
          <w:spacing w:val="-6"/>
        </w:rPr>
        <w:t xml:space="preserve"> </w:t>
      </w:r>
      <w:r>
        <w:t>результатов</w:t>
      </w:r>
    </w:p>
    <w:p w14:paraId="20341A6B" w14:textId="77777777" w:rsidR="002B4A7D" w:rsidRDefault="00ED5982">
      <w:pPr>
        <w:spacing w:after="4"/>
        <w:ind w:left="1427" w:right="1706"/>
        <w:jc w:val="center"/>
        <w:rPr>
          <w:b/>
          <w:sz w:val="24"/>
        </w:rPr>
      </w:pPr>
      <w:r>
        <w:rPr>
          <w:b/>
          <w:sz w:val="24"/>
        </w:rPr>
        <w:t>формирования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обучения</w:t>
      </w:r>
    </w:p>
    <w:tbl>
      <w:tblPr>
        <w:tblStyle w:val="TableNormal"/>
        <w:tblW w:w="0" w:type="auto"/>
        <w:tblInd w:w="4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9"/>
        <w:gridCol w:w="2321"/>
        <w:gridCol w:w="2280"/>
        <w:gridCol w:w="2479"/>
        <w:gridCol w:w="2220"/>
      </w:tblGrid>
      <w:tr w:rsidR="002B4A7D" w14:paraId="679DC435" w14:textId="77777777">
        <w:trPr>
          <w:trHeight w:val="558"/>
        </w:trPr>
        <w:tc>
          <w:tcPr>
            <w:tcW w:w="979" w:type="dxa"/>
          </w:tcPr>
          <w:p w14:paraId="09E645BA" w14:textId="77777777" w:rsidR="002B4A7D" w:rsidRDefault="00ED5982">
            <w:pPr>
              <w:pStyle w:val="TableParagraph"/>
              <w:spacing w:before="27"/>
              <w:ind w:left="196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321" w:type="dxa"/>
          </w:tcPr>
          <w:p w14:paraId="620DB5A7" w14:textId="77777777" w:rsidR="002B4A7D" w:rsidRDefault="00ED5982">
            <w:pPr>
              <w:pStyle w:val="TableParagraph"/>
              <w:spacing w:before="27"/>
              <w:ind w:left="160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280" w:type="dxa"/>
          </w:tcPr>
          <w:p w14:paraId="42FEB3A4" w14:textId="77777777" w:rsidR="002B4A7D" w:rsidRDefault="00ED5982">
            <w:pPr>
              <w:pStyle w:val="TableParagraph"/>
              <w:spacing w:line="270" w:lineRule="atLeast"/>
              <w:ind w:left="892" w:right="369" w:hanging="473"/>
              <w:rPr>
                <w:b/>
              </w:rPr>
            </w:pPr>
            <w:r>
              <w:rPr>
                <w:b/>
                <w:w w:val="95"/>
              </w:rPr>
              <w:t>Регулятивные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479" w:type="dxa"/>
          </w:tcPr>
          <w:p w14:paraId="403E6A9A" w14:textId="77777777" w:rsidR="002B4A7D" w:rsidRDefault="00ED5982">
            <w:pPr>
              <w:pStyle w:val="TableParagraph"/>
              <w:spacing w:line="270" w:lineRule="atLeast"/>
              <w:ind w:left="992" w:right="371" w:hanging="601"/>
              <w:rPr>
                <w:b/>
              </w:rPr>
            </w:pPr>
            <w:r>
              <w:rPr>
                <w:b/>
              </w:rPr>
              <w:t>Познавательные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220" w:type="dxa"/>
          </w:tcPr>
          <w:p w14:paraId="358C6F7C" w14:textId="77777777" w:rsidR="002B4A7D" w:rsidRDefault="00ED5982">
            <w:pPr>
              <w:pStyle w:val="TableParagraph"/>
              <w:spacing w:line="270" w:lineRule="atLeast"/>
              <w:ind w:left="762" w:right="257" w:hanging="661"/>
              <w:rPr>
                <w:b/>
              </w:rPr>
            </w:pPr>
            <w:proofErr w:type="spellStart"/>
            <w:r>
              <w:rPr>
                <w:b/>
              </w:rPr>
              <w:t>Коммуникативны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УУД</w:t>
            </w:r>
          </w:p>
        </w:tc>
      </w:tr>
      <w:tr w:rsidR="002B4A7D" w14:paraId="7E3B6C04" w14:textId="77777777">
        <w:trPr>
          <w:trHeight w:val="268"/>
        </w:trPr>
        <w:tc>
          <w:tcPr>
            <w:tcW w:w="979" w:type="dxa"/>
            <w:tcBorders>
              <w:bottom w:val="nil"/>
            </w:tcBorders>
          </w:tcPr>
          <w:p w14:paraId="2A7D0F21" w14:textId="77777777" w:rsidR="002B4A7D" w:rsidRDefault="00ED5982">
            <w:pPr>
              <w:pStyle w:val="TableParagraph"/>
              <w:spacing w:line="248" w:lineRule="exact"/>
              <w:ind w:left="160"/>
            </w:pPr>
            <w:r>
              <w:t>1</w:t>
            </w:r>
            <w:r>
              <w:rPr>
                <w:spacing w:val="-12"/>
              </w:rPr>
              <w:t xml:space="preserve"> </w:t>
            </w:r>
            <w:r>
              <w:t>класс</w:t>
            </w:r>
          </w:p>
        </w:tc>
        <w:tc>
          <w:tcPr>
            <w:tcW w:w="2321" w:type="dxa"/>
            <w:tcBorders>
              <w:bottom w:val="nil"/>
            </w:tcBorders>
          </w:tcPr>
          <w:p w14:paraId="1ABA31B8" w14:textId="77777777" w:rsidR="002B4A7D" w:rsidRDefault="00ED5982">
            <w:pPr>
              <w:pStyle w:val="TableParagraph"/>
              <w:spacing w:line="248" w:lineRule="exact"/>
              <w:ind w:left="78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Ценить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прини</w:t>
            </w:r>
            <w:proofErr w:type="spellEnd"/>
            <w:r>
              <w:t>-</w:t>
            </w:r>
          </w:p>
        </w:tc>
        <w:tc>
          <w:tcPr>
            <w:tcW w:w="2280" w:type="dxa"/>
            <w:tcBorders>
              <w:bottom w:val="nil"/>
            </w:tcBorders>
          </w:tcPr>
          <w:p w14:paraId="74121351" w14:textId="77777777" w:rsidR="002B4A7D" w:rsidRDefault="00ED5982">
            <w:pPr>
              <w:pStyle w:val="TableParagraph"/>
              <w:spacing w:line="248" w:lineRule="exact"/>
              <w:ind w:left="100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Организовывать</w:t>
            </w:r>
          </w:p>
        </w:tc>
        <w:tc>
          <w:tcPr>
            <w:tcW w:w="2479" w:type="dxa"/>
            <w:tcBorders>
              <w:bottom w:val="nil"/>
            </w:tcBorders>
          </w:tcPr>
          <w:p w14:paraId="747C0275" w14:textId="77777777" w:rsidR="002B4A7D" w:rsidRDefault="00ED5982">
            <w:pPr>
              <w:pStyle w:val="TableParagraph"/>
              <w:spacing w:line="248" w:lineRule="exact"/>
              <w:ind w:left="79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Ориентироваться в</w:t>
            </w:r>
          </w:p>
        </w:tc>
        <w:tc>
          <w:tcPr>
            <w:tcW w:w="2220" w:type="dxa"/>
            <w:tcBorders>
              <w:bottom w:val="nil"/>
            </w:tcBorders>
          </w:tcPr>
          <w:p w14:paraId="54774268" w14:textId="77777777" w:rsidR="002B4A7D" w:rsidRDefault="00ED5982">
            <w:pPr>
              <w:pStyle w:val="TableParagraph"/>
              <w:spacing w:line="248" w:lineRule="exact"/>
              <w:ind w:left="102"/>
            </w:pPr>
            <w:r>
              <w:t>1. Участвовать в</w:t>
            </w:r>
          </w:p>
        </w:tc>
      </w:tr>
      <w:tr w:rsidR="002B4A7D" w14:paraId="4A9F789A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48ABC64C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00E31A5E" w14:textId="77777777" w:rsidR="002B4A7D" w:rsidRDefault="00ED5982">
            <w:pPr>
              <w:pStyle w:val="TableParagraph"/>
              <w:spacing w:before="6" w:line="250" w:lineRule="exact"/>
              <w:ind w:left="78"/>
            </w:pPr>
            <w:r>
              <w:t>мать следующие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237749F0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r>
              <w:t>свое рабочее место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325C4219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учебнике:</w:t>
            </w:r>
            <w:r>
              <w:rPr>
                <w:spacing w:val="-1"/>
              </w:rPr>
              <w:t xml:space="preserve"> </w:t>
            </w:r>
            <w:r>
              <w:t>определять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8608A1F" w14:textId="77777777" w:rsidR="002B4A7D" w:rsidRDefault="00ED5982">
            <w:pPr>
              <w:pStyle w:val="TableParagraph"/>
              <w:spacing w:before="6" w:line="250" w:lineRule="exact"/>
              <w:ind w:left="102"/>
            </w:pPr>
            <w:r>
              <w:t>диалоге</w:t>
            </w:r>
            <w:r>
              <w:rPr>
                <w:spacing w:val="-1"/>
              </w:rPr>
              <w:t xml:space="preserve"> </w:t>
            </w:r>
            <w:r>
              <w:t>на уроке и</w:t>
            </w:r>
          </w:p>
        </w:tc>
      </w:tr>
      <w:tr w:rsidR="002B4A7D" w14:paraId="3230C49E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62E28A04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27D5AA59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r>
              <w:t>базовые</w:t>
            </w:r>
            <w:r>
              <w:rPr>
                <w:spacing w:val="-1"/>
              </w:rPr>
              <w:t xml:space="preserve"> </w:t>
            </w:r>
            <w:r>
              <w:t>ценности: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4AF4EB94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30FE5F0A" w14:textId="77777777" w:rsidR="002B4A7D" w:rsidRDefault="00ED5982">
            <w:pPr>
              <w:pStyle w:val="TableParagraph"/>
              <w:spacing w:before="8" w:line="248" w:lineRule="exact"/>
              <w:ind w:left="79"/>
            </w:pPr>
            <w:r>
              <w:t>умения,</w:t>
            </w:r>
            <w:r>
              <w:rPr>
                <w:spacing w:val="-1"/>
              </w:rPr>
              <w:t xml:space="preserve"> </w:t>
            </w:r>
            <w:r>
              <w:t>которые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990C70B" w14:textId="77777777" w:rsidR="002B4A7D" w:rsidRDefault="00ED5982">
            <w:pPr>
              <w:pStyle w:val="TableParagraph"/>
              <w:spacing w:before="8" w:line="248" w:lineRule="exact"/>
              <w:ind w:left="10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жизненных</w:t>
            </w:r>
          </w:p>
        </w:tc>
      </w:tr>
      <w:tr w:rsidR="002B4A7D" w14:paraId="38D86A66" w14:textId="77777777">
        <w:trPr>
          <w:trHeight w:val="275"/>
        </w:trPr>
        <w:tc>
          <w:tcPr>
            <w:tcW w:w="979" w:type="dxa"/>
            <w:tcBorders>
              <w:top w:val="nil"/>
              <w:bottom w:val="nil"/>
            </w:tcBorders>
          </w:tcPr>
          <w:p w14:paraId="13F3B02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06B977FA" w14:textId="77777777" w:rsidR="002B4A7D" w:rsidRDefault="00ED5982">
            <w:pPr>
              <w:pStyle w:val="TableParagraph"/>
              <w:spacing w:before="6" w:line="250" w:lineRule="exact"/>
              <w:ind w:left="78"/>
            </w:pPr>
            <w:r>
              <w:t>«добро», «</w:t>
            </w:r>
            <w:proofErr w:type="spellStart"/>
            <w:r>
              <w:t>терпе</w:t>
            </w:r>
            <w:proofErr w:type="spellEnd"/>
            <w:r>
              <w:t>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143C60F4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r>
              <w:t>учителя.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6B602DC8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будут</w:t>
            </w:r>
            <w:r>
              <w:rPr>
                <w:spacing w:val="-1"/>
              </w:rPr>
              <w:t xml:space="preserve"> </w:t>
            </w:r>
            <w:r>
              <w:t>сформированы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3C933E3" w14:textId="77777777" w:rsidR="002B4A7D" w:rsidRDefault="00ED5982">
            <w:pPr>
              <w:pStyle w:val="TableParagraph"/>
              <w:spacing w:before="6" w:line="250" w:lineRule="exact"/>
              <w:ind w:left="102"/>
            </w:pPr>
            <w:r>
              <w:t>ситуациях.</w:t>
            </w:r>
          </w:p>
        </w:tc>
      </w:tr>
      <w:tr w:rsidR="002B4A7D" w14:paraId="064D5785" w14:textId="77777777">
        <w:trPr>
          <w:trHeight w:val="275"/>
        </w:trPr>
        <w:tc>
          <w:tcPr>
            <w:tcW w:w="979" w:type="dxa"/>
            <w:tcBorders>
              <w:top w:val="nil"/>
              <w:bottom w:val="nil"/>
            </w:tcBorders>
          </w:tcPr>
          <w:p w14:paraId="6176AA36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206CCDAF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proofErr w:type="spellStart"/>
            <w:r>
              <w:t>ние</w:t>
            </w:r>
            <w:proofErr w:type="spellEnd"/>
            <w:r>
              <w:t>»,</w:t>
            </w:r>
            <w:r>
              <w:rPr>
                <w:spacing w:val="-3"/>
              </w:rPr>
              <w:t xml:space="preserve"> </w:t>
            </w:r>
            <w:r>
              <w:t>«родина»,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091B73EA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цель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7D3A9A77" w14:textId="77777777" w:rsidR="002B4A7D" w:rsidRDefault="00ED5982">
            <w:pPr>
              <w:pStyle w:val="TableParagraph"/>
              <w:spacing w:before="8" w:line="248" w:lineRule="exact"/>
              <w:ind w:left="79"/>
            </w:pPr>
            <w:r>
              <w:t>на</w:t>
            </w:r>
            <w:r>
              <w:rPr>
                <w:spacing w:val="-2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изучения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4C44CBDA" w14:textId="77777777" w:rsidR="002B4A7D" w:rsidRDefault="00ED5982">
            <w:pPr>
              <w:pStyle w:val="TableParagraph"/>
              <w:spacing w:before="8" w:line="248" w:lineRule="exact"/>
              <w:ind w:left="102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Отвечать на</w:t>
            </w:r>
          </w:p>
        </w:tc>
      </w:tr>
      <w:tr w:rsidR="002B4A7D" w14:paraId="16662570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60233D5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42F42883" w14:textId="77777777" w:rsidR="002B4A7D" w:rsidRDefault="00ED5982">
            <w:pPr>
              <w:pStyle w:val="TableParagraph"/>
              <w:spacing w:before="6" w:line="250" w:lineRule="exact"/>
              <w:ind w:left="78"/>
            </w:pPr>
            <w:r>
              <w:t>«природа»,</w:t>
            </w:r>
            <w:r>
              <w:rPr>
                <w:spacing w:val="-4"/>
              </w:rPr>
              <w:t xml:space="preserve"> </w:t>
            </w:r>
            <w:r>
              <w:t>«семья».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2BC30C7F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зада-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74C334FB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FD48102" w14:textId="77777777" w:rsidR="002B4A7D" w:rsidRDefault="00ED5982">
            <w:pPr>
              <w:pStyle w:val="TableParagraph"/>
              <w:spacing w:before="6" w:line="250" w:lineRule="exact"/>
              <w:ind w:left="102"/>
            </w:pPr>
            <w:r>
              <w:t>вопросы</w:t>
            </w:r>
            <w:r>
              <w:rPr>
                <w:spacing w:val="-2"/>
              </w:rPr>
              <w:t xml:space="preserve"> </w:t>
            </w:r>
            <w:r>
              <w:t>учителя,</w:t>
            </w:r>
          </w:p>
        </w:tc>
      </w:tr>
      <w:tr w:rsidR="002B4A7D" w14:paraId="2C5703F7" w14:textId="77777777">
        <w:trPr>
          <w:trHeight w:val="275"/>
        </w:trPr>
        <w:tc>
          <w:tcPr>
            <w:tcW w:w="979" w:type="dxa"/>
            <w:tcBorders>
              <w:top w:val="nil"/>
              <w:bottom w:val="nil"/>
            </w:tcBorders>
          </w:tcPr>
          <w:p w14:paraId="67B6E8F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6F143D2B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r>
              <w:t>2. Уважение к</w:t>
            </w:r>
            <w:r>
              <w:rPr>
                <w:spacing w:val="-2"/>
              </w:rPr>
              <w:t xml:space="preserve"> </w:t>
            </w:r>
            <w:r>
              <w:t>своей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67B9AF8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proofErr w:type="spellStart"/>
            <w:r>
              <w:t>ний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уроке,</w:t>
            </w:r>
            <w:r>
              <w:rPr>
                <w:spacing w:val="-1"/>
              </w:rPr>
              <w:t xml:space="preserve"> </w:t>
            </w:r>
            <w:r>
              <w:t>во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7EF52223" w14:textId="77777777" w:rsidR="002B4A7D" w:rsidRDefault="00ED5982">
            <w:pPr>
              <w:pStyle w:val="TableParagraph"/>
              <w:spacing w:before="8" w:line="248" w:lineRule="exact"/>
              <w:ind w:left="79"/>
            </w:pPr>
            <w:r>
              <w:t>2.</w:t>
            </w:r>
            <w:r>
              <w:rPr>
                <w:spacing w:val="-1"/>
              </w:rPr>
              <w:t xml:space="preserve"> </w:t>
            </w:r>
            <w:r>
              <w:t>Отвечать на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1D2B9745" w14:textId="77777777" w:rsidR="002B4A7D" w:rsidRDefault="00ED5982">
            <w:pPr>
              <w:pStyle w:val="TableParagraph"/>
              <w:spacing w:before="8" w:line="248" w:lineRule="exact"/>
              <w:ind w:left="102"/>
            </w:pPr>
            <w:r>
              <w:t>товарищей по</w:t>
            </w:r>
          </w:p>
        </w:tc>
      </w:tr>
      <w:tr w:rsidR="002B4A7D" w14:paraId="52F02187" w14:textId="77777777">
        <w:trPr>
          <w:trHeight w:val="275"/>
        </w:trPr>
        <w:tc>
          <w:tcPr>
            <w:tcW w:w="979" w:type="dxa"/>
            <w:tcBorders>
              <w:top w:val="nil"/>
              <w:bottom w:val="nil"/>
            </w:tcBorders>
          </w:tcPr>
          <w:p w14:paraId="213FE2A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2AE7559F" w14:textId="77777777" w:rsidR="002B4A7D" w:rsidRDefault="00ED5982">
            <w:pPr>
              <w:pStyle w:val="TableParagraph"/>
              <w:spacing w:before="6" w:line="250" w:lineRule="exact"/>
              <w:ind w:left="78"/>
            </w:pPr>
            <w:r>
              <w:t>семье,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своим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07CC81A4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r>
              <w:t>внеурочной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4B9631FD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вопросы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5C08A6B4" w14:textId="77777777" w:rsidR="002B4A7D" w:rsidRDefault="00ED5982">
            <w:pPr>
              <w:pStyle w:val="TableParagraph"/>
              <w:spacing w:before="6" w:line="250" w:lineRule="exact"/>
              <w:ind w:left="102"/>
            </w:pPr>
            <w:r>
              <w:t>классу.</w:t>
            </w:r>
          </w:p>
        </w:tc>
      </w:tr>
      <w:tr w:rsidR="002B4A7D" w14:paraId="144037A1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61432596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6805DAC2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r>
              <w:t>родственникам,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43A63A90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r>
              <w:t>тельности, в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жиз</w:t>
            </w:r>
            <w:proofErr w:type="spellEnd"/>
            <w:r>
              <w:t>-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5B218A57" w14:textId="77777777" w:rsidR="002B4A7D" w:rsidRDefault="00ED5982">
            <w:pPr>
              <w:pStyle w:val="TableParagraph"/>
              <w:spacing w:before="8" w:line="248" w:lineRule="exact"/>
              <w:ind w:left="79"/>
            </w:pPr>
            <w:r>
              <w:t>учителя,</w:t>
            </w:r>
            <w:r>
              <w:rPr>
                <w:spacing w:val="-3"/>
              </w:rPr>
              <w:t xml:space="preserve"> </w:t>
            </w:r>
            <w:r>
              <w:t>находить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0C51841" w14:textId="77777777" w:rsidR="002B4A7D" w:rsidRDefault="00ED5982">
            <w:pPr>
              <w:pStyle w:val="TableParagraph"/>
              <w:spacing w:before="8" w:line="248" w:lineRule="exact"/>
              <w:ind w:left="102"/>
            </w:pPr>
            <w:r>
              <w:t>2. Соблюдать</w:t>
            </w:r>
          </w:p>
        </w:tc>
      </w:tr>
      <w:tr w:rsidR="002B4A7D" w14:paraId="3D72A9A9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7EA2CFE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471009B9" w14:textId="77777777" w:rsidR="002B4A7D" w:rsidRDefault="00ED5982">
            <w:pPr>
              <w:pStyle w:val="TableParagraph"/>
              <w:spacing w:before="6" w:line="250" w:lineRule="exact"/>
              <w:ind w:left="78"/>
            </w:pPr>
            <w:r>
              <w:t>любовь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4D51C876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proofErr w:type="spellStart"/>
            <w:r>
              <w:t>ненных</w:t>
            </w:r>
            <w:proofErr w:type="spellEnd"/>
            <w:r>
              <w:rPr>
                <w:spacing w:val="-3"/>
              </w:rPr>
              <w:t xml:space="preserve"> </w:t>
            </w:r>
            <w:r>
              <w:t>ситуациях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558430EE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нужную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4B56010A" w14:textId="77777777" w:rsidR="002B4A7D" w:rsidRDefault="00ED5982">
            <w:pPr>
              <w:pStyle w:val="TableParagraph"/>
              <w:spacing w:before="6" w:line="250" w:lineRule="exact"/>
              <w:ind w:left="102"/>
            </w:pPr>
            <w:r>
              <w:t>простейшие</w:t>
            </w:r>
            <w:r>
              <w:rPr>
                <w:spacing w:val="-6"/>
              </w:rPr>
              <w:t xml:space="preserve"> </w:t>
            </w:r>
            <w:r>
              <w:t>нормы</w:t>
            </w:r>
          </w:p>
        </w:tc>
      </w:tr>
      <w:tr w:rsidR="002B4A7D" w14:paraId="68E2700E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72E387BE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1DDB6B94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r>
              <w:t>родителям.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05BAC172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руководством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689BDA20" w14:textId="77777777" w:rsidR="002B4A7D" w:rsidRDefault="00ED5982">
            <w:pPr>
              <w:pStyle w:val="TableParagraph"/>
              <w:spacing w:before="8" w:line="248" w:lineRule="exact"/>
              <w:ind w:left="7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учебнике.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E0BE1CE" w14:textId="77777777" w:rsidR="002B4A7D" w:rsidRDefault="00ED5982">
            <w:pPr>
              <w:pStyle w:val="TableParagraph"/>
              <w:spacing w:before="8" w:line="248" w:lineRule="exact"/>
              <w:ind w:left="102"/>
            </w:pP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этикета:</w:t>
            </w:r>
          </w:p>
        </w:tc>
      </w:tr>
      <w:tr w:rsidR="002B4A7D" w14:paraId="5959CA8E" w14:textId="77777777">
        <w:trPr>
          <w:trHeight w:val="275"/>
        </w:trPr>
        <w:tc>
          <w:tcPr>
            <w:tcW w:w="979" w:type="dxa"/>
            <w:tcBorders>
              <w:top w:val="nil"/>
              <w:bottom w:val="nil"/>
            </w:tcBorders>
          </w:tcPr>
          <w:p w14:paraId="51F1A938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3EF5A4E8" w14:textId="77777777" w:rsidR="002B4A7D" w:rsidRDefault="00ED5982">
            <w:pPr>
              <w:pStyle w:val="TableParagraph"/>
              <w:spacing w:before="6" w:line="250" w:lineRule="exact"/>
              <w:ind w:left="78"/>
            </w:pPr>
            <w:r>
              <w:t>3. Освоить</w:t>
            </w:r>
            <w:r>
              <w:rPr>
                <w:spacing w:val="1"/>
              </w:rPr>
              <w:t xml:space="preserve"> </w:t>
            </w:r>
            <w:r>
              <w:t>роли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0C430C5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r>
              <w:t>учителя.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318FE343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3.</w:t>
            </w:r>
            <w:r>
              <w:rPr>
                <w:spacing w:val="-1"/>
              </w:rPr>
              <w:t xml:space="preserve"> </w:t>
            </w:r>
            <w:r>
              <w:t>Сравнивать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80E582E" w14:textId="77777777" w:rsidR="002B4A7D" w:rsidRDefault="00ED5982">
            <w:pPr>
              <w:pStyle w:val="TableParagraph"/>
              <w:spacing w:before="6" w:line="250" w:lineRule="exact"/>
              <w:ind w:left="102"/>
            </w:pPr>
            <w:r>
              <w:t>здороваться,</w:t>
            </w:r>
          </w:p>
        </w:tc>
      </w:tr>
      <w:tr w:rsidR="002B4A7D" w14:paraId="6C9A5B24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64BC8E83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30B42B21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r>
              <w:t>ученика;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0AE76E47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Определять</w:t>
            </w:r>
            <w:r>
              <w:rPr>
                <w:spacing w:val="-5"/>
              </w:rPr>
              <w:t xml:space="preserve"> </w:t>
            </w:r>
            <w:r>
              <w:t>план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6B7E52BC" w14:textId="77777777" w:rsidR="002B4A7D" w:rsidRDefault="00ED5982">
            <w:pPr>
              <w:pStyle w:val="TableParagraph"/>
              <w:spacing w:before="8" w:line="248" w:lineRule="exact"/>
              <w:ind w:left="79"/>
            </w:pPr>
            <w:r>
              <w:t>предметы,</w:t>
            </w:r>
            <w:r>
              <w:rPr>
                <w:spacing w:val="-6"/>
              </w:rPr>
              <w:t xml:space="preserve"> </w:t>
            </w:r>
            <w:r>
              <w:t>объекты: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838F84C" w14:textId="77777777" w:rsidR="002B4A7D" w:rsidRDefault="00ED5982">
            <w:pPr>
              <w:pStyle w:val="TableParagraph"/>
              <w:spacing w:before="8" w:line="248" w:lineRule="exact"/>
              <w:ind w:left="102"/>
            </w:pPr>
            <w:r>
              <w:t>прощаться,</w:t>
            </w:r>
          </w:p>
        </w:tc>
      </w:tr>
      <w:tr w:rsidR="002B4A7D" w14:paraId="4FC8DB28" w14:textId="77777777">
        <w:trPr>
          <w:trHeight w:val="275"/>
        </w:trPr>
        <w:tc>
          <w:tcPr>
            <w:tcW w:w="979" w:type="dxa"/>
            <w:tcBorders>
              <w:top w:val="nil"/>
              <w:bottom w:val="nil"/>
            </w:tcBorders>
          </w:tcPr>
          <w:p w14:paraId="78A7649E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48CBFB02" w14:textId="77777777" w:rsidR="002B4A7D" w:rsidRDefault="00ED5982">
            <w:pPr>
              <w:pStyle w:val="TableParagraph"/>
              <w:spacing w:before="6" w:line="250" w:lineRule="exact"/>
              <w:ind w:left="78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инте</w:t>
            </w:r>
            <w:proofErr w:type="spellEnd"/>
            <w:r>
              <w:t>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54694E12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r>
              <w:t>выполнения</w:t>
            </w:r>
            <w:r>
              <w:rPr>
                <w:spacing w:val="-1"/>
              </w:rPr>
              <w:t xml:space="preserve"> </w:t>
            </w:r>
            <w:r>
              <w:t>зада-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66E4FA47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находить</w:t>
            </w:r>
            <w:r>
              <w:rPr>
                <w:spacing w:val="-2"/>
              </w:rPr>
              <w:t xml:space="preserve"> </w:t>
            </w:r>
            <w:r>
              <w:t>общее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9626BA7" w14:textId="77777777" w:rsidR="002B4A7D" w:rsidRDefault="00ED5982">
            <w:pPr>
              <w:pStyle w:val="TableParagraph"/>
              <w:spacing w:before="6" w:line="250" w:lineRule="exact"/>
              <w:ind w:left="102"/>
            </w:pPr>
            <w:r>
              <w:t>благодарить.</w:t>
            </w:r>
          </w:p>
        </w:tc>
      </w:tr>
      <w:tr w:rsidR="002B4A7D" w14:paraId="117A5503" w14:textId="77777777">
        <w:trPr>
          <w:trHeight w:val="275"/>
        </w:trPr>
        <w:tc>
          <w:tcPr>
            <w:tcW w:w="979" w:type="dxa"/>
            <w:tcBorders>
              <w:top w:val="nil"/>
              <w:bottom w:val="nil"/>
            </w:tcBorders>
          </w:tcPr>
          <w:p w14:paraId="678C602D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0F52859A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proofErr w:type="spellStart"/>
            <w:r>
              <w:t>реса</w:t>
            </w:r>
            <w:proofErr w:type="spellEnd"/>
            <w:r>
              <w:rPr>
                <w:spacing w:val="-3"/>
              </w:rPr>
              <w:t xml:space="preserve"> </w:t>
            </w:r>
            <w:r>
              <w:t>(мотивации)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6BDC23F5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proofErr w:type="spellStart"/>
            <w:r>
              <w:t>ний</w:t>
            </w:r>
            <w:proofErr w:type="spellEnd"/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  <w:r>
              <w:rPr>
                <w:spacing w:val="-1"/>
              </w:rPr>
              <w:t xml:space="preserve"> </w:t>
            </w:r>
            <w:r>
              <w:t>вне-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775C64FD" w14:textId="77777777" w:rsidR="002B4A7D" w:rsidRDefault="00ED5982">
            <w:pPr>
              <w:pStyle w:val="TableParagraph"/>
              <w:spacing w:before="8" w:line="248" w:lineRule="exact"/>
              <w:ind w:left="79"/>
            </w:pPr>
            <w:r>
              <w:t>различие.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E9B28D6" w14:textId="77777777" w:rsidR="002B4A7D" w:rsidRDefault="00ED5982">
            <w:pPr>
              <w:pStyle w:val="TableParagraph"/>
              <w:spacing w:before="8" w:line="248" w:lineRule="exact"/>
              <w:ind w:left="102"/>
            </w:pPr>
            <w:r>
              <w:t>3. Слушать и</w:t>
            </w:r>
          </w:p>
        </w:tc>
      </w:tr>
      <w:tr w:rsidR="002B4A7D" w14:paraId="7E0822C6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1D1C219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5B408A78" w14:textId="77777777" w:rsidR="002B4A7D" w:rsidRDefault="00ED5982">
            <w:pPr>
              <w:pStyle w:val="TableParagraph"/>
              <w:spacing w:before="6" w:line="250" w:lineRule="exact"/>
              <w:ind w:left="78"/>
            </w:pPr>
            <w:r>
              <w:t>учению.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560D12C8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r>
              <w:t>урочной</w:t>
            </w:r>
            <w:r>
              <w:rPr>
                <w:spacing w:val="-2"/>
              </w:rPr>
              <w:t xml:space="preserve"> </w:t>
            </w:r>
            <w:r>
              <w:t>деятельно-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4E965FCB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4.</w:t>
            </w:r>
            <w:r>
              <w:rPr>
                <w:spacing w:val="-4"/>
              </w:rPr>
              <w:t xml:space="preserve"> </w:t>
            </w:r>
            <w:r>
              <w:t>Группировать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9E5C01D" w14:textId="77777777" w:rsidR="002B4A7D" w:rsidRDefault="00ED5982">
            <w:pPr>
              <w:pStyle w:val="TableParagraph"/>
              <w:spacing w:before="6" w:line="250" w:lineRule="exact"/>
              <w:ind w:left="102"/>
            </w:pP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речь</w:t>
            </w:r>
          </w:p>
        </w:tc>
      </w:tr>
      <w:tr w:rsidR="002B4A7D" w14:paraId="40CBB1AD" w14:textId="77777777">
        <w:trPr>
          <w:trHeight w:val="275"/>
        </w:trPr>
        <w:tc>
          <w:tcPr>
            <w:tcW w:w="979" w:type="dxa"/>
            <w:tcBorders>
              <w:top w:val="nil"/>
              <w:bottom w:val="nil"/>
            </w:tcBorders>
          </w:tcPr>
          <w:p w14:paraId="192B0B14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2354CF91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r>
              <w:t>4.</w:t>
            </w:r>
            <w:r>
              <w:rPr>
                <w:spacing w:val="-1"/>
              </w:rPr>
              <w:t xml:space="preserve"> </w:t>
            </w:r>
            <w:r>
              <w:t>Оценивать</w:t>
            </w:r>
            <w:r>
              <w:rPr>
                <w:spacing w:val="53"/>
              </w:rPr>
              <w:t xml:space="preserve"> </w:t>
            </w:r>
            <w:proofErr w:type="spellStart"/>
            <w:r>
              <w:t>жиз</w:t>
            </w:r>
            <w:proofErr w:type="spellEnd"/>
            <w:r>
              <w:t>-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07ABA43A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proofErr w:type="spellStart"/>
            <w:r>
              <w:t>сти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жизненных</w:t>
            </w:r>
            <w:r>
              <w:rPr>
                <w:spacing w:val="-3"/>
              </w:rPr>
              <w:t xml:space="preserve"> </w:t>
            </w:r>
            <w:r>
              <w:t>си-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5EC80189" w14:textId="77777777" w:rsidR="002B4A7D" w:rsidRDefault="00ED5982">
            <w:pPr>
              <w:pStyle w:val="TableParagraph"/>
              <w:spacing w:before="8" w:line="248" w:lineRule="exact"/>
              <w:ind w:left="79"/>
            </w:pPr>
            <w:r>
              <w:t>предметы,</w:t>
            </w:r>
            <w:r>
              <w:rPr>
                <w:spacing w:val="-6"/>
              </w:rPr>
              <w:t xml:space="preserve"> </w:t>
            </w:r>
            <w:r>
              <w:t>объекты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9EFD503" w14:textId="77777777" w:rsidR="002B4A7D" w:rsidRDefault="00ED5982">
            <w:pPr>
              <w:pStyle w:val="TableParagraph"/>
              <w:spacing w:before="8" w:line="248" w:lineRule="exact"/>
              <w:ind w:left="102"/>
            </w:pPr>
            <w:r>
              <w:t>других.</w:t>
            </w:r>
          </w:p>
        </w:tc>
      </w:tr>
      <w:tr w:rsidR="002B4A7D" w14:paraId="0BBBEC37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616C0EA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097B8147" w14:textId="77777777" w:rsidR="002B4A7D" w:rsidRDefault="00ED5982">
            <w:pPr>
              <w:pStyle w:val="TableParagraph"/>
              <w:spacing w:before="6" w:line="250" w:lineRule="exact"/>
              <w:ind w:left="78"/>
            </w:pPr>
            <w:proofErr w:type="spellStart"/>
            <w:r>
              <w:t>ненные</w:t>
            </w:r>
            <w:proofErr w:type="spellEnd"/>
            <w:r>
              <w:rPr>
                <w:spacing w:val="-1"/>
              </w:rPr>
              <w:t xml:space="preserve"> </w:t>
            </w:r>
            <w:r>
              <w:t>ситуаций</w:t>
            </w:r>
            <w:r>
              <w:rPr>
                <w:spacing w:val="54"/>
              </w:rPr>
              <w:t xml:space="preserve"> </w:t>
            </w:r>
            <w:r>
              <w:t>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621B3B63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proofErr w:type="spellStart"/>
            <w:r>
              <w:t>туациях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руко</w:t>
            </w:r>
            <w:proofErr w:type="spellEnd"/>
            <w:r>
              <w:t>-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49C22074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основе</w:t>
            </w:r>
            <w:r>
              <w:rPr>
                <w:spacing w:val="-2"/>
              </w:rPr>
              <w:t xml:space="preserve"> </w:t>
            </w:r>
            <w:r>
              <w:t>существенных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3763D3AA" w14:textId="77777777" w:rsidR="002B4A7D" w:rsidRDefault="00ED5982">
            <w:pPr>
              <w:pStyle w:val="TableParagraph"/>
              <w:spacing w:before="6" w:line="250" w:lineRule="exact"/>
              <w:ind w:left="102"/>
            </w:pPr>
            <w:r>
              <w:t>4. Участвовать в</w:t>
            </w:r>
          </w:p>
        </w:tc>
      </w:tr>
      <w:tr w:rsidR="002B4A7D" w14:paraId="5AB7B388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4361AA16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14C6D900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r>
              <w:t>поступки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2B7F81A9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proofErr w:type="spellStart"/>
            <w:r>
              <w:t>водством</w:t>
            </w:r>
            <w:proofErr w:type="spellEnd"/>
            <w:r>
              <w:rPr>
                <w:spacing w:val="-3"/>
              </w:rPr>
              <w:t xml:space="preserve"> </w:t>
            </w:r>
            <w:r>
              <w:t>учителя.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559DEDC3" w14:textId="77777777" w:rsidR="002B4A7D" w:rsidRDefault="00ED5982">
            <w:pPr>
              <w:pStyle w:val="TableParagraph"/>
              <w:spacing w:before="8" w:line="248" w:lineRule="exact"/>
              <w:ind w:left="79"/>
            </w:pPr>
            <w:r>
              <w:t>признаков.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26B7229D" w14:textId="77777777" w:rsidR="002B4A7D" w:rsidRDefault="00ED5982">
            <w:pPr>
              <w:pStyle w:val="TableParagraph"/>
              <w:spacing w:before="8" w:line="248" w:lineRule="exact"/>
              <w:ind w:left="102"/>
            </w:pPr>
            <w:r>
              <w:t>паре.</w:t>
            </w:r>
          </w:p>
        </w:tc>
      </w:tr>
      <w:tr w:rsidR="002B4A7D" w14:paraId="4808B8FC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546F41B8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4B391D77" w14:textId="28FDDD5C" w:rsidR="002B4A7D" w:rsidRDefault="001A1EB5">
            <w:pPr>
              <w:pStyle w:val="TableParagraph"/>
              <w:spacing w:before="6" w:line="250" w:lineRule="exact"/>
              <w:ind w:left="78"/>
            </w:pPr>
            <w:r>
              <w:t>Х</w:t>
            </w:r>
            <w:r w:rsidR="00ED5982">
              <w:t>удожественных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692C2E1A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r>
              <w:t>4. Использовать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5EF18D69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5. Подробно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3CAD98C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697B6D24" w14:textId="77777777">
        <w:trPr>
          <w:trHeight w:val="276"/>
        </w:trPr>
        <w:tc>
          <w:tcPr>
            <w:tcW w:w="979" w:type="dxa"/>
            <w:tcBorders>
              <w:top w:val="nil"/>
              <w:bottom w:val="nil"/>
            </w:tcBorders>
          </w:tcPr>
          <w:p w14:paraId="11AD6F65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459732FC" w14:textId="77777777" w:rsidR="002B4A7D" w:rsidRDefault="00ED5982">
            <w:pPr>
              <w:pStyle w:val="TableParagraph"/>
              <w:spacing w:before="8" w:line="248" w:lineRule="exact"/>
              <w:ind w:left="78"/>
            </w:pPr>
            <w:r>
              <w:t>текстов</w:t>
            </w:r>
            <w:r>
              <w:rPr>
                <w:spacing w:val="-2"/>
              </w:rPr>
              <w:t xml:space="preserve"> </w:t>
            </w:r>
            <w:r>
              <w:t>с точки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548BB75A" w14:textId="77777777" w:rsidR="002B4A7D" w:rsidRDefault="00ED5982">
            <w:pPr>
              <w:pStyle w:val="TableParagraph"/>
              <w:spacing w:before="8" w:line="248" w:lineRule="exact"/>
              <w:ind w:left="100"/>
            </w:pPr>
            <w:r>
              <w:t>своей деятельности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0F05CE51" w14:textId="4FC7C833" w:rsidR="002B4A7D" w:rsidRDefault="001A1EB5">
            <w:pPr>
              <w:pStyle w:val="TableParagraph"/>
              <w:spacing w:before="8" w:line="248" w:lineRule="exact"/>
              <w:ind w:left="79"/>
            </w:pPr>
            <w:r>
              <w:t>П</w:t>
            </w:r>
            <w:r w:rsidR="00ED5982">
              <w:t>ересказывать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6CC8AC00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209B59DB" w14:textId="77777777">
        <w:trPr>
          <w:trHeight w:val="275"/>
        </w:trPr>
        <w:tc>
          <w:tcPr>
            <w:tcW w:w="979" w:type="dxa"/>
            <w:tcBorders>
              <w:top w:val="nil"/>
              <w:bottom w:val="nil"/>
            </w:tcBorders>
          </w:tcPr>
          <w:p w14:paraId="3F16E2B5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6C04116B" w14:textId="62E540E0" w:rsidR="002B4A7D" w:rsidRDefault="001A1EB5">
            <w:pPr>
              <w:pStyle w:val="TableParagraph"/>
              <w:spacing w:before="6" w:line="250" w:lineRule="exact"/>
              <w:ind w:left="78"/>
            </w:pPr>
            <w:r>
              <w:t>З</w:t>
            </w:r>
            <w:r w:rsidR="00ED5982">
              <w:t>рения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731D23A3" w14:textId="77777777" w:rsidR="002B4A7D" w:rsidRDefault="00ED5982">
            <w:pPr>
              <w:pStyle w:val="TableParagraph"/>
              <w:spacing w:before="6" w:line="250" w:lineRule="exact"/>
              <w:ind w:left="100"/>
            </w:pPr>
            <w:r>
              <w:t>простейшие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3FED2877" w14:textId="77777777" w:rsidR="002B4A7D" w:rsidRDefault="00ED5982">
            <w:pPr>
              <w:pStyle w:val="TableParagraph"/>
              <w:spacing w:before="6" w:line="250" w:lineRule="exact"/>
              <w:ind w:left="79"/>
            </w:pPr>
            <w:r>
              <w:t>прочитанное</w:t>
            </w:r>
            <w:r>
              <w:rPr>
                <w:spacing w:val="-3"/>
              </w:rPr>
              <w:t xml:space="preserve"> </w:t>
            </w:r>
            <w:r>
              <w:t>или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083627A3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04351629" w14:textId="77777777">
        <w:trPr>
          <w:trHeight w:val="278"/>
        </w:trPr>
        <w:tc>
          <w:tcPr>
            <w:tcW w:w="979" w:type="dxa"/>
            <w:tcBorders>
              <w:top w:val="nil"/>
              <w:bottom w:val="nil"/>
            </w:tcBorders>
          </w:tcPr>
          <w:p w14:paraId="02D2DE89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  <w:bottom w:val="nil"/>
            </w:tcBorders>
          </w:tcPr>
          <w:p w14:paraId="6EAFD52E" w14:textId="0A7130D7" w:rsidR="002B4A7D" w:rsidRDefault="001A1EB5">
            <w:pPr>
              <w:pStyle w:val="TableParagraph"/>
              <w:spacing w:before="8" w:line="250" w:lineRule="exact"/>
              <w:ind w:left="78"/>
            </w:pPr>
            <w:r>
              <w:t>О</w:t>
            </w:r>
            <w:r w:rsidR="00ED5982">
              <w:t>бщечеловеческих</w:t>
            </w:r>
          </w:p>
        </w:tc>
        <w:tc>
          <w:tcPr>
            <w:tcW w:w="2280" w:type="dxa"/>
            <w:tcBorders>
              <w:top w:val="nil"/>
              <w:bottom w:val="nil"/>
            </w:tcBorders>
          </w:tcPr>
          <w:p w14:paraId="6A923461" w14:textId="77777777" w:rsidR="002B4A7D" w:rsidRDefault="00ED5982">
            <w:pPr>
              <w:pStyle w:val="TableParagraph"/>
              <w:spacing w:before="8" w:line="250" w:lineRule="exact"/>
              <w:ind w:left="100"/>
            </w:pPr>
            <w:r>
              <w:t>приборы:</w:t>
            </w:r>
            <w:r>
              <w:rPr>
                <w:spacing w:val="-2"/>
              </w:rPr>
              <w:t xml:space="preserve"> </w:t>
            </w:r>
            <w:r>
              <w:t>линейку,</w:t>
            </w:r>
          </w:p>
        </w:tc>
        <w:tc>
          <w:tcPr>
            <w:tcW w:w="2479" w:type="dxa"/>
            <w:tcBorders>
              <w:top w:val="nil"/>
              <w:bottom w:val="nil"/>
            </w:tcBorders>
          </w:tcPr>
          <w:p w14:paraId="05F068F3" w14:textId="77777777" w:rsidR="002B4A7D" w:rsidRDefault="00ED5982">
            <w:pPr>
              <w:pStyle w:val="TableParagraph"/>
              <w:spacing w:before="8" w:line="250" w:lineRule="exact"/>
              <w:ind w:left="79"/>
            </w:pPr>
            <w:r>
              <w:t>прослушанное;</w:t>
            </w:r>
          </w:p>
        </w:tc>
        <w:tc>
          <w:tcPr>
            <w:tcW w:w="2220" w:type="dxa"/>
            <w:tcBorders>
              <w:top w:val="nil"/>
              <w:bottom w:val="nil"/>
            </w:tcBorders>
          </w:tcPr>
          <w:p w14:paraId="72F6E17B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54861745" w14:textId="77777777">
        <w:trPr>
          <w:trHeight w:val="270"/>
        </w:trPr>
        <w:tc>
          <w:tcPr>
            <w:tcW w:w="979" w:type="dxa"/>
            <w:tcBorders>
              <w:top w:val="nil"/>
            </w:tcBorders>
          </w:tcPr>
          <w:p w14:paraId="039FDAB8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 w14:paraId="269684AF" w14:textId="77777777" w:rsidR="002B4A7D" w:rsidRDefault="00ED5982">
            <w:pPr>
              <w:pStyle w:val="TableParagraph"/>
              <w:spacing w:before="8" w:line="243" w:lineRule="exact"/>
              <w:ind w:left="78"/>
            </w:pPr>
            <w:r>
              <w:t>норм.</w:t>
            </w:r>
          </w:p>
        </w:tc>
        <w:tc>
          <w:tcPr>
            <w:tcW w:w="2280" w:type="dxa"/>
            <w:tcBorders>
              <w:top w:val="nil"/>
            </w:tcBorders>
          </w:tcPr>
          <w:p w14:paraId="776CFE1E" w14:textId="77777777" w:rsidR="002B4A7D" w:rsidRDefault="00ED5982">
            <w:pPr>
              <w:pStyle w:val="TableParagraph"/>
              <w:spacing w:before="8" w:line="243" w:lineRule="exact"/>
              <w:ind w:left="100"/>
            </w:pPr>
            <w:r>
              <w:t>треугольник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  <w:tc>
          <w:tcPr>
            <w:tcW w:w="2479" w:type="dxa"/>
            <w:tcBorders>
              <w:top w:val="nil"/>
            </w:tcBorders>
          </w:tcPr>
          <w:p w14:paraId="2B5DCF38" w14:textId="77777777" w:rsidR="002B4A7D" w:rsidRDefault="00ED5982">
            <w:pPr>
              <w:pStyle w:val="TableParagraph"/>
              <w:spacing w:before="8" w:line="243" w:lineRule="exact"/>
              <w:ind w:left="79"/>
            </w:pPr>
            <w:r>
              <w:t>определять</w:t>
            </w:r>
            <w:r>
              <w:rPr>
                <w:spacing w:val="-3"/>
              </w:rPr>
              <w:t xml:space="preserve"> </w:t>
            </w:r>
            <w:r>
              <w:t>тему.</w:t>
            </w:r>
          </w:p>
        </w:tc>
        <w:tc>
          <w:tcPr>
            <w:tcW w:w="2220" w:type="dxa"/>
            <w:tcBorders>
              <w:top w:val="nil"/>
            </w:tcBorders>
          </w:tcPr>
          <w:p w14:paraId="48E356C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bookmarkEnd w:id="4"/>
    </w:tbl>
    <w:p w14:paraId="67D9E224" w14:textId="77777777" w:rsidR="002B4A7D" w:rsidRDefault="002B4A7D">
      <w:pPr>
        <w:pStyle w:val="a3"/>
        <w:spacing w:before="1"/>
        <w:ind w:left="0"/>
        <w:jc w:val="left"/>
        <w:rPr>
          <w:b/>
          <w:sz w:val="11"/>
        </w:rPr>
      </w:pPr>
    </w:p>
    <w:p w14:paraId="0E32D308" w14:textId="77777777" w:rsidR="002B4A7D" w:rsidRDefault="002B4A7D">
      <w:pPr>
        <w:pStyle w:val="a3"/>
        <w:spacing w:before="4"/>
        <w:ind w:left="0"/>
        <w:jc w:val="left"/>
        <w:rPr>
          <w:b/>
          <w:sz w:val="23"/>
        </w:rPr>
      </w:pPr>
    </w:p>
    <w:p w14:paraId="4ED69147" w14:textId="77777777" w:rsidR="002B4A7D" w:rsidRDefault="00ED5982" w:rsidP="005B6522">
      <w:pPr>
        <w:pStyle w:val="1"/>
        <w:numPr>
          <w:ilvl w:val="3"/>
          <w:numId w:val="201"/>
        </w:numPr>
        <w:tabs>
          <w:tab w:val="left" w:pos="3070"/>
        </w:tabs>
        <w:spacing w:before="89" w:line="320" w:lineRule="exact"/>
        <w:ind w:hanging="744"/>
        <w:jc w:val="both"/>
        <w:rPr>
          <w:sz w:val="26"/>
        </w:rPr>
      </w:pPr>
      <w:r>
        <w:t>Чтение.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текстом</w:t>
      </w:r>
      <w:r>
        <w:rPr>
          <w:spacing w:val="-2"/>
        </w:rPr>
        <w:t xml:space="preserve"> </w:t>
      </w:r>
      <w:r>
        <w:t>(метапредметные</w:t>
      </w:r>
      <w:r>
        <w:rPr>
          <w:spacing w:val="-4"/>
        </w:rPr>
        <w:t xml:space="preserve"> </w:t>
      </w:r>
      <w:r>
        <w:t>результаты)</w:t>
      </w:r>
    </w:p>
    <w:p w14:paraId="1890338D" w14:textId="6F3457AE" w:rsidR="002B4A7D" w:rsidRDefault="00ED5982">
      <w:pPr>
        <w:pStyle w:val="a3"/>
        <w:spacing w:line="247" w:lineRule="auto"/>
        <w:ind w:left="944" w:right="697" w:firstLine="1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 xml:space="preserve">начального общего образования выпускник </w:t>
      </w:r>
      <w:proofErr w:type="gramStart"/>
      <w:r>
        <w:t xml:space="preserve">с </w:t>
      </w:r>
      <w:r w:rsidR="00564DFE">
        <w:t xml:space="preserve"> </w:t>
      </w:r>
      <w:proofErr w:type="spellStart"/>
      <w:r w:rsidR="00564DFE">
        <w:t>ТНР</w:t>
      </w:r>
      <w:r w:rsidR="00ED260A">
        <w:t>и</w:t>
      </w:r>
      <w:proofErr w:type="spellEnd"/>
      <w:proofErr w:type="gramEnd"/>
      <w:r>
        <w:t xml:space="preserve"> приобретут первичные навыки работы с</w:t>
      </w:r>
      <w:r>
        <w:rPr>
          <w:spacing w:val="-57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 xml:space="preserve">литературных, учебных, научно­ познавательных текстов, инструкций. Выпускник с </w:t>
      </w:r>
      <w:proofErr w:type="spellStart"/>
      <w:r>
        <w:t>ТНРи</w:t>
      </w:r>
      <w:proofErr w:type="spellEnd"/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ТНРи</w:t>
      </w:r>
      <w:proofErr w:type="spellEnd"/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наглядно-символической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приобретут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текстами,</w:t>
      </w:r>
      <w:r>
        <w:rPr>
          <w:spacing w:val="-2"/>
        </w:rPr>
        <w:t xml:space="preserve"> </w:t>
      </w:r>
      <w:r>
        <w:t>содержащими</w:t>
      </w:r>
      <w:r>
        <w:rPr>
          <w:spacing w:val="-1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диаграммы,</w:t>
      </w:r>
      <w:r>
        <w:rPr>
          <w:spacing w:val="-1"/>
        </w:rPr>
        <w:t xml:space="preserve"> </w:t>
      </w:r>
      <w:r>
        <w:t>схемы.</w:t>
      </w:r>
    </w:p>
    <w:p w14:paraId="364BE8E5" w14:textId="7F1A8426" w:rsidR="002B4A7D" w:rsidRDefault="00ED5982" w:rsidP="00C8485B">
      <w:pPr>
        <w:pStyle w:val="a3"/>
        <w:spacing w:before="21" w:line="237" w:lineRule="auto"/>
        <w:ind w:left="944" w:right="695" w:firstLine="144"/>
      </w:pPr>
      <w:proofErr w:type="gramStart"/>
      <w:r>
        <w:t>У выпускник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ТНРов</w:t>
      </w:r>
      <w:proofErr w:type="spellEnd"/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тексте</w:t>
      </w:r>
      <w:r>
        <w:rPr>
          <w:spacing w:val="-57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смогут</w:t>
      </w:r>
      <w:r>
        <w:rPr>
          <w:spacing w:val="-57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полученную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разного</w:t>
      </w:r>
      <w:r>
        <w:rPr>
          <w:spacing w:val="5"/>
        </w:rPr>
        <w:t xml:space="preserve"> </w:t>
      </w:r>
      <w:r>
        <w:t>вида</w:t>
      </w:r>
      <w:r>
        <w:rPr>
          <w:spacing w:val="4"/>
        </w:rPr>
        <w:t xml:space="preserve"> </w:t>
      </w:r>
      <w:r>
        <w:t>текстов</w:t>
      </w:r>
      <w:r>
        <w:rPr>
          <w:spacing w:val="4"/>
        </w:rPr>
        <w:t xml:space="preserve"> </w:t>
      </w:r>
      <w:r>
        <w:t>информацию</w:t>
      </w:r>
      <w:r>
        <w:rPr>
          <w:spacing w:val="5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установлени</w:t>
      </w:r>
      <w:r w:rsidR="00A15A76">
        <w:t>я</w:t>
      </w:r>
      <w:r w:rsidR="00C8485B"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 и</w:t>
      </w:r>
      <w:r>
        <w:rPr>
          <w:spacing w:val="-2"/>
        </w:rPr>
        <w:t xml:space="preserve"> </w:t>
      </w:r>
      <w:r>
        <w:t>практических ситуациях.</w:t>
      </w:r>
    </w:p>
    <w:p w14:paraId="193267DE" w14:textId="77777777" w:rsidR="002B4A7D" w:rsidRDefault="00ED5982" w:rsidP="00A15A76">
      <w:pPr>
        <w:pStyle w:val="a3"/>
        <w:spacing w:before="22" w:line="238" w:lineRule="auto"/>
        <w:ind w:left="941" w:right="697" w:firstLine="142"/>
      </w:pPr>
      <w:r>
        <w:t>Выпускник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ТНРи</w:t>
      </w:r>
      <w:proofErr w:type="spellEnd"/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имеющимся</w:t>
      </w:r>
      <w:r>
        <w:rPr>
          <w:spacing w:val="-1"/>
        </w:rPr>
        <w:t xml:space="preserve"> </w:t>
      </w:r>
      <w:r>
        <w:t>жизненным</w:t>
      </w:r>
      <w:r>
        <w:rPr>
          <w:spacing w:val="-1"/>
        </w:rPr>
        <w:t xml:space="preserve"> </w:t>
      </w:r>
      <w:r>
        <w:t>опытом.</w:t>
      </w:r>
    </w:p>
    <w:p w14:paraId="3DC77ED9" w14:textId="190DD18B" w:rsidR="002B4A7D" w:rsidRDefault="00ED5982">
      <w:pPr>
        <w:pStyle w:val="1"/>
        <w:tabs>
          <w:tab w:val="left" w:pos="2057"/>
          <w:tab w:val="left" w:pos="2390"/>
          <w:tab w:val="left" w:pos="3568"/>
          <w:tab w:val="left" w:pos="4436"/>
          <w:tab w:val="left" w:pos="6056"/>
          <w:tab w:val="left" w:pos="6421"/>
          <w:tab w:val="left" w:pos="7847"/>
        </w:tabs>
        <w:spacing w:before="28" w:line="232" w:lineRule="auto"/>
        <w:ind w:left="944" w:right="1761" w:firstLine="144"/>
        <w:jc w:val="left"/>
      </w:pPr>
      <w:r>
        <w:t>Работа</w:t>
      </w:r>
      <w:r w:rsidR="00776DBC">
        <w:t xml:space="preserve"> </w:t>
      </w:r>
      <w:r>
        <w:t>с</w:t>
      </w:r>
      <w:r w:rsidR="00776DBC">
        <w:t xml:space="preserve"> </w:t>
      </w:r>
      <w:r>
        <w:t>текстом:</w:t>
      </w:r>
      <w:r w:rsidR="00776DBC">
        <w:t xml:space="preserve"> </w:t>
      </w:r>
      <w:r>
        <w:t>поиск</w:t>
      </w:r>
      <w:r w:rsidR="00776DBC">
        <w:t xml:space="preserve"> </w:t>
      </w:r>
      <w:r>
        <w:t>информации</w:t>
      </w:r>
      <w:r w:rsidR="00776DBC">
        <w:t xml:space="preserve"> </w:t>
      </w:r>
      <w:r>
        <w:t>и</w:t>
      </w:r>
      <w:r w:rsidR="00776DBC">
        <w:t xml:space="preserve"> </w:t>
      </w:r>
      <w:r>
        <w:t>понимание</w:t>
      </w:r>
      <w:r w:rsidR="00776DBC">
        <w:t xml:space="preserve"> </w:t>
      </w:r>
      <w:r>
        <w:rPr>
          <w:spacing w:val="-1"/>
        </w:rPr>
        <w:t>прочитанного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295A2473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line="269" w:lineRule="exact"/>
        <w:ind w:left="1268" w:hanging="18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факты,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виде;</w:t>
      </w:r>
    </w:p>
    <w:p w14:paraId="02350C8C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ind w:left="1268" w:hanging="18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1"/>
          <w:sz w:val="24"/>
        </w:rPr>
        <w:t xml:space="preserve"> </w:t>
      </w:r>
      <w:r>
        <w:rPr>
          <w:sz w:val="24"/>
        </w:rPr>
        <w:t>мысль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14:paraId="482F1640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ind w:left="1268" w:hanging="181"/>
        <w:jc w:val="left"/>
        <w:rPr>
          <w:sz w:val="24"/>
        </w:rPr>
      </w:pPr>
      <w:r>
        <w:rPr>
          <w:sz w:val="24"/>
        </w:rPr>
        <w:t>делить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5175625A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455"/>
          <w:tab w:val="left" w:pos="1456"/>
          <w:tab w:val="left" w:pos="2776"/>
          <w:tab w:val="left" w:pos="4506"/>
          <w:tab w:val="left" w:pos="4868"/>
          <w:tab w:val="left" w:pos="5760"/>
          <w:tab w:val="left" w:pos="6992"/>
          <w:tab w:val="left" w:pos="8094"/>
          <w:tab w:val="left" w:pos="8472"/>
          <w:tab w:val="left" w:pos="10184"/>
        </w:tabs>
        <w:spacing w:before="14"/>
        <w:ind w:left="944" w:right="702" w:firstLine="144"/>
        <w:jc w:val="left"/>
        <w:rPr>
          <w:sz w:val="24"/>
        </w:rPr>
      </w:pPr>
      <w:r>
        <w:rPr>
          <w:sz w:val="24"/>
        </w:rPr>
        <w:t>вычленять</w:t>
      </w:r>
      <w:r>
        <w:rPr>
          <w:sz w:val="24"/>
        </w:rPr>
        <w:tab/>
        <w:t>содержащиеся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основные</w:t>
      </w:r>
      <w:r>
        <w:rPr>
          <w:sz w:val="24"/>
        </w:rPr>
        <w:tab/>
        <w:t>события</w:t>
      </w:r>
      <w:r>
        <w:rPr>
          <w:sz w:val="24"/>
        </w:rPr>
        <w:tab/>
        <w:t>и</w:t>
      </w:r>
      <w:r>
        <w:rPr>
          <w:sz w:val="24"/>
        </w:rPr>
        <w:tab/>
        <w:t>устанавливать</w:t>
      </w:r>
      <w:r>
        <w:rPr>
          <w:sz w:val="24"/>
        </w:rPr>
        <w:tab/>
      </w:r>
      <w:r>
        <w:rPr>
          <w:spacing w:val="-1"/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 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основанию;</w:t>
      </w:r>
    </w:p>
    <w:p w14:paraId="1F4B0405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  <w:tab w:val="left" w:pos="8954"/>
        </w:tabs>
        <w:spacing w:before="1"/>
        <w:ind w:left="944" w:right="697" w:firstLine="144"/>
        <w:jc w:val="left"/>
        <w:rPr>
          <w:sz w:val="24"/>
        </w:rPr>
      </w:pPr>
      <w:r>
        <w:rPr>
          <w:spacing w:val="-1"/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 описанные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тексте, выделяя</w:t>
      </w:r>
      <w:r>
        <w:rPr>
          <w:spacing w:val="-21"/>
          <w:sz w:val="24"/>
        </w:rPr>
        <w:t xml:space="preserve"> </w:t>
      </w:r>
      <w:r>
        <w:rPr>
          <w:sz w:val="24"/>
        </w:rPr>
        <w:t>2—3</w:t>
      </w:r>
      <w:r>
        <w:rPr>
          <w:sz w:val="24"/>
        </w:rPr>
        <w:tab/>
      </w:r>
      <w:r>
        <w:rPr>
          <w:spacing w:val="-1"/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признака;</w:t>
      </w:r>
    </w:p>
    <w:p w14:paraId="1BE5E7D2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98"/>
        </w:tabs>
        <w:spacing w:before="12" w:line="237" w:lineRule="auto"/>
        <w:ind w:left="944" w:right="700" w:firstLine="144"/>
        <w:rPr>
          <w:sz w:val="24"/>
        </w:rPr>
      </w:pPr>
      <w:r>
        <w:rPr>
          <w:sz w:val="24"/>
        </w:rPr>
        <w:t>понимать информацию, представленную в неявном виде (например,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43"/>
          <w:sz w:val="24"/>
        </w:rPr>
        <w:t xml:space="preserve"> </w:t>
      </w:r>
      <w:r>
        <w:rPr>
          <w:sz w:val="24"/>
        </w:rPr>
        <w:t>доказывающих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приведённое</w:t>
      </w:r>
      <w:r>
        <w:rPr>
          <w:spacing w:val="45"/>
          <w:sz w:val="24"/>
        </w:rPr>
        <w:t xml:space="preserve"> </w:t>
      </w:r>
      <w:r>
        <w:rPr>
          <w:sz w:val="24"/>
        </w:rPr>
        <w:t>утверждение;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описанию;</w:t>
      </w:r>
      <w:r>
        <w:rPr>
          <w:spacing w:val="-1"/>
          <w:sz w:val="24"/>
        </w:rPr>
        <w:t xml:space="preserve"> </w:t>
      </w:r>
      <w:r>
        <w:rPr>
          <w:sz w:val="24"/>
        </w:rPr>
        <w:t>выделять общий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элементов);</w:t>
      </w:r>
    </w:p>
    <w:p w14:paraId="5DFB1903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74"/>
        </w:tabs>
        <w:spacing w:before="15" w:line="235" w:lineRule="auto"/>
        <w:ind w:left="944" w:right="722" w:firstLine="144"/>
        <w:rPr>
          <w:sz w:val="24"/>
        </w:rPr>
      </w:pPr>
      <w:r>
        <w:rPr>
          <w:sz w:val="24"/>
        </w:rPr>
        <w:t>понимать информацию, представленную разными способами: словесно, в виде таблицы,</w:t>
      </w:r>
      <w:r>
        <w:rPr>
          <w:spacing w:val="-57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диаграммы;</w:t>
      </w:r>
    </w:p>
    <w:p w14:paraId="04FB6B00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74"/>
        </w:tabs>
        <w:spacing w:before="23" w:line="232" w:lineRule="auto"/>
        <w:ind w:left="944" w:right="724" w:firstLine="144"/>
        <w:rPr>
          <w:sz w:val="24"/>
        </w:rPr>
      </w:pPr>
      <w:r>
        <w:rPr>
          <w:sz w:val="24"/>
        </w:rPr>
        <w:t>понимать текст, опираясь не только на содержащуюся в нём информацию, но и на жанр,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14:paraId="3C44897C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398"/>
        </w:tabs>
        <w:spacing w:before="17" w:line="232" w:lineRule="auto"/>
        <w:ind w:left="944" w:right="722" w:firstLine="14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нужный вид 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чтения;</w:t>
      </w:r>
    </w:p>
    <w:p w14:paraId="2C5B3383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line="274" w:lineRule="exact"/>
        <w:ind w:left="1268" w:hanging="181"/>
        <w:rPr>
          <w:sz w:val="24"/>
        </w:rPr>
      </w:pP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справочниках.</w:t>
      </w:r>
    </w:p>
    <w:p w14:paraId="41D3FDC9" w14:textId="77777777" w:rsidR="002B4A7D" w:rsidRDefault="00ED5982">
      <w:pPr>
        <w:pStyle w:val="1"/>
        <w:spacing w:before="10"/>
        <w:ind w:left="1088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7CBBCFA6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before="9" w:line="232" w:lineRule="auto"/>
        <w:ind w:left="944" w:right="696" w:firstLine="144"/>
        <w:rPr>
          <w:sz w:val="24"/>
        </w:rPr>
      </w:pPr>
      <w:r>
        <w:rPr>
          <w:sz w:val="24"/>
        </w:rPr>
        <w:t xml:space="preserve">использовать формальные элементы текста (например, подзаголовки, сноски) </w:t>
      </w:r>
      <w:r>
        <w:rPr>
          <w:sz w:val="24"/>
        </w:rPr>
        <w:lastRenderedPageBreak/>
        <w:t>для 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4C1A0605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line="274" w:lineRule="exact"/>
        <w:ind w:left="1268" w:hanging="181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1D65CB41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ind w:left="1268" w:hanging="181"/>
        <w:rPr>
          <w:sz w:val="24"/>
        </w:rPr>
      </w:pPr>
      <w:r>
        <w:rPr>
          <w:sz w:val="24"/>
        </w:rPr>
        <w:t>сопоставлять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источников.</w:t>
      </w:r>
    </w:p>
    <w:p w14:paraId="6533437E" w14:textId="07313DB3" w:rsidR="002B4A7D" w:rsidRDefault="00ED5982">
      <w:pPr>
        <w:pStyle w:val="1"/>
        <w:tabs>
          <w:tab w:val="left" w:pos="2086"/>
          <w:tab w:val="left" w:pos="2446"/>
          <w:tab w:val="left" w:pos="3649"/>
          <w:tab w:val="left" w:pos="5624"/>
          <w:tab w:val="left" w:pos="6015"/>
          <w:tab w:val="left" w:pos="7923"/>
        </w:tabs>
        <w:spacing w:before="5" w:line="235" w:lineRule="auto"/>
        <w:ind w:left="944" w:right="1814" w:firstLine="144"/>
        <w:jc w:val="left"/>
      </w:pPr>
      <w:r>
        <w:t>Работа</w:t>
      </w:r>
      <w:r w:rsidR="00776DBC">
        <w:t xml:space="preserve"> </w:t>
      </w:r>
      <w:r>
        <w:t>с</w:t>
      </w:r>
      <w:r w:rsidR="00776DBC">
        <w:t xml:space="preserve"> </w:t>
      </w:r>
      <w:r>
        <w:t>текстом:</w:t>
      </w:r>
      <w:r w:rsidR="00776DBC">
        <w:t xml:space="preserve"> </w:t>
      </w:r>
      <w:r>
        <w:t>преобразование</w:t>
      </w:r>
      <w:r w:rsidR="00776DBC">
        <w:t xml:space="preserve"> </w:t>
      </w:r>
      <w:r>
        <w:t>и</w:t>
      </w:r>
      <w:r w:rsidR="00776DBC">
        <w:t xml:space="preserve"> </w:t>
      </w:r>
      <w:r>
        <w:t>интерпретация</w:t>
      </w:r>
      <w:r w:rsidR="00776DBC"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7AB13287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line="271" w:lineRule="exact"/>
        <w:ind w:left="1268" w:hanging="18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сжато, устно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письменно;</w:t>
      </w:r>
    </w:p>
    <w:p w14:paraId="7AEC6B9C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81"/>
        </w:tabs>
        <w:spacing w:before="18" w:line="232" w:lineRule="auto"/>
        <w:ind w:left="944" w:right="724" w:firstLine="144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0"/>
          <w:sz w:val="24"/>
        </w:rPr>
        <w:t xml:space="preserve"> </w:t>
      </w:r>
      <w:r>
        <w:rPr>
          <w:sz w:val="24"/>
        </w:rPr>
        <w:t>факты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общей</w:t>
      </w:r>
      <w:r>
        <w:rPr>
          <w:spacing w:val="1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0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8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8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напрямую;</w:t>
      </w:r>
    </w:p>
    <w:p w14:paraId="5AE94891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370"/>
        </w:tabs>
        <w:spacing w:line="235" w:lineRule="auto"/>
        <w:ind w:left="944" w:right="714" w:firstLine="144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7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3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9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вывод;</w:t>
      </w:r>
    </w:p>
    <w:p w14:paraId="4291B71F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before="7"/>
        <w:ind w:left="1268" w:hanging="181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информацию;</w:t>
      </w:r>
    </w:p>
    <w:p w14:paraId="6B2AEEEF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302"/>
        </w:tabs>
        <w:spacing w:before="19" w:line="232" w:lineRule="auto"/>
        <w:ind w:left="944" w:right="726" w:firstLine="14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9"/>
          <w:sz w:val="24"/>
        </w:rPr>
        <w:t xml:space="preserve"> </w:t>
      </w:r>
      <w:r>
        <w:rPr>
          <w:sz w:val="24"/>
        </w:rPr>
        <w:t>небольшое</w:t>
      </w:r>
      <w:r>
        <w:rPr>
          <w:spacing w:val="29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29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30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вопрос.</w:t>
      </w:r>
    </w:p>
    <w:p w14:paraId="691D3C62" w14:textId="77777777" w:rsidR="002B4A7D" w:rsidRDefault="00ED5982">
      <w:pPr>
        <w:pStyle w:val="1"/>
        <w:spacing w:before="10"/>
        <w:ind w:left="1088"/>
        <w:jc w:val="left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1"/>
        </w:rPr>
        <w:t xml:space="preserve"> </w:t>
      </w:r>
      <w:r>
        <w:t>научиться:</w:t>
      </w:r>
    </w:p>
    <w:p w14:paraId="21A27BA8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before="3"/>
        <w:ind w:left="1268" w:hanging="181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выписки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использования;</w:t>
      </w:r>
    </w:p>
    <w:p w14:paraId="716E9FC4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before="7"/>
        <w:ind w:left="1268" w:hanging="181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тексту,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прочитанном.</w:t>
      </w:r>
    </w:p>
    <w:p w14:paraId="5AB286C8" w14:textId="77777777" w:rsidR="00776DBC" w:rsidRDefault="00ED5982">
      <w:pPr>
        <w:pStyle w:val="1"/>
        <w:ind w:left="1088" w:right="5834"/>
        <w:jc w:val="left"/>
        <w:rPr>
          <w:spacing w:val="-58"/>
        </w:rPr>
      </w:pPr>
      <w:r>
        <w:t>Работа с текстом: оценка информации</w:t>
      </w:r>
      <w:r>
        <w:rPr>
          <w:spacing w:val="-58"/>
        </w:rPr>
        <w:t xml:space="preserve"> </w:t>
      </w:r>
    </w:p>
    <w:p w14:paraId="3BF403D6" w14:textId="0718BA5F" w:rsidR="002B4A7D" w:rsidRDefault="00ED5982">
      <w:pPr>
        <w:pStyle w:val="1"/>
        <w:ind w:left="1088" w:right="5834"/>
        <w:jc w:val="left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1B43F64C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before="2"/>
        <w:ind w:left="1268" w:hanging="181"/>
        <w:jc w:val="left"/>
        <w:rPr>
          <w:sz w:val="24"/>
        </w:rPr>
      </w:pPr>
      <w:r>
        <w:rPr>
          <w:sz w:val="24"/>
        </w:rPr>
        <w:t>высказывать оценочные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тексте;</w:t>
      </w:r>
    </w:p>
    <w:p w14:paraId="194C7503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98"/>
        </w:tabs>
        <w:spacing w:before="19" w:line="235" w:lineRule="auto"/>
        <w:ind w:left="944" w:right="704" w:firstLine="144"/>
        <w:rPr>
          <w:sz w:val="24"/>
        </w:rPr>
      </w:pPr>
      <w:r>
        <w:rPr>
          <w:sz w:val="24"/>
        </w:rPr>
        <w:t>оценивать содержание, языковые особенности и структуру текста; определять место 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ряда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14:paraId="2531BECC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98"/>
        </w:tabs>
        <w:spacing w:before="12" w:line="235" w:lineRule="auto"/>
        <w:ind w:left="944" w:right="693" w:firstLine="144"/>
        <w:rPr>
          <w:sz w:val="24"/>
        </w:rPr>
      </w:pPr>
      <w:r>
        <w:rPr>
          <w:sz w:val="24"/>
        </w:rPr>
        <w:t>на основе имеющихся знаний, жизненного опыта подвергать сомнению 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 восполнения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пробелов;</w:t>
      </w:r>
    </w:p>
    <w:p w14:paraId="00714F43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341"/>
        </w:tabs>
        <w:spacing w:before="21" w:line="232" w:lineRule="auto"/>
        <w:ind w:left="944" w:right="723" w:firstLine="144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14:paraId="15FA64D4" w14:textId="77777777" w:rsidR="002B4A7D" w:rsidRDefault="00ED5982">
      <w:pPr>
        <w:pStyle w:val="1"/>
        <w:spacing w:before="7" w:line="272" w:lineRule="exact"/>
        <w:ind w:left="1088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</w:t>
      </w:r>
      <w:r>
        <w:rPr>
          <w:spacing w:val="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14:paraId="41FAE84B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line="272" w:lineRule="exact"/>
        <w:ind w:left="1268" w:hanging="181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14:paraId="267ED36D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269"/>
        </w:tabs>
        <w:spacing w:before="119"/>
        <w:ind w:left="1268" w:hanging="181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точкой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14:paraId="6A81D370" w14:textId="77777777" w:rsidR="002B4A7D" w:rsidRDefault="00ED5982" w:rsidP="005B6522">
      <w:pPr>
        <w:pStyle w:val="a5"/>
        <w:numPr>
          <w:ilvl w:val="2"/>
          <w:numId w:val="198"/>
        </w:numPr>
        <w:tabs>
          <w:tab w:val="left" w:pos="1346"/>
        </w:tabs>
        <w:spacing w:before="19" w:line="235" w:lineRule="auto"/>
        <w:ind w:left="944" w:right="706" w:firstLine="144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(противоречивую)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информацию.</w:t>
      </w:r>
    </w:p>
    <w:p w14:paraId="1ABE074F" w14:textId="77777777" w:rsidR="002B4A7D" w:rsidRDefault="00ED5982" w:rsidP="005B6522">
      <w:pPr>
        <w:pStyle w:val="1"/>
        <w:numPr>
          <w:ilvl w:val="2"/>
          <w:numId w:val="201"/>
        </w:numPr>
        <w:tabs>
          <w:tab w:val="left" w:pos="1689"/>
        </w:tabs>
        <w:spacing w:before="124"/>
        <w:ind w:left="1688" w:hanging="601"/>
        <w:jc w:val="both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p w14:paraId="072B1D0C" w14:textId="77777777" w:rsidR="002B4A7D" w:rsidRDefault="00ED5982">
      <w:pPr>
        <w:pStyle w:val="a3"/>
        <w:spacing w:before="10" w:line="237" w:lineRule="auto"/>
        <w:ind w:left="944" w:right="696" w:firstLine="1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 общения и явление национальной культуры, у них начнёт формироваться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эмоционально­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грамотному</w:t>
      </w:r>
      <w:r>
        <w:rPr>
          <w:spacing w:val="1"/>
        </w:rPr>
        <w:t xml:space="preserve"> </w:t>
      </w:r>
      <w:r>
        <w:t>использованию,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14:paraId="1C060371" w14:textId="2F2D68AF" w:rsidR="002B4A7D" w:rsidRDefault="00ED5982">
      <w:pPr>
        <w:pStyle w:val="a3"/>
        <w:spacing w:before="20"/>
        <w:ind w:left="1088"/>
      </w:pPr>
      <w:r>
        <w:t>В 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реализовать</w:t>
      </w:r>
    </w:p>
    <w:p w14:paraId="2DBED4BA" w14:textId="77777777" w:rsidR="002B4A7D" w:rsidRDefault="00ED5982">
      <w:pPr>
        <w:pStyle w:val="a3"/>
        <w:spacing w:before="19" w:line="235" w:lineRule="auto"/>
        <w:ind w:left="944" w:right="695" w:firstLine="144"/>
      </w:pP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60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 в творческом самовыражении, научатся использовать язык с целью 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 источниках 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заданий.</w:t>
      </w:r>
    </w:p>
    <w:p w14:paraId="0CF3B2C6" w14:textId="77777777" w:rsidR="002B4A7D" w:rsidRDefault="00ED5982">
      <w:pPr>
        <w:pStyle w:val="a3"/>
        <w:spacing w:before="19"/>
        <w:ind w:left="944" w:right="698" w:firstLine="144"/>
      </w:pPr>
      <w:proofErr w:type="gramStart"/>
      <w:r>
        <w:t>У</w:t>
      </w:r>
      <w:r>
        <w:rPr>
          <w:spacing w:val="1"/>
        </w:rPr>
        <w:t xml:space="preserve"> </w:t>
      </w:r>
      <w:r>
        <w:t>выпускник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ТНРов</w:t>
      </w:r>
      <w:proofErr w:type="spellEnd"/>
      <w:r>
        <w:t>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образования, будет сформировано отношение к правильной устной и письменной</w:t>
      </w:r>
      <w:r>
        <w:rPr>
          <w:spacing w:val="1"/>
        </w:rPr>
        <w:t xml:space="preserve"> </w:t>
      </w:r>
      <w:r>
        <w:t>речи как показателям общей культуры человека. Они получат начальные представления 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грамматических) и правилах речевого этикета, научатся ориентироваться в целях, задачах,</w:t>
      </w:r>
      <w:r>
        <w:rPr>
          <w:spacing w:val="1"/>
        </w:rPr>
        <w:t xml:space="preserve"> </w:t>
      </w:r>
      <w:r>
        <w:t xml:space="preserve">средствах и условиях </w:t>
      </w:r>
      <w:r>
        <w:lastRenderedPageBreak/>
        <w:t>общения, что станет основой выбора адекватных языковых 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 в сотрудничестве, стремление к более точному выражению собственного мнения и</w:t>
      </w:r>
      <w:r>
        <w:rPr>
          <w:spacing w:val="-57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 вопросы.</w:t>
      </w:r>
    </w:p>
    <w:p w14:paraId="7C1E092D" w14:textId="77777777" w:rsidR="002B4A7D" w:rsidRDefault="00ED5982">
      <w:pPr>
        <w:spacing w:line="258" w:lineRule="exact"/>
        <w:ind w:left="1088"/>
        <w:jc w:val="both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</w:p>
    <w:p w14:paraId="27530CD8" w14:textId="77777777" w:rsidR="002B4A7D" w:rsidRDefault="00ED5982">
      <w:pPr>
        <w:pStyle w:val="a3"/>
        <w:spacing w:before="24" w:line="232" w:lineRule="auto"/>
        <w:ind w:left="944" w:right="723" w:firstLine="144"/>
      </w:pPr>
      <w:r>
        <w:t>-научится осознавать безошибочное письмо как одно из проявлений собственного уровня</w:t>
      </w:r>
      <w:r>
        <w:rPr>
          <w:spacing w:val="1"/>
        </w:rPr>
        <w:t xml:space="preserve"> </w:t>
      </w:r>
      <w:r>
        <w:t>культуры;</w:t>
      </w:r>
    </w:p>
    <w:p w14:paraId="382079EF" w14:textId="77777777" w:rsidR="002B4A7D" w:rsidRDefault="00ED5982">
      <w:pPr>
        <w:pStyle w:val="a3"/>
        <w:spacing w:before="14" w:line="235" w:lineRule="auto"/>
        <w:ind w:left="944" w:right="697" w:firstLine="144"/>
      </w:pPr>
      <w:r>
        <w:t>-сможет применять орфографические правила и правила постановки знаков препинания (в</w:t>
      </w:r>
      <w:r>
        <w:rPr>
          <w:spacing w:val="-57"/>
        </w:rPr>
        <w:t xml:space="preserve"> </w:t>
      </w:r>
      <w:r>
        <w:t>объеме изученного) при записи собственных и предложенных текстов, овладеет умением</w:t>
      </w:r>
      <w:r>
        <w:rPr>
          <w:spacing w:val="1"/>
        </w:rPr>
        <w:t xml:space="preserve"> </w:t>
      </w:r>
      <w:r>
        <w:t>проверять написанное;</w:t>
      </w:r>
    </w:p>
    <w:p w14:paraId="50F299E5" w14:textId="77777777" w:rsidR="002B4A7D" w:rsidRDefault="00ED5982">
      <w:pPr>
        <w:pStyle w:val="a3"/>
        <w:spacing w:before="19" w:line="237" w:lineRule="auto"/>
        <w:ind w:left="944" w:right="696" w:firstLine="144"/>
      </w:pPr>
      <w:r>
        <w:t>-получит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языков:</w:t>
      </w:r>
      <w:r>
        <w:rPr>
          <w:spacing w:val="1"/>
        </w:rPr>
        <w:t xml:space="preserve"> </w:t>
      </w:r>
      <w:r>
        <w:t>познакомится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лексикой,</w:t>
      </w:r>
      <w:r>
        <w:rPr>
          <w:spacing w:val="-57"/>
        </w:rPr>
        <w:t xml:space="preserve"> </w:t>
      </w:r>
      <w:r>
        <w:t>словообразованием (</w:t>
      </w:r>
      <w:proofErr w:type="spellStart"/>
      <w:r>
        <w:t>морфемикой</w:t>
      </w:r>
      <w:proofErr w:type="spellEnd"/>
      <w:r>
        <w:t>), морфологией и синтаксисом; в объеме содержания курса</w:t>
      </w:r>
      <w:r>
        <w:rPr>
          <w:spacing w:val="-57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единицы, как звук, буква, часть слова, часть речи, член предложения, простое предложение,</w:t>
      </w:r>
      <w:r>
        <w:rPr>
          <w:spacing w:val="-5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t>,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(символико-моделирующих)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единицами.</w:t>
      </w:r>
    </w:p>
    <w:p w14:paraId="0606B864" w14:textId="77777777" w:rsidR="002B4A7D" w:rsidRDefault="00ED5982">
      <w:pPr>
        <w:pStyle w:val="1"/>
        <w:spacing w:before="23"/>
        <w:ind w:left="1088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4ADC91C5" w14:textId="77777777" w:rsidR="002B4A7D" w:rsidRDefault="00ED5982" w:rsidP="005B6522">
      <w:pPr>
        <w:pStyle w:val="a5"/>
        <w:numPr>
          <w:ilvl w:val="0"/>
          <w:numId w:val="197"/>
        </w:numPr>
        <w:tabs>
          <w:tab w:val="left" w:pos="1382"/>
        </w:tabs>
        <w:spacing w:before="12" w:line="232" w:lineRule="auto"/>
        <w:ind w:right="724" w:firstLine="144"/>
        <w:rPr>
          <w:sz w:val="24"/>
        </w:rPr>
      </w:pPr>
      <w:r>
        <w:rPr>
          <w:sz w:val="24"/>
        </w:rPr>
        <w:t>Овладение способностью принимать и сохранять цели и задачи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14:paraId="0AD10A50" w14:textId="77777777" w:rsidR="002B4A7D" w:rsidRDefault="00ED5982" w:rsidP="005B6522">
      <w:pPr>
        <w:pStyle w:val="a5"/>
        <w:numPr>
          <w:ilvl w:val="0"/>
          <w:numId w:val="197"/>
        </w:numPr>
        <w:tabs>
          <w:tab w:val="left" w:pos="1382"/>
        </w:tabs>
        <w:spacing w:before="12" w:line="235" w:lineRule="auto"/>
        <w:ind w:right="696" w:firstLine="144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результата.</w:t>
      </w:r>
    </w:p>
    <w:p w14:paraId="64047D97" w14:textId="317A5235" w:rsidR="002B4A7D" w:rsidRDefault="00ED5982" w:rsidP="005B6522">
      <w:pPr>
        <w:pStyle w:val="a5"/>
        <w:numPr>
          <w:ilvl w:val="0"/>
          <w:numId w:val="197"/>
        </w:numPr>
        <w:tabs>
          <w:tab w:val="left" w:pos="1382"/>
        </w:tabs>
        <w:spacing w:before="2" w:line="259" w:lineRule="exact"/>
        <w:ind w:right="724" w:firstLine="0"/>
      </w:pPr>
      <w:r>
        <w:rPr>
          <w:sz w:val="24"/>
        </w:rPr>
        <w:t>Использование знаково-символических средств представления информации.</w:t>
      </w:r>
      <w:r w:rsidRPr="00776DBC">
        <w:rPr>
          <w:spacing w:val="1"/>
          <w:sz w:val="24"/>
        </w:rPr>
        <w:t xml:space="preserve"> </w:t>
      </w:r>
      <w:r>
        <w:rPr>
          <w:sz w:val="24"/>
        </w:rPr>
        <w:t>4.Активное</w:t>
      </w:r>
      <w:r w:rsidRPr="00776DBC">
        <w:rPr>
          <w:spacing w:val="29"/>
          <w:sz w:val="24"/>
        </w:rPr>
        <w:t xml:space="preserve"> </w:t>
      </w:r>
      <w:r>
        <w:rPr>
          <w:sz w:val="24"/>
        </w:rPr>
        <w:t>использование</w:t>
      </w:r>
      <w:r w:rsidRPr="00776DBC">
        <w:rPr>
          <w:spacing w:val="29"/>
          <w:sz w:val="24"/>
        </w:rPr>
        <w:t xml:space="preserve"> </w:t>
      </w:r>
      <w:r>
        <w:rPr>
          <w:sz w:val="24"/>
        </w:rPr>
        <w:t>речевых</w:t>
      </w:r>
      <w:r w:rsidRPr="00776DBC"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 w:rsidRPr="00776DBC">
        <w:rPr>
          <w:spacing w:val="29"/>
          <w:sz w:val="24"/>
        </w:rPr>
        <w:t xml:space="preserve"> </w:t>
      </w:r>
      <w:r>
        <w:rPr>
          <w:sz w:val="24"/>
        </w:rPr>
        <w:t>и</w:t>
      </w:r>
      <w:r w:rsidRPr="00776DBC">
        <w:rPr>
          <w:spacing w:val="33"/>
          <w:sz w:val="24"/>
        </w:rPr>
        <w:t xml:space="preserve"> </w:t>
      </w:r>
      <w:r>
        <w:rPr>
          <w:sz w:val="24"/>
        </w:rPr>
        <w:t>средств</w:t>
      </w:r>
      <w:r w:rsidRPr="00776DBC">
        <w:rPr>
          <w:spacing w:val="32"/>
          <w:sz w:val="24"/>
        </w:rPr>
        <w:t xml:space="preserve"> </w:t>
      </w:r>
      <w:r>
        <w:rPr>
          <w:sz w:val="24"/>
        </w:rPr>
        <w:t>для</w:t>
      </w:r>
      <w:r w:rsidRPr="00776DBC"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 w:rsidRPr="00776DBC">
        <w:rPr>
          <w:spacing w:val="30"/>
          <w:sz w:val="24"/>
        </w:rPr>
        <w:t xml:space="preserve"> </w:t>
      </w:r>
      <w:r>
        <w:rPr>
          <w:sz w:val="24"/>
        </w:rPr>
        <w:t>коммуникативных</w:t>
      </w:r>
      <w:r w:rsidRPr="00776DBC">
        <w:rPr>
          <w:spacing w:val="30"/>
          <w:sz w:val="24"/>
        </w:rPr>
        <w:t xml:space="preserve"> </w:t>
      </w:r>
      <w:r>
        <w:rPr>
          <w:sz w:val="24"/>
        </w:rPr>
        <w:t>и</w:t>
      </w:r>
      <w:r w:rsidR="00776DBC">
        <w:rPr>
          <w:sz w:val="24"/>
        </w:rPr>
        <w:t xml:space="preserve"> </w:t>
      </w:r>
      <w:r w:rsidRPr="00776DBC">
        <w:rPr>
          <w:sz w:val="24"/>
          <w:szCs w:val="24"/>
        </w:rPr>
        <w:t>познавательных</w:t>
      </w:r>
      <w:r w:rsidRPr="00776DBC">
        <w:rPr>
          <w:spacing w:val="-6"/>
          <w:sz w:val="24"/>
          <w:szCs w:val="24"/>
        </w:rPr>
        <w:t xml:space="preserve"> </w:t>
      </w:r>
      <w:r w:rsidRPr="00776DBC">
        <w:rPr>
          <w:sz w:val="24"/>
          <w:szCs w:val="24"/>
        </w:rPr>
        <w:t>задач.</w:t>
      </w:r>
    </w:p>
    <w:p w14:paraId="1B52F3F5" w14:textId="77777777" w:rsidR="002B4A7D" w:rsidRDefault="00ED5982" w:rsidP="005B6522">
      <w:pPr>
        <w:pStyle w:val="a5"/>
        <w:numPr>
          <w:ilvl w:val="0"/>
          <w:numId w:val="196"/>
        </w:numPr>
        <w:tabs>
          <w:tab w:val="left" w:pos="1382"/>
        </w:tabs>
        <w:spacing w:before="17" w:line="232" w:lineRule="auto"/>
        <w:ind w:right="724" w:firstLine="144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 информации.</w:t>
      </w:r>
    </w:p>
    <w:p w14:paraId="5865B945" w14:textId="77777777" w:rsidR="002B4A7D" w:rsidRDefault="00ED5982" w:rsidP="005B6522">
      <w:pPr>
        <w:pStyle w:val="a5"/>
        <w:numPr>
          <w:ilvl w:val="0"/>
          <w:numId w:val="196"/>
        </w:numPr>
        <w:tabs>
          <w:tab w:val="left" w:pos="1382"/>
        </w:tabs>
        <w:spacing w:before="15" w:line="237" w:lineRule="auto"/>
        <w:ind w:right="699" w:firstLine="14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задачами: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14:paraId="7014BA13" w14:textId="77777777" w:rsidR="002B4A7D" w:rsidRDefault="00ED5982" w:rsidP="005B6522">
      <w:pPr>
        <w:pStyle w:val="a5"/>
        <w:numPr>
          <w:ilvl w:val="0"/>
          <w:numId w:val="196"/>
        </w:numPr>
        <w:tabs>
          <w:tab w:val="left" w:pos="1382"/>
        </w:tabs>
        <w:spacing w:before="119" w:line="235" w:lineRule="auto"/>
        <w:ind w:right="693" w:firstLine="14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14:paraId="66336017" w14:textId="77777777" w:rsidR="002B4A7D" w:rsidRDefault="00ED5982" w:rsidP="005B6522">
      <w:pPr>
        <w:pStyle w:val="a5"/>
        <w:numPr>
          <w:ilvl w:val="0"/>
          <w:numId w:val="196"/>
        </w:numPr>
        <w:tabs>
          <w:tab w:val="left" w:pos="1382"/>
        </w:tabs>
        <w:spacing w:before="19" w:line="235" w:lineRule="auto"/>
        <w:ind w:right="723" w:firstLine="144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свою, излагать своё 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аргументировать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 и 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событий.</w:t>
      </w:r>
    </w:p>
    <w:p w14:paraId="5BFA2F7D" w14:textId="77777777" w:rsidR="002B4A7D" w:rsidRDefault="00ED5982" w:rsidP="005B6522">
      <w:pPr>
        <w:pStyle w:val="a5"/>
        <w:numPr>
          <w:ilvl w:val="0"/>
          <w:numId w:val="196"/>
        </w:numPr>
        <w:tabs>
          <w:tab w:val="left" w:pos="1382"/>
        </w:tabs>
        <w:spacing w:before="22" w:line="235" w:lineRule="auto"/>
        <w:ind w:right="698" w:firstLine="144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14:paraId="27FCC626" w14:textId="77777777" w:rsidR="002B4A7D" w:rsidRDefault="00ED5982" w:rsidP="005B6522">
      <w:pPr>
        <w:pStyle w:val="a5"/>
        <w:numPr>
          <w:ilvl w:val="0"/>
          <w:numId w:val="196"/>
        </w:numPr>
        <w:tabs>
          <w:tab w:val="left" w:pos="1415"/>
        </w:tabs>
        <w:spacing w:before="27" w:line="235" w:lineRule="auto"/>
        <w:ind w:right="703" w:firstLine="144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сотрудничества.</w:t>
      </w:r>
    </w:p>
    <w:p w14:paraId="274A5D53" w14:textId="77777777" w:rsidR="002B4A7D" w:rsidRDefault="00ED5982" w:rsidP="005B6522">
      <w:pPr>
        <w:pStyle w:val="a5"/>
        <w:numPr>
          <w:ilvl w:val="0"/>
          <w:numId w:val="196"/>
        </w:numPr>
        <w:tabs>
          <w:tab w:val="left" w:pos="2101"/>
          <w:tab w:val="left" w:pos="2102"/>
        </w:tabs>
        <w:spacing w:line="235" w:lineRule="auto"/>
        <w:ind w:right="721" w:firstLine="14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предмета</w:t>
      </w:r>
    </w:p>
    <w:p w14:paraId="6AEAF17F" w14:textId="77777777" w:rsidR="002B4A7D" w:rsidRDefault="00ED5982">
      <w:pPr>
        <w:pStyle w:val="a3"/>
        <w:spacing w:line="271" w:lineRule="exact"/>
        <w:ind w:left="944"/>
      </w:pPr>
      <w:r>
        <w:t>«Русский</w:t>
      </w:r>
      <w:r>
        <w:rPr>
          <w:spacing w:val="-5"/>
        </w:rPr>
        <w:t xml:space="preserve"> </w:t>
      </w:r>
      <w:r>
        <w:t>язык».</w:t>
      </w:r>
    </w:p>
    <w:p w14:paraId="523F85C1" w14:textId="77777777" w:rsidR="002B4A7D" w:rsidRDefault="00ED5982" w:rsidP="005B6522">
      <w:pPr>
        <w:pStyle w:val="a5"/>
        <w:numPr>
          <w:ilvl w:val="0"/>
          <w:numId w:val="196"/>
        </w:numPr>
        <w:tabs>
          <w:tab w:val="left" w:pos="2101"/>
          <w:tab w:val="left" w:pos="2102"/>
        </w:tabs>
        <w:spacing w:before="22" w:line="232" w:lineRule="auto"/>
        <w:ind w:right="701" w:firstLine="144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отражающими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процессами.</w:t>
      </w:r>
    </w:p>
    <w:p w14:paraId="69FB1740" w14:textId="77777777" w:rsidR="002B4A7D" w:rsidRDefault="00ED5982" w:rsidP="005B6522">
      <w:pPr>
        <w:pStyle w:val="a5"/>
        <w:numPr>
          <w:ilvl w:val="0"/>
          <w:numId w:val="196"/>
        </w:numPr>
        <w:tabs>
          <w:tab w:val="left" w:pos="2101"/>
          <w:tab w:val="left" w:pos="2102"/>
        </w:tabs>
        <w:spacing w:before="12" w:line="235" w:lineRule="auto"/>
        <w:ind w:right="697" w:firstLine="144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«Русский язык».</w:t>
      </w:r>
    </w:p>
    <w:p w14:paraId="60B7DFCB" w14:textId="77777777" w:rsidR="002B4A7D" w:rsidRDefault="00ED5982">
      <w:pPr>
        <w:pStyle w:val="a3"/>
        <w:spacing w:before="20" w:line="237" w:lineRule="auto"/>
        <w:ind w:left="944" w:right="695" w:firstLine="144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у</w:t>
      </w:r>
      <w:r>
        <w:rPr>
          <w:spacing w:val="1"/>
        </w:rPr>
        <w:t xml:space="preserve"> </w:t>
      </w:r>
      <w:r>
        <w:t>выпускник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ТНРов</w:t>
      </w:r>
      <w:proofErr w:type="spellEnd"/>
      <w:r>
        <w:t>,</w:t>
      </w:r>
      <w:r>
        <w:rPr>
          <w:spacing w:val="1"/>
        </w:rPr>
        <w:t xml:space="preserve"> </w:t>
      </w:r>
      <w:r>
        <w:t>освоивших</w:t>
      </w:r>
      <w:r>
        <w:rPr>
          <w:spacing w:val="6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начального общего образования, будет сформирован учебно-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60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языковой задачи, что заложит основы успешной учебной деятельности при продолжении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следующем</w:t>
      </w:r>
      <w:r>
        <w:rPr>
          <w:spacing w:val="2"/>
        </w:rPr>
        <w:t xml:space="preserve"> </w:t>
      </w:r>
      <w:r>
        <w:t>уровне образования.</w:t>
      </w:r>
    </w:p>
    <w:p w14:paraId="05550248" w14:textId="77777777" w:rsidR="00776DBC" w:rsidRDefault="00ED5982">
      <w:pPr>
        <w:pStyle w:val="1"/>
        <w:spacing w:before="2" w:line="237" w:lineRule="auto"/>
        <w:ind w:left="1088" w:right="2178"/>
        <w:rPr>
          <w:spacing w:val="-58"/>
        </w:rPr>
      </w:pPr>
      <w:r>
        <w:t>Содержательная</w:t>
      </w:r>
      <w:r>
        <w:rPr>
          <w:spacing w:val="-3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«Система</w:t>
      </w:r>
      <w:r>
        <w:rPr>
          <w:spacing w:val="-4"/>
        </w:rPr>
        <w:t xml:space="preserve"> </w:t>
      </w:r>
      <w:r>
        <w:t>языка»</w:t>
      </w:r>
      <w:r>
        <w:rPr>
          <w:spacing w:val="-2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«Фонетика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графика»</w:t>
      </w:r>
      <w:r>
        <w:rPr>
          <w:spacing w:val="-58"/>
        </w:rPr>
        <w:t xml:space="preserve"> </w:t>
      </w:r>
    </w:p>
    <w:p w14:paraId="09115E05" w14:textId="33BA18C5" w:rsidR="002B4A7D" w:rsidRDefault="00ED5982">
      <w:pPr>
        <w:pStyle w:val="1"/>
        <w:spacing w:before="2" w:line="237" w:lineRule="auto"/>
        <w:ind w:left="1088" w:right="2178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7A508F2C" w14:textId="77777777" w:rsidR="002B4A7D" w:rsidRDefault="00ED5982">
      <w:pPr>
        <w:pStyle w:val="a3"/>
        <w:spacing w:line="270" w:lineRule="exact"/>
        <w:ind w:left="1088"/>
      </w:pPr>
      <w:r>
        <w:t>–различать</w:t>
      </w:r>
      <w:r>
        <w:rPr>
          <w:spacing w:val="-4"/>
        </w:rPr>
        <w:t xml:space="preserve"> </w:t>
      </w:r>
      <w:r>
        <w:t>звуки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буквы;</w:t>
      </w:r>
    </w:p>
    <w:p w14:paraId="7F919560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401"/>
        </w:tabs>
        <w:spacing w:before="16" w:line="235" w:lineRule="auto"/>
        <w:ind w:right="698" w:firstLine="144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ударные/безударные;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твёрдые/мягкие,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парные/непарные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твёрдые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мягкие;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звонкие/глухие,</w:t>
      </w:r>
      <w:r>
        <w:rPr>
          <w:spacing w:val="1"/>
          <w:sz w:val="24"/>
        </w:rPr>
        <w:t xml:space="preserve"> </w:t>
      </w:r>
      <w:r>
        <w:rPr>
          <w:sz w:val="24"/>
        </w:rPr>
        <w:t>парные/непарные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глухие;</w:t>
      </w:r>
    </w:p>
    <w:p w14:paraId="0F1C7099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290"/>
        </w:tabs>
        <w:spacing w:before="17" w:line="235" w:lineRule="auto"/>
        <w:ind w:right="723" w:firstLine="144"/>
        <w:rPr>
          <w:sz w:val="24"/>
        </w:rPr>
      </w:pPr>
      <w:r>
        <w:rPr>
          <w:sz w:val="24"/>
        </w:rPr>
        <w:t>пользоваться русским алфавитом на основе знания последовательности букв в нем 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справочниках.</w:t>
      </w:r>
    </w:p>
    <w:p w14:paraId="511866A3" w14:textId="77777777" w:rsidR="002B4A7D" w:rsidRDefault="00ED5982">
      <w:pPr>
        <w:spacing w:before="19" w:line="247" w:lineRule="auto"/>
        <w:ind w:left="944" w:right="694" w:firstLine="144"/>
        <w:jc w:val="both"/>
        <w:rPr>
          <w:sz w:val="24"/>
        </w:rPr>
      </w:pPr>
      <w:r>
        <w:rPr>
          <w:b/>
          <w:sz w:val="24"/>
        </w:rPr>
        <w:t xml:space="preserve">Выпускник с ТНР </w:t>
      </w:r>
      <w:r>
        <w:rPr>
          <w:b/>
          <w:i/>
          <w:sz w:val="24"/>
        </w:rPr>
        <w:t xml:space="preserve">получит возможность научиться </w:t>
      </w:r>
      <w:r>
        <w:rPr>
          <w:sz w:val="24"/>
        </w:rPr>
        <w:t>пользоваться русским алфавитом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справочниках.</w:t>
      </w:r>
    </w:p>
    <w:p w14:paraId="302658E0" w14:textId="77777777" w:rsidR="002B4A7D" w:rsidRDefault="00ED5982">
      <w:pPr>
        <w:pStyle w:val="1"/>
        <w:spacing w:before="5"/>
        <w:ind w:left="1088"/>
      </w:pPr>
      <w:r>
        <w:t>Раздел</w:t>
      </w:r>
      <w:r>
        <w:rPr>
          <w:spacing w:val="-2"/>
        </w:rPr>
        <w:t xml:space="preserve"> </w:t>
      </w:r>
      <w:r>
        <w:t>«Орфоэпия»</w:t>
      </w:r>
    </w:p>
    <w:p w14:paraId="4A2C6529" w14:textId="77777777" w:rsidR="002B4A7D" w:rsidRDefault="00ED5982">
      <w:pPr>
        <w:ind w:left="1088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получит возможность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научиться:</w:t>
      </w:r>
    </w:p>
    <w:p w14:paraId="2431C34B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346"/>
        </w:tabs>
        <w:spacing w:before="5" w:line="235" w:lineRule="auto"/>
        <w:ind w:right="701" w:firstLine="144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материала);</w:t>
      </w:r>
    </w:p>
    <w:p w14:paraId="241DCF37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290"/>
        </w:tabs>
        <w:spacing w:before="16" w:line="237" w:lineRule="auto"/>
        <w:ind w:right="716" w:firstLine="144"/>
        <w:rPr>
          <w:sz w:val="24"/>
        </w:rPr>
      </w:pPr>
      <w:r>
        <w:rPr>
          <w:sz w:val="24"/>
        </w:rPr>
        <w:t>находить при сомнении в правильности постановки ударения или произношения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 самостоятельно (по словарю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учебника) либо обращаться за помощью к 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5CF3105D" w14:textId="77777777" w:rsidR="00776DBC" w:rsidRDefault="00ED5982">
      <w:pPr>
        <w:pStyle w:val="1"/>
        <w:spacing w:before="2"/>
        <w:ind w:left="1088" w:right="6098"/>
        <w:jc w:val="left"/>
        <w:rPr>
          <w:spacing w:val="-58"/>
        </w:rPr>
      </w:pPr>
      <w:r>
        <w:t>Раздел «Состав слова (</w:t>
      </w:r>
      <w:proofErr w:type="spellStart"/>
      <w:r>
        <w:t>морфемика</w:t>
      </w:r>
      <w:proofErr w:type="spellEnd"/>
      <w:r>
        <w:t>)»</w:t>
      </w:r>
      <w:r>
        <w:rPr>
          <w:spacing w:val="-58"/>
        </w:rPr>
        <w:t xml:space="preserve"> </w:t>
      </w:r>
    </w:p>
    <w:p w14:paraId="26A348F3" w14:textId="294526ED" w:rsidR="002B4A7D" w:rsidRDefault="00ED5982" w:rsidP="00776DBC">
      <w:pPr>
        <w:pStyle w:val="1"/>
        <w:spacing w:before="2"/>
        <w:ind w:right="6098"/>
        <w:jc w:val="left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61324F31" w14:textId="77777777" w:rsidR="002B4A7D" w:rsidRDefault="00ED5982">
      <w:pPr>
        <w:pStyle w:val="a3"/>
        <w:spacing w:line="272" w:lineRule="exact"/>
        <w:ind w:left="1088"/>
        <w:jc w:val="left"/>
      </w:pPr>
      <w:r>
        <w:t>–различать</w:t>
      </w:r>
      <w:r>
        <w:rPr>
          <w:spacing w:val="-4"/>
        </w:rPr>
        <w:t xml:space="preserve"> </w:t>
      </w:r>
      <w:r>
        <w:t>изменяемые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неизменяемые</w:t>
      </w:r>
      <w:r>
        <w:rPr>
          <w:spacing w:val="-4"/>
        </w:rPr>
        <w:t xml:space="preserve"> </w:t>
      </w:r>
      <w:r>
        <w:t>слова;</w:t>
      </w:r>
    </w:p>
    <w:p w14:paraId="6214FE7D" w14:textId="77777777" w:rsidR="002B4A7D" w:rsidRDefault="00ED5982">
      <w:pPr>
        <w:pStyle w:val="a3"/>
        <w:ind w:left="1088"/>
        <w:jc w:val="left"/>
      </w:pPr>
      <w:r>
        <w:t>–различать</w:t>
      </w:r>
      <w:r>
        <w:rPr>
          <w:spacing w:val="-2"/>
        </w:rPr>
        <w:t xml:space="preserve"> </w:t>
      </w:r>
      <w:r>
        <w:t>родственные</w:t>
      </w:r>
      <w:r>
        <w:rPr>
          <w:spacing w:val="-3"/>
        </w:rPr>
        <w:t xml:space="preserve"> </w:t>
      </w:r>
      <w:r>
        <w:t>(однокоренные)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слова;</w:t>
      </w:r>
    </w:p>
    <w:p w14:paraId="5A73ECA2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396"/>
        </w:tabs>
        <w:spacing w:before="19" w:line="235" w:lineRule="auto"/>
        <w:ind w:right="702" w:firstLine="144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2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3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3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2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суффикс.</w:t>
      </w:r>
    </w:p>
    <w:p w14:paraId="2C49D9EB" w14:textId="77777777" w:rsidR="002B4A7D" w:rsidRDefault="00ED5982">
      <w:pPr>
        <w:pStyle w:val="2"/>
        <w:spacing w:before="4" w:line="272" w:lineRule="exact"/>
        <w:ind w:left="1088"/>
        <w:jc w:val="left"/>
      </w:pPr>
      <w:r>
        <w:t>Выпускник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4"/>
        </w:rPr>
        <w:t xml:space="preserve"> </w:t>
      </w:r>
      <w:r>
        <w:t>научиться</w:t>
      </w:r>
    </w:p>
    <w:p w14:paraId="2839E8C2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346"/>
        </w:tabs>
        <w:spacing w:before="3" w:line="232" w:lineRule="auto"/>
        <w:ind w:right="716" w:firstLine="144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морфемный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учебником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алгоритмом, оценивать правильность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выполнения;</w:t>
      </w:r>
    </w:p>
    <w:p w14:paraId="1FE43B8F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477"/>
          <w:tab w:val="left" w:pos="1478"/>
          <w:tab w:val="left" w:pos="3146"/>
          <w:tab w:val="left" w:pos="4683"/>
          <w:tab w:val="left" w:pos="6360"/>
          <w:tab w:val="left" w:pos="7905"/>
          <w:tab w:val="left" w:pos="8970"/>
          <w:tab w:val="left" w:pos="9583"/>
        </w:tabs>
        <w:spacing w:before="119" w:line="235" w:lineRule="auto"/>
        <w:ind w:right="690" w:firstLine="144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результаты</w:t>
      </w:r>
      <w:r>
        <w:rPr>
          <w:i/>
          <w:sz w:val="24"/>
        </w:rPr>
        <w:tab/>
        <w:t>выполненного</w:t>
      </w:r>
      <w:r>
        <w:rPr>
          <w:i/>
          <w:sz w:val="24"/>
        </w:rPr>
        <w:tab/>
        <w:t>морфемного</w:t>
      </w:r>
      <w:r>
        <w:rPr>
          <w:i/>
          <w:sz w:val="24"/>
        </w:rPr>
        <w:tab/>
        <w:t>анализа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решения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орфографических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и/или речевых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задач.</w:t>
      </w:r>
    </w:p>
    <w:p w14:paraId="11CD918D" w14:textId="77777777" w:rsidR="002B4A7D" w:rsidRDefault="00ED5982">
      <w:pPr>
        <w:pStyle w:val="1"/>
        <w:spacing w:before="5"/>
        <w:ind w:left="1088"/>
        <w:jc w:val="left"/>
      </w:pPr>
      <w:r>
        <w:t>Раздел</w:t>
      </w:r>
      <w:r>
        <w:rPr>
          <w:spacing w:val="-4"/>
        </w:rPr>
        <w:t xml:space="preserve"> </w:t>
      </w:r>
      <w:r>
        <w:t>«Лексика»</w:t>
      </w:r>
    </w:p>
    <w:p w14:paraId="16559555" w14:textId="77777777" w:rsidR="002B4A7D" w:rsidRDefault="00ED5982">
      <w:pPr>
        <w:spacing w:line="274" w:lineRule="exact"/>
        <w:ind w:left="1088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14:paraId="6C4E9FD0" w14:textId="77777777" w:rsidR="002B4A7D" w:rsidRDefault="00ED5982">
      <w:pPr>
        <w:pStyle w:val="a3"/>
        <w:spacing w:line="274" w:lineRule="exact"/>
        <w:ind w:left="1088"/>
        <w:jc w:val="left"/>
      </w:pPr>
      <w:r>
        <w:t>–выявлять</w:t>
      </w:r>
      <w:r>
        <w:rPr>
          <w:spacing w:val="-3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уточнения;</w:t>
      </w:r>
    </w:p>
    <w:p w14:paraId="1F55E8C6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269"/>
        </w:tabs>
        <w:spacing w:before="14" w:line="274" w:lineRule="exact"/>
        <w:ind w:left="1268" w:hanging="18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</w:p>
    <w:p w14:paraId="3DCFB14C" w14:textId="77777777" w:rsidR="002B4A7D" w:rsidRDefault="00ED5982">
      <w:pPr>
        <w:pStyle w:val="a3"/>
        <w:spacing w:line="274" w:lineRule="exact"/>
        <w:ind w:left="1088"/>
        <w:jc w:val="left"/>
      </w:pPr>
      <w:r>
        <w:t>–подбирать</w:t>
      </w:r>
      <w:r>
        <w:rPr>
          <w:spacing w:val="-3"/>
        </w:rPr>
        <w:t xml:space="preserve"> </w:t>
      </w:r>
      <w:r>
        <w:t>синонимы</w:t>
      </w:r>
      <w:r>
        <w:rPr>
          <w:spacing w:val="-5"/>
        </w:rPr>
        <w:t xml:space="preserve"> </w:t>
      </w:r>
      <w:r>
        <w:t>для устранения</w:t>
      </w:r>
      <w:r>
        <w:rPr>
          <w:spacing w:val="-2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тексте.</w:t>
      </w:r>
    </w:p>
    <w:p w14:paraId="63D18161" w14:textId="77777777" w:rsidR="002B4A7D" w:rsidRDefault="00ED5982">
      <w:pPr>
        <w:pStyle w:val="2"/>
        <w:spacing w:before="7"/>
        <w:ind w:left="1088"/>
        <w:jc w:val="left"/>
      </w:pPr>
      <w:r>
        <w:t>Выпускник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4"/>
        </w:rPr>
        <w:t xml:space="preserve"> </w:t>
      </w:r>
      <w:r>
        <w:t>научиться:</w:t>
      </w:r>
    </w:p>
    <w:p w14:paraId="775D5F18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269"/>
        </w:tabs>
        <w:spacing w:before="5"/>
        <w:ind w:left="1268" w:hanging="181"/>
        <w:jc w:val="left"/>
        <w:rPr>
          <w:i/>
          <w:sz w:val="24"/>
        </w:rPr>
      </w:pPr>
      <w:r>
        <w:rPr>
          <w:i/>
          <w:sz w:val="24"/>
        </w:rPr>
        <w:t>подбирать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сравнении;</w:t>
      </w:r>
    </w:p>
    <w:p w14:paraId="54161B65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329"/>
        </w:tabs>
        <w:spacing w:before="14" w:line="232" w:lineRule="auto"/>
        <w:ind w:right="697" w:firstLine="144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(простые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случаи);</w:t>
      </w:r>
    </w:p>
    <w:p w14:paraId="6F25DF4F" w14:textId="77777777" w:rsidR="002B4A7D" w:rsidRDefault="00ED5982">
      <w:pPr>
        <w:spacing w:before="3"/>
        <w:ind w:left="1088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уместность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тексте;</w:t>
      </w:r>
    </w:p>
    <w:p w14:paraId="1AF4CFF0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348"/>
        </w:tabs>
        <w:spacing w:before="19" w:line="235" w:lineRule="auto"/>
        <w:ind w:right="714" w:firstLine="144"/>
        <w:jc w:val="left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ряда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успешного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задачи.</w:t>
      </w:r>
    </w:p>
    <w:p w14:paraId="3CD9F5F1" w14:textId="77777777" w:rsidR="002B4A7D" w:rsidRDefault="00ED5982">
      <w:pPr>
        <w:pStyle w:val="1"/>
        <w:ind w:left="1088"/>
        <w:jc w:val="left"/>
      </w:pPr>
      <w:r>
        <w:lastRenderedPageBreak/>
        <w:t>Раздел</w:t>
      </w:r>
      <w:r>
        <w:rPr>
          <w:spacing w:val="-3"/>
        </w:rPr>
        <w:t xml:space="preserve"> </w:t>
      </w:r>
      <w:r>
        <w:t>«Морфология»</w:t>
      </w:r>
    </w:p>
    <w:p w14:paraId="10BCEA88" w14:textId="77777777" w:rsidR="002B4A7D" w:rsidRDefault="00ED5982">
      <w:pPr>
        <w:spacing w:line="274" w:lineRule="exact"/>
        <w:ind w:left="1088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научится:</w:t>
      </w:r>
    </w:p>
    <w:p w14:paraId="3A7E1DED" w14:textId="77777777" w:rsidR="002B4A7D" w:rsidRDefault="00ED5982">
      <w:pPr>
        <w:pStyle w:val="a3"/>
        <w:spacing w:line="274" w:lineRule="exact"/>
        <w:ind w:left="1088"/>
        <w:jc w:val="left"/>
      </w:pPr>
      <w:r>
        <w:t>–распознавать</w:t>
      </w:r>
      <w:r>
        <w:rPr>
          <w:spacing w:val="-4"/>
        </w:rPr>
        <w:t xml:space="preserve"> </w:t>
      </w:r>
      <w:r>
        <w:t>грамматические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слов;</w:t>
      </w:r>
    </w:p>
    <w:p w14:paraId="134EE19F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367"/>
        </w:tabs>
        <w:spacing w:before="16" w:line="247" w:lineRule="auto"/>
        <w:ind w:right="701" w:firstLine="144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отвечает, как изменяется) относить слова к определенной группе основных частей речи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существительные, 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прилагательные, глаголы).</w:t>
      </w:r>
    </w:p>
    <w:p w14:paraId="5432400A" w14:textId="77777777" w:rsidR="002B4A7D" w:rsidRDefault="00ED5982">
      <w:pPr>
        <w:pStyle w:val="2"/>
        <w:spacing w:before="2"/>
        <w:ind w:left="1088"/>
      </w:pPr>
      <w:r>
        <w:t>Выпускник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4"/>
        </w:rPr>
        <w:t xml:space="preserve"> </w:t>
      </w:r>
      <w:r>
        <w:t>научиться:</w:t>
      </w:r>
    </w:p>
    <w:p w14:paraId="26CFB113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343"/>
        </w:tabs>
        <w:spacing w:before="5" w:line="237" w:lineRule="auto"/>
        <w:ind w:right="693" w:firstLine="144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прилагательных,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глаголов по предложенному в учебнике алгоритму; оценивать правильность 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разбора;</w:t>
      </w:r>
    </w:p>
    <w:p w14:paraId="08C8FFE5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310"/>
        </w:tabs>
        <w:spacing w:before="15" w:line="235" w:lineRule="auto"/>
        <w:ind w:right="693" w:firstLine="144"/>
        <w:rPr>
          <w:i/>
          <w:sz w:val="24"/>
        </w:rPr>
      </w:pPr>
      <w:r>
        <w:rPr>
          <w:i/>
          <w:sz w:val="24"/>
        </w:rPr>
        <w:t>находить в тексте такие части речи, как личные местоимения и наречия, предлоги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относятся,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союзы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и, а, но, </w:t>
      </w:r>
      <w:r>
        <w:rPr>
          <w:i/>
          <w:sz w:val="24"/>
        </w:rPr>
        <w:t>частицу</w:t>
      </w:r>
      <w:r>
        <w:rPr>
          <w:i/>
          <w:spacing w:val="-1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при глаголах.</w:t>
      </w:r>
    </w:p>
    <w:p w14:paraId="220DAD70" w14:textId="77777777" w:rsidR="002B4A7D" w:rsidRDefault="00ED5982">
      <w:pPr>
        <w:pStyle w:val="1"/>
        <w:spacing w:before="3"/>
        <w:ind w:left="1088"/>
        <w:jc w:val="left"/>
      </w:pPr>
      <w:r>
        <w:t>Раздел</w:t>
      </w:r>
      <w:r>
        <w:rPr>
          <w:spacing w:val="-3"/>
        </w:rPr>
        <w:t xml:space="preserve"> </w:t>
      </w:r>
      <w:r>
        <w:t>«Синтаксис»</w:t>
      </w:r>
    </w:p>
    <w:p w14:paraId="01C372D7" w14:textId="77777777" w:rsidR="002B4A7D" w:rsidRDefault="00ED5982">
      <w:pPr>
        <w:spacing w:line="274" w:lineRule="exact"/>
        <w:ind w:left="1088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14:paraId="42194AB8" w14:textId="77777777" w:rsidR="002B4A7D" w:rsidRDefault="00ED5982">
      <w:pPr>
        <w:pStyle w:val="a3"/>
        <w:spacing w:line="274" w:lineRule="exact"/>
        <w:ind w:left="1088"/>
        <w:jc w:val="left"/>
      </w:pPr>
      <w:r>
        <w:t>–различать</w:t>
      </w:r>
      <w:r>
        <w:rPr>
          <w:spacing w:val="-2"/>
        </w:rPr>
        <w:t xml:space="preserve"> </w:t>
      </w:r>
      <w:r>
        <w:t>предложение,</w:t>
      </w:r>
      <w:r>
        <w:rPr>
          <w:spacing w:val="-2"/>
        </w:rPr>
        <w:t xml:space="preserve"> </w:t>
      </w:r>
      <w:r>
        <w:t>словосочетание,</w:t>
      </w:r>
      <w:r>
        <w:rPr>
          <w:spacing w:val="-2"/>
        </w:rPr>
        <w:t xml:space="preserve"> </w:t>
      </w:r>
      <w:r>
        <w:t>слово;</w:t>
      </w:r>
    </w:p>
    <w:p w14:paraId="5F54398E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278"/>
        </w:tabs>
        <w:spacing w:before="21" w:line="232" w:lineRule="auto"/>
        <w:ind w:right="701" w:firstLine="14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связь</w:t>
      </w:r>
      <w:r>
        <w:rPr>
          <w:spacing w:val="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предложении;</w:t>
      </w:r>
    </w:p>
    <w:p w14:paraId="3D30DCB8" w14:textId="551B44D4" w:rsidR="002B4A7D" w:rsidRDefault="00ED5982" w:rsidP="005B6522">
      <w:pPr>
        <w:pStyle w:val="a5"/>
        <w:numPr>
          <w:ilvl w:val="0"/>
          <w:numId w:val="195"/>
        </w:numPr>
        <w:tabs>
          <w:tab w:val="left" w:pos="1673"/>
          <w:tab w:val="left" w:pos="1674"/>
          <w:tab w:val="left" w:pos="4038"/>
          <w:tab w:val="left" w:pos="5862"/>
          <w:tab w:val="left" w:pos="6576"/>
          <w:tab w:val="left" w:pos="7526"/>
          <w:tab w:val="left" w:pos="9498"/>
        </w:tabs>
        <w:spacing w:before="17" w:line="232" w:lineRule="auto"/>
        <w:ind w:right="699" w:firstLine="144"/>
        <w:jc w:val="left"/>
        <w:rPr>
          <w:sz w:val="24"/>
        </w:rPr>
      </w:pPr>
      <w:r>
        <w:rPr>
          <w:sz w:val="24"/>
        </w:rPr>
        <w:t>классифицировать</w:t>
      </w:r>
      <w:r w:rsidR="00776DBC">
        <w:rPr>
          <w:sz w:val="24"/>
        </w:rPr>
        <w:t xml:space="preserve"> </w:t>
      </w:r>
      <w:r>
        <w:rPr>
          <w:sz w:val="24"/>
        </w:rPr>
        <w:t>предложения</w:t>
      </w:r>
      <w:r w:rsidR="00776DBC">
        <w:rPr>
          <w:sz w:val="24"/>
        </w:rPr>
        <w:t xml:space="preserve"> </w:t>
      </w:r>
      <w:r>
        <w:rPr>
          <w:sz w:val="24"/>
        </w:rPr>
        <w:t>по</w:t>
      </w:r>
      <w:r w:rsidR="00776DBC">
        <w:rPr>
          <w:sz w:val="24"/>
        </w:rPr>
        <w:t xml:space="preserve"> </w:t>
      </w:r>
      <w:r>
        <w:rPr>
          <w:sz w:val="24"/>
        </w:rPr>
        <w:t>цели</w:t>
      </w:r>
      <w:r w:rsidR="00776DBC">
        <w:rPr>
          <w:sz w:val="24"/>
        </w:rPr>
        <w:t xml:space="preserve"> </w:t>
      </w:r>
      <w:r>
        <w:rPr>
          <w:sz w:val="24"/>
        </w:rPr>
        <w:t>высказывания,</w:t>
      </w:r>
      <w:r w:rsidR="00776DBC">
        <w:rPr>
          <w:sz w:val="24"/>
        </w:rPr>
        <w:t xml:space="preserve"> </w:t>
      </w:r>
      <w:r>
        <w:rPr>
          <w:spacing w:val="-1"/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повествовательные/побудительные/вопросительные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14:paraId="16905A69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269"/>
        </w:tabs>
        <w:spacing w:before="10"/>
        <w:ind w:left="1268" w:hanging="18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восклицательную/невосклицательную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предложения;</w:t>
      </w:r>
    </w:p>
    <w:p w14:paraId="3AE92046" w14:textId="77777777" w:rsidR="002B4A7D" w:rsidRDefault="00ED5982" w:rsidP="005B6522">
      <w:pPr>
        <w:pStyle w:val="a5"/>
        <w:numPr>
          <w:ilvl w:val="0"/>
          <w:numId w:val="195"/>
        </w:numPr>
        <w:tabs>
          <w:tab w:val="left" w:pos="1269"/>
        </w:tabs>
        <w:spacing w:before="12" w:line="274" w:lineRule="exact"/>
        <w:ind w:left="1268" w:hanging="181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виды)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14:paraId="1C87E4C4" w14:textId="77777777" w:rsidR="002B4A7D" w:rsidRDefault="00ED5982">
      <w:pPr>
        <w:pStyle w:val="a3"/>
        <w:spacing w:line="274" w:lineRule="exact"/>
        <w:ind w:left="1088"/>
        <w:jc w:val="left"/>
      </w:pPr>
      <w:r>
        <w:t>–выделять</w:t>
      </w:r>
      <w:r>
        <w:rPr>
          <w:spacing w:val="-2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14:paraId="245FE3AF" w14:textId="77777777" w:rsidR="002B4A7D" w:rsidRDefault="00ED5982">
      <w:pPr>
        <w:pStyle w:val="2"/>
        <w:ind w:left="1088"/>
        <w:jc w:val="left"/>
      </w:pPr>
      <w:r>
        <w:t>Выпускник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4"/>
        </w:rPr>
        <w:t xml:space="preserve"> </w:t>
      </w:r>
      <w:r>
        <w:t>научиться:</w:t>
      </w:r>
    </w:p>
    <w:p w14:paraId="0DAE780F" w14:textId="77777777" w:rsidR="002B4A7D" w:rsidRDefault="00ED5982">
      <w:pPr>
        <w:tabs>
          <w:tab w:val="left" w:pos="1486"/>
          <w:tab w:val="left" w:pos="2843"/>
          <w:tab w:val="left" w:pos="4872"/>
          <w:tab w:val="left" w:pos="5759"/>
          <w:tab w:val="left" w:pos="7413"/>
          <w:tab w:val="left" w:pos="9221"/>
        </w:tabs>
        <w:spacing w:before="7" w:line="235" w:lineRule="auto"/>
        <w:ind w:left="944" w:right="692" w:firstLine="144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z w:val="24"/>
        </w:rPr>
        <w:tab/>
        <w:t>различать</w:t>
      </w:r>
      <w:r>
        <w:rPr>
          <w:i/>
          <w:sz w:val="24"/>
        </w:rPr>
        <w:tab/>
        <w:t>второстепенные</w:t>
      </w:r>
      <w:r>
        <w:rPr>
          <w:i/>
          <w:sz w:val="24"/>
        </w:rPr>
        <w:tab/>
        <w:t>члены</w:t>
      </w:r>
      <w:r>
        <w:rPr>
          <w:i/>
          <w:sz w:val="24"/>
        </w:rPr>
        <w:tab/>
        <w:t>предложения</w:t>
      </w:r>
      <w:r>
        <w:rPr>
          <w:i/>
          <w:sz w:val="24"/>
        </w:rPr>
        <w:tab/>
        <w:t>—определения,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дополнения,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обстоятельства;</w:t>
      </w:r>
    </w:p>
    <w:p w14:paraId="794095DC" w14:textId="77777777" w:rsidR="002B4A7D" w:rsidRDefault="00ED5982">
      <w:pPr>
        <w:spacing w:before="18" w:line="235" w:lineRule="auto"/>
        <w:ind w:left="944" w:firstLine="144"/>
        <w:rPr>
          <w:i/>
          <w:sz w:val="24"/>
        </w:rPr>
      </w:pP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учебнике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алгоритмом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простого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членам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синтаксический),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разбора;</w:t>
      </w:r>
    </w:p>
    <w:p w14:paraId="3DC224E3" w14:textId="77777777" w:rsidR="002B4A7D" w:rsidRDefault="00ED5982">
      <w:pPr>
        <w:spacing w:line="275" w:lineRule="exact"/>
        <w:ind w:left="1088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предложения.</w:t>
      </w:r>
    </w:p>
    <w:p w14:paraId="5C0DFDFE" w14:textId="14F44E80" w:rsidR="002B4A7D" w:rsidRDefault="00ED5982">
      <w:pPr>
        <w:pStyle w:val="1"/>
        <w:tabs>
          <w:tab w:val="left" w:pos="3216"/>
          <w:tab w:val="left" w:pos="4206"/>
          <w:tab w:val="left" w:pos="6034"/>
          <w:tab w:val="left" w:pos="6480"/>
        </w:tabs>
        <w:spacing w:before="9" w:line="232" w:lineRule="auto"/>
        <w:ind w:left="944" w:right="3239" w:firstLine="144"/>
        <w:jc w:val="left"/>
      </w:pPr>
      <w:r>
        <w:t>Содержательная</w:t>
      </w:r>
      <w:r w:rsidR="00903F6D">
        <w:t xml:space="preserve"> </w:t>
      </w:r>
      <w:r>
        <w:t>линия</w:t>
      </w:r>
      <w:r w:rsidR="00903F6D">
        <w:t xml:space="preserve"> </w:t>
      </w:r>
      <w:r>
        <w:t>«Орфография</w:t>
      </w:r>
      <w:r w:rsidR="00903F6D">
        <w:t xml:space="preserve"> </w:t>
      </w:r>
      <w:r>
        <w:t>и</w:t>
      </w:r>
      <w:r w:rsidR="00903F6D">
        <w:t xml:space="preserve"> </w:t>
      </w:r>
      <w:r>
        <w:rPr>
          <w:spacing w:val="-1"/>
        </w:rPr>
        <w:t>пунктуация»</w:t>
      </w: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1FD5D7D6" w14:textId="77777777" w:rsidR="002B4A7D" w:rsidRDefault="00ED5982">
      <w:pPr>
        <w:pStyle w:val="a3"/>
        <w:spacing w:line="269" w:lineRule="exact"/>
        <w:ind w:left="1088"/>
        <w:jc w:val="left"/>
      </w:pPr>
      <w:r>
        <w:t>–применять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объёме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курса);</w:t>
      </w:r>
    </w:p>
    <w:p w14:paraId="69C5E90F" w14:textId="77777777" w:rsidR="002B4A7D" w:rsidRDefault="00ED5982" w:rsidP="005B6522">
      <w:pPr>
        <w:pStyle w:val="a5"/>
        <w:numPr>
          <w:ilvl w:val="0"/>
          <w:numId w:val="194"/>
        </w:numPr>
        <w:tabs>
          <w:tab w:val="left" w:pos="1269"/>
        </w:tabs>
        <w:spacing w:before="14" w:line="274" w:lineRule="exact"/>
        <w:ind w:left="1268" w:hanging="181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учебника;</w:t>
      </w:r>
    </w:p>
    <w:p w14:paraId="688AC6C1" w14:textId="77777777" w:rsidR="002B4A7D" w:rsidRDefault="00ED5982">
      <w:pPr>
        <w:pStyle w:val="a3"/>
        <w:spacing w:line="274" w:lineRule="exact"/>
        <w:ind w:left="1088"/>
        <w:jc w:val="left"/>
      </w:pPr>
      <w:r>
        <w:t>–безошибочно</w:t>
      </w:r>
      <w:r>
        <w:rPr>
          <w:spacing w:val="-1"/>
        </w:rPr>
        <w:t xml:space="preserve"> </w:t>
      </w:r>
      <w:r>
        <w:t>списывать</w:t>
      </w:r>
      <w:r>
        <w:rPr>
          <w:spacing w:val="-1"/>
        </w:rPr>
        <w:t xml:space="preserve"> </w:t>
      </w:r>
      <w:r>
        <w:t>текст объёмом</w:t>
      </w:r>
      <w:r>
        <w:rPr>
          <w:spacing w:val="-2"/>
        </w:rPr>
        <w:t xml:space="preserve"> </w:t>
      </w:r>
      <w:r>
        <w:t>80—90</w:t>
      </w:r>
      <w:r>
        <w:rPr>
          <w:spacing w:val="-1"/>
        </w:rPr>
        <w:t xml:space="preserve"> </w:t>
      </w:r>
      <w:r>
        <w:t>слов;</w:t>
      </w:r>
    </w:p>
    <w:p w14:paraId="2EF7BFF1" w14:textId="77777777" w:rsidR="002B4A7D" w:rsidRDefault="00ED5982" w:rsidP="005B6522">
      <w:pPr>
        <w:pStyle w:val="a5"/>
        <w:numPr>
          <w:ilvl w:val="0"/>
          <w:numId w:val="194"/>
        </w:numPr>
        <w:tabs>
          <w:tab w:val="left" w:pos="1355"/>
        </w:tabs>
        <w:spacing w:before="19" w:line="232" w:lineRule="auto"/>
        <w:ind w:right="700" w:firstLine="144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25"/>
          <w:sz w:val="24"/>
        </w:rPr>
        <w:t xml:space="preserve"> </w:t>
      </w:r>
      <w:r>
        <w:rPr>
          <w:sz w:val="24"/>
        </w:rPr>
        <w:t>под</w:t>
      </w:r>
      <w:r>
        <w:rPr>
          <w:spacing w:val="25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2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24"/>
          <w:sz w:val="24"/>
        </w:rPr>
        <w:t xml:space="preserve"> </w:t>
      </w:r>
      <w:r>
        <w:rPr>
          <w:sz w:val="24"/>
        </w:rPr>
        <w:t>75—80</w:t>
      </w:r>
      <w:r>
        <w:rPr>
          <w:spacing w:val="25"/>
          <w:sz w:val="24"/>
        </w:rPr>
        <w:t xml:space="preserve"> </w:t>
      </w:r>
      <w:r>
        <w:rPr>
          <w:sz w:val="24"/>
        </w:rPr>
        <w:t>слов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правописания;</w:t>
      </w:r>
    </w:p>
    <w:p w14:paraId="718B549E" w14:textId="77777777" w:rsidR="002B4A7D" w:rsidRDefault="00ED5982" w:rsidP="005B6522">
      <w:pPr>
        <w:pStyle w:val="a5"/>
        <w:numPr>
          <w:ilvl w:val="0"/>
          <w:numId w:val="194"/>
        </w:numPr>
        <w:tabs>
          <w:tab w:val="left" w:pos="1274"/>
        </w:tabs>
        <w:spacing w:before="22" w:line="232" w:lineRule="auto"/>
        <w:ind w:right="700" w:firstLine="144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текст,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ошибки.</w:t>
      </w:r>
    </w:p>
    <w:p w14:paraId="093A29F6" w14:textId="77777777" w:rsidR="002B4A7D" w:rsidRDefault="00ED5982">
      <w:pPr>
        <w:pStyle w:val="2"/>
        <w:spacing w:before="7"/>
        <w:ind w:left="1088"/>
        <w:jc w:val="left"/>
      </w:pPr>
      <w:r>
        <w:t>Выпускник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получит возможность</w:t>
      </w:r>
      <w:r>
        <w:rPr>
          <w:spacing w:val="-4"/>
        </w:rPr>
        <w:t xml:space="preserve"> </w:t>
      </w:r>
      <w:r>
        <w:t>научиться:</w:t>
      </w:r>
    </w:p>
    <w:p w14:paraId="17687FE3" w14:textId="77777777" w:rsidR="002B4A7D" w:rsidRDefault="00ED5982">
      <w:pPr>
        <w:spacing w:before="5"/>
        <w:ind w:left="1088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возможного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орфографической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ошибки;</w:t>
      </w:r>
    </w:p>
    <w:p w14:paraId="1EFEDFD0" w14:textId="77777777" w:rsidR="002B4A7D" w:rsidRDefault="00ED5982">
      <w:pPr>
        <w:ind w:left="1088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подбирать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определённой орфограммой;</w:t>
      </w:r>
    </w:p>
    <w:p w14:paraId="624243FD" w14:textId="77777777" w:rsidR="002B4A7D" w:rsidRDefault="00ED5982">
      <w:pPr>
        <w:tabs>
          <w:tab w:val="left" w:pos="1789"/>
          <w:tab w:val="left" w:pos="3308"/>
          <w:tab w:val="left" w:pos="4876"/>
          <w:tab w:val="left" w:pos="5992"/>
          <w:tab w:val="left" w:pos="8035"/>
          <w:tab w:val="left" w:pos="9749"/>
        </w:tabs>
        <w:spacing w:before="119"/>
        <w:ind w:left="944" w:right="697" w:firstLine="144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при</w:t>
      </w:r>
      <w:r>
        <w:rPr>
          <w:i/>
          <w:sz w:val="24"/>
        </w:rPr>
        <w:tab/>
        <w:t>составлении</w:t>
      </w:r>
      <w:r>
        <w:rPr>
          <w:i/>
          <w:sz w:val="24"/>
        </w:rPr>
        <w:tab/>
        <w:t>собственных</w:t>
      </w:r>
      <w:r>
        <w:rPr>
          <w:i/>
          <w:sz w:val="24"/>
        </w:rPr>
        <w:tab/>
        <w:t>текстов</w:t>
      </w:r>
      <w:r>
        <w:rPr>
          <w:i/>
          <w:sz w:val="24"/>
        </w:rPr>
        <w:tab/>
        <w:t>перефразировать</w:t>
      </w:r>
      <w:r>
        <w:rPr>
          <w:i/>
          <w:sz w:val="24"/>
        </w:rPr>
        <w:tab/>
        <w:t>записываемое,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чтобы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избежать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 xml:space="preserve">орфографических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пунктуационных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ошибок;</w:t>
      </w:r>
    </w:p>
    <w:p w14:paraId="2337277D" w14:textId="77777777" w:rsidR="002B4A7D" w:rsidRDefault="00ED5982" w:rsidP="005B6522">
      <w:pPr>
        <w:pStyle w:val="a5"/>
        <w:numPr>
          <w:ilvl w:val="0"/>
          <w:numId w:val="193"/>
        </w:numPr>
        <w:tabs>
          <w:tab w:val="left" w:pos="1271"/>
        </w:tabs>
        <w:spacing w:before="19" w:line="232" w:lineRule="auto"/>
        <w:ind w:right="698" w:firstLine="144"/>
        <w:jc w:val="left"/>
        <w:rPr>
          <w:i/>
          <w:sz w:val="24"/>
        </w:rPr>
      </w:pPr>
      <w:r>
        <w:rPr>
          <w:i/>
          <w:sz w:val="24"/>
        </w:rPr>
        <w:t>при работе над ошибками осознавать причины появления ошибки и определять способы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помогающие предотвратить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работах.</w:t>
      </w:r>
    </w:p>
    <w:p w14:paraId="41693827" w14:textId="77777777" w:rsidR="00903F6D" w:rsidRDefault="00ED5982" w:rsidP="00903F6D">
      <w:pPr>
        <w:pStyle w:val="1"/>
        <w:tabs>
          <w:tab w:val="left" w:pos="3223"/>
          <w:tab w:val="left" w:pos="4218"/>
          <w:tab w:val="left" w:pos="5645"/>
        </w:tabs>
        <w:spacing w:before="12" w:line="232" w:lineRule="auto"/>
        <w:ind w:left="944" w:firstLine="144"/>
        <w:jc w:val="left"/>
        <w:rPr>
          <w:spacing w:val="-57"/>
        </w:rPr>
      </w:pPr>
      <w:r>
        <w:t>Содержательная</w:t>
      </w:r>
      <w:r w:rsidR="00903F6D">
        <w:t xml:space="preserve"> </w:t>
      </w:r>
      <w:r>
        <w:t>линия</w:t>
      </w:r>
      <w:r w:rsidR="00903F6D">
        <w:t xml:space="preserve"> </w:t>
      </w:r>
      <w:r>
        <w:t>«Развитие</w:t>
      </w:r>
      <w:r w:rsidR="00903F6D">
        <w:t xml:space="preserve"> </w:t>
      </w:r>
      <w:r>
        <w:rPr>
          <w:spacing w:val="-1"/>
        </w:rPr>
        <w:t>речи»</w:t>
      </w:r>
      <w:r>
        <w:rPr>
          <w:spacing w:val="-57"/>
        </w:rPr>
        <w:t xml:space="preserve"> </w:t>
      </w:r>
    </w:p>
    <w:p w14:paraId="15F2B370" w14:textId="63F82325" w:rsidR="002B4A7D" w:rsidRDefault="00ED5982" w:rsidP="00903F6D">
      <w:pPr>
        <w:pStyle w:val="1"/>
        <w:tabs>
          <w:tab w:val="left" w:pos="3223"/>
          <w:tab w:val="left" w:pos="4218"/>
          <w:tab w:val="left" w:pos="5645"/>
        </w:tabs>
        <w:spacing w:before="12" w:line="232" w:lineRule="auto"/>
        <w:ind w:left="944" w:firstLine="144"/>
        <w:jc w:val="left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1ADA9F0A" w14:textId="77777777" w:rsidR="002B4A7D" w:rsidRDefault="00ED5982" w:rsidP="005B6522">
      <w:pPr>
        <w:pStyle w:val="a5"/>
        <w:numPr>
          <w:ilvl w:val="0"/>
          <w:numId w:val="193"/>
        </w:numPr>
        <w:tabs>
          <w:tab w:val="left" w:pos="1295"/>
        </w:tabs>
        <w:spacing w:before="10" w:line="232" w:lineRule="auto"/>
        <w:ind w:right="723" w:firstLine="144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(уместность)</w:t>
      </w:r>
      <w:r>
        <w:rPr>
          <w:spacing w:val="2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2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неязыковых</w:t>
      </w:r>
      <w:r>
        <w:rPr>
          <w:spacing w:val="2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уроке,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</w:p>
    <w:p w14:paraId="501403D2" w14:textId="77777777" w:rsidR="002B4A7D" w:rsidRDefault="00ED5982">
      <w:pPr>
        <w:pStyle w:val="a3"/>
        <w:spacing w:line="274" w:lineRule="exact"/>
        <w:ind w:left="1088"/>
        <w:jc w:val="left"/>
      </w:pPr>
      <w:r>
        <w:t>в</w:t>
      </w:r>
      <w:r>
        <w:rPr>
          <w:spacing w:val="56"/>
        </w:rPr>
        <w:t xml:space="preserve"> </w:t>
      </w:r>
      <w:r>
        <w:t>быту,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незнакомыми,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возраста;</w:t>
      </w:r>
    </w:p>
    <w:p w14:paraId="2AE36A2E" w14:textId="77777777" w:rsidR="002B4A7D" w:rsidRDefault="00ED5982" w:rsidP="005B6522">
      <w:pPr>
        <w:pStyle w:val="a5"/>
        <w:numPr>
          <w:ilvl w:val="0"/>
          <w:numId w:val="193"/>
        </w:numPr>
        <w:tabs>
          <w:tab w:val="left" w:pos="1293"/>
        </w:tabs>
        <w:spacing w:before="16" w:line="235" w:lineRule="auto"/>
        <w:ind w:right="723" w:firstLine="144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22"/>
          <w:sz w:val="24"/>
        </w:rPr>
        <w:t xml:space="preserve"> </w:t>
      </w:r>
      <w:r>
        <w:rPr>
          <w:sz w:val="24"/>
        </w:rPr>
        <w:t>жизни</w:t>
      </w:r>
      <w:r>
        <w:rPr>
          <w:spacing w:val="21"/>
          <w:sz w:val="24"/>
        </w:rPr>
        <w:t xml:space="preserve"> </w:t>
      </w:r>
      <w:r>
        <w:rPr>
          <w:sz w:val="24"/>
        </w:rPr>
        <w:t>нормы</w:t>
      </w:r>
      <w:r>
        <w:rPr>
          <w:spacing w:val="2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20"/>
          <w:sz w:val="24"/>
        </w:rPr>
        <w:t xml:space="preserve"> </w:t>
      </w:r>
      <w:r>
        <w:rPr>
          <w:sz w:val="24"/>
        </w:rPr>
        <w:lastRenderedPageBreak/>
        <w:t>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слышать, 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 разговор);</w:t>
      </w:r>
    </w:p>
    <w:p w14:paraId="716D26D9" w14:textId="77777777" w:rsidR="002B4A7D" w:rsidRDefault="00ED5982">
      <w:pPr>
        <w:pStyle w:val="a3"/>
        <w:spacing w:line="275" w:lineRule="exact"/>
        <w:ind w:left="1088"/>
        <w:jc w:val="left"/>
      </w:pPr>
      <w:r>
        <w:t>–выражать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его;</w:t>
      </w:r>
    </w:p>
    <w:p w14:paraId="03783F42" w14:textId="77777777" w:rsidR="002B4A7D" w:rsidRDefault="00ED5982">
      <w:pPr>
        <w:pStyle w:val="a3"/>
        <w:ind w:left="1088"/>
        <w:jc w:val="left"/>
      </w:pPr>
      <w:r>
        <w:t>–самостоятельно</w:t>
      </w:r>
      <w:r>
        <w:rPr>
          <w:spacing w:val="-4"/>
        </w:rPr>
        <w:t xml:space="preserve"> </w:t>
      </w:r>
      <w:r>
        <w:t>озаглавливать</w:t>
      </w:r>
      <w:r>
        <w:rPr>
          <w:spacing w:val="-3"/>
        </w:rPr>
        <w:t xml:space="preserve"> </w:t>
      </w:r>
      <w:r>
        <w:t>текст;</w:t>
      </w:r>
    </w:p>
    <w:p w14:paraId="371F7429" w14:textId="77777777" w:rsidR="002B4A7D" w:rsidRDefault="00ED5982">
      <w:pPr>
        <w:pStyle w:val="a3"/>
        <w:spacing w:before="1"/>
        <w:ind w:left="1088"/>
        <w:jc w:val="left"/>
      </w:pPr>
      <w:r>
        <w:t>–составлять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текста;</w:t>
      </w:r>
    </w:p>
    <w:p w14:paraId="4CB810AD" w14:textId="77777777" w:rsidR="002B4A7D" w:rsidRDefault="00ED5982" w:rsidP="005B6522">
      <w:pPr>
        <w:pStyle w:val="a5"/>
        <w:numPr>
          <w:ilvl w:val="0"/>
          <w:numId w:val="193"/>
        </w:numPr>
        <w:tabs>
          <w:tab w:val="left" w:pos="1298"/>
        </w:tabs>
        <w:spacing w:before="19" w:line="232" w:lineRule="auto"/>
        <w:ind w:right="723" w:firstLine="144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23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24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23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25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2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ситуаций общения.</w:t>
      </w:r>
    </w:p>
    <w:p w14:paraId="4C649723" w14:textId="77777777" w:rsidR="002B4A7D" w:rsidRDefault="00ED5982">
      <w:pPr>
        <w:pStyle w:val="2"/>
        <w:spacing w:before="12" w:line="274" w:lineRule="exact"/>
        <w:ind w:left="1088"/>
        <w:jc w:val="left"/>
      </w:pPr>
      <w:r>
        <w:t>Выпускник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получит возможность</w:t>
      </w:r>
      <w:r>
        <w:rPr>
          <w:spacing w:val="-4"/>
        </w:rPr>
        <w:t xml:space="preserve"> </w:t>
      </w:r>
      <w:r>
        <w:t>научиться:</w:t>
      </w:r>
    </w:p>
    <w:p w14:paraId="4A06EED5" w14:textId="77777777" w:rsidR="002B4A7D" w:rsidRDefault="00ED5982">
      <w:pPr>
        <w:spacing w:line="274" w:lineRule="exact"/>
        <w:ind w:left="1088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создавать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заголовку;</w:t>
      </w:r>
    </w:p>
    <w:p w14:paraId="07054869" w14:textId="77777777" w:rsidR="002B4A7D" w:rsidRDefault="00ED5982">
      <w:pPr>
        <w:ind w:left="1088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подробно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выборочно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текст;</w:t>
      </w:r>
    </w:p>
    <w:p w14:paraId="70B78E40" w14:textId="77777777" w:rsidR="002B4A7D" w:rsidRDefault="00ED5982">
      <w:pPr>
        <w:spacing w:line="275" w:lineRule="exact"/>
        <w:ind w:left="1088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пересказывать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лица;</w:t>
      </w:r>
    </w:p>
    <w:p w14:paraId="4CD93099" w14:textId="77777777" w:rsidR="002B4A7D" w:rsidRDefault="00ED5982" w:rsidP="005B6522">
      <w:pPr>
        <w:pStyle w:val="a5"/>
        <w:numPr>
          <w:ilvl w:val="0"/>
          <w:numId w:val="193"/>
        </w:numPr>
        <w:tabs>
          <w:tab w:val="left" w:pos="1319"/>
        </w:tabs>
        <w:spacing w:before="5" w:line="232" w:lineRule="auto"/>
        <w:ind w:right="732" w:firstLine="144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устный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рассказ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определённую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тему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типов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речи: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описание, повествование, рассуждение;</w:t>
      </w:r>
    </w:p>
    <w:p w14:paraId="432A4775" w14:textId="77777777" w:rsidR="002B4A7D" w:rsidRDefault="00ED5982" w:rsidP="005B6522">
      <w:pPr>
        <w:pStyle w:val="a5"/>
        <w:numPr>
          <w:ilvl w:val="0"/>
          <w:numId w:val="193"/>
        </w:numPr>
        <w:tabs>
          <w:tab w:val="left" w:pos="1350"/>
        </w:tabs>
        <w:spacing w:before="12" w:line="235" w:lineRule="auto"/>
        <w:ind w:right="733" w:firstLine="144"/>
        <w:jc w:val="left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нарушенным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порядком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предложений,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смысловые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пропуски;</w:t>
      </w:r>
    </w:p>
    <w:p w14:paraId="4804203B" w14:textId="77777777" w:rsidR="002B4A7D" w:rsidRDefault="00ED5982">
      <w:pPr>
        <w:spacing w:before="2"/>
        <w:ind w:left="1088" w:right="2790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корректировать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допущены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речи;</w:t>
      </w:r>
    </w:p>
    <w:p w14:paraId="61555145" w14:textId="77777777" w:rsidR="002B4A7D" w:rsidRDefault="00ED5982" w:rsidP="005B6522">
      <w:pPr>
        <w:pStyle w:val="a5"/>
        <w:numPr>
          <w:ilvl w:val="0"/>
          <w:numId w:val="193"/>
        </w:numPr>
        <w:tabs>
          <w:tab w:val="left" w:pos="1456"/>
        </w:tabs>
        <w:spacing w:before="17" w:line="237" w:lineRule="auto"/>
        <w:ind w:right="715" w:firstLine="144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изложениями и сочинениями и соотносить их с разработанным алгоритмом; 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 выполнения учебной задачи: соотносить собственный текст с исходным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изложений)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создаваемых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текстов);</w:t>
      </w:r>
    </w:p>
    <w:p w14:paraId="211BBC1B" w14:textId="77777777" w:rsidR="002B4A7D" w:rsidRDefault="00ED5982" w:rsidP="005B6522">
      <w:pPr>
        <w:pStyle w:val="a5"/>
        <w:numPr>
          <w:ilvl w:val="0"/>
          <w:numId w:val="193"/>
        </w:numPr>
        <w:tabs>
          <w:tab w:val="left" w:pos="1485"/>
        </w:tabs>
        <w:spacing w:before="14" w:line="235" w:lineRule="auto"/>
        <w:ind w:right="713" w:firstLine="144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интерактивном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sms­сообщения</w:t>
      </w:r>
      <w:proofErr w:type="spellEnd"/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другие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виды</w:t>
      </w:r>
      <w:proofErr w:type="gramEnd"/>
      <w:r>
        <w:rPr>
          <w:i/>
          <w:sz w:val="24"/>
        </w:rPr>
        <w:t xml:space="preserve">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связи).</w:t>
      </w:r>
    </w:p>
    <w:p w14:paraId="400C0AD6" w14:textId="77777777" w:rsidR="002B4A7D" w:rsidRDefault="002B4A7D">
      <w:pPr>
        <w:pStyle w:val="a3"/>
        <w:spacing w:before="1"/>
        <w:ind w:left="0"/>
        <w:jc w:val="left"/>
        <w:rPr>
          <w:i/>
          <w:sz w:val="23"/>
        </w:rPr>
      </w:pPr>
    </w:p>
    <w:p w14:paraId="290881F8" w14:textId="77777777" w:rsidR="002B4A7D" w:rsidRDefault="00ED5982" w:rsidP="005B6522">
      <w:pPr>
        <w:pStyle w:val="1"/>
        <w:numPr>
          <w:ilvl w:val="2"/>
          <w:numId w:val="201"/>
        </w:numPr>
        <w:tabs>
          <w:tab w:val="left" w:pos="1689"/>
        </w:tabs>
        <w:spacing w:line="274" w:lineRule="exact"/>
        <w:ind w:left="1688" w:hanging="601"/>
        <w:jc w:val="both"/>
      </w:pPr>
      <w:r>
        <w:t>Литературное</w:t>
      </w:r>
      <w:r>
        <w:rPr>
          <w:spacing w:val="-5"/>
        </w:rPr>
        <w:t xml:space="preserve"> </w:t>
      </w:r>
      <w:r>
        <w:t>чтение</w:t>
      </w:r>
    </w:p>
    <w:p w14:paraId="466ED2D9" w14:textId="77777777" w:rsidR="002B4A7D" w:rsidRDefault="00ED5982">
      <w:pPr>
        <w:pStyle w:val="a3"/>
        <w:spacing w:line="237" w:lineRule="auto"/>
        <w:ind w:left="944" w:right="721" w:firstLine="144"/>
      </w:pPr>
      <w:r>
        <w:t>Выпускник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ТНРи</w:t>
      </w:r>
      <w:proofErr w:type="spellEnd"/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proofErr w:type="spellStart"/>
      <w:r>
        <w:t>осознáют</w:t>
      </w:r>
      <w:proofErr w:type="spellEnd"/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 развития и успешного обучения по другим предметам на основе осознания и</w:t>
      </w:r>
      <w:r>
        <w:rPr>
          <w:spacing w:val="1"/>
        </w:rPr>
        <w:t xml:space="preserve"> </w:t>
      </w:r>
      <w:r>
        <w:t xml:space="preserve">развития дошкольного и внешкольного опыта, связанного с художественной </w:t>
      </w:r>
      <w:proofErr w:type="spellStart"/>
      <w:proofErr w:type="gramStart"/>
      <w:r>
        <w:t>литературой.У</w:t>
      </w:r>
      <w:proofErr w:type="spellEnd"/>
      <w:proofErr w:type="gramEnd"/>
      <w:r>
        <w:rPr>
          <w:spacing w:val="-57"/>
        </w:rPr>
        <w:t xml:space="preserve"> </w:t>
      </w:r>
      <w:proofErr w:type="spellStart"/>
      <w:r>
        <w:t>обучающхися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ТНРбудет</w:t>
      </w:r>
      <w:proofErr w:type="spellEnd"/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 познания мира и самого себя. Младшие школьники будут с интересом читать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научно-популярные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помогут</w:t>
      </w:r>
      <w:r>
        <w:rPr>
          <w:spacing w:val="6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собственную позицию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расширят кругозор.</w:t>
      </w:r>
    </w:p>
    <w:p w14:paraId="249B9AD0" w14:textId="77777777" w:rsidR="002B4A7D" w:rsidRDefault="002B4A7D">
      <w:pPr>
        <w:pStyle w:val="a3"/>
        <w:spacing w:before="1"/>
        <w:ind w:left="0"/>
        <w:jc w:val="left"/>
      </w:pPr>
    </w:p>
    <w:p w14:paraId="008ED816" w14:textId="77777777" w:rsidR="002B4A7D" w:rsidRDefault="00ED5982">
      <w:pPr>
        <w:pStyle w:val="a3"/>
        <w:spacing w:line="235" w:lineRule="auto"/>
        <w:ind w:left="944" w:right="693" w:firstLine="144"/>
      </w:pP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 и общечеловеческими ценностями для развития этических чувств и эмоционально-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отзывчивости.</w:t>
      </w:r>
    </w:p>
    <w:p w14:paraId="03047227" w14:textId="77777777" w:rsidR="002B4A7D" w:rsidRDefault="00ED5982">
      <w:pPr>
        <w:pStyle w:val="a3"/>
        <w:spacing w:before="26" w:line="237" w:lineRule="auto"/>
        <w:ind w:left="944" w:right="699" w:firstLine="144"/>
      </w:pP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собеседника.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 как особый вид искусства, соотносить его с другими видами искусства как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 с художественными</w:t>
      </w:r>
      <w:r>
        <w:rPr>
          <w:spacing w:val="-1"/>
        </w:rPr>
        <w:t xml:space="preserve"> </w:t>
      </w:r>
      <w:r>
        <w:t>впечатлениями.</w:t>
      </w:r>
    </w:p>
    <w:p w14:paraId="658A9F5A" w14:textId="77777777" w:rsidR="002B4A7D" w:rsidRDefault="00ED5982">
      <w:pPr>
        <w:pStyle w:val="a3"/>
        <w:spacing w:before="122" w:line="237" w:lineRule="auto"/>
        <w:ind w:left="944" w:right="692" w:firstLine="144"/>
      </w:pPr>
      <w:r>
        <w:t>К</w:t>
      </w:r>
      <w:r>
        <w:rPr>
          <w:spacing w:val="1"/>
        </w:rPr>
        <w:t xml:space="preserve"> </w:t>
      </w:r>
      <w:r>
        <w:t>концу обучения в начальной школе дети будут готовы к дальнейшему обучению и</w:t>
      </w:r>
      <w:r>
        <w:rPr>
          <w:spacing w:val="1"/>
        </w:rPr>
        <w:t xml:space="preserve"> </w:t>
      </w:r>
      <w:r>
        <w:t>систематическому изучению литературы в средней школе, будет достигнут необходимый</w:t>
      </w:r>
      <w:r>
        <w:rPr>
          <w:spacing w:val="1"/>
        </w:rPr>
        <w:t xml:space="preserve"> </w:t>
      </w:r>
      <w:r>
        <w:t>уровень читательской компетентности, речевого развития, сформированы универсальные</w:t>
      </w:r>
      <w:r>
        <w:rPr>
          <w:spacing w:val="1"/>
        </w:rPr>
        <w:t xml:space="preserve"> </w:t>
      </w:r>
      <w:r>
        <w:t>действия, отражающие учебную самостоятельность и познавательные интересы, основы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-1"/>
        </w:rPr>
        <w:t xml:space="preserve"> </w:t>
      </w:r>
      <w:r>
        <w:t>оценочной деятельности.</w:t>
      </w:r>
    </w:p>
    <w:p w14:paraId="121037BC" w14:textId="77777777" w:rsidR="002B4A7D" w:rsidRDefault="00ED5982">
      <w:pPr>
        <w:pStyle w:val="a3"/>
        <w:spacing w:before="19" w:line="237" w:lineRule="auto"/>
        <w:ind w:left="944" w:right="696" w:firstLine="144"/>
      </w:pPr>
      <w:r>
        <w:t>Выпускник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ТНРи</w:t>
      </w:r>
      <w:proofErr w:type="spellEnd"/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(правильным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lastRenderedPageBreak/>
        <w:t>приближающимся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речи),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художественных,</w:t>
      </w:r>
      <w:r>
        <w:rPr>
          <w:spacing w:val="-3"/>
        </w:rPr>
        <w:t xml:space="preserve"> </w:t>
      </w:r>
      <w:r>
        <w:t>научно-популярных</w:t>
      </w:r>
    </w:p>
    <w:p w14:paraId="1336DA53" w14:textId="77777777" w:rsidR="002B4A7D" w:rsidRDefault="00ED5982">
      <w:pPr>
        <w:pStyle w:val="a3"/>
        <w:spacing w:before="15" w:line="235" w:lineRule="auto"/>
        <w:ind w:left="944" w:right="702" w:firstLine="144"/>
      </w:pP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способного</w:t>
      </w:r>
      <w:r>
        <w:rPr>
          <w:spacing w:val="-1"/>
        </w:rPr>
        <w:t xml:space="preserve"> </w:t>
      </w:r>
      <w:r>
        <w:t>к творческой деятельности.</w:t>
      </w:r>
    </w:p>
    <w:p w14:paraId="3A627061" w14:textId="77777777" w:rsidR="002B4A7D" w:rsidRDefault="00ED5982">
      <w:pPr>
        <w:pStyle w:val="a3"/>
        <w:spacing w:before="15"/>
        <w:ind w:left="944" w:right="697" w:firstLine="144"/>
      </w:pPr>
      <w:r>
        <w:t>Школьники научатся вести диалог в различных коммуникативных ситуациях, 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произведении (героях, событиях); устно передавать содержание текста по плану; составлять</w:t>
      </w:r>
      <w:r>
        <w:rPr>
          <w:spacing w:val="-57"/>
        </w:rPr>
        <w:t xml:space="preserve"> </w:t>
      </w:r>
      <w:r>
        <w:t>небольшие тексты повествовательного характера с элементами рассуждения и описания.</w:t>
      </w:r>
      <w:r>
        <w:rPr>
          <w:spacing w:val="1"/>
        </w:rPr>
        <w:t xml:space="preserve"> </w:t>
      </w:r>
      <w:r>
        <w:t xml:space="preserve">Выпускник с </w:t>
      </w:r>
      <w:proofErr w:type="spellStart"/>
      <w:r>
        <w:t>ТНРи</w:t>
      </w:r>
      <w:proofErr w:type="spellEnd"/>
      <w:r>
        <w:t xml:space="preserve"> научатся декламировать (читать наизусть) стихотворные произведения.</w:t>
      </w:r>
      <w:r>
        <w:rPr>
          <w:spacing w:val="1"/>
        </w:rPr>
        <w:t xml:space="preserve"> </w:t>
      </w:r>
      <w:r>
        <w:t>Они получат возможность научиться выступать перед знакомой аудиторией (сверстников,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-1"/>
        </w:rPr>
        <w:t xml:space="preserve"> </w:t>
      </w:r>
      <w:r>
        <w:t>презентацию).</w:t>
      </w:r>
    </w:p>
    <w:p w14:paraId="6D7E04FD" w14:textId="77777777" w:rsidR="002B4A7D" w:rsidRDefault="00ED5982">
      <w:pPr>
        <w:pStyle w:val="a3"/>
        <w:spacing w:before="5" w:line="235" w:lineRule="auto"/>
        <w:ind w:left="944" w:right="703" w:firstLine="144"/>
      </w:pPr>
      <w:r>
        <w:t xml:space="preserve">Выпускник с </w:t>
      </w:r>
      <w:proofErr w:type="spellStart"/>
      <w:r>
        <w:t>ТНРи</w:t>
      </w:r>
      <w:proofErr w:type="spellEnd"/>
      <w:r>
        <w:t xml:space="preserve"> начальной школы приобретут первичные умения работы с учебной 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работы.</w:t>
      </w:r>
    </w:p>
    <w:p w14:paraId="16925041" w14:textId="77777777" w:rsidR="002B4A7D" w:rsidRDefault="00ED5982">
      <w:pPr>
        <w:pStyle w:val="a3"/>
        <w:spacing w:before="22" w:line="235" w:lineRule="auto"/>
        <w:ind w:left="944" w:right="702" w:firstLine="144"/>
      </w:pPr>
      <w:r>
        <w:t xml:space="preserve">Выпускник с </w:t>
      </w:r>
      <w:proofErr w:type="spellStart"/>
      <w:r>
        <w:t>ТНРи</w:t>
      </w:r>
      <w:proofErr w:type="spellEnd"/>
      <w:r>
        <w:t xml:space="preserve"> овладеют основами коммуникативной деятельности, на практическом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осознают</w:t>
      </w:r>
      <w:r>
        <w:rPr>
          <w:spacing w:val="-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 и</w:t>
      </w:r>
      <w:r>
        <w:rPr>
          <w:spacing w:val="-1"/>
        </w:rPr>
        <w:t xml:space="preserve"> </w:t>
      </w:r>
      <w:r>
        <w:t>освоят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групповой</w:t>
      </w:r>
      <w:r>
        <w:rPr>
          <w:spacing w:val="-1"/>
        </w:rPr>
        <w:t xml:space="preserve"> </w:t>
      </w:r>
      <w:r>
        <w:t>работы.</w:t>
      </w:r>
    </w:p>
    <w:p w14:paraId="48C4151E" w14:textId="1717D583" w:rsidR="00776DBC" w:rsidRDefault="00ED5982">
      <w:pPr>
        <w:pStyle w:val="1"/>
        <w:spacing w:before="35" w:line="232" w:lineRule="auto"/>
        <w:ind w:left="944" w:right="4418" w:firstLine="144"/>
        <w:rPr>
          <w:spacing w:val="1"/>
        </w:rPr>
      </w:pPr>
      <w:r>
        <w:t>Виды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 w:rsidR="00776DBC"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</w:p>
    <w:p w14:paraId="061D8849" w14:textId="122C4E4A" w:rsidR="002B4A7D" w:rsidRDefault="00ED5982">
      <w:pPr>
        <w:pStyle w:val="1"/>
        <w:spacing w:before="35" w:line="232" w:lineRule="auto"/>
        <w:ind w:left="944" w:right="4418" w:firstLine="144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3602149D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290"/>
        </w:tabs>
        <w:spacing w:before="7" w:line="232" w:lineRule="auto"/>
        <w:ind w:right="697" w:firstLine="144"/>
        <w:rPr>
          <w:sz w:val="24"/>
        </w:rPr>
      </w:pPr>
      <w:r>
        <w:rPr>
          <w:sz w:val="24"/>
        </w:rPr>
        <w:t>осознавать значимость чтения для дальнейшего обучения, саморазвития; 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как источник эстетического, нравственного, познавательного опыта; понимать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суждений, аргументации, иной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08DD9871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274"/>
        </w:tabs>
        <w:spacing w:before="26" w:line="235" w:lineRule="auto"/>
        <w:ind w:right="703" w:firstLine="144"/>
        <w:rPr>
          <w:sz w:val="24"/>
        </w:rPr>
      </w:pPr>
      <w:r>
        <w:rPr>
          <w:sz w:val="24"/>
        </w:rPr>
        <w:t>прогнозировать содержание текста художественного произведения по заголовку, автору,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жанру</w:t>
      </w:r>
      <w:r>
        <w:rPr>
          <w:spacing w:val="-6"/>
          <w:sz w:val="24"/>
        </w:rPr>
        <w:t xml:space="preserve"> </w:t>
      </w:r>
      <w:r>
        <w:rPr>
          <w:sz w:val="24"/>
        </w:rPr>
        <w:t>и осознавать цель чтения;</w:t>
      </w:r>
    </w:p>
    <w:p w14:paraId="382DCC84" w14:textId="77777777" w:rsidR="002B4A7D" w:rsidRDefault="00ED5982">
      <w:pPr>
        <w:pStyle w:val="a3"/>
        <w:spacing w:line="273" w:lineRule="exact"/>
        <w:ind w:left="1088"/>
      </w:pPr>
      <w:r>
        <w:t>–читать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скоростью,</w:t>
      </w:r>
      <w:r>
        <w:rPr>
          <w:spacing w:val="-6"/>
        </w:rPr>
        <w:t xml:space="preserve"> </w:t>
      </w:r>
      <w:r>
        <w:t>позволяющей</w:t>
      </w:r>
      <w:r>
        <w:rPr>
          <w:spacing w:val="-5"/>
        </w:rPr>
        <w:t xml:space="preserve"> </w:t>
      </w:r>
      <w:r>
        <w:t>понимать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прочитанного;</w:t>
      </w:r>
    </w:p>
    <w:p w14:paraId="500BB6E6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22"/>
        </w:tabs>
        <w:spacing w:before="17" w:line="235" w:lineRule="auto"/>
        <w:ind w:right="715" w:firstLine="14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справочный),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6C747250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42"/>
        </w:tabs>
        <w:spacing w:before="9" w:line="237" w:lineRule="auto"/>
        <w:ind w:right="721" w:firstLine="144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(вслух)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14:paraId="4A526252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84"/>
        </w:tabs>
        <w:spacing w:before="11" w:line="235" w:lineRule="auto"/>
        <w:ind w:right="700" w:firstLine="144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 поисковое, выборочное просмотровое в соответствии с целью чтения (для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14:paraId="5592B5FC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48"/>
        </w:tabs>
        <w:spacing w:before="21" w:line="235" w:lineRule="auto"/>
        <w:ind w:right="714" w:firstLine="144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(при чтении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и 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прослушивании):</w:t>
      </w:r>
    </w:p>
    <w:p w14:paraId="785C6859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62"/>
        </w:tabs>
        <w:spacing w:before="19" w:line="237" w:lineRule="auto"/>
        <w:ind w:right="697" w:firstLine="14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автором;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описания),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 в явном виде; задавать вопросы по содержанию произведения и отвечать на 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 ответ примерами из текста; объяснять значение слова с опорой на контекст,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 и 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справочной литературы;</w:t>
      </w:r>
    </w:p>
    <w:p w14:paraId="2D7BC324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274"/>
        </w:tabs>
        <w:spacing w:before="122" w:line="237" w:lineRule="auto"/>
        <w:ind w:right="698" w:firstLine="144"/>
        <w:rPr>
          <w:sz w:val="24"/>
        </w:rPr>
      </w:pPr>
      <w:r>
        <w:rPr>
          <w:sz w:val="24"/>
        </w:rPr>
        <w:lastRenderedPageBreak/>
        <w:t>для научно-популярных текстов: определять основное содержание текста; озаглавливать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текст, в краткой форме отражая в названии основное содержание текста; находить в 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виде;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 ответ примерами из текста; объяснять значение слова с опорой на контекст,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справочной литературы;</w:t>
      </w:r>
    </w:p>
    <w:p w14:paraId="7FF9F65E" w14:textId="77777777" w:rsidR="002B4A7D" w:rsidRDefault="00ED5982">
      <w:pPr>
        <w:pStyle w:val="a3"/>
        <w:spacing w:before="7"/>
        <w:ind w:left="1088"/>
      </w:pPr>
      <w:r>
        <w:t>–использовать</w:t>
      </w:r>
      <w:r>
        <w:rPr>
          <w:spacing w:val="-2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текстов:</w:t>
      </w:r>
    </w:p>
    <w:p w14:paraId="336D807D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10"/>
        </w:tabs>
        <w:spacing w:before="14" w:line="235" w:lineRule="auto"/>
        <w:ind w:right="701" w:firstLine="144"/>
        <w:rPr>
          <w:sz w:val="24"/>
        </w:rPr>
      </w:pPr>
      <w:r>
        <w:rPr>
          <w:sz w:val="24"/>
        </w:rPr>
        <w:t>для художественных текстов: устанавливать взаимосвязь между событиями, 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 (мотивы, последствия), мыслями, чувствами героев, опираясь на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0AE71D7F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01"/>
        </w:tabs>
        <w:spacing w:before="22" w:line="235" w:lineRule="auto"/>
        <w:ind w:right="699" w:firstLine="14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 событиями, явлениями, описаниями, процессами и между отдельными 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 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содержание;</w:t>
      </w:r>
    </w:p>
    <w:p w14:paraId="5F633BB2" w14:textId="77777777" w:rsidR="002B4A7D" w:rsidRDefault="00ED5982">
      <w:pPr>
        <w:pStyle w:val="a3"/>
        <w:spacing w:before="1"/>
        <w:ind w:left="1088"/>
      </w:pPr>
      <w:r>
        <w:t>–использовать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текстов:</w:t>
      </w:r>
    </w:p>
    <w:p w14:paraId="7CF5FC18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96"/>
        </w:tabs>
        <w:spacing w:before="21" w:line="247" w:lineRule="auto"/>
        <w:ind w:right="699" w:firstLine="14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 на некоторые его жанровые, структурные, языковые особенности;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 отношения, не высказанные в тексте напрямую, например, соотносить ситуацию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(пояснять)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14:paraId="03D51C29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53"/>
        </w:tabs>
        <w:spacing w:before="11" w:line="237" w:lineRule="auto"/>
        <w:ind w:right="700" w:firstLine="144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 устанавливать связи, отношения, не высказанные в тексте напрямую, 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 явления природы, пояснять описываемые события, соотнося их с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14:paraId="21A5F2B0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43"/>
        </w:tabs>
        <w:spacing w:before="19" w:line="235" w:lineRule="auto"/>
        <w:ind w:right="716" w:firstLine="144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текстов);</w:t>
      </w:r>
    </w:p>
    <w:p w14:paraId="765C20B4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10"/>
        </w:tabs>
        <w:spacing w:before="19" w:line="235" w:lineRule="auto"/>
        <w:ind w:right="695" w:firstLine="144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популярный),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14:paraId="475F8044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286"/>
        </w:tabs>
        <w:spacing w:before="18" w:line="232" w:lineRule="auto"/>
        <w:ind w:right="701" w:firstLine="144"/>
        <w:rPr>
          <w:sz w:val="24"/>
        </w:rPr>
      </w:pPr>
      <w:r>
        <w:rPr>
          <w:sz w:val="24"/>
        </w:rPr>
        <w:t>передавать содержание прочитанного или прослушанного с учетом специфики текста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пересказа</w:t>
      </w:r>
      <w:r>
        <w:rPr>
          <w:spacing w:val="-1"/>
          <w:sz w:val="24"/>
        </w:rPr>
        <w:t xml:space="preserve"> </w:t>
      </w:r>
      <w:r>
        <w:rPr>
          <w:sz w:val="24"/>
        </w:rPr>
        <w:t>(полного или краткого) (для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14:paraId="35C899AE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60"/>
        </w:tabs>
        <w:spacing w:before="22" w:line="237" w:lineRule="auto"/>
        <w:ind w:right="699" w:firstLine="144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 и обосновывать собственное мнение, соблюдая правила речевого этикета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текстов).</w:t>
      </w:r>
    </w:p>
    <w:p w14:paraId="6BBC6E0B" w14:textId="77777777" w:rsidR="002B4A7D" w:rsidRDefault="00ED5982">
      <w:pPr>
        <w:pStyle w:val="1"/>
        <w:spacing w:before="9"/>
        <w:ind w:left="1088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36D680ED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41"/>
        </w:tabs>
        <w:spacing w:before="9" w:line="235" w:lineRule="auto"/>
        <w:ind w:right="717" w:firstLine="144"/>
        <w:jc w:val="left"/>
        <w:rPr>
          <w:i/>
          <w:sz w:val="24"/>
        </w:rPr>
      </w:pPr>
      <w:r>
        <w:rPr>
          <w:i/>
          <w:sz w:val="24"/>
        </w:rPr>
        <w:t>осмысливать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суждение;</w:t>
      </w:r>
    </w:p>
    <w:p w14:paraId="5E1CD159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41"/>
        </w:tabs>
        <w:spacing w:before="14" w:line="232" w:lineRule="auto"/>
        <w:ind w:right="717" w:firstLine="144"/>
        <w:jc w:val="left"/>
        <w:rPr>
          <w:i/>
          <w:sz w:val="24"/>
        </w:rPr>
      </w:pPr>
      <w:r>
        <w:rPr>
          <w:i/>
          <w:sz w:val="24"/>
        </w:rPr>
        <w:t>осмысливать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суждение;</w:t>
      </w:r>
    </w:p>
    <w:p w14:paraId="12982797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46"/>
        </w:tabs>
        <w:spacing w:before="15" w:line="247" w:lineRule="auto"/>
        <w:ind w:right="694" w:firstLine="144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прочитанном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(прослушанном)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произведении,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подтверждать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фактами со ссылками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текст;</w:t>
      </w:r>
    </w:p>
    <w:p w14:paraId="723380AD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24"/>
        </w:tabs>
        <w:spacing w:before="7" w:line="232" w:lineRule="auto"/>
        <w:ind w:right="717" w:firstLine="144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ассоциации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жизненным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опытом,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впечатлениями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14:paraId="3CDC6F39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269"/>
        </w:tabs>
        <w:spacing w:before="7"/>
        <w:ind w:left="1268" w:hanging="181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рассказы (повествование,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рассуждение,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описание).</w:t>
      </w:r>
    </w:p>
    <w:p w14:paraId="68B98C75" w14:textId="77777777" w:rsidR="00776DBC" w:rsidRDefault="00ED5982">
      <w:pPr>
        <w:pStyle w:val="1"/>
        <w:spacing w:before="5"/>
        <w:ind w:left="1088" w:right="4960"/>
        <w:jc w:val="left"/>
        <w:rPr>
          <w:spacing w:val="-57"/>
        </w:rPr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текстов)</w:t>
      </w:r>
      <w:r>
        <w:rPr>
          <w:spacing w:val="-57"/>
        </w:rPr>
        <w:t xml:space="preserve"> </w:t>
      </w:r>
    </w:p>
    <w:p w14:paraId="6FA3B9A4" w14:textId="0866BEFC" w:rsidR="002B4A7D" w:rsidRDefault="00ED5982">
      <w:pPr>
        <w:pStyle w:val="1"/>
        <w:spacing w:before="5"/>
        <w:ind w:left="1088" w:right="4960"/>
        <w:jc w:val="left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7715C3E8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67"/>
        </w:tabs>
        <w:spacing w:before="7" w:line="235" w:lineRule="auto"/>
        <w:ind w:right="721" w:firstLine="14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36"/>
          <w:sz w:val="24"/>
        </w:rPr>
        <w:t xml:space="preserve"> </w:t>
      </w:r>
      <w:r>
        <w:rPr>
          <w:sz w:val="24"/>
        </w:rPr>
        <w:t>выбор</w:t>
      </w:r>
      <w:r>
        <w:rPr>
          <w:spacing w:val="35"/>
          <w:sz w:val="24"/>
        </w:rPr>
        <w:t xml:space="preserve"> </w:t>
      </w:r>
      <w:r>
        <w:rPr>
          <w:sz w:val="24"/>
        </w:rPr>
        <w:t>книги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34"/>
          <w:sz w:val="24"/>
        </w:rPr>
        <w:t xml:space="preserve"> </w:t>
      </w:r>
      <w:r>
        <w:rPr>
          <w:sz w:val="24"/>
        </w:rPr>
        <w:t>(или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Интернете)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 собственному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желанию;</w:t>
      </w:r>
    </w:p>
    <w:p w14:paraId="19099AE3" w14:textId="77777777" w:rsidR="002B4A7D" w:rsidRDefault="00ED5982">
      <w:pPr>
        <w:pStyle w:val="a3"/>
        <w:spacing w:line="271" w:lineRule="exact"/>
        <w:ind w:left="1088"/>
        <w:jc w:val="left"/>
      </w:pPr>
      <w:r>
        <w:t>–вести</w:t>
      </w:r>
      <w:r>
        <w:rPr>
          <w:spacing w:val="-4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прочитанных</w:t>
      </w:r>
      <w:r>
        <w:rPr>
          <w:spacing w:val="-1"/>
        </w:rPr>
        <w:t xml:space="preserve"> </w:t>
      </w:r>
      <w:r>
        <w:t>книг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</w:p>
    <w:p w14:paraId="2087B6D5" w14:textId="77777777" w:rsidR="002B4A7D" w:rsidRDefault="00ED5982">
      <w:pPr>
        <w:pStyle w:val="a3"/>
        <w:ind w:left="1088"/>
        <w:jc w:val="left"/>
      </w:pPr>
      <w:r>
        <w:t>и</w:t>
      </w:r>
      <w:r>
        <w:rPr>
          <w:spacing w:val="41"/>
        </w:rPr>
        <w:t xml:space="preserve"> </w:t>
      </w:r>
      <w:r>
        <w:t>внеучебной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круга</w:t>
      </w:r>
      <w:r>
        <w:rPr>
          <w:spacing w:val="-1"/>
        </w:rPr>
        <w:t xml:space="preserve"> </w:t>
      </w:r>
      <w:r>
        <w:t>чтения;</w:t>
      </w:r>
    </w:p>
    <w:p w14:paraId="117DBDFB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24"/>
        </w:tabs>
        <w:spacing w:before="19" w:line="232" w:lineRule="auto"/>
        <w:ind w:right="721" w:firstLine="144"/>
        <w:jc w:val="left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53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52"/>
          <w:sz w:val="24"/>
        </w:rPr>
        <w:t xml:space="preserve"> </w:t>
      </w:r>
      <w:r>
        <w:rPr>
          <w:sz w:val="24"/>
        </w:rPr>
        <w:t>отзыв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образцу.</w:t>
      </w:r>
    </w:p>
    <w:p w14:paraId="1FEE0D4B" w14:textId="77777777" w:rsidR="002B4A7D" w:rsidRDefault="00ED5982">
      <w:pPr>
        <w:pStyle w:val="1"/>
        <w:spacing w:before="7" w:line="274" w:lineRule="exact"/>
        <w:ind w:left="1088"/>
        <w:jc w:val="left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0A80B830" w14:textId="77777777" w:rsidR="002B4A7D" w:rsidRDefault="00ED5982">
      <w:pPr>
        <w:spacing w:line="274" w:lineRule="exact"/>
        <w:ind w:left="1088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работать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тематическим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каталогом;</w:t>
      </w:r>
    </w:p>
    <w:p w14:paraId="0726B6EC" w14:textId="77777777" w:rsidR="002B4A7D" w:rsidRDefault="00ED5982">
      <w:pPr>
        <w:ind w:left="1088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работать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периодикой;</w:t>
      </w:r>
    </w:p>
    <w:p w14:paraId="1B4C8B5A" w14:textId="22E85A10" w:rsidR="002B4A7D" w:rsidRDefault="00ED5982" w:rsidP="005B6522">
      <w:pPr>
        <w:pStyle w:val="a5"/>
        <w:numPr>
          <w:ilvl w:val="0"/>
          <w:numId w:val="192"/>
        </w:numPr>
        <w:tabs>
          <w:tab w:val="left" w:pos="1269"/>
        </w:tabs>
        <w:spacing w:before="117"/>
        <w:ind w:left="1117" w:right="1885" w:hanging="29"/>
        <w:jc w:val="left"/>
        <w:rPr>
          <w:b/>
          <w:sz w:val="24"/>
        </w:rPr>
      </w:pPr>
      <w:r>
        <w:rPr>
          <w:i/>
          <w:sz w:val="24"/>
        </w:rPr>
        <w:t>самостоятельно писать отзыв о прочитанной книге (в свободной форме).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Литературоведческая пропедевтика (только для художественных текстов</w:t>
      </w:r>
      <w:proofErr w:type="gramStart"/>
      <w:r>
        <w:rPr>
          <w:b/>
          <w:sz w:val="24"/>
        </w:rPr>
        <w:t>)</w:t>
      </w:r>
      <w:r>
        <w:rPr>
          <w:b/>
          <w:spacing w:val="-58"/>
          <w:sz w:val="24"/>
        </w:rPr>
        <w:t xml:space="preserve"> </w:t>
      </w:r>
      <w:r w:rsidR="00776DBC">
        <w:rPr>
          <w:b/>
          <w:spacing w:val="-58"/>
          <w:sz w:val="24"/>
        </w:rPr>
        <w:t>.</w:t>
      </w:r>
      <w:proofErr w:type="gramEnd"/>
      <w:r w:rsidR="00776DBC">
        <w:rPr>
          <w:b/>
          <w:spacing w:val="-58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14:paraId="628AAC06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02"/>
        </w:tabs>
        <w:spacing w:before="7" w:line="235" w:lineRule="auto"/>
        <w:ind w:left="802" w:right="706" w:firstLine="314"/>
        <w:jc w:val="left"/>
        <w:rPr>
          <w:sz w:val="24"/>
        </w:rPr>
      </w:pPr>
      <w:r>
        <w:rPr>
          <w:sz w:val="24"/>
        </w:rPr>
        <w:t>распознавать некоторые отличительные особенности художественных произведений (на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 образов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выразительности);</w:t>
      </w:r>
    </w:p>
    <w:p w14:paraId="7CF64216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58"/>
        </w:tabs>
        <w:spacing w:before="21" w:line="232" w:lineRule="auto"/>
        <w:ind w:left="802" w:right="726" w:firstLine="314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стихотворных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14:paraId="0E523304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03"/>
        </w:tabs>
        <w:spacing w:before="16" w:line="232" w:lineRule="auto"/>
        <w:ind w:left="802" w:right="725" w:firstLine="314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4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4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42"/>
          <w:sz w:val="24"/>
        </w:rPr>
        <w:t xml:space="preserve"> </w:t>
      </w:r>
      <w:r>
        <w:rPr>
          <w:sz w:val="24"/>
        </w:rPr>
        <w:t>басня,</w:t>
      </w:r>
      <w:r>
        <w:rPr>
          <w:spacing w:val="42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пословица), 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 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14:paraId="027BDF06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38"/>
          <w:tab w:val="left" w:pos="1439"/>
          <w:tab w:val="left" w:pos="3666"/>
          <w:tab w:val="left" w:pos="5558"/>
          <w:tab w:val="left" w:pos="7512"/>
          <w:tab w:val="left" w:pos="8822"/>
        </w:tabs>
        <w:spacing w:before="19" w:line="232" w:lineRule="auto"/>
        <w:ind w:left="802" w:right="722" w:firstLine="314"/>
        <w:jc w:val="left"/>
        <w:rPr>
          <w:sz w:val="24"/>
        </w:rPr>
      </w:pPr>
      <w:r>
        <w:rPr>
          <w:sz w:val="24"/>
        </w:rPr>
        <w:t xml:space="preserve">находить  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</w:t>
      </w:r>
      <w:r>
        <w:rPr>
          <w:sz w:val="24"/>
        </w:rPr>
        <w:tab/>
        <w:t>художественной</w:t>
      </w:r>
      <w:r>
        <w:rPr>
          <w:sz w:val="24"/>
        </w:rPr>
        <w:tab/>
        <w:t>выразительности</w:t>
      </w:r>
      <w:r>
        <w:rPr>
          <w:sz w:val="24"/>
        </w:rPr>
        <w:tab/>
        <w:t>(метафора,</w:t>
      </w:r>
      <w:r>
        <w:rPr>
          <w:sz w:val="24"/>
        </w:rPr>
        <w:tab/>
      </w:r>
      <w:r>
        <w:rPr>
          <w:spacing w:val="-1"/>
          <w:sz w:val="24"/>
        </w:rPr>
        <w:t>олицетворение,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эпитет).</w:t>
      </w:r>
    </w:p>
    <w:p w14:paraId="65278FFE" w14:textId="77777777" w:rsidR="002B4A7D" w:rsidRDefault="00ED5982">
      <w:pPr>
        <w:pStyle w:val="1"/>
        <w:spacing w:before="6"/>
        <w:ind w:left="1117"/>
        <w:jc w:val="left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39CBE090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74"/>
        </w:tabs>
        <w:spacing w:before="9" w:line="235" w:lineRule="auto"/>
        <w:ind w:left="802" w:right="694" w:firstLine="314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 вымысла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14:paraId="5D72C442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38"/>
        </w:tabs>
        <w:spacing w:before="16" w:line="235" w:lineRule="auto"/>
        <w:ind w:left="802" w:right="700" w:firstLine="314"/>
        <w:rPr>
          <w:sz w:val="24"/>
        </w:rPr>
      </w:pPr>
      <w:r>
        <w:rPr>
          <w:sz w:val="24"/>
        </w:rPr>
        <w:t>сравнивать, сопоставлять, делать элементарный анализ различных текстов,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ряд литературоведческих понятий (фольклорная и авторская литература, структура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(иносказание,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 эпитет);</w:t>
      </w:r>
    </w:p>
    <w:p w14:paraId="16E010EA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22"/>
        </w:tabs>
        <w:spacing w:before="27" w:line="232" w:lineRule="auto"/>
        <w:ind w:left="802" w:right="724" w:firstLine="314"/>
        <w:rPr>
          <w:i/>
          <w:sz w:val="24"/>
        </w:rPr>
      </w:pPr>
      <w:r>
        <w:rPr>
          <w:sz w:val="24"/>
        </w:rPr>
        <w:t>определять позиции героев художественного текста, позицию автора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i/>
          <w:sz w:val="24"/>
        </w:rPr>
        <w:t>.</w:t>
      </w:r>
    </w:p>
    <w:p w14:paraId="2CF59AEE" w14:textId="77777777" w:rsidR="002B4A7D" w:rsidRDefault="00ED5982">
      <w:pPr>
        <w:pStyle w:val="1"/>
        <w:spacing w:before="3"/>
        <w:ind w:left="1117" w:right="3043"/>
      </w:pPr>
      <w:r>
        <w:t>Творческая деятельность (только для художественных текстов)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65455F98" w14:textId="77777777" w:rsidR="002B4A7D" w:rsidRDefault="00ED5982">
      <w:pPr>
        <w:pStyle w:val="a3"/>
        <w:spacing w:line="271" w:lineRule="exact"/>
        <w:ind w:left="1117"/>
      </w:pPr>
      <w:r>
        <w:t>–создавать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</w:t>
      </w:r>
      <w:r>
        <w:rPr>
          <w:spacing w:val="-3"/>
        </w:rPr>
        <w:t xml:space="preserve"> </w:t>
      </w:r>
      <w:r>
        <w:t>собственный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жанре</w:t>
      </w:r>
      <w:r>
        <w:rPr>
          <w:spacing w:val="-3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загадки;</w:t>
      </w:r>
    </w:p>
    <w:p w14:paraId="317140D5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18"/>
        </w:tabs>
        <w:spacing w:before="19" w:line="232" w:lineRule="auto"/>
        <w:ind w:left="802" w:right="724" w:firstLine="314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56"/>
          <w:sz w:val="24"/>
        </w:rPr>
        <w:t xml:space="preserve"> </w:t>
      </w:r>
      <w:r>
        <w:rPr>
          <w:sz w:val="24"/>
        </w:rPr>
        <w:t>текст,</w:t>
      </w:r>
      <w:r>
        <w:rPr>
          <w:spacing w:val="55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55"/>
          <w:sz w:val="24"/>
        </w:rPr>
        <w:t xml:space="preserve"> </w:t>
      </w:r>
      <w:r>
        <w:rPr>
          <w:sz w:val="24"/>
        </w:rPr>
        <w:t>его</w:t>
      </w:r>
      <w:r>
        <w:rPr>
          <w:spacing w:val="54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56"/>
          <w:sz w:val="24"/>
        </w:rPr>
        <w:t xml:space="preserve"> </w:t>
      </w:r>
      <w:r>
        <w:rPr>
          <w:sz w:val="24"/>
        </w:rPr>
        <w:t>окончание</w:t>
      </w:r>
      <w:r>
        <w:rPr>
          <w:spacing w:val="53"/>
          <w:sz w:val="24"/>
        </w:rPr>
        <w:t xml:space="preserve"> </w:t>
      </w:r>
      <w:r>
        <w:rPr>
          <w:sz w:val="24"/>
        </w:rPr>
        <w:t>или</w:t>
      </w:r>
      <w:r>
        <w:rPr>
          <w:spacing w:val="54"/>
          <w:sz w:val="24"/>
        </w:rPr>
        <w:t xml:space="preserve"> </w:t>
      </w:r>
      <w:r>
        <w:rPr>
          <w:sz w:val="24"/>
        </w:rPr>
        <w:t>пополняя</w:t>
      </w:r>
      <w:r>
        <w:rPr>
          <w:spacing w:val="54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событиями;</w:t>
      </w:r>
    </w:p>
    <w:p w14:paraId="60D0F375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79"/>
        </w:tabs>
        <w:spacing w:before="17" w:line="232" w:lineRule="auto"/>
        <w:ind w:left="802" w:right="699" w:firstLine="31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личного опыта;</w:t>
      </w:r>
    </w:p>
    <w:p w14:paraId="4B18C5AA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62"/>
          <w:tab w:val="left" w:pos="1463"/>
          <w:tab w:val="left" w:pos="2793"/>
          <w:tab w:val="left" w:pos="3767"/>
          <w:tab w:val="left" w:pos="4750"/>
          <w:tab w:val="left" w:pos="5210"/>
          <w:tab w:val="left" w:pos="6131"/>
          <w:tab w:val="left" w:pos="7725"/>
          <w:tab w:val="left" w:pos="9375"/>
          <w:tab w:val="left" w:pos="9711"/>
        </w:tabs>
        <w:spacing w:before="21" w:line="235" w:lineRule="auto"/>
        <w:ind w:left="802" w:right="705" w:firstLine="314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устный</w:t>
      </w:r>
      <w:r>
        <w:rPr>
          <w:sz w:val="24"/>
        </w:rPr>
        <w:tab/>
        <w:t>рассказ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прочитанных</w:t>
      </w:r>
      <w:r>
        <w:rPr>
          <w:sz w:val="24"/>
        </w:rPr>
        <w:tab/>
        <w:t>произведений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(для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адресатов).</w:t>
      </w:r>
    </w:p>
    <w:p w14:paraId="1063F5C2" w14:textId="77777777" w:rsidR="002B4A7D" w:rsidRDefault="00ED5982">
      <w:pPr>
        <w:pStyle w:val="1"/>
        <w:spacing w:before="4"/>
        <w:ind w:left="1117"/>
        <w:jc w:val="left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65D7D5A3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08"/>
        </w:tabs>
        <w:spacing w:before="5" w:line="237" w:lineRule="auto"/>
        <w:ind w:left="802" w:right="702" w:firstLine="314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дополняя и/или изменяя его содержание, например, рассказывать известное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литературное произведение от имени одного из действующих лиц или неодушевленного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14:paraId="242BB6F7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298"/>
        </w:tabs>
        <w:spacing w:before="11"/>
        <w:ind w:left="1297" w:hanging="181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читательских аннотации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отзыва;</w:t>
      </w:r>
    </w:p>
    <w:p w14:paraId="3C16F906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365"/>
        </w:tabs>
        <w:spacing w:before="12" w:line="235" w:lineRule="auto"/>
        <w:ind w:left="802" w:right="723" w:firstLine="31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(прослушанного)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14:paraId="585C261B" w14:textId="77777777" w:rsidR="002B4A7D" w:rsidRDefault="00ED5982" w:rsidP="005B6522">
      <w:pPr>
        <w:pStyle w:val="a5"/>
        <w:numPr>
          <w:ilvl w:val="0"/>
          <w:numId w:val="192"/>
        </w:numPr>
        <w:tabs>
          <w:tab w:val="left" w:pos="1444"/>
        </w:tabs>
        <w:spacing w:before="12" w:line="235" w:lineRule="auto"/>
        <w:ind w:left="802" w:right="699" w:firstLine="314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книжек-самоделок,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-3"/>
          <w:sz w:val="24"/>
        </w:rPr>
        <w:t xml:space="preserve"> </w:t>
      </w:r>
      <w:r>
        <w:rPr>
          <w:sz w:val="24"/>
        </w:rPr>
        <w:t>и пояснениями;</w:t>
      </w:r>
    </w:p>
    <w:p w14:paraId="045DF64B" w14:textId="0FAF5DA1" w:rsidR="002B4A7D" w:rsidRPr="009B6494" w:rsidRDefault="00ED5982" w:rsidP="005B6522">
      <w:pPr>
        <w:pStyle w:val="a5"/>
        <w:numPr>
          <w:ilvl w:val="0"/>
          <w:numId w:val="192"/>
        </w:numPr>
        <w:tabs>
          <w:tab w:val="left" w:pos="1382"/>
        </w:tabs>
        <w:spacing w:before="18" w:line="235" w:lineRule="auto"/>
        <w:ind w:left="802" w:right="720" w:firstLine="314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(прослушанное,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-1"/>
          <w:sz w:val="24"/>
        </w:rPr>
        <w:t xml:space="preserve"> </w:t>
      </w:r>
      <w:r>
        <w:rPr>
          <w:sz w:val="24"/>
        </w:rPr>
        <w:t>(мультфильма).</w:t>
      </w:r>
    </w:p>
    <w:p w14:paraId="23BE4B5A" w14:textId="77777777" w:rsidR="002B4A7D" w:rsidRDefault="002B4A7D">
      <w:pPr>
        <w:pStyle w:val="a3"/>
        <w:spacing w:before="8"/>
        <w:ind w:left="0"/>
        <w:jc w:val="left"/>
        <w:rPr>
          <w:i/>
          <w:sz w:val="21"/>
        </w:rPr>
      </w:pPr>
    </w:p>
    <w:p w14:paraId="565D86B3" w14:textId="77777777" w:rsidR="002B4A7D" w:rsidRDefault="00ED5982" w:rsidP="005B6522">
      <w:pPr>
        <w:pStyle w:val="1"/>
        <w:numPr>
          <w:ilvl w:val="2"/>
          <w:numId w:val="201"/>
        </w:numPr>
        <w:tabs>
          <w:tab w:val="left" w:pos="1718"/>
        </w:tabs>
        <w:spacing w:before="1" w:line="272" w:lineRule="exact"/>
        <w:ind w:left="1717" w:hanging="601"/>
        <w:jc w:val="left"/>
      </w:pPr>
      <w:r>
        <w:t>Математика</w:t>
      </w:r>
    </w:p>
    <w:p w14:paraId="5D05540C" w14:textId="77777777" w:rsidR="002B4A7D" w:rsidRDefault="00ED5982">
      <w:pPr>
        <w:pStyle w:val="a3"/>
        <w:tabs>
          <w:tab w:val="left" w:pos="1798"/>
        </w:tabs>
        <w:spacing w:before="3" w:line="232" w:lineRule="auto"/>
        <w:ind w:left="802" w:right="692" w:firstLine="314"/>
        <w:jc w:val="left"/>
      </w:pPr>
      <w:r>
        <w:t>В</w:t>
      </w:r>
      <w:r>
        <w:tab/>
        <w:t>результате</w:t>
      </w:r>
      <w:r>
        <w:rPr>
          <w:spacing w:val="21"/>
        </w:rPr>
        <w:t xml:space="preserve"> </w:t>
      </w:r>
      <w:r>
        <w:t>изучения</w:t>
      </w:r>
      <w:r>
        <w:rPr>
          <w:spacing w:val="23"/>
        </w:rPr>
        <w:t xml:space="preserve"> </w:t>
      </w:r>
      <w:r>
        <w:t>курса</w:t>
      </w:r>
      <w:r>
        <w:rPr>
          <w:spacing w:val="22"/>
        </w:rPr>
        <w:t xml:space="preserve"> </w:t>
      </w:r>
      <w:r>
        <w:t>математики</w:t>
      </w:r>
      <w:r>
        <w:rPr>
          <w:spacing w:val="23"/>
        </w:rPr>
        <w:t xml:space="preserve"> </w:t>
      </w:r>
      <w:r>
        <w:t>обучающиеся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ТНР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3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14:paraId="30763417" w14:textId="77777777" w:rsidR="002B4A7D" w:rsidRDefault="00ED5982">
      <w:pPr>
        <w:pStyle w:val="a3"/>
        <w:spacing w:before="16" w:line="235" w:lineRule="auto"/>
        <w:ind w:left="802" w:right="706" w:firstLine="314"/>
        <w:jc w:val="left"/>
      </w:pPr>
      <w:r>
        <w:t>научатся</w:t>
      </w:r>
      <w:r>
        <w:rPr>
          <w:spacing w:val="12"/>
        </w:rPr>
        <w:t xml:space="preserve"> </w:t>
      </w:r>
      <w:r>
        <w:t>использовать</w:t>
      </w:r>
      <w:r>
        <w:rPr>
          <w:spacing w:val="11"/>
        </w:rPr>
        <w:t xml:space="preserve"> </w:t>
      </w:r>
      <w:r>
        <w:t>начальные</w:t>
      </w:r>
      <w:r>
        <w:rPr>
          <w:spacing w:val="11"/>
        </w:rPr>
        <w:t xml:space="preserve"> </w:t>
      </w:r>
      <w:r>
        <w:t>математические</w:t>
      </w:r>
      <w:r>
        <w:rPr>
          <w:spacing w:val="11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описания</w:t>
      </w:r>
      <w:r>
        <w:rPr>
          <w:spacing w:val="12"/>
        </w:rPr>
        <w:t xml:space="preserve"> </w:t>
      </w:r>
      <w:r>
        <w:t>окружающих</w:t>
      </w:r>
      <w:r>
        <w:rPr>
          <w:spacing w:val="-57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процессов,</w:t>
      </w:r>
      <w:r>
        <w:rPr>
          <w:spacing w:val="-1"/>
        </w:rPr>
        <w:t xml:space="preserve"> </w:t>
      </w:r>
      <w:r>
        <w:t>явлений,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lastRenderedPageBreak/>
        <w:t>пространственных</w:t>
      </w:r>
      <w:r>
        <w:rPr>
          <w:spacing w:val="-1"/>
        </w:rPr>
        <w:t xml:space="preserve"> </w:t>
      </w:r>
      <w:r>
        <w:t>отношений;</w:t>
      </w:r>
    </w:p>
    <w:p w14:paraId="41B92721" w14:textId="77777777" w:rsidR="002B4A7D" w:rsidRDefault="00ED5982">
      <w:pPr>
        <w:pStyle w:val="a3"/>
        <w:spacing w:before="14" w:line="235" w:lineRule="auto"/>
        <w:ind w:left="802" w:firstLine="314"/>
        <w:jc w:val="left"/>
      </w:pPr>
      <w:r>
        <w:t>овладеют</w:t>
      </w:r>
      <w:r>
        <w:rPr>
          <w:spacing w:val="42"/>
        </w:rPr>
        <w:t xml:space="preserve"> </w:t>
      </w:r>
      <w:r>
        <w:t>основами</w:t>
      </w:r>
      <w:r>
        <w:rPr>
          <w:spacing w:val="43"/>
        </w:rPr>
        <w:t xml:space="preserve"> </w:t>
      </w:r>
      <w:r>
        <w:t>логического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алгоритмического</w:t>
      </w:r>
      <w:r>
        <w:rPr>
          <w:spacing w:val="42"/>
        </w:rPr>
        <w:t xml:space="preserve"> </w:t>
      </w:r>
      <w:r>
        <w:t>мышления,</w:t>
      </w:r>
      <w:r>
        <w:rPr>
          <w:spacing w:val="42"/>
        </w:rPr>
        <w:t xml:space="preserve"> </w:t>
      </w:r>
      <w:r>
        <w:t>пространственного</w:t>
      </w:r>
      <w:r>
        <w:rPr>
          <w:spacing w:val="-57"/>
        </w:rPr>
        <w:t xml:space="preserve"> </w:t>
      </w:r>
      <w:r>
        <w:t>воображения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вычислительные</w:t>
      </w:r>
      <w:r>
        <w:rPr>
          <w:spacing w:val="-4"/>
        </w:rPr>
        <w:t xml:space="preserve"> </w:t>
      </w:r>
      <w:r>
        <w:t>навыки;</w:t>
      </w:r>
    </w:p>
    <w:p w14:paraId="771EEF7B" w14:textId="77777777" w:rsidR="002B4A7D" w:rsidRDefault="00ED5982">
      <w:pPr>
        <w:pStyle w:val="a3"/>
        <w:spacing w:before="23" w:line="232" w:lineRule="auto"/>
        <w:ind w:left="802" w:firstLine="314"/>
        <w:jc w:val="left"/>
      </w:pPr>
      <w:r>
        <w:t>научатся</w:t>
      </w:r>
      <w:r>
        <w:rPr>
          <w:spacing w:val="2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3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приобретут</w:t>
      </w:r>
      <w:r>
        <w:rPr>
          <w:spacing w:val="-1"/>
        </w:rPr>
        <w:t xml:space="preserve"> </w:t>
      </w:r>
      <w:r>
        <w:t>начальный</w:t>
      </w:r>
      <w:r>
        <w:rPr>
          <w:spacing w:val="-1"/>
        </w:rPr>
        <w:t xml:space="preserve"> </w:t>
      </w:r>
      <w:r>
        <w:t>опыт применения</w:t>
      </w:r>
      <w:r>
        <w:rPr>
          <w:spacing w:val="-1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знаний</w:t>
      </w:r>
    </w:p>
    <w:p w14:paraId="78D6415C" w14:textId="77777777" w:rsidR="002B4A7D" w:rsidRDefault="00ED5982">
      <w:pPr>
        <w:pStyle w:val="a3"/>
        <w:spacing w:line="274" w:lineRule="exact"/>
        <w:ind w:left="1117"/>
        <w:jc w:val="left"/>
      </w:pPr>
      <w:r>
        <w:t>в</w:t>
      </w:r>
      <w:r>
        <w:rPr>
          <w:spacing w:val="26"/>
        </w:rPr>
        <w:t xml:space="preserve"> </w:t>
      </w:r>
      <w:r>
        <w:t>повседневных ситуациях;</w:t>
      </w:r>
    </w:p>
    <w:p w14:paraId="4E96540B" w14:textId="77777777" w:rsidR="002B4A7D" w:rsidRDefault="00ED5982">
      <w:pPr>
        <w:pStyle w:val="a3"/>
        <w:spacing w:before="19" w:line="237" w:lineRule="auto"/>
        <w:ind w:left="802" w:right="693" w:firstLine="314"/>
      </w:pPr>
      <w:r>
        <w:t>получат представление о числе как результате счета и измерения, о десятичном принципе</w:t>
      </w:r>
      <w:r>
        <w:rPr>
          <w:spacing w:val="1"/>
        </w:rPr>
        <w:t xml:space="preserve"> </w:t>
      </w:r>
      <w:r>
        <w:t>записи чисел; научатся выполнять устно и письменно арифметические действия с числами;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неизвестный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числовое</w:t>
      </w:r>
      <w:r>
        <w:rPr>
          <w:spacing w:val="-57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накопят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решения текстовых</w:t>
      </w:r>
      <w:r>
        <w:rPr>
          <w:spacing w:val="-1"/>
        </w:rPr>
        <w:t xml:space="preserve"> </w:t>
      </w:r>
      <w:r>
        <w:t>задач;</w:t>
      </w:r>
    </w:p>
    <w:p w14:paraId="7822F9F1" w14:textId="77777777" w:rsidR="002B4A7D" w:rsidRDefault="00ED5982">
      <w:pPr>
        <w:pStyle w:val="a3"/>
        <w:spacing w:before="19" w:line="235" w:lineRule="auto"/>
        <w:ind w:left="802" w:right="724" w:firstLine="314"/>
      </w:pP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площадей;</w:t>
      </w:r>
    </w:p>
    <w:p w14:paraId="70DB8B7B" w14:textId="77777777" w:rsidR="002B4A7D" w:rsidRDefault="00ED5982">
      <w:pPr>
        <w:pStyle w:val="a3"/>
        <w:spacing w:before="17" w:line="247" w:lineRule="auto"/>
        <w:ind w:left="802" w:right="695" w:firstLine="314"/>
      </w:pPr>
      <w:r>
        <w:t>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представлением,</w:t>
      </w:r>
      <w:r>
        <w:rPr>
          <w:spacing w:val="-57"/>
        </w:rPr>
        <w:t xml:space="preserve"> </w:t>
      </w:r>
      <w:r>
        <w:t>анализом и интерпретацией данных; смогут научиться извлекать необходимые данные из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делать выводы и прогнозы.</w:t>
      </w:r>
    </w:p>
    <w:p w14:paraId="3182F47B" w14:textId="77777777" w:rsidR="002B4A7D" w:rsidRDefault="00ED5982">
      <w:pPr>
        <w:pStyle w:val="1"/>
        <w:spacing w:before="2"/>
        <w:ind w:left="1117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14:paraId="07E9E3D6" w14:textId="77777777" w:rsidR="002B4A7D" w:rsidRDefault="00ED5982">
      <w:pPr>
        <w:spacing w:before="5"/>
        <w:ind w:left="1117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14:paraId="32D6315B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298"/>
        </w:tabs>
        <w:spacing w:before="2" w:line="272" w:lineRule="exact"/>
        <w:ind w:left="1297" w:hanging="181"/>
        <w:rPr>
          <w:sz w:val="24"/>
        </w:rPr>
      </w:pPr>
      <w:r>
        <w:rPr>
          <w:sz w:val="24"/>
        </w:rPr>
        <w:t>читать,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нуля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миллиона;</w:t>
      </w:r>
    </w:p>
    <w:p w14:paraId="5E3034C4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451"/>
        </w:tabs>
        <w:spacing w:line="237" w:lineRule="auto"/>
        <w:ind w:right="699" w:firstLine="314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(увеличение/уменьшение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несколько раз);</w:t>
      </w:r>
    </w:p>
    <w:p w14:paraId="1756BB4C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298"/>
        </w:tabs>
        <w:spacing w:before="117"/>
        <w:ind w:left="1297" w:hanging="181"/>
        <w:rPr>
          <w:sz w:val="24"/>
        </w:rPr>
      </w:pPr>
      <w:r>
        <w:rPr>
          <w:sz w:val="24"/>
        </w:rPr>
        <w:t>группировать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 установленному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признаку;</w:t>
      </w:r>
    </w:p>
    <w:p w14:paraId="755C03FC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86"/>
        </w:tabs>
        <w:spacing w:before="14" w:line="235" w:lineRule="auto"/>
        <w:ind w:right="723" w:firstLine="314"/>
        <w:rPr>
          <w:sz w:val="24"/>
        </w:rPr>
      </w:pP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14:paraId="6611CF48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34"/>
        </w:tabs>
        <w:spacing w:before="9" w:line="237" w:lineRule="auto"/>
        <w:ind w:right="691" w:firstLine="314"/>
        <w:rPr>
          <w:sz w:val="24"/>
        </w:rPr>
      </w:pPr>
      <w:r>
        <w:rPr>
          <w:sz w:val="24"/>
        </w:rPr>
        <w:t>читать, записывать и сравнивать величины (массу, время, длину, площадь, скорость),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основные единицы измерения величин и соотношения между ними (килограмм —</w:t>
      </w:r>
      <w:r>
        <w:rPr>
          <w:spacing w:val="1"/>
          <w:sz w:val="24"/>
        </w:rPr>
        <w:t xml:space="preserve"> </w:t>
      </w:r>
      <w:r>
        <w:rPr>
          <w:sz w:val="24"/>
        </w:rPr>
        <w:t>грамм; час — минута, минута — секунда; километр — метр, метр — дециметр, дециметр —</w:t>
      </w:r>
      <w:r>
        <w:rPr>
          <w:spacing w:val="1"/>
          <w:sz w:val="24"/>
        </w:rPr>
        <w:t xml:space="preserve"> </w:t>
      </w:r>
      <w:r>
        <w:rPr>
          <w:sz w:val="24"/>
        </w:rPr>
        <w:t>сантиметр,</w:t>
      </w:r>
      <w:r>
        <w:rPr>
          <w:spacing w:val="-1"/>
          <w:sz w:val="24"/>
        </w:rPr>
        <w:t xml:space="preserve"> </w:t>
      </w:r>
      <w:r>
        <w:rPr>
          <w:sz w:val="24"/>
        </w:rPr>
        <w:t>метр</w:t>
      </w:r>
      <w:r>
        <w:rPr>
          <w:spacing w:val="1"/>
          <w:sz w:val="24"/>
        </w:rPr>
        <w:t xml:space="preserve"> </w:t>
      </w:r>
      <w:r>
        <w:rPr>
          <w:sz w:val="24"/>
        </w:rPr>
        <w:t>— сантиметр, сантиметр</w:t>
      </w:r>
      <w:r>
        <w:rPr>
          <w:spacing w:val="1"/>
          <w:sz w:val="24"/>
        </w:rPr>
        <w:t xml:space="preserve"> </w:t>
      </w:r>
      <w:r>
        <w:rPr>
          <w:sz w:val="24"/>
        </w:rPr>
        <w:t>— миллиметр).</w:t>
      </w:r>
    </w:p>
    <w:p w14:paraId="5449FD5C" w14:textId="77777777" w:rsidR="002B4A7D" w:rsidRDefault="00ED5982">
      <w:pPr>
        <w:pStyle w:val="1"/>
        <w:spacing w:before="9"/>
        <w:ind w:left="1117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35898418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29"/>
        </w:tabs>
        <w:spacing w:before="7" w:line="235" w:lineRule="auto"/>
        <w:ind w:right="697" w:firstLine="314"/>
        <w:rPr>
          <w:i/>
          <w:sz w:val="24"/>
        </w:rPr>
      </w:pPr>
      <w:r>
        <w:rPr>
          <w:i/>
          <w:sz w:val="24"/>
        </w:rPr>
        <w:t>выбирать единицу для измерения данной величины (длины, массы, площади, времени),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свои действия.</w:t>
      </w:r>
    </w:p>
    <w:p w14:paraId="6041329D" w14:textId="77777777" w:rsidR="00903F6D" w:rsidRDefault="00ED5982" w:rsidP="00903F6D">
      <w:pPr>
        <w:pStyle w:val="1"/>
        <w:tabs>
          <w:tab w:val="left" w:pos="3769"/>
        </w:tabs>
        <w:spacing w:before="28" w:line="244" w:lineRule="auto"/>
        <w:ind w:left="802" w:firstLine="314"/>
        <w:rPr>
          <w:spacing w:val="-58"/>
        </w:rPr>
      </w:pPr>
      <w:r>
        <w:t>Арифметические</w:t>
      </w:r>
      <w:r w:rsidR="00903F6D">
        <w:t xml:space="preserve"> </w:t>
      </w:r>
      <w:r>
        <w:rPr>
          <w:spacing w:val="-1"/>
        </w:rPr>
        <w:t>действия</w:t>
      </w:r>
      <w:r>
        <w:rPr>
          <w:spacing w:val="-58"/>
        </w:rPr>
        <w:t xml:space="preserve"> </w:t>
      </w:r>
    </w:p>
    <w:p w14:paraId="779D661B" w14:textId="358F9483" w:rsidR="002B4A7D" w:rsidRDefault="00ED5982" w:rsidP="00903F6D">
      <w:pPr>
        <w:pStyle w:val="1"/>
        <w:tabs>
          <w:tab w:val="left" w:pos="3769"/>
        </w:tabs>
        <w:spacing w:before="28" w:line="244" w:lineRule="auto"/>
        <w:ind w:left="802" w:firstLine="314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6C630E65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86"/>
        </w:tabs>
        <w:spacing w:before="1" w:line="235" w:lineRule="auto"/>
        <w:ind w:right="699" w:firstLine="314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числами</w:t>
      </w:r>
      <w:r>
        <w:rPr>
          <w:spacing w:val="1"/>
          <w:sz w:val="24"/>
        </w:rPr>
        <w:t xml:space="preserve"> </w:t>
      </w:r>
      <w:r>
        <w:rPr>
          <w:sz w:val="24"/>
        </w:rPr>
        <w:t>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000)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чисел,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остатком);</w:t>
      </w:r>
    </w:p>
    <w:p w14:paraId="2F2C2ACF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05"/>
        </w:tabs>
        <w:spacing w:before="25" w:line="232" w:lineRule="auto"/>
        <w:ind w:right="705" w:firstLine="314"/>
        <w:rPr>
          <w:sz w:val="24"/>
        </w:rPr>
      </w:pPr>
      <w:r>
        <w:rPr>
          <w:sz w:val="24"/>
        </w:rPr>
        <w:t>выполнять устно сложение, вычитание, умножение и деление однозначных, двузначных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 трёхзначных</w:t>
      </w:r>
      <w:r>
        <w:rPr>
          <w:spacing w:val="2"/>
          <w:sz w:val="24"/>
        </w:rPr>
        <w:t xml:space="preserve"> </w:t>
      </w:r>
      <w:r>
        <w:rPr>
          <w:sz w:val="24"/>
        </w:rPr>
        <w:t>чисел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 сводимых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</w:p>
    <w:p w14:paraId="4C731340" w14:textId="77777777" w:rsidR="002B4A7D" w:rsidRDefault="00ED5982">
      <w:pPr>
        <w:pStyle w:val="a3"/>
        <w:spacing w:line="274" w:lineRule="exact"/>
        <w:ind w:left="1117"/>
      </w:pPr>
      <w:r>
        <w:t>в</w:t>
      </w:r>
      <w:r>
        <w:rPr>
          <w:spacing w:val="86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нулём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1);</w:t>
      </w:r>
    </w:p>
    <w:p w14:paraId="75B66619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298"/>
        </w:tabs>
        <w:spacing w:before="14"/>
        <w:ind w:left="1297" w:hanging="181"/>
        <w:rPr>
          <w:sz w:val="24"/>
        </w:rPr>
      </w:pP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значение;</w:t>
      </w:r>
    </w:p>
    <w:p w14:paraId="7177C3D7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437"/>
        </w:tabs>
        <w:spacing w:before="14" w:line="232" w:lineRule="auto"/>
        <w:ind w:right="698" w:firstLine="314"/>
        <w:rPr>
          <w:sz w:val="24"/>
        </w:rPr>
      </w:pPr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2—3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со скобками и без скобок).</w:t>
      </w:r>
    </w:p>
    <w:p w14:paraId="1AA10B90" w14:textId="77777777" w:rsidR="002B4A7D" w:rsidRDefault="00ED5982">
      <w:pPr>
        <w:pStyle w:val="1"/>
        <w:spacing w:before="13" w:line="274" w:lineRule="exact"/>
        <w:ind w:left="1117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2F4561EA" w14:textId="77777777" w:rsidR="002B4A7D" w:rsidRDefault="00ED5982">
      <w:pPr>
        <w:spacing w:line="274" w:lineRule="exact"/>
        <w:ind w:left="1117"/>
        <w:jc w:val="both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величинами;</w:t>
      </w:r>
    </w:p>
    <w:p w14:paraId="13CA163E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298"/>
        </w:tabs>
        <w:spacing w:before="12"/>
        <w:ind w:left="1297" w:hanging="18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удобства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вычислений;</w:t>
      </w:r>
    </w:p>
    <w:p w14:paraId="4AC3FFE5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96"/>
        </w:tabs>
        <w:spacing w:before="16" w:line="232" w:lineRule="auto"/>
        <w:ind w:right="718" w:firstLine="314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вычислений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действия,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прикидки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оценки результата действия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др.).</w:t>
      </w:r>
    </w:p>
    <w:p w14:paraId="64ECD4F0" w14:textId="77777777" w:rsidR="00903F6D" w:rsidRDefault="00ED5982" w:rsidP="00903F6D">
      <w:pPr>
        <w:pStyle w:val="1"/>
        <w:spacing w:before="3"/>
        <w:ind w:left="1117"/>
      </w:pPr>
      <w:r>
        <w:t>Работа с текстовыми задачами</w:t>
      </w:r>
    </w:p>
    <w:p w14:paraId="5C3CD6F2" w14:textId="403FA6BF" w:rsidR="002B4A7D" w:rsidRDefault="00ED5982" w:rsidP="00903F6D">
      <w:pPr>
        <w:pStyle w:val="1"/>
        <w:spacing w:before="3"/>
        <w:ind w:left="1117"/>
      </w:pP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250EEB31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10"/>
        </w:tabs>
        <w:spacing w:before="9" w:line="232" w:lineRule="auto"/>
        <w:ind w:right="706" w:firstLine="314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ход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 выбирать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объяснять выбор действий;</w:t>
      </w:r>
    </w:p>
    <w:p w14:paraId="48617225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406"/>
        </w:tabs>
        <w:spacing w:before="15" w:line="235" w:lineRule="auto"/>
        <w:ind w:right="698" w:firstLine="314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46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45"/>
          <w:sz w:val="24"/>
        </w:rPr>
        <w:t xml:space="preserve"> </w:t>
      </w:r>
      <w:r>
        <w:rPr>
          <w:sz w:val="24"/>
        </w:rPr>
        <w:t>(в</w:t>
      </w:r>
      <w:r>
        <w:rPr>
          <w:spacing w:val="44"/>
          <w:sz w:val="24"/>
        </w:rPr>
        <w:t xml:space="preserve"> </w:t>
      </w:r>
      <w:r>
        <w:rPr>
          <w:sz w:val="24"/>
        </w:rPr>
        <w:t>1—2</w:t>
      </w:r>
      <w:r>
        <w:rPr>
          <w:spacing w:val="45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4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повседневной жизнью;</w:t>
      </w:r>
    </w:p>
    <w:p w14:paraId="5D64C9E2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84"/>
        </w:tabs>
        <w:spacing w:before="20" w:line="232" w:lineRule="auto"/>
        <w:ind w:right="704" w:firstLine="314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доли</w:t>
      </w:r>
      <w:r>
        <w:rPr>
          <w:spacing w:val="23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24"/>
          <w:sz w:val="24"/>
        </w:rPr>
        <w:t xml:space="preserve"> </w:t>
      </w:r>
      <w:r>
        <w:rPr>
          <w:sz w:val="24"/>
        </w:rPr>
        <w:t>её</w:t>
      </w:r>
      <w:r>
        <w:rPr>
          <w:spacing w:val="23"/>
          <w:sz w:val="24"/>
        </w:rPr>
        <w:t xml:space="preserve"> </w:t>
      </w:r>
      <w:r>
        <w:rPr>
          <w:sz w:val="24"/>
        </w:rPr>
        <w:t>доли</w:t>
      </w:r>
      <w:r>
        <w:rPr>
          <w:spacing w:val="-57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треть, четверть, пятая, десятая часть);</w:t>
      </w:r>
    </w:p>
    <w:p w14:paraId="7EA1D823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298"/>
        </w:tabs>
        <w:spacing w:before="10"/>
        <w:ind w:left="1297" w:hanging="18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задачи.</w:t>
      </w:r>
    </w:p>
    <w:p w14:paraId="21EDAC48" w14:textId="77777777" w:rsidR="002B4A7D" w:rsidRDefault="00ED5982">
      <w:pPr>
        <w:pStyle w:val="1"/>
        <w:spacing w:before="3" w:line="274" w:lineRule="exact"/>
        <w:ind w:left="1117"/>
        <w:jc w:val="left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35F6F97C" w14:textId="77777777" w:rsidR="002B4A7D" w:rsidRDefault="00ED5982">
      <w:pPr>
        <w:spacing w:line="274" w:lineRule="exact"/>
        <w:ind w:left="1117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решать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3—4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действия;</w:t>
      </w:r>
    </w:p>
    <w:p w14:paraId="5ECDCDC8" w14:textId="77777777" w:rsidR="002B4A7D" w:rsidRDefault="00ED5982">
      <w:pPr>
        <w:spacing w:line="242" w:lineRule="auto"/>
        <w:ind w:left="1117" w:right="5474"/>
        <w:rPr>
          <w:b/>
          <w:sz w:val="24"/>
        </w:rPr>
      </w:pPr>
      <w:r>
        <w:rPr>
          <w:sz w:val="24"/>
        </w:rPr>
        <w:t>–</w:t>
      </w:r>
      <w:r>
        <w:rPr>
          <w:i/>
          <w:sz w:val="24"/>
        </w:rPr>
        <w:t>находить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Пространственные 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Геометрические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фигуры</w:t>
      </w:r>
    </w:p>
    <w:p w14:paraId="185C534A" w14:textId="77777777" w:rsidR="002B4A7D" w:rsidRDefault="00ED5982">
      <w:pPr>
        <w:pStyle w:val="1"/>
        <w:spacing w:line="273" w:lineRule="exact"/>
        <w:ind w:left="1117"/>
        <w:jc w:val="left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научится:</w:t>
      </w:r>
    </w:p>
    <w:p w14:paraId="28F40B5C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298"/>
        </w:tabs>
        <w:spacing w:before="3"/>
        <w:ind w:left="1297" w:hanging="181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плоскости;</w:t>
      </w:r>
    </w:p>
    <w:p w14:paraId="35649B38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34"/>
        </w:tabs>
        <w:spacing w:before="11" w:line="235" w:lineRule="auto"/>
        <w:ind w:right="706" w:firstLine="314"/>
        <w:jc w:val="left"/>
        <w:rPr>
          <w:sz w:val="24"/>
        </w:rPr>
      </w:pPr>
      <w:r>
        <w:rPr>
          <w:sz w:val="24"/>
        </w:rPr>
        <w:t>распознавать,</w:t>
      </w:r>
      <w:r>
        <w:rPr>
          <w:spacing w:val="3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3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3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32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3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32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прямой угол,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круг);</w:t>
      </w:r>
    </w:p>
    <w:p w14:paraId="6FA3822A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84"/>
        </w:tabs>
        <w:spacing w:before="16" w:line="235" w:lineRule="auto"/>
        <w:ind w:right="699" w:firstLine="314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2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24"/>
          <w:sz w:val="24"/>
        </w:rPr>
        <w:t xml:space="preserve"> </w:t>
      </w:r>
      <w:r>
        <w:rPr>
          <w:sz w:val="24"/>
        </w:rPr>
        <w:t>фигур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измерениями</w:t>
      </w:r>
      <w:r>
        <w:rPr>
          <w:spacing w:val="23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-57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прямоугольник) 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3"/>
          <w:sz w:val="24"/>
        </w:rPr>
        <w:t xml:space="preserve"> </w:t>
      </w:r>
      <w:r>
        <w:rPr>
          <w:sz w:val="24"/>
        </w:rPr>
        <w:t>угольника;</w:t>
      </w:r>
    </w:p>
    <w:p w14:paraId="6EC588C1" w14:textId="77777777" w:rsidR="002B4A7D" w:rsidRDefault="00ED5982">
      <w:pPr>
        <w:pStyle w:val="a3"/>
        <w:spacing w:line="273" w:lineRule="exact"/>
        <w:ind w:left="1117"/>
        <w:jc w:val="left"/>
      </w:pPr>
      <w:r>
        <w:t>–использовать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прямоугольника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квадрата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задач;</w:t>
      </w:r>
    </w:p>
    <w:p w14:paraId="2B1C4BED" w14:textId="77777777" w:rsidR="002B4A7D" w:rsidRDefault="00ED5982">
      <w:pPr>
        <w:pStyle w:val="a3"/>
        <w:ind w:left="1117"/>
        <w:jc w:val="left"/>
      </w:pPr>
      <w:r>
        <w:t>–распознавать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называть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5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(куб,</w:t>
      </w:r>
      <w:r>
        <w:rPr>
          <w:spacing w:val="-3"/>
        </w:rPr>
        <w:t xml:space="preserve"> </w:t>
      </w:r>
      <w:r>
        <w:t>шар);</w:t>
      </w:r>
    </w:p>
    <w:p w14:paraId="779987A7" w14:textId="77777777" w:rsidR="002B4A7D" w:rsidRDefault="00ED5982">
      <w:pPr>
        <w:pStyle w:val="a3"/>
        <w:spacing w:before="3"/>
        <w:ind w:left="1117"/>
        <w:jc w:val="left"/>
      </w:pPr>
      <w:r>
        <w:t>–соотносить</w:t>
      </w:r>
      <w:r>
        <w:rPr>
          <w:spacing w:val="-4"/>
        </w:rPr>
        <w:t xml:space="preserve"> </w:t>
      </w:r>
      <w:r>
        <w:t>реальные</w:t>
      </w:r>
      <w:r>
        <w:rPr>
          <w:spacing w:val="-6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моделями</w:t>
      </w:r>
      <w:r>
        <w:rPr>
          <w:spacing w:val="-4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фигур.</w:t>
      </w:r>
    </w:p>
    <w:p w14:paraId="57F61996" w14:textId="77777777" w:rsidR="002B4A7D" w:rsidRDefault="00ED5982">
      <w:pPr>
        <w:spacing w:before="4"/>
        <w:ind w:left="1117"/>
        <w:rPr>
          <w:i/>
          <w:sz w:val="24"/>
        </w:rPr>
      </w:pPr>
      <w:r>
        <w:rPr>
          <w:b/>
          <w:sz w:val="24"/>
        </w:rPr>
        <w:t>Выпускник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2"/>
          <w:sz w:val="24"/>
        </w:rPr>
        <w:t xml:space="preserve"> </w:t>
      </w:r>
      <w:r>
        <w:rPr>
          <w:i/>
          <w:sz w:val="24"/>
        </w:rPr>
        <w:t>распознавать,</w:t>
      </w:r>
    </w:p>
    <w:p w14:paraId="17407C84" w14:textId="77777777" w:rsidR="002B4A7D" w:rsidRDefault="00ED5982">
      <w:pPr>
        <w:spacing w:before="8"/>
        <w:ind w:left="1117"/>
        <w:rPr>
          <w:sz w:val="24"/>
        </w:rPr>
      </w:pP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называть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тела: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параллелепипед,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пирамиду,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цилиндр,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конус</w:t>
      </w:r>
      <w:r>
        <w:rPr>
          <w:sz w:val="24"/>
        </w:rPr>
        <w:t>.</w:t>
      </w:r>
    </w:p>
    <w:p w14:paraId="7D6E7D67" w14:textId="77777777" w:rsidR="00903F6D" w:rsidRDefault="00ED5982" w:rsidP="00903F6D">
      <w:pPr>
        <w:pStyle w:val="1"/>
        <w:ind w:left="1117"/>
        <w:jc w:val="left"/>
        <w:rPr>
          <w:spacing w:val="1"/>
        </w:rPr>
      </w:pPr>
      <w:r>
        <w:t>Геометрические величины</w:t>
      </w:r>
      <w:r>
        <w:rPr>
          <w:spacing w:val="1"/>
        </w:rPr>
        <w:t xml:space="preserve"> </w:t>
      </w:r>
    </w:p>
    <w:p w14:paraId="1FF59272" w14:textId="6CB1D613" w:rsidR="002B4A7D" w:rsidRDefault="00ED5982" w:rsidP="00903F6D">
      <w:pPr>
        <w:pStyle w:val="1"/>
        <w:ind w:left="1117"/>
        <w:jc w:val="left"/>
      </w:pPr>
      <w:r>
        <w:t>Выпускник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ТНР</w:t>
      </w:r>
      <w:r>
        <w:rPr>
          <w:spacing w:val="-7"/>
        </w:rPr>
        <w:t xml:space="preserve"> </w:t>
      </w:r>
      <w:r>
        <w:t>научится:</w:t>
      </w:r>
    </w:p>
    <w:p w14:paraId="2AFFE5A0" w14:textId="77777777" w:rsidR="002B4A7D" w:rsidRDefault="00ED5982">
      <w:pPr>
        <w:pStyle w:val="a3"/>
        <w:spacing w:line="271" w:lineRule="exact"/>
        <w:ind w:left="1117"/>
        <w:jc w:val="left"/>
      </w:pPr>
      <w:r>
        <w:t>–измерять длину</w:t>
      </w:r>
      <w:r>
        <w:rPr>
          <w:spacing w:val="-9"/>
        </w:rPr>
        <w:t xml:space="preserve"> </w:t>
      </w:r>
      <w:r>
        <w:t>отрезка;</w:t>
      </w:r>
    </w:p>
    <w:p w14:paraId="7442DE8D" w14:textId="2CC2482D" w:rsidR="002B4A7D" w:rsidRDefault="00ED5982" w:rsidP="005B6522">
      <w:pPr>
        <w:pStyle w:val="a5"/>
        <w:numPr>
          <w:ilvl w:val="0"/>
          <w:numId w:val="191"/>
        </w:numPr>
        <w:tabs>
          <w:tab w:val="left" w:pos="1532"/>
          <w:tab w:val="left" w:pos="1533"/>
          <w:tab w:val="left" w:pos="2901"/>
          <w:tab w:val="left" w:pos="4163"/>
          <w:tab w:val="left" w:pos="5896"/>
          <w:tab w:val="left" w:pos="7869"/>
          <w:tab w:val="left" w:pos="8291"/>
          <w:tab w:val="left" w:pos="9541"/>
        </w:tabs>
        <w:spacing w:before="124" w:line="232" w:lineRule="auto"/>
        <w:ind w:right="704" w:firstLine="314"/>
        <w:jc w:val="left"/>
        <w:rPr>
          <w:sz w:val="24"/>
        </w:rPr>
      </w:pPr>
      <w:r>
        <w:rPr>
          <w:sz w:val="24"/>
        </w:rPr>
        <w:t>вычислять</w:t>
      </w:r>
      <w:r w:rsidR="00903F6D">
        <w:rPr>
          <w:sz w:val="24"/>
        </w:rPr>
        <w:t xml:space="preserve"> </w:t>
      </w:r>
      <w:r>
        <w:rPr>
          <w:sz w:val="24"/>
        </w:rPr>
        <w:t>периметр</w:t>
      </w:r>
      <w:r w:rsidR="00903F6D">
        <w:rPr>
          <w:sz w:val="24"/>
        </w:rPr>
        <w:t xml:space="preserve"> </w:t>
      </w:r>
      <w:r>
        <w:rPr>
          <w:sz w:val="24"/>
        </w:rPr>
        <w:t>треугольника,</w:t>
      </w:r>
      <w:r w:rsidR="00903F6D">
        <w:rPr>
          <w:sz w:val="24"/>
        </w:rPr>
        <w:t xml:space="preserve"> </w:t>
      </w:r>
      <w:r>
        <w:rPr>
          <w:sz w:val="24"/>
        </w:rPr>
        <w:t>прямоугольника</w:t>
      </w:r>
      <w:r w:rsidR="00903F6D">
        <w:rPr>
          <w:sz w:val="24"/>
        </w:rPr>
        <w:t xml:space="preserve"> </w:t>
      </w:r>
      <w:r>
        <w:rPr>
          <w:sz w:val="24"/>
        </w:rPr>
        <w:t>и</w:t>
      </w:r>
      <w:r w:rsidR="00903F6D">
        <w:rPr>
          <w:sz w:val="24"/>
        </w:rPr>
        <w:t xml:space="preserve"> </w:t>
      </w:r>
      <w:r>
        <w:rPr>
          <w:sz w:val="24"/>
        </w:rPr>
        <w:t>квадрата,</w:t>
      </w:r>
      <w:r w:rsidR="00903F6D">
        <w:rPr>
          <w:sz w:val="24"/>
        </w:rPr>
        <w:t xml:space="preserve"> </w:t>
      </w:r>
      <w:r>
        <w:rPr>
          <w:spacing w:val="-1"/>
          <w:sz w:val="24"/>
        </w:rPr>
        <w:t>площадь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квадрата;</w:t>
      </w:r>
    </w:p>
    <w:p w14:paraId="4460CCBF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298"/>
        </w:tabs>
        <w:spacing w:before="12"/>
        <w:ind w:left="1297" w:hanging="18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приближённо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глаз).</w:t>
      </w:r>
    </w:p>
    <w:p w14:paraId="509B893D" w14:textId="23814236" w:rsidR="002B4A7D" w:rsidRDefault="00ED5982">
      <w:pPr>
        <w:tabs>
          <w:tab w:val="left" w:pos="2697"/>
          <w:tab w:val="left" w:pos="3117"/>
          <w:tab w:val="left" w:pos="3920"/>
          <w:tab w:val="left" w:pos="5141"/>
          <w:tab w:val="left" w:pos="6868"/>
          <w:tab w:val="left" w:pos="9419"/>
        </w:tabs>
        <w:spacing w:before="5" w:line="237" w:lineRule="auto"/>
        <w:ind w:left="802" w:right="697" w:firstLine="314"/>
        <w:rPr>
          <w:sz w:val="24"/>
        </w:rPr>
      </w:pPr>
      <w:r>
        <w:rPr>
          <w:b/>
          <w:sz w:val="24"/>
        </w:rPr>
        <w:t>Выпускник</w:t>
      </w:r>
      <w:r w:rsidR="00903F6D">
        <w:rPr>
          <w:b/>
          <w:sz w:val="24"/>
        </w:rPr>
        <w:t xml:space="preserve"> </w:t>
      </w:r>
      <w:r>
        <w:rPr>
          <w:b/>
          <w:sz w:val="24"/>
        </w:rPr>
        <w:t>с</w:t>
      </w:r>
      <w:r w:rsidR="00903F6D">
        <w:rPr>
          <w:b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z w:val="24"/>
        </w:rPr>
        <w:tab/>
        <w:t>получит</w:t>
      </w:r>
      <w:r w:rsidR="00903F6D">
        <w:rPr>
          <w:b/>
          <w:sz w:val="24"/>
        </w:rPr>
        <w:t xml:space="preserve"> </w:t>
      </w:r>
      <w:r>
        <w:rPr>
          <w:b/>
          <w:sz w:val="24"/>
        </w:rPr>
        <w:t>возможность</w:t>
      </w:r>
      <w:r w:rsidR="00903F6D">
        <w:rPr>
          <w:b/>
          <w:sz w:val="24"/>
        </w:rPr>
        <w:t xml:space="preserve"> </w:t>
      </w:r>
      <w:r>
        <w:rPr>
          <w:b/>
          <w:sz w:val="24"/>
        </w:rPr>
        <w:t>научиться</w:t>
      </w:r>
      <w:r w:rsidR="00903F6D">
        <w:rPr>
          <w:b/>
          <w:sz w:val="24"/>
        </w:rPr>
        <w:t xml:space="preserve"> </w:t>
      </w:r>
      <w:r>
        <w:rPr>
          <w:i/>
          <w:sz w:val="24"/>
        </w:rPr>
        <w:t>вычислять</w:t>
      </w:r>
      <w:r w:rsidR="00903F6D">
        <w:rPr>
          <w:i/>
          <w:sz w:val="24"/>
        </w:rPr>
        <w:t xml:space="preserve"> </w:t>
      </w:r>
      <w:r>
        <w:rPr>
          <w:i/>
          <w:spacing w:val="-1"/>
          <w:sz w:val="24"/>
        </w:rPr>
        <w:t>периметр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многоугольника,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площадь фигуры,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составленной из прямоугольников</w:t>
      </w:r>
      <w:r>
        <w:rPr>
          <w:sz w:val="24"/>
        </w:rPr>
        <w:t>.</w:t>
      </w:r>
    </w:p>
    <w:p w14:paraId="79ECB86E" w14:textId="77777777" w:rsidR="002B4A7D" w:rsidRDefault="00ED5982">
      <w:pPr>
        <w:pStyle w:val="1"/>
        <w:spacing w:before="3"/>
        <w:ind w:left="1117"/>
        <w:jc w:val="left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096C5AE9" w14:textId="77777777" w:rsidR="002B4A7D" w:rsidRDefault="00ED5982">
      <w:pPr>
        <w:spacing w:line="274" w:lineRule="exact"/>
        <w:ind w:left="1117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14:paraId="1CE8555E" w14:textId="77777777" w:rsidR="002B4A7D" w:rsidRDefault="00ED5982">
      <w:pPr>
        <w:pStyle w:val="a3"/>
        <w:spacing w:line="274" w:lineRule="exact"/>
        <w:ind w:left="1117"/>
        <w:jc w:val="left"/>
      </w:pPr>
      <w:r>
        <w:t>–читать</w:t>
      </w:r>
      <w:r>
        <w:rPr>
          <w:spacing w:val="-2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таблицы;</w:t>
      </w:r>
    </w:p>
    <w:p w14:paraId="181FBDE2" w14:textId="77777777" w:rsidR="002B4A7D" w:rsidRDefault="00ED5982">
      <w:pPr>
        <w:pStyle w:val="a3"/>
        <w:ind w:left="1117"/>
        <w:jc w:val="left"/>
      </w:pPr>
      <w:r>
        <w:t>–заполнять</w:t>
      </w:r>
      <w:r>
        <w:rPr>
          <w:spacing w:val="-2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готовые</w:t>
      </w:r>
      <w:r>
        <w:rPr>
          <w:spacing w:val="-3"/>
        </w:rPr>
        <w:t xml:space="preserve"> </w:t>
      </w:r>
      <w:r>
        <w:t>таблицы;</w:t>
      </w:r>
    </w:p>
    <w:p w14:paraId="14C44C90" w14:textId="77777777" w:rsidR="002B4A7D" w:rsidRDefault="00ED5982">
      <w:pPr>
        <w:pStyle w:val="a3"/>
        <w:ind w:left="1117"/>
        <w:jc w:val="left"/>
      </w:pPr>
      <w:r>
        <w:t>–читать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4"/>
        </w:rPr>
        <w:t xml:space="preserve"> </w:t>
      </w:r>
      <w:r>
        <w:t>готовые</w:t>
      </w:r>
      <w:r>
        <w:rPr>
          <w:spacing w:val="-4"/>
        </w:rPr>
        <w:t xml:space="preserve"> </w:t>
      </w:r>
      <w:r>
        <w:t>столбчатые</w:t>
      </w:r>
      <w:r>
        <w:rPr>
          <w:spacing w:val="-4"/>
        </w:rPr>
        <w:t xml:space="preserve"> </w:t>
      </w:r>
      <w:r>
        <w:t>диаграммы.</w:t>
      </w:r>
    </w:p>
    <w:p w14:paraId="49B9F266" w14:textId="77777777" w:rsidR="002B4A7D" w:rsidRDefault="00ED5982">
      <w:pPr>
        <w:pStyle w:val="1"/>
        <w:spacing w:before="10" w:line="274" w:lineRule="exact"/>
        <w:ind w:left="1117"/>
        <w:jc w:val="left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7D9514D5" w14:textId="77777777" w:rsidR="002B4A7D" w:rsidRDefault="00ED5982">
      <w:pPr>
        <w:spacing w:line="274" w:lineRule="exact"/>
        <w:ind w:left="1117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читать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готовые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круговые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диаграммы;</w:t>
      </w:r>
    </w:p>
    <w:p w14:paraId="5B4D3127" w14:textId="77777777" w:rsidR="002B4A7D" w:rsidRDefault="00ED5982">
      <w:pPr>
        <w:ind w:left="1117"/>
        <w:rPr>
          <w:i/>
          <w:sz w:val="24"/>
        </w:rPr>
      </w:pPr>
      <w:r>
        <w:rPr>
          <w:sz w:val="24"/>
        </w:rPr>
        <w:t>–</w:t>
      </w:r>
      <w:r>
        <w:rPr>
          <w:i/>
          <w:sz w:val="24"/>
        </w:rPr>
        <w:t>достраивать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несложную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готовую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столбчатую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диаграмму;</w:t>
      </w:r>
    </w:p>
    <w:p w14:paraId="3B639616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425"/>
        </w:tabs>
        <w:spacing w:before="19" w:line="232" w:lineRule="auto"/>
        <w:ind w:right="695" w:firstLine="314"/>
        <w:jc w:val="left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строках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столбцах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таблиц и диаграмм;</w:t>
      </w:r>
    </w:p>
    <w:p w14:paraId="76819990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46"/>
        </w:tabs>
        <w:spacing w:before="10" w:line="275" w:lineRule="exact"/>
        <w:ind w:left="1345" w:hanging="229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выражения,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связки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(«…и…»,</w:t>
      </w:r>
    </w:p>
    <w:p w14:paraId="64ED25C4" w14:textId="77777777" w:rsidR="002B4A7D" w:rsidRDefault="00ED5982">
      <w:pPr>
        <w:spacing w:line="275" w:lineRule="exact"/>
        <w:ind w:left="802"/>
        <w:rPr>
          <w:i/>
          <w:sz w:val="24"/>
        </w:rPr>
      </w:pPr>
      <w:r>
        <w:rPr>
          <w:i/>
          <w:sz w:val="24"/>
        </w:rPr>
        <w:t>«если</w:t>
      </w:r>
      <w:proofErr w:type="gramStart"/>
      <w:r>
        <w:rPr>
          <w:i/>
          <w:sz w:val="24"/>
        </w:rPr>
        <w:t>…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то…»,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«верно/неверно,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что…»,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«каждый»,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«все»,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«некоторые»,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«не»);</w:t>
      </w:r>
    </w:p>
    <w:p w14:paraId="78CEC52A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38"/>
        </w:tabs>
        <w:spacing w:before="14" w:line="235" w:lineRule="auto"/>
        <w:ind w:right="698" w:firstLine="314"/>
        <w:jc w:val="left"/>
        <w:rPr>
          <w:i/>
          <w:sz w:val="24"/>
        </w:rPr>
      </w:pPr>
      <w:r>
        <w:rPr>
          <w:i/>
          <w:sz w:val="24"/>
        </w:rPr>
        <w:t>составлять,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записывать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(простой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алгоритм),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информации;</w:t>
      </w:r>
    </w:p>
    <w:p w14:paraId="2F6ECADA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12"/>
        </w:tabs>
        <w:spacing w:before="2" w:line="232" w:lineRule="auto"/>
        <w:ind w:right="697" w:firstLine="314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одну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ту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(таблицы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диаграммы);</w:t>
      </w:r>
    </w:p>
    <w:p w14:paraId="4868EAEE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453"/>
          <w:tab w:val="left" w:pos="1454"/>
          <w:tab w:val="left" w:pos="3000"/>
          <w:tab w:val="left" w:pos="4383"/>
          <w:tab w:val="left" w:pos="6023"/>
          <w:tab w:val="left" w:pos="7228"/>
          <w:tab w:val="left" w:pos="7563"/>
          <w:tab w:val="left" w:pos="9255"/>
        </w:tabs>
        <w:spacing w:before="12" w:line="235" w:lineRule="auto"/>
        <w:ind w:right="696" w:firstLine="314"/>
        <w:jc w:val="left"/>
        <w:rPr>
          <w:i/>
          <w:sz w:val="24"/>
        </w:rPr>
      </w:pPr>
      <w:r>
        <w:rPr>
          <w:i/>
          <w:sz w:val="24"/>
        </w:rPr>
        <w:lastRenderedPageBreak/>
        <w:t>планировать</w:t>
      </w:r>
      <w:r>
        <w:rPr>
          <w:i/>
          <w:sz w:val="24"/>
        </w:rPr>
        <w:tab/>
        <w:t>несложные</w:t>
      </w:r>
      <w:r>
        <w:rPr>
          <w:i/>
          <w:sz w:val="24"/>
        </w:rPr>
        <w:tab/>
        <w:t>исследования,</w:t>
      </w:r>
      <w:r>
        <w:rPr>
          <w:i/>
          <w:sz w:val="24"/>
        </w:rPr>
        <w:tab/>
        <w:t>собирать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представлять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полученную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 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помощью таблиц и диаграмм;</w:t>
      </w:r>
    </w:p>
    <w:p w14:paraId="7C098F37" w14:textId="77777777" w:rsidR="002B4A7D" w:rsidRDefault="00ED5982" w:rsidP="005B6522">
      <w:pPr>
        <w:pStyle w:val="a5"/>
        <w:numPr>
          <w:ilvl w:val="0"/>
          <w:numId w:val="191"/>
        </w:numPr>
        <w:tabs>
          <w:tab w:val="left" w:pos="1314"/>
        </w:tabs>
        <w:spacing w:before="18" w:line="235" w:lineRule="auto"/>
        <w:ind w:right="697" w:firstLine="314"/>
        <w:jc w:val="left"/>
        <w:rPr>
          <w:sz w:val="24"/>
        </w:rPr>
      </w:pPr>
      <w:r>
        <w:rPr>
          <w:i/>
          <w:sz w:val="24"/>
        </w:rPr>
        <w:t>интерпретировать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исследований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(объяснять,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сравнивать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обобщать данные,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выводы 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прогнозы)</w:t>
      </w:r>
      <w:r>
        <w:rPr>
          <w:sz w:val="24"/>
        </w:rPr>
        <w:t>.</w:t>
      </w:r>
    </w:p>
    <w:p w14:paraId="176FF057" w14:textId="77777777" w:rsidR="002B4A7D" w:rsidRDefault="002B4A7D">
      <w:pPr>
        <w:pStyle w:val="a3"/>
        <w:spacing w:before="3"/>
        <w:ind w:left="0"/>
        <w:jc w:val="left"/>
        <w:rPr>
          <w:i/>
        </w:rPr>
      </w:pPr>
    </w:p>
    <w:p w14:paraId="3C63FCAB" w14:textId="77777777" w:rsidR="002B4A7D" w:rsidRDefault="00ED5982" w:rsidP="005B6522">
      <w:pPr>
        <w:pStyle w:val="1"/>
        <w:numPr>
          <w:ilvl w:val="2"/>
          <w:numId w:val="201"/>
        </w:numPr>
        <w:tabs>
          <w:tab w:val="left" w:pos="1545"/>
        </w:tabs>
        <w:spacing w:line="272" w:lineRule="exact"/>
        <w:ind w:left="1544" w:hanging="601"/>
        <w:jc w:val="left"/>
      </w:pPr>
      <w:r>
        <w:t>Окружающий</w:t>
      </w:r>
      <w:r>
        <w:rPr>
          <w:spacing w:val="-3"/>
        </w:rPr>
        <w:t xml:space="preserve"> </w:t>
      </w:r>
      <w:r>
        <w:t>мир</w:t>
      </w:r>
    </w:p>
    <w:p w14:paraId="62E0F566" w14:textId="77777777" w:rsidR="002B4A7D" w:rsidRDefault="00ED5982">
      <w:pPr>
        <w:pStyle w:val="a3"/>
        <w:tabs>
          <w:tab w:val="left" w:pos="1657"/>
        </w:tabs>
        <w:spacing w:before="3" w:line="232" w:lineRule="auto"/>
        <w:ind w:left="802" w:right="706" w:firstLine="141"/>
        <w:jc w:val="left"/>
      </w:pPr>
      <w:r>
        <w:t>В</w:t>
      </w:r>
      <w:r>
        <w:tab/>
        <w:t>результате</w:t>
      </w:r>
      <w:r>
        <w:rPr>
          <w:spacing w:val="11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курса</w:t>
      </w:r>
      <w:r>
        <w:rPr>
          <w:spacing w:val="15"/>
        </w:rPr>
        <w:t xml:space="preserve"> </w:t>
      </w:r>
      <w:r>
        <w:t>«Окружающий</w:t>
      </w:r>
      <w:r>
        <w:rPr>
          <w:spacing w:val="13"/>
        </w:rPr>
        <w:t xml:space="preserve"> </w:t>
      </w:r>
      <w:r>
        <w:t>мир»</w:t>
      </w:r>
      <w:r>
        <w:rPr>
          <w:spacing w:val="4"/>
        </w:rPr>
        <w:t xml:space="preserve"> </w:t>
      </w:r>
      <w:r>
        <w:t>обучающиеся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ТНР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14:paraId="6B333C9E" w14:textId="77777777" w:rsidR="002B4A7D" w:rsidRDefault="00ED5982">
      <w:pPr>
        <w:pStyle w:val="a3"/>
        <w:spacing w:before="13" w:line="237" w:lineRule="auto"/>
        <w:ind w:left="802" w:firstLine="141"/>
        <w:jc w:val="left"/>
      </w:pPr>
      <w:r>
        <w:t>получат</w:t>
      </w:r>
      <w:r>
        <w:rPr>
          <w:spacing w:val="5"/>
        </w:rPr>
        <w:t xml:space="preserve"> </w:t>
      </w:r>
      <w:r>
        <w:t>возможность</w:t>
      </w:r>
      <w:r>
        <w:rPr>
          <w:spacing w:val="6"/>
        </w:rPr>
        <w:t xml:space="preserve"> </w:t>
      </w:r>
      <w:r>
        <w:t>расширить,</w:t>
      </w:r>
      <w:r>
        <w:rPr>
          <w:spacing w:val="5"/>
        </w:rPr>
        <w:t xml:space="preserve"> </w:t>
      </w:r>
      <w:r>
        <w:t>систематизировать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углубить</w:t>
      </w:r>
      <w:r>
        <w:rPr>
          <w:spacing w:val="6"/>
        </w:rPr>
        <w:t xml:space="preserve"> </w:t>
      </w:r>
      <w:r>
        <w:t>исходные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природных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социальных</w:t>
      </w:r>
      <w:r>
        <w:rPr>
          <w:spacing w:val="56"/>
        </w:rPr>
        <w:t xml:space="preserve"> </w:t>
      </w:r>
      <w:r>
        <w:t>объектах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явлениях</w:t>
      </w:r>
      <w:r>
        <w:rPr>
          <w:spacing w:val="54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компонентах</w:t>
      </w:r>
      <w:r>
        <w:rPr>
          <w:spacing w:val="54"/>
        </w:rPr>
        <w:t xml:space="preserve"> </w:t>
      </w:r>
      <w:r>
        <w:t>единого</w:t>
      </w:r>
      <w:r>
        <w:rPr>
          <w:spacing w:val="3"/>
        </w:rPr>
        <w:t xml:space="preserve"> </w:t>
      </w:r>
      <w:r>
        <w:t>мира,</w:t>
      </w:r>
      <w:r>
        <w:rPr>
          <w:spacing w:val="54"/>
        </w:rPr>
        <w:t xml:space="preserve"> </w:t>
      </w:r>
      <w:r>
        <w:t>овладеть</w:t>
      </w:r>
    </w:p>
    <w:p w14:paraId="2A1B4C98" w14:textId="77777777" w:rsidR="002B4A7D" w:rsidRDefault="00ED5982">
      <w:pPr>
        <w:pStyle w:val="a3"/>
        <w:spacing w:before="119" w:line="237" w:lineRule="auto"/>
        <w:ind w:left="802" w:right="699"/>
      </w:pPr>
      <w:r>
        <w:t>основами практико-ориентированных знаний о природе, человеке и обществе, приобрести</w:t>
      </w:r>
      <w:r>
        <w:rPr>
          <w:spacing w:val="1"/>
        </w:rPr>
        <w:t xml:space="preserve"> </w:t>
      </w:r>
      <w:r>
        <w:t>целостный взгляд на мир в его органичном единстве и</w:t>
      </w:r>
      <w:r>
        <w:rPr>
          <w:spacing w:val="1"/>
        </w:rPr>
        <w:t xml:space="preserve"> </w:t>
      </w:r>
      <w:r>
        <w:t>разнообразии природы, народов,</w:t>
      </w:r>
      <w:r>
        <w:rPr>
          <w:spacing w:val="1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религий;</w:t>
      </w:r>
    </w:p>
    <w:p w14:paraId="745639FC" w14:textId="77777777" w:rsidR="002B4A7D" w:rsidRDefault="00ED5982">
      <w:pPr>
        <w:pStyle w:val="a3"/>
        <w:spacing w:before="19" w:line="247" w:lineRule="auto"/>
        <w:ind w:left="802" w:right="720" w:firstLine="141"/>
      </w:pPr>
      <w:r>
        <w:t>обретут чувство гордости за свою Родину, российский народ и его историю, осознают свою</w:t>
      </w:r>
      <w:r>
        <w:rPr>
          <w:spacing w:val="-57"/>
        </w:rPr>
        <w:t xml:space="preserve"> </w:t>
      </w:r>
      <w:r>
        <w:t>этническую и национальную принадлежность в контексте ценностей 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гуманистических</w:t>
      </w:r>
    </w:p>
    <w:p w14:paraId="2AFB5F6D" w14:textId="77777777" w:rsidR="002B4A7D" w:rsidRDefault="00ED5982">
      <w:pPr>
        <w:pStyle w:val="a3"/>
        <w:spacing w:before="8" w:line="232" w:lineRule="auto"/>
        <w:ind w:left="802" w:right="722" w:firstLine="141"/>
      </w:pPr>
      <w:r>
        <w:t>и</w:t>
      </w:r>
      <w:r>
        <w:rPr>
          <w:spacing w:val="61"/>
        </w:rPr>
        <w:t xml:space="preserve"> </w:t>
      </w:r>
      <w:r>
        <w:t>демократических</w:t>
      </w:r>
      <w:r>
        <w:rPr>
          <w:spacing w:val="61"/>
        </w:rPr>
        <w:t xml:space="preserve"> </w:t>
      </w:r>
      <w:r>
        <w:t>ценностных</w:t>
      </w:r>
      <w:r>
        <w:rPr>
          <w:spacing w:val="61"/>
        </w:rPr>
        <w:t xml:space="preserve"> </w:t>
      </w:r>
      <w:r>
        <w:t>ориентаций,</w:t>
      </w:r>
      <w:r>
        <w:rPr>
          <w:spacing w:val="61"/>
        </w:rPr>
        <w:t xml:space="preserve"> </w:t>
      </w:r>
      <w:r>
        <w:t>способствующих</w:t>
      </w:r>
      <w:r>
        <w:rPr>
          <w:spacing w:val="6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гражданской идентичности;</w:t>
      </w:r>
    </w:p>
    <w:p w14:paraId="08889B36" w14:textId="77777777" w:rsidR="002B4A7D" w:rsidRDefault="00ED5982">
      <w:pPr>
        <w:pStyle w:val="a3"/>
        <w:spacing w:before="19" w:line="237" w:lineRule="auto"/>
        <w:ind w:left="802" w:right="697" w:firstLine="141"/>
      </w:pPr>
      <w:r>
        <w:t>приобретут опыт эмоционально окрашенного, личностного отношения к миру природы 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началами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единстве и взаимосвязях, что даст учащимся ключ (метод) к осмыслению личного опыта,</w:t>
      </w:r>
      <w:r>
        <w:rPr>
          <w:spacing w:val="1"/>
        </w:rPr>
        <w:t xml:space="preserve"> </w:t>
      </w:r>
      <w:r>
        <w:t>позволит сделать восприятие явлений окружающего мира более понятными, знакомыми и</w:t>
      </w:r>
      <w:r>
        <w:rPr>
          <w:spacing w:val="1"/>
        </w:rPr>
        <w:t xml:space="preserve"> </w:t>
      </w:r>
      <w:r>
        <w:t>предсказуемыми,</w:t>
      </w:r>
      <w:r>
        <w:rPr>
          <w:spacing w:val="-1"/>
        </w:rPr>
        <w:t xml:space="preserve"> </w:t>
      </w:r>
      <w:r>
        <w:t>определить свое</w:t>
      </w:r>
      <w:r>
        <w:rPr>
          <w:spacing w:val="-3"/>
        </w:rPr>
        <w:t xml:space="preserve"> </w:t>
      </w:r>
      <w:r>
        <w:t>место в</w:t>
      </w:r>
      <w:r>
        <w:rPr>
          <w:spacing w:val="-1"/>
        </w:rPr>
        <w:t xml:space="preserve"> </w:t>
      </w:r>
      <w:r>
        <w:t>ближайшем</w:t>
      </w:r>
      <w:r>
        <w:rPr>
          <w:spacing w:val="-2"/>
        </w:rPr>
        <w:t xml:space="preserve"> </w:t>
      </w:r>
      <w:r>
        <w:t>окружении;</w:t>
      </w:r>
    </w:p>
    <w:p w14:paraId="7BB72C72" w14:textId="77777777" w:rsidR="002B4A7D" w:rsidRDefault="00ED5982">
      <w:pPr>
        <w:pStyle w:val="a3"/>
        <w:spacing w:before="17" w:line="237" w:lineRule="auto"/>
        <w:ind w:left="802" w:right="697" w:firstLine="141"/>
      </w:pPr>
      <w:r>
        <w:t>получат возможность осознать свое место в мире на основе единства рационально-научного</w:t>
      </w:r>
      <w:r>
        <w:rPr>
          <w:spacing w:val="-57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обществом и природой, что станет основой уважительного отношения к иному мнению,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культуре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народов;</w:t>
      </w:r>
    </w:p>
    <w:p w14:paraId="3D311CB5" w14:textId="77777777" w:rsidR="002B4A7D" w:rsidRDefault="00ED5982">
      <w:pPr>
        <w:pStyle w:val="a3"/>
        <w:spacing w:before="16" w:line="237" w:lineRule="auto"/>
        <w:ind w:left="802" w:right="702" w:firstLine="141"/>
      </w:pPr>
      <w:r>
        <w:t>познакомятся с некоторыми способами изучения природы и общества, начнут 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некоторые причинно-следственные связи в окружающем мире и неизбежность его изменения</w:t>
      </w:r>
      <w:r>
        <w:rPr>
          <w:spacing w:val="-57"/>
        </w:rPr>
        <w:t xml:space="preserve"> </w:t>
      </w:r>
      <w:r>
        <w:t>под воздействием человека, в том числе на многообразном материале природы и 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-1"/>
        </w:rPr>
        <w:t xml:space="preserve"> </w:t>
      </w:r>
      <w:r>
        <w:t>и развивающемся</w:t>
      </w:r>
      <w:r>
        <w:rPr>
          <w:spacing w:val="2"/>
        </w:rPr>
        <w:t xml:space="preserve"> </w:t>
      </w:r>
      <w:r>
        <w:t>мире;</w:t>
      </w:r>
    </w:p>
    <w:p w14:paraId="20271902" w14:textId="77777777" w:rsidR="002B4A7D" w:rsidRDefault="00ED5982">
      <w:pPr>
        <w:pStyle w:val="a3"/>
        <w:spacing w:before="22" w:line="237" w:lineRule="auto"/>
        <w:ind w:left="802" w:right="696" w:firstLine="141"/>
      </w:pP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ИКТ-средствами,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 в электронных источниках и контролируемом Интернете, научатся создавать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небольшие</w:t>
      </w:r>
      <w:r>
        <w:rPr>
          <w:spacing w:val="-57"/>
        </w:rPr>
        <w:t xml:space="preserve"> </w:t>
      </w:r>
      <w:r>
        <w:t>презентации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сообщений;</w:t>
      </w:r>
    </w:p>
    <w:p w14:paraId="16F71F9F" w14:textId="77777777" w:rsidR="002B4A7D" w:rsidRDefault="00ED5982">
      <w:pPr>
        <w:pStyle w:val="a3"/>
        <w:spacing w:before="18" w:line="237" w:lineRule="auto"/>
        <w:ind w:left="802" w:right="698" w:firstLine="141"/>
      </w:pPr>
      <w:r>
        <w:t>примут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характерно</w:t>
      </w:r>
      <w:r>
        <w:rPr>
          <w:spacing w:val="60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учения,</w:t>
      </w:r>
      <w:r>
        <w:rPr>
          <w:spacing w:val="-57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справедливости и свободе.</w:t>
      </w:r>
    </w:p>
    <w:p w14:paraId="2184CB97" w14:textId="77777777" w:rsidR="002B4A7D" w:rsidRDefault="00ED5982">
      <w:pPr>
        <w:pStyle w:val="a3"/>
        <w:spacing w:before="19" w:line="235" w:lineRule="auto"/>
        <w:ind w:left="802" w:right="695" w:firstLine="14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выпускник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ТНР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заложат</w:t>
      </w:r>
      <w:r>
        <w:rPr>
          <w:spacing w:val="61"/>
        </w:rPr>
        <w:t xml:space="preserve"> </w:t>
      </w:r>
      <w:r>
        <w:t>фундамент</w:t>
      </w:r>
      <w:r>
        <w:rPr>
          <w:spacing w:val="6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соблюдать правила поведения в мире природы и людей, правила здорового образа жизни,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proofErr w:type="spellStart"/>
      <w:r>
        <w:t>природо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культуросообразного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природной и социальной среде.</w:t>
      </w:r>
    </w:p>
    <w:p w14:paraId="7E831580" w14:textId="77777777" w:rsidR="002B4A7D" w:rsidRDefault="00ED5982">
      <w:pPr>
        <w:pStyle w:val="1"/>
        <w:spacing w:before="7"/>
        <w:ind w:left="944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</w:t>
      </w:r>
    </w:p>
    <w:p w14:paraId="05DCD1CE" w14:textId="77777777" w:rsidR="002B4A7D" w:rsidRDefault="00ED5982">
      <w:pPr>
        <w:spacing w:line="274" w:lineRule="exact"/>
        <w:ind w:left="944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14:paraId="03697A85" w14:textId="77777777" w:rsidR="002B4A7D" w:rsidRDefault="00ED5982">
      <w:pPr>
        <w:pStyle w:val="a3"/>
        <w:spacing w:line="274" w:lineRule="exact"/>
        <w:ind w:left="944"/>
      </w:pPr>
      <w:r>
        <w:t>–узнавать</w:t>
      </w:r>
      <w:r>
        <w:rPr>
          <w:spacing w:val="-3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природы;</w:t>
      </w:r>
    </w:p>
    <w:p w14:paraId="008DFA04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02"/>
        </w:tabs>
        <w:spacing w:before="19" w:line="232" w:lineRule="auto"/>
        <w:ind w:right="704" w:firstLine="141"/>
        <w:rPr>
          <w:sz w:val="24"/>
        </w:rPr>
      </w:pPr>
      <w:r>
        <w:rPr>
          <w:sz w:val="24"/>
        </w:rPr>
        <w:lastRenderedPageBreak/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выделять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признаки;</w:t>
      </w:r>
    </w:p>
    <w:p w14:paraId="61BD19AF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04"/>
        </w:tabs>
        <w:spacing w:before="17" w:line="235" w:lineRule="auto"/>
        <w:ind w:right="703" w:firstLine="141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14:paraId="2E8F2B30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85"/>
        </w:tabs>
        <w:spacing w:before="14" w:line="235" w:lineRule="auto"/>
        <w:ind w:right="722" w:firstLine="141"/>
        <w:rPr>
          <w:sz w:val="24"/>
        </w:rPr>
      </w:pPr>
      <w:r>
        <w:rPr>
          <w:sz w:val="24"/>
        </w:rPr>
        <w:t>проводить несложные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простейшее</w:t>
      </w:r>
      <w:r>
        <w:rPr>
          <w:spacing w:val="-5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приборы;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инструкциям</w:t>
      </w:r>
    </w:p>
    <w:p w14:paraId="4578A2DC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25"/>
        </w:tabs>
        <w:spacing w:before="19" w:line="275" w:lineRule="exact"/>
        <w:ind w:left="1124" w:hanging="181"/>
        <w:rPr>
          <w:sz w:val="24"/>
        </w:rPr>
      </w:pP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опытов;</w:t>
      </w:r>
    </w:p>
    <w:p w14:paraId="400CA445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35"/>
        </w:tabs>
        <w:spacing w:before="3" w:line="235" w:lineRule="auto"/>
        <w:ind w:right="698" w:firstLine="141"/>
        <w:rPr>
          <w:sz w:val="24"/>
        </w:rPr>
      </w:pPr>
      <w:r>
        <w:rPr>
          <w:sz w:val="24"/>
        </w:rPr>
        <w:t>использовать естественно­научные тексты (на бумажных и электронных носителях,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контролируемом Интернете) с целью поиска и извлечения информации, ответов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высказываний;</w:t>
      </w:r>
    </w:p>
    <w:p w14:paraId="4006B672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49"/>
        </w:tabs>
        <w:spacing w:before="24" w:line="235" w:lineRule="auto"/>
        <w:ind w:right="717" w:firstLine="141"/>
        <w:rPr>
          <w:sz w:val="24"/>
        </w:rPr>
      </w:pPr>
      <w:r>
        <w:rPr>
          <w:sz w:val="24"/>
        </w:rPr>
        <w:t>использовать различные справочные издания (словарь по естествознанию, определитель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 и животных на основе иллюстраций, атлас карт, в том числе и 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издания)</w:t>
      </w:r>
      <w:r>
        <w:rPr>
          <w:spacing w:val="-2"/>
          <w:sz w:val="24"/>
        </w:rPr>
        <w:t xml:space="preserve"> </w:t>
      </w:r>
      <w:r>
        <w:rPr>
          <w:sz w:val="24"/>
        </w:rPr>
        <w:t>для 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информации;</w:t>
      </w:r>
    </w:p>
    <w:p w14:paraId="68869A21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30"/>
        </w:tabs>
        <w:spacing w:before="124" w:line="232" w:lineRule="auto"/>
        <w:ind w:right="702" w:firstLine="141"/>
        <w:rPr>
          <w:sz w:val="24"/>
        </w:rPr>
      </w:pPr>
      <w:r>
        <w:rPr>
          <w:sz w:val="24"/>
        </w:rPr>
        <w:t>использовать готовые модели (глобус, карту, план) для объяснения явлений или описания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объектов;</w:t>
      </w:r>
    </w:p>
    <w:p w14:paraId="0ED3DD00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30"/>
        </w:tabs>
        <w:spacing w:before="14" w:line="235" w:lineRule="auto"/>
        <w:ind w:right="702" w:firstLine="141"/>
        <w:rPr>
          <w:sz w:val="24"/>
        </w:rPr>
      </w:pPr>
      <w:r>
        <w:rPr>
          <w:sz w:val="24"/>
        </w:rPr>
        <w:t>обнаруживать простейшие взаимосвязи между живой и неживой природой, взаимосвязи в</w:t>
      </w:r>
      <w:r>
        <w:rPr>
          <w:spacing w:val="-57"/>
          <w:sz w:val="24"/>
        </w:rPr>
        <w:t xml:space="preserve"> </w:t>
      </w:r>
      <w:r>
        <w:rPr>
          <w:sz w:val="24"/>
        </w:rPr>
        <w:t>живой природе; использовать их для объяснения необходимости бережного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</w:p>
    <w:p w14:paraId="70D209E3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49"/>
        </w:tabs>
        <w:spacing w:before="24" w:line="235" w:lineRule="auto"/>
        <w:ind w:right="694" w:firstLine="141"/>
        <w:rPr>
          <w:sz w:val="24"/>
        </w:rPr>
      </w:pPr>
      <w:r>
        <w:rPr>
          <w:sz w:val="24"/>
        </w:rPr>
        <w:t>определять характер взаимоотношений человека и природы, находить примеры 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44D22ED8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19"/>
        </w:tabs>
        <w:spacing w:before="16" w:line="235" w:lineRule="auto"/>
        <w:ind w:right="701" w:firstLine="141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 использовать знания о строении и функционировании организма человека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укрепления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4E5BE52A" w14:textId="77777777" w:rsidR="002B4A7D" w:rsidRDefault="00ED5982">
      <w:pPr>
        <w:pStyle w:val="1"/>
        <w:spacing w:before="12"/>
        <w:ind w:left="944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36736E26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40"/>
        </w:tabs>
        <w:spacing w:before="5"/>
        <w:ind w:right="696" w:firstLine="141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(фото-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видеокамеру, микрофон и др.) для записи и обработки информации, готовить небольшие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презентации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 результатам наблюдений и опытов;</w:t>
      </w:r>
    </w:p>
    <w:p w14:paraId="0555853F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33"/>
        </w:tabs>
        <w:spacing w:before="3" w:line="235" w:lineRule="auto"/>
        <w:ind w:right="714" w:firstLine="141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виртуальных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лабораторий и механизмов,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собранных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конструктора;</w:t>
      </w:r>
    </w:p>
    <w:p w14:paraId="3CE56268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47"/>
        </w:tabs>
        <w:spacing w:before="18" w:line="244" w:lineRule="auto"/>
        <w:ind w:right="697" w:firstLine="141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сохранение, соблюдать правила экологичного поведения в школе и в быту (раздельный сбор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мусора,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экономия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воды и электроэнергии)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 природной среде;</w:t>
      </w:r>
    </w:p>
    <w:p w14:paraId="46FD032D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27"/>
        </w:tabs>
        <w:spacing w:before="17" w:line="235" w:lineRule="auto"/>
        <w:ind w:right="697" w:firstLine="141"/>
        <w:rPr>
          <w:i/>
          <w:sz w:val="24"/>
        </w:rPr>
      </w:pPr>
      <w:r>
        <w:rPr>
          <w:i/>
          <w:sz w:val="24"/>
        </w:rPr>
        <w:t>пользоваться простыми навыками самоконтроля самочувствия для сохранения здоровья;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рационального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личной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гигиены;</w:t>
      </w:r>
    </w:p>
    <w:p w14:paraId="736FB58E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42"/>
        </w:tabs>
        <w:spacing w:before="16"/>
        <w:ind w:right="693" w:firstLine="141"/>
        <w:rPr>
          <w:i/>
          <w:sz w:val="24"/>
        </w:rPr>
      </w:pPr>
      <w:r>
        <w:rPr>
          <w:i/>
          <w:sz w:val="24"/>
        </w:rPr>
        <w:t>выполнять правила безопасного поведения в доме, на улице, природной среде, 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помощь при несложных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несчастных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случаях;</w:t>
      </w:r>
    </w:p>
    <w:p w14:paraId="1F94EB1E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09"/>
        </w:tabs>
        <w:spacing w:before="3" w:line="235" w:lineRule="auto"/>
        <w:ind w:right="695" w:firstLine="141"/>
        <w:rPr>
          <w:i/>
          <w:sz w:val="24"/>
        </w:rPr>
      </w:pPr>
      <w:r>
        <w:rPr>
          <w:i/>
          <w:sz w:val="24"/>
        </w:rPr>
        <w:t>планировать,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реализации.</w:t>
      </w:r>
    </w:p>
    <w:p w14:paraId="2F0CB258" w14:textId="77777777" w:rsidR="002B4A7D" w:rsidRDefault="00ED5982">
      <w:pPr>
        <w:pStyle w:val="1"/>
        <w:spacing w:before="4"/>
        <w:ind w:left="944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</w:p>
    <w:p w14:paraId="1522A8A5" w14:textId="77777777" w:rsidR="002B4A7D" w:rsidRDefault="00ED5982">
      <w:pPr>
        <w:ind w:left="944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14:paraId="6DAC9123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69"/>
        </w:tabs>
        <w:spacing w:before="7" w:line="237" w:lineRule="auto"/>
        <w:ind w:right="700" w:firstLine="141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город;</w:t>
      </w:r>
    </w:p>
    <w:p w14:paraId="1048EBB2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44"/>
        </w:tabs>
        <w:spacing w:before="20" w:line="235" w:lineRule="auto"/>
        <w:ind w:right="705" w:firstLine="141"/>
        <w:rPr>
          <w:sz w:val="24"/>
        </w:rPr>
      </w:pPr>
      <w:r>
        <w:rPr>
          <w:sz w:val="24"/>
        </w:rPr>
        <w:t>различать прошлое, настоящее, будущее; соотносить изученные исторические события с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веком;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времени»;</w:t>
      </w:r>
    </w:p>
    <w:p w14:paraId="5886C86E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40"/>
        </w:tabs>
        <w:spacing w:before="16" w:line="235" w:lineRule="auto"/>
        <w:ind w:right="697" w:firstLine="141"/>
        <w:rPr>
          <w:sz w:val="24"/>
        </w:rPr>
      </w:pP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 жизни, обычаям и верованиям своих предков; на основе имеющихся знаний 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от вымыслов;</w:t>
      </w:r>
    </w:p>
    <w:p w14:paraId="45C409B7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68"/>
        </w:tabs>
        <w:spacing w:before="26" w:line="235" w:lineRule="auto"/>
        <w:ind w:right="700" w:firstLine="141"/>
        <w:rPr>
          <w:sz w:val="24"/>
        </w:rPr>
      </w:pPr>
      <w:r>
        <w:rPr>
          <w:sz w:val="24"/>
        </w:rPr>
        <w:t>оценивать характер взаимоотношений людей в различных социальных группах (семья,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 и эмоционально­ нравственной отзывчивости, понимания чувств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им;</w:t>
      </w:r>
    </w:p>
    <w:p w14:paraId="0CB57E96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42"/>
        </w:tabs>
        <w:spacing w:before="26" w:line="235" w:lineRule="auto"/>
        <w:ind w:right="703" w:firstLine="14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 или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высказываний.</w:t>
      </w:r>
    </w:p>
    <w:p w14:paraId="29C5F073" w14:textId="77777777" w:rsidR="002B4A7D" w:rsidRDefault="00ED5982">
      <w:pPr>
        <w:pStyle w:val="1"/>
        <w:spacing w:before="15"/>
        <w:ind w:left="944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29A628D8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02"/>
        </w:tabs>
        <w:spacing w:before="9" w:line="232" w:lineRule="auto"/>
        <w:ind w:right="715" w:firstLine="141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неразрывную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группами;</w:t>
      </w:r>
    </w:p>
    <w:p w14:paraId="6679C1BB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144"/>
        </w:tabs>
        <w:spacing w:before="15" w:line="235" w:lineRule="auto"/>
        <w:ind w:right="695" w:firstLine="141"/>
        <w:rPr>
          <w:i/>
          <w:sz w:val="24"/>
        </w:rPr>
      </w:pPr>
      <w:r>
        <w:rPr>
          <w:i/>
          <w:sz w:val="24"/>
        </w:rPr>
        <w:t>ориентироваться в важнейших для страны и личности событиях и фактах прошлого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настоящего; оценивать их возможное влияние на будущее, приобретая тем самым чувство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исторической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перспективы;</w:t>
      </w:r>
    </w:p>
    <w:p w14:paraId="680A05E9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23"/>
        </w:tabs>
        <w:spacing w:before="19" w:line="235" w:lineRule="auto"/>
        <w:ind w:right="695" w:firstLine="141"/>
        <w:rPr>
          <w:i/>
          <w:sz w:val="24"/>
        </w:rPr>
      </w:pPr>
      <w:r>
        <w:rPr>
          <w:i/>
          <w:sz w:val="24"/>
        </w:rPr>
        <w:t>наблюдать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описывать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богатства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внутреннего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созидательной деятельности на благо семьи, в интересах образовательной организации,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этноса, страны;</w:t>
      </w:r>
    </w:p>
    <w:p w14:paraId="6391B9D2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370"/>
        </w:tabs>
        <w:spacing w:before="24" w:line="232" w:lineRule="auto"/>
        <w:ind w:right="694" w:firstLine="141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установленные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договорённости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правила,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общения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взрослыми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сверстниками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</w:t>
      </w:r>
    </w:p>
    <w:p w14:paraId="5D6A1434" w14:textId="77777777" w:rsidR="002B4A7D" w:rsidRDefault="00ED5982">
      <w:pPr>
        <w:spacing w:before="119" w:line="235" w:lineRule="auto"/>
        <w:ind w:left="802" w:right="697"/>
        <w:jc w:val="both"/>
        <w:rPr>
          <w:i/>
          <w:sz w:val="24"/>
        </w:rPr>
      </w:pPr>
      <w:r>
        <w:rPr>
          <w:i/>
          <w:sz w:val="24"/>
        </w:rPr>
        <w:t>официальной обстановке; участвовать в коллективной коммуникативной деятельности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образовательной среде;</w:t>
      </w:r>
    </w:p>
    <w:p w14:paraId="4995F95D" w14:textId="77777777" w:rsidR="002B4A7D" w:rsidRDefault="00ED5982" w:rsidP="005B6522">
      <w:pPr>
        <w:pStyle w:val="a5"/>
        <w:numPr>
          <w:ilvl w:val="0"/>
          <w:numId w:val="190"/>
        </w:numPr>
        <w:tabs>
          <w:tab w:val="left" w:pos="1264"/>
        </w:tabs>
        <w:spacing w:before="16" w:line="237" w:lineRule="auto"/>
        <w:ind w:right="696" w:firstLine="141"/>
        <w:rPr>
          <w:i/>
          <w:sz w:val="24"/>
        </w:rPr>
      </w:pPr>
      <w:r>
        <w:rPr>
          <w:i/>
          <w:sz w:val="24"/>
        </w:rPr>
        <w:t>определять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её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договариваться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окружающих.</w:t>
      </w:r>
    </w:p>
    <w:p w14:paraId="198C42E6" w14:textId="77777777" w:rsidR="002B4A7D" w:rsidRDefault="002B4A7D">
      <w:pPr>
        <w:pStyle w:val="a3"/>
        <w:spacing w:before="1"/>
        <w:ind w:left="0"/>
        <w:jc w:val="left"/>
        <w:rPr>
          <w:i/>
          <w:sz w:val="22"/>
        </w:rPr>
      </w:pPr>
    </w:p>
    <w:p w14:paraId="34EF2A6D" w14:textId="77777777" w:rsidR="002B4A7D" w:rsidRDefault="00ED5982" w:rsidP="005B6522">
      <w:pPr>
        <w:pStyle w:val="1"/>
        <w:numPr>
          <w:ilvl w:val="2"/>
          <w:numId w:val="201"/>
        </w:numPr>
        <w:tabs>
          <w:tab w:val="left" w:pos="1545"/>
        </w:tabs>
        <w:spacing w:line="272" w:lineRule="exact"/>
        <w:ind w:left="1544" w:hanging="601"/>
        <w:jc w:val="both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14:paraId="563B6C44" w14:textId="77777777" w:rsidR="002B4A7D" w:rsidRDefault="00ED5982">
      <w:pPr>
        <w:pStyle w:val="a3"/>
        <w:spacing w:before="3" w:line="232" w:lineRule="auto"/>
        <w:ind w:left="802" w:right="722" w:firstLine="14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ТНР:</w:t>
      </w:r>
    </w:p>
    <w:p w14:paraId="40B55048" w14:textId="77777777" w:rsidR="002B4A7D" w:rsidRDefault="00ED5982">
      <w:pPr>
        <w:pStyle w:val="a3"/>
        <w:spacing w:before="12" w:line="237" w:lineRule="auto"/>
        <w:ind w:left="802" w:right="697" w:firstLine="141"/>
      </w:pP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выразительных возможностях</w:t>
      </w:r>
      <w:r>
        <w:rPr>
          <w:spacing w:val="-1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искусства;</w:t>
      </w:r>
    </w:p>
    <w:p w14:paraId="06D5C35C" w14:textId="77777777" w:rsidR="002B4A7D" w:rsidRDefault="00ED5982">
      <w:pPr>
        <w:pStyle w:val="a3"/>
        <w:spacing w:before="18" w:line="235" w:lineRule="auto"/>
        <w:ind w:left="802" w:right="693" w:firstLine="141"/>
      </w:pPr>
      <w:r>
        <w:t>начнут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творческие способности, эстетические чувства, формироваться основы анализа произведения</w:t>
      </w:r>
      <w:r>
        <w:rPr>
          <w:spacing w:val="-57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художественный вкус;</w:t>
      </w:r>
    </w:p>
    <w:p w14:paraId="51B454CC" w14:textId="77777777" w:rsidR="002B4A7D" w:rsidRDefault="00ED5982">
      <w:pPr>
        <w:pStyle w:val="a3"/>
        <w:spacing w:before="28" w:line="232" w:lineRule="auto"/>
        <w:ind w:left="802" w:right="696" w:firstLine="141"/>
      </w:pPr>
      <w:r>
        <w:t>сформируются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 выстраивать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 моральных</w:t>
      </w:r>
      <w:r>
        <w:rPr>
          <w:spacing w:val="-1"/>
        </w:rPr>
        <w:t xml:space="preserve"> </w:t>
      </w:r>
      <w:r>
        <w:t>норм</w:t>
      </w:r>
    </w:p>
    <w:p w14:paraId="0E25EEAE" w14:textId="77777777" w:rsidR="002B4A7D" w:rsidRDefault="00ED5982">
      <w:pPr>
        <w:pStyle w:val="a3"/>
        <w:spacing w:before="19" w:line="247" w:lineRule="auto"/>
        <w:ind w:left="802" w:right="698" w:firstLine="141"/>
      </w:pPr>
      <w:r>
        <w:t>и</w:t>
      </w:r>
      <w:r>
        <w:rPr>
          <w:spacing w:val="1"/>
        </w:rPr>
        <w:t xml:space="preserve"> </w:t>
      </w:r>
      <w:r>
        <w:t>нравственных идеалов, воплощенных в искусстве, отношение к себе, другим людям,</w:t>
      </w:r>
      <w:r>
        <w:rPr>
          <w:spacing w:val="1"/>
        </w:rPr>
        <w:t xml:space="preserve"> </w:t>
      </w:r>
      <w:r>
        <w:t>обществу, государству, Отечеству, миру в целом; устойчивое представление о добре и зле,</w:t>
      </w:r>
      <w:r>
        <w:rPr>
          <w:spacing w:val="1"/>
        </w:rPr>
        <w:t xml:space="preserve"> </w:t>
      </w:r>
      <w:r>
        <w:t>должном и недопустимом, которые станут базой самостоятельных поступков и действий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морального выбора, понимания</w:t>
      </w:r>
    </w:p>
    <w:p w14:paraId="60423125" w14:textId="77777777" w:rsidR="002B4A7D" w:rsidRDefault="00ED5982">
      <w:pPr>
        <w:pStyle w:val="a3"/>
        <w:spacing w:before="5" w:line="235" w:lineRule="auto"/>
        <w:ind w:left="802" w:right="700" w:firstLine="141"/>
      </w:pPr>
      <w:r>
        <w:t>и</w:t>
      </w:r>
      <w:r>
        <w:rPr>
          <w:spacing w:val="1"/>
        </w:rPr>
        <w:t xml:space="preserve"> </w:t>
      </w:r>
      <w:r>
        <w:t>поддержания нравственных устоев, нашедших отражение и оценку в искусстве, любви,</w:t>
      </w:r>
      <w:r>
        <w:rPr>
          <w:spacing w:val="1"/>
        </w:rPr>
        <w:t xml:space="preserve"> </w:t>
      </w:r>
      <w:r>
        <w:t>взаимопомощи, уважении к родителям, заботе о младших и старших, ответственности за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человека;</w:t>
      </w:r>
    </w:p>
    <w:p w14:paraId="66645186" w14:textId="77777777" w:rsidR="002B4A7D" w:rsidRDefault="00ED5982">
      <w:pPr>
        <w:pStyle w:val="a3"/>
        <w:spacing w:before="22" w:line="235" w:lineRule="auto"/>
        <w:ind w:left="802" w:right="701" w:firstLine="141"/>
      </w:pPr>
      <w:r>
        <w:t>появится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 и художественно-продуктивной деятельности, разовьется трудолюбие, оптимизм,</w:t>
      </w:r>
      <w:r>
        <w:rPr>
          <w:spacing w:val="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преодолению</w:t>
      </w:r>
      <w:r>
        <w:rPr>
          <w:spacing w:val="-2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открытость миру,</w:t>
      </w:r>
      <w:r>
        <w:rPr>
          <w:spacing w:val="-1"/>
        </w:rPr>
        <w:t xml:space="preserve"> </w:t>
      </w:r>
      <w:r>
        <w:t>диалогичность;</w:t>
      </w:r>
    </w:p>
    <w:p w14:paraId="31986FE7" w14:textId="77777777" w:rsidR="002B4A7D" w:rsidRDefault="00ED5982">
      <w:pPr>
        <w:pStyle w:val="a3"/>
        <w:spacing w:before="19" w:line="247" w:lineRule="auto"/>
        <w:ind w:left="802" w:right="698" w:firstLine="141"/>
      </w:pPr>
      <w:r>
        <w:t>установится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самобытных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lastRenderedPageBreak/>
        <w:t>ценностей,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культурно-исторической,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наполнятся конкретным содержанием понятия «Отечество», «родная земля», «моя семья и</w:t>
      </w:r>
      <w:r>
        <w:rPr>
          <w:spacing w:val="1"/>
        </w:rPr>
        <w:t xml:space="preserve"> </w:t>
      </w:r>
      <w:r>
        <w:t>род», «мой дом», разовьется принятие культуры и духовных традиций многонационального</w:t>
      </w:r>
      <w:r>
        <w:rPr>
          <w:spacing w:val="1"/>
        </w:rPr>
        <w:t xml:space="preserve"> </w:t>
      </w:r>
      <w:r>
        <w:t>народа Российской Федерации, зародится целостный, социально ориентированный взгляд на</w:t>
      </w:r>
      <w:r>
        <w:rPr>
          <w:spacing w:val="1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органическом единстве</w:t>
      </w:r>
      <w:r>
        <w:rPr>
          <w:spacing w:val="-1"/>
        </w:rPr>
        <w:t xml:space="preserve"> </w:t>
      </w:r>
      <w:r>
        <w:t>и разнообразии</w:t>
      </w:r>
      <w:r>
        <w:rPr>
          <w:spacing w:val="-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религий;</w:t>
      </w:r>
    </w:p>
    <w:p w14:paraId="4009ABD0" w14:textId="77777777" w:rsidR="002B4A7D" w:rsidRDefault="00ED5982">
      <w:pPr>
        <w:pStyle w:val="a3"/>
        <w:spacing w:before="22" w:line="235" w:lineRule="auto"/>
        <w:ind w:left="802" w:right="727" w:firstLine="141"/>
      </w:pPr>
      <w:r>
        <w:t>будут заложены основы российской гражданской идентичности, чувства сопричастности и</w:t>
      </w:r>
      <w:r>
        <w:rPr>
          <w:spacing w:val="1"/>
        </w:rPr>
        <w:t xml:space="preserve"> </w:t>
      </w:r>
      <w:r>
        <w:t>гордости за свою Родину, российский народ и историю России, появится осознание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принадлежности,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благополучие.</w:t>
      </w:r>
    </w:p>
    <w:p w14:paraId="4E111B8F" w14:textId="77777777" w:rsidR="002B4A7D" w:rsidRDefault="00ED5982">
      <w:pPr>
        <w:pStyle w:val="a3"/>
        <w:spacing w:before="6" w:line="275" w:lineRule="exact"/>
        <w:ind w:left="944"/>
      </w:pP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ТНР:</w:t>
      </w:r>
    </w:p>
    <w:p w14:paraId="015B245B" w14:textId="77777777" w:rsidR="002B4A7D" w:rsidRDefault="00ED5982">
      <w:pPr>
        <w:pStyle w:val="a3"/>
        <w:spacing w:before="1" w:line="237" w:lineRule="auto"/>
        <w:ind w:left="802" w:right="696" w:firstLine="141"/>
      </w:pPr>
      <w:r>
        <w:t>овладеют практическими умениями и навыками в восприятии произведений пластических</w:t>
      </w:r>
      <w:r>
        <w:rPr>
          <w:spacing w:val="1"/>
        </w:rPr>
        <w:t xml:space="preserve"> </w:t>
      </w:r>
      <w:r>
        <w:t>искусств и в различных видах художественной деятельности: графике (рисунке), живописи,</w:t>
      </w:r>
      <w:r>
        <w:rPr>
          <w:spacing w:val="1"/>
        </w:rPr>
        <w:t xml:space="preserve"> </w:t>
      </w:r>
      <w:r>
        <w:t>скульптуре,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искусстве;</w:t>
      </w:r>
    </w:p>
    <w:p w14:paraId="10AB71B1" w14:textId="5A56A675" w:rsidR="002B4A7D" w:rsidRDefault="00ED5982" w:rsidP="005525AF">
      <w:pPr>
        <w:pStyle w:val="a3"/>
        <w:spacing w:before="14"/>
        <w:ind w:left="805" w:right="697"/>
      </w:pPr>
      <w:r>
        <w:t>смогут</w:t>
      </w:r>
      <w:r>
        <w:rPr>
          <w:spacing w:val="-3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образную</w:t>
      </w:r>
      <w:r>
        <w:rPr>
          <w:spacing w:val="-2"/>
        </w:rPr>
        <w:t xml:space="preserve"> </w:t>
      </w:r>
      <w:r>
        <w:t>природу</w:t>
      </w:r>
      <w:r>
        <w:rPr>
          <w:spacing w:val="-7"/>
        </w:rPr>
        <w:t xml:space="preserve"> </w:t>
      </w:r>
      <w:r>
        <w:t>искусства;</w:t>
      </w:r>
      <w:r>
        <w:rPr>
          <w:spacing w:val="-3"/>
        </w:rPr>
        <w:t xml:space="preserve"> </w:t>
      </w:r>
      <w:r>
        <w:t>давать</w:t>
      </w:r>
      <w:r>
        <w:rPr>
          <w:spacing w:val="-3"/>
        </w:rPr>
        <w:t xml:space="preserve"> </w:t>
      </w:r>
      <w:r>
        <w:t>эстетическую</w:t>
      </w:r>
      <w:r>
        <w:rPr>
          <w:spacing w:val="-2"/>
        </w:rPr>
        <w:t xml:space="preserve"> </w:t>
      </w:r>
      <w:r>
        <w:t>оценку</w:t>
      </w:r>
      <w:r w:rsidR="005525AF"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художественно-творческой</w:t>
      </w:r>
      <w:r>
        <w:rPr>
          <w:spacing w:val="-1"/>
        </w:rPr>
        <w:t xml:space="preserve"> </w:t>
      </w:r>
      <w:r>
        <w:t>деятельности;</w:t>
      </w:r>
    </w:p>
    <w:p w14:paraId="1C353DC0" w14:textId="77777777" w:rsidR="002B4A7D" w:rsidRDefault="00ED5982">
      <w:pPr>
        <w:pStyle w:val="a3"/>
        <w:spacing w:before="22" w:line="235" w:lineRule="auto"/>
        <w:ind w:left="802" w:right="697" w:firstLine="141"/>
      </w:pPr>
      <w:r>
        <w:t>научатся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 для выполнения учебных и художественно-практических задач, познакомятся 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ИКТ-средств;</w:t>
      </w:r>
    </w:p>
    <w:p w14:paraId="418EB18C" w14:textId="77777777" w:rsidR="002B4A7D" w:rsidRDefault="00ED5982">
      <w:pPr>
        <w:pStyle w:val="a3"/>
        <w:spacing w:before="21" w:line="235" w:lineRule="auto"/>
        <w:ind w:left="802" w:right="726" w:firstLine="141"/>
      </w:pPr>
      <w:r>
        <w:t>получат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-57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способны</w:t>
      </w:r>
      <w:r>
        <w:rPr>
          <w:spacing w:val="-1"/>
        </w:rPr>
        <w:t xml:space="preserve"> </w:t>
      </w:r>
      <w:r>
        <w:t>вставать на</w:t>
      </w:r>
      <w:r>
        <w:rPr>
          <w:spacing w:val="-1"/>
        </w:rPr>
        <w:t xml:space="preserve"> </w:t>
      </w:r>
      <w:r>
        <w:t>позицию другого</w:t>
      </w:r>
      <w:r>
        <w:rPr>
          <w:spacing w:val="-2"/>
        </w:rPr>
        <w:t xml:space="preserve"> </w:t>
      </w:r>
      <w:r>
        <w:t>человека;</w:t>
      </w:r>
    </w:p>
    <w:p w14:paraId="5CF93822" w14:textId="493CC9D1" w:rsidR="002B4A7D" w:rsidRDefault="00ED5982" w:rsidP="005525AF">
      <w:pPr>
        <w:pStyle w:val="a3"/>
        <w:spacing w:before="19" w:line="237" w:lineRule="auto"/>
        <w:ind w:left="802" w:right="695" w:firstLine="141"/>
      </w:pPr>
      <w:r>
        <w:t>смогут реализовать собственный творческий потенциал, применяя полученные знания 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изобразительном</w:t>
      </w:r>
      <w:r>
        <w:rPr>
          <w:spacing w:val="44"/>
        </w:rPr>
        <w:t xml:space="preserve"> </w:t>
      </w:r>
      <w:r>
        <w:t>искусстве</w:t>
      </w:r>
      <w:r>
        <w:rPr>
          <w:spacing w:val="47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выполнения</w:t>
      </w:r>
      <w:r>
        <w:rPr>
          <w:spacing w:val="49"/>
        </w:rPr>
        <w:t xml:space="preserve"> </w:t>
      </w:r>
      <w:r>
        <w:t>учебных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художественно-практических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проблемно-творческих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жизни.</w:t>
      </w:r>
    </w:p>
    <w:p w14:paraId="5FEB55F4" w14:textId="77777777" w:rsidR="002B4A7D" w:rsidRDefault="00ED5982">
      <w:pPr>
        <w:pStyle w:val="1"/>
        <w:spacing w:before="29" w:line="232" w:lineRule="auto"/>
        <w:ind w:left="802" w:right="2320" w:firstLine="141"/>
      </w:pPr>
      <w:r>
        <w:t>Восприятие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624D572B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32"/>
        </w:tabs>
        <w:spacing w:before="5" w:line="237" w:lineRule="auto"/>
        <w:ind w:right="694" w:firstLine="141"/>
        <w:rPr>
          <w:sz w:val="24"/>
        </w:rPr>
      </w:pPr>
      <w:r>
        <w:rPr>
          <w:sz w:val="24"/>
        </w:rPr>
        <w:t>различать основные виды художественной деятельности (рисунок, живопись, 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декоративно­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художественно­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замысла;</w:t>
      </w:r>
    </w:p>
    <w:p w14:paraId="4C15EB2E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25"/>
        </w:tabs>
        <w:spacing w:before="11"/>
        <w:ind w:left="1124" w:hanging="181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специфику;</w:t>
      </w:r>
    </w:p>
    <w:p w14:paraId="7FEC2663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223"/>
        </w:tabs>
        <w:spacing w:before="19" w:line="235" w:lineRule="auto"/>
        <w:ind w:right="702" w:firstLine="141"/>
        <w:rPr>
          <w:sz w:val="24"/>
        </w:rPr>
      </w:pPr>
      <w:r>
        <w:rPr>
          <w:sz w:val="24"/>
        </w:rPr>
        <w:t>эмоционально­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в художественно­ творческой деятельности характер, эмоциональные состояния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 образного языка;</w:t>
      </w:r>
    </w:p>
    <w:p w14:paraId="2189ACA3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269"/>
        </w:tabs>
        <w:spacing w:before="22" w:line="235" w:lineRule="auto"/>
        <w:ind w:right="721" w:firstLine="141"/>
        <w:rPr>
          <w:sz w:val="24"/>
        </w:rPr>
      </w:pPr>
      <w:r>
        <w:rPr>
          <w:sz w:val="24"/>
        </w:rPr>
        <w:t>узнавать,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стороны (разнообразие, красоту, трагизм и т. д.) окружающего мира и 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14:paraId="39B0A8AE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54"/>
        </w:tabs>
        <w:spacing w:before="25" w:line="232" w:lineRule="auto"/>
        <w:ind w:right="703" w:firstLine="141"/>
        <w:rPr>
          <w:sz w:val="24"/>
        </w:rPr>
      </w:pPr>
      <w:r>
        <w:rPr>
          <w:sz w:val="24"/>
        </w:rPr>
        <w:t>приводить примеры ведущих художественных музеев России и художественных 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региона, показывать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назначение.</w:t>
      </w:r>
    </w:p>
    <w:p w14:paraId="4943EF48" w14:textId="77777777" w:rsidR="002B4A7D" w:rsidRDefault="00ED5982">
      <w:pPr>
        <w:pStyle w:val="1"/>
        <w:spacing w:before="14"/>
        <w:ind w:left="944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4E3F6F5A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49"/>
        </w:tabs>
        <w:spacing w:before="8" w:line="237" w:lineRule="auto"/>
        <w:ind w:right="697" w:firstLine="141"/>
        <w:rPr>
          <w:i/>
          <w:sz w:val="24"/>
        </w:rPr>
      </w:pPr>
      <w:r>
        <w:rPr>
          <w:i/>
          <w:sz w:val="24"/>
        </w:rPr>
        <w:t xml:space="preserve">воспринимать произведения изобразительного </w:t>
      </w:r>
      <w:proofErr w:type="spellStart"/>
      <w:proofErr w:type="gramStart"/>
      <w:r>
        <w:rPr>
          <w:i/>
          <w:sz w:val="24"/>
        </w:rPr>
        <w:t>искусства;участвовать</w:t>
      </w:r>
      <w:proofErr w:type="spellEnd"/>
      <w:proofErr w:type="gramEnd"/>
      <w:r>
        <w:rPr>
          <w:i/>
          <w:sz w:val="24"/>
        </w:rPr>
        <w:t xml:space="preserve"> в обсуждении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сюжет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знакомых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произведениях;</w:t>
      </w:r>
    </w:p>
    <w:p w14:paraId="729FB37F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202"/>
        </w:tabs>
        <w:spacing w:before="13" w:line="235" w:lineRule="auto"/>
        <w:ind w:right="718" w:firstLine="141"/>
        <w:rPr>
          <w:i/>
          <w:sz w:val="24"/>
        </w:rPr>
      </w:pPr>
      <w:r>
        <w:rPr>
          <w:i/>
          <w:sz w:val="24"/>
        </w:rPr>
        <w:t>видеть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прекрасного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(картины,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архитектура,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скульптура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д.),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природе, на улице,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быту;</w:t>
      </w:r>
    </w:p>
    <w:p w14:paraId="73B60D3D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319"/>
        </w:tabs>
        <w:spacing w:line="235" w:lineRule="auto"/>
        <w:ind w:right="697" w:firstLine="141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изображающих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человека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эмоциональных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состояниях.</w:t>
      </w:r>
    </w:p>
    <w:p w14:paraId="44B7B410" w14:textId="73A38BEC" w:rsidR="005525AF" w:rsidRDefault="00ED5982" w:rsidP="005525AF">
      <w:pPr>
        <w:pStyle w:val="1"/>
        <w:spacing w:before="1"/>
        <w:ind w:left="941" w:right="5523"/>
        <w:rPr>
          <w:spacing w:val="-57"/>
        </w:rPr>
      </w:pPr>
      <w:r>
        <w:t>Азбука искусства. Как говорит</w:t>
      </w:r>
      <w:r w:rsidR="005525AF">
        <w:t xml:space="preserve"> </w:t>
      </w:r>
      <w:r>
        <w:t>искусство?</w:t>
      </w:r>
      <w:r>
        <w:rPr>
          <w:spacing w:val="-57"/>
        </w:rPr>
        <w:t xml:space="preserve"> </w:t>
      </w:r>
    </w:p>
    <w:p w14:paraId="2A26D1FA" w14:textId="63D3858F" w:rsidR="002B4A7D" w:rsidRDefault="00ED5982" w:rsidP="005525AF">
      <w:pPr>
        <w:pStyle w:val="1"/>
        <w:spacing w:before="1"/>
        <w:ind w:left="941" w:right="5523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2E521E31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25"/>
        </w:tabs>
        <w:spacing w:before="2"/>
        <w:ind w:left="1124" w:hanging="18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3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14:paraId="1F5D0463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49"/>
        </w:tabs>
        <w:spacing w:before="10" w:line="237" w:lineRule="auto"/>
        <w:ind w:right="700" w:firstLine="141"/>
        <w:rPr>
          <w:sz w:val="24"/>
        </w:rPr>
      </w:pPr>
      <w:r>
        <w:rPr>
          <w:sz w:val="24"/>
        </w:rPr>
        <w:t>использовать выразительные средства изобразительного искусства: композицию, 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ритм, линию, цвет, объём, фактуру; различные художественные материалы для 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художественно­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замысла;</w:t>
      </w:r>
    </w:p>
    <w:p w14:paraId="4E7E017C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39"/>
        </w:tabs>
        <w:spacing w:before="18" w:line="235" w:lineRule="auto"/>
        <w:ind w:right="704" w:firstLine="141"/>
        <w:rPr>
          <w:sz w:val="24"/>
        </w:rPr>
      </w:pPr>
      <w:r>
        <w:rPr>
          <w:sz w:val="24"/>
        </w:rPr>
        <w:t>различать основные и составные, тёплые и холодные цвета; изменять их 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напряжённость с помощью смешивания с белой и чёрной красками; использовать их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2"/>
          <w:sz w:val="24"/>
        </w:rPr>
        <w:t xml:space="preserve"> </w:t>
      </w:r>
      <w:r>
        <w:rPr>
          <w:sz w:val="24"/>
        </w:rPr>
        <w:t>в собственной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530BE2BD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250"/>
        </w:tabs>
        <w:spacing w:before="28" w:line="235" w:lineRule="auto"/>
        <w:ind w:right="696" w:firstLine="141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декоративно­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образ человека: передавать на плоскости и в объёме пропорции лица, фигуры;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облика,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одежды, украшений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0A064DB2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274"/>
        </w:tabs>
        <w:spacing w:before="22" w:line="235" w:lineRule="auto"/>
        <w:ind w:right="693" w:firstLine="141"/>
        <w:rPr>
          <w:sz w:val="24"/>
        </w:rPr>
      </w:pP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конструировании;</w:t>
      </w:r>
    </w:p>
    <w:p w14:paraId="2EDF61C2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276"/>
        </w:tabs>
        <w:spacing w:before="20" w:line="237" w:lineRule="auto"/>
        <w:ind w:right="697" w:firstLine="141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узоры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 своих изделий и предметов быта; использовать ритм и стилизацию форм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художественно­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условий).</w:t>
      </w:r>
    </w:p>
    <w:p w14:paraId="4AB61CE1" w14:textId="77777777" w:rsidR="002B4A7D" w:rsidRDefault="00ED5982">
      <w:pPr>
        <w:pStyle w:val="1"/>
        <w:spacing w:before="15"/>
        <w:ind w:left="944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477EAF91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209"/>
        </w:tabs>
        <w:spacing w:before="7" w:line="237" w:lineRule="auto"/>
        <w:ind w:right="695" w:firstLine="141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живописи,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скульптуры,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состояния, используя различные оттенки цвета, при создании живописных композиций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темы;</w:t>
      </w:r>
    </w:p>
    <w:p w14:paraId="524A5086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78"/>
        </w:tabs>
        <w:spacing w:before="121" w:line="235" w:lineRule="auto"/>
        <w:ind w:right="697" w:firstLine="141"/>
        <w:rPr>
          <w:i/>
          <w:sz w:val="24"/>
        </w:rPr>
      </w:pPr>
      <w:r>
        <w:rPr>
          <w:i/>
          <w:sz w:val="24"/>
        </w:rPr>
        <w:t>моделировать новые формы, различные ситуации путём трансформации известного,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фантастического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изобразительного искусства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компьютерной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графики;</w:t>
      </w:r>
    </w:p>
    <w:p w14:paraId="07FFF994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305"/>
        </w:tabs>
        <w:spacing w:before="22" w:line="235" w:lineRule="auto"/>
        <w:ind w:right="717" w:firstLine="141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рисунки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орнаментальные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композиции,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графики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Paint.</w:t>
      </w:r>
    </w:p>
    <w:p w14:paraId="02164E87" w14:textId="77777777" w:rsidR="002B4A7D" w:rsidRDefault="00ED5982" w:rsidP="005525AF">
      <w:pPr>
        <w:pStyle w:val="1"/>
        <w:spacing w:before="16"/>
        <w:ind w:left="952"/>
        <w:jc w:val="left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искусства.</w:t>
      </w:r>
    </w:p>
    <w:p w14:paraId="0AFC4C50" w14:textId="09805D9B" w:rsidR="005525AF" w:rsidRDefault="00ED5982" w:rsidP="005525AF">
      <w:pPr>
        <w:tabs>
          <w:tab w:val="left" w:pos="1409"/>
          <w:tab w:val="left" w:pos="2249"/>
          <w:tab w:val="left" w:pos="3556"/>
        </w:tabs>
        <w:spacing w:before="16" w:line="244" w:lineRule="auto"/>
        <w:ind w:left="952"/>
        <w:rPr>
          <w:b/>
          <w:spacing w:val="-57"/>
          <w:sz w:val="24"/>
        </w:rPr>
      </w:pPr>
      <w:r>
        <w:rPr>
          <w:sz w:val="24"/>
        </w:rPr>
        <w:t>О</w:t>
      </w:r>
      <w:r w:rsidR="00903F6D">
        <w:rPr>
          <w:sz w:val="24"/>
        </w:rPr>
        <w:t xml:space="preserve"> </w:t>
      </w:r>
      <w:r>
        <w:rPr>
          <w:b/>
          <w:sz w:val="24"/>
        </w:rPr>
        <w:t>чём</w:t>
      </w:r>
      <w:r w:rsidR="00903F6D">
        <w:rPr>
          <w:b/>
          <w:sz w:val="24"/>
        </w:rPr>
        <w:t xml:space="preserve"> </w:t>
      </w:r>
      <w:r>
        <w:rPr>
          <w:b/>
          <w:sz w:val="24"/>
        </w:rPr>
        <w:t>говорит</w:t>
      </w:r>
      <w:r w:rsidR="00903F6D">
        <w:rPr>
          <w:b/>
          <w:sz w:val="24"/>
        </w:rPr>
        <w:t xml:space="preserve"> </w:t>
      </w:r>
      <w:r>
        <w:rPr>
          <w:b/>
          <w:spacing w:val="-1"/>
          <w:sz w:val="24"/>
        </w:rPr>
        <w:t>искусство?</w:t>
      </w:r>
      <w:r>
        <w:rPr>
          <w:b/>
          <w:spacing w:val="-57"/>
          <w:sz w:val="24"/>
        </w:rPr>
        <w:t xml:space="preserve"> </w:t>
      </w:r>
    </w:p>
    <w:p w14:paraId="2CCF4784" w14:textId="14909DA4" w:rsidR="002B4A7D" w:rsidRDefault="00ED5982" w:rsidP="005525AF">
      <w:pPr>
        <w:tabs>
          <w:tab w:val="left" w:pos="1409"/>
          <w:tab w:val="left" w:pos="2249"/>
          <w:tab w:val="left" w:pos="3556"/>
        </w:tabs>
        <w:spacing w:before="17" w:line="244" w:lineRule="auto"/>
        <w:ind w:left="802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ТНР</w:t>
      </w:r>
      <w:r w:rsidR="005525AF"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14:paraId="26F76ED2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202"/>
        </w:tabs>
        <w:spacing w:line="232" w:lineRule="auto"/>
        <w:ind w:right="727" w:firstLine="141"/>
        <w:jc w:val="left"/>
        <w:rPr>
          <w:sz w:val="24"/>
        </w:rPr>
      </w:pPr>
      <w:r>
        <w:rPr>
          <w:sz w:val="24"/>
        </w:rPr>
        <w:t>осознавать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2"/>
          <w:sz w:val="24"/>
        </w:rPr>
        <w:t xml:space="preserve"> </w:t>
      </w:r>
      <w:r>
        <w:rPr>
          <w:sz w:val="24"/>
        </w:rPr>
        <w:t>темы</w:t>
      </w:r>
      <w:r>
        <w:rPr>
          <w:spacing w:val="1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3"/>
          <w:sz w:val="24"/>
        </w:rPr>
        <w:t xml:space="preserve"> </w:t>
      </w:r>
      <w:r>
        <w:rPr>
          <w:sz w:val="24"/>
        </w:rPr>
        <w:t>их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9"/>
          <w:sz w:val="24"/>
        </w:rPr>
        <w:t xml:space="preserve"> </w:t>
      </w:r>
      <w:r>
        <w:rPr>
          <w:sz w:val="24"/>
        </w:rPr>
        <w:t>художественно­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7D632CED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87"/>
        </w:tabs>
        <w:spacing w:before="13" w:line="237" w:lineRule="auto"/>
        <w:ind w:right="698" w:firstLine="141"/>
        <w:rPr>
          <w:sz w:val="24"/>
        </w:rPr>
      </w:pPr>
      <w:r>
        <w:rPr>
          <w:sz w:val="24"/>
        </w:rPr>
        <w:t>выбирать художественные 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 образов природы, человека, явлений и передачи своего отношения к ним;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 задачи (передавать характер и намерения объекта — природы, 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сказочного героя, предмета, явления и т. д. — в живописи, графике и скульптуре, выражая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 действия.</w:t>
      </w:r>
    </w:p>
    <w:p w14:paraId="60BF7A9B" w14:textId="77777777" w:rsidR="002B4A7D" w:rsidRDefault="00ED5982">
      <w:pPr>
        <w:pStyle w:val="1"/>
        <w:spacing w:before="17"/>
        <w:ind w:left="944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2CCF658D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44"/>
        </w:tabs>
        <w:spacing w:before="9" w:line="232" w:lineRule="auto"/>
        <w:ind w:right="692" w:firstLine="141"/>
        <w:jc w:val="left"/>
        <w:rPr>
          <w:i/>
          <w:sz w:val="24"/>
        </w:rPr>
      </w:pPr>
      <w:r>
        <w:rPr>
          <w:i/>
          <w:sz w:val="24"/>
        </w:rPr>
        <w:t>видеть,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чувствовать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изображать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красоту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зданий,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предметов;</w:t>
      </w:r>
    </w:p>
    <w:p w14:paraId="2B779283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73"/>
        </w:tabs>
        <w:spacing w:before="12" w:line="235" w:lineRule="auto"/>
        <w:ind w:right="697" w:firstLine="141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разницу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lastRenderedPageBreak/>
        <w:t>красоте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терпимость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вкусам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мнениям;</w:t>
      </w:r>
    </w:p>
    <w:p w14:paraId="253C7F96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25"/>
        </w:tabs>
        <w:spacing w:before="14"/>
        <w:ind w:left="1124" w:hanging="181"/>
        <w:jc w:val="left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пейзажи,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натюрморты, портреты,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выражая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своё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ним;</w:t>
      </w:r>
    </w:p>
    <w:p w14:paraId="1CF768B9" w14:textId="77777777" w:rsidR="002B4A7D" w:rsidRDefault="00ED5982" w:rsidP="005B6522">
      <w:pPr>
        <w:pStyle w:val="a5"/>
        <w:numPr>
          <w:ilvl w:val="0"/>
          <w:numId w:val="189"/>
        </w:numPr>
        <w:tabs>
          <w:tab w:val="left" w:pos="1132"/>
        </w:tabs>
        <w:spacing w:before="21" w:line="232" w:lineRule="auto"/>
        <w:ind w:right="697" w:firstLine="141"/>
        <w:jc w:val="left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многофигурные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коллективных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 эти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темы.</w:t>
      </w:r>
    </w:p>
    <w:p w14:paraId="5A7942C5" w14:textId="77777777" w:rsidR="002B4A7D" w:rsidRDefault="002B4A7D">
      <w:pPr>
        <w:pStyle w:val="a3"/>
        <w:ind w:left="0"/>
        <w:jc w:val="left"/>
        <w:rPr>
          <w:i/>
          <w:sz w:val="22"/>
        </w:rPr>
      </w:pPr>
    </w:p>
    <w:p w14:paraId="790356EE" w14:textId="77777777" w:rsidR="002B4A7D" w:rsidRDefault="00ED5982" w:rsidP="005B6522">
      <w:pPr>
        <w:pStyle w:val="1"/>
        <w:numPr>
          <w:ilvl w:val="2"/>
          <w:numId w:val="201"/>
        </w:numPr>
        <w:tabs>
          <w:tab w:val="left" w:pos="1545"/>
        </w:tabs>
        <w:spacing w:line="274" w:lineRule="exact"/>
        <w:ind w:left="1544" w:hanging="601"/>
        <w:jc w:val="both"/>
      </w:pPr>
      <w:r>
        <w:t>Музыка</w:t>
      </w:r>
    </w:p>
    <w:p w14:paraId="102AE0B9" w14:textId="77777777" w:rsidR="002B4A7D" w:rsidRDefault="00ED5982">
      <w:pPr>
        <w:pStyle w:val="a3"/>
        <w:spacing w:line="237" w:lineRule="auto"/>
        <w:ind w:left="802" w:right="693" w:firstLine="141"/>
      </w:pPr>
      <w:r>
        <w:t>Достижение личностных, метапредметных и предметных результатов освоения программы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60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-57"/>
        </w:rPr>
        <w:t xml:space="preserve"> </w:t>
      </w:r>
      <w:r>
        <w:t>представлений.</w:t>
      </w:r>
    </w:p>
    <w:p w14:paraId="57FBE136" w14:textId="77777777" w:rsidR="002B4A7D" w:rsidRDefault="00ED5982">
      <w:pPr>
        <w:pStyle w:val="a3"/>
        <w:tabs>
          <w:tab w:val="left" w:pos="1808"/>
        </w:tabs>
        <w:spacing w:before="21"/>
        <w:ind w:left="802" w:right="693" w:firstLine="141"/>
      </w:pPr>
      <w:r>
        <w:t>В</w:t>
      </w:r>
      <w:r>
        <w:tab/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музыкальной культуре ее народов, понимание роли музыки в жизни человека и общества,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музыкально-творческой деятельности обучающиеся с ТНР научатся понимать музыку 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и неотъемлемую</w:t>
      </w:r>
      <w:r>
        <w:rPr>
          <w:spacing w:val="1"/>
        </w:rPr>
        <w:t xml:space="preserve"> </w:t>
      </w:r>
      <w:r>
        <w:t>часть окружающего мира,</w:t>
      </w:r>
      <w:r>
        <w:rPr>
          <w:spacing w:val="1"/>
        </w:rPr>
        <w:t xml:space="preserve"> </w:t>
      </w:r>
      <w:r>
        <w:t>постигать и осмысливать 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 и музыкально-пластических композиций, исполнении вокально-хоровых и</w:t>
      </w:r>
      <w:r>
        <w:rPr>
          <w:spacing w:val="-5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произведений, в</w:t>
      </w:r>
      <w:r>
        <w:rPr>
          <w:spacing w:val="-1"/>
        </w:rPr>
        <w:t xml:space="preserve"> </w:t>
      </w:r>
      <w:r>
        <w:t>импровизации.</w:t>
      </w:r>
    </w:p>
    <w:p w14:paraId="74FBC3CF" w14:textId="77777777" w:rsidR="002B4A7D" w:rsidRDefault="00ED5982">
      <w:pPr>
        <w:pStyle w:val="a3"/>
        <w:spacing w:before="8" w:line="244" w:lineRule="auto"/>
        <w:ind w:left="802" w:right="714" w:firstLine="141"/>
      </w:pPr>
      <w:r>
        <w:t>Школьники научатся размышлять о музыке, эмоционально выражать свое отношение к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 самоуважение, основанные на реализованном творческом потенциале, 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57"/>
        </w:rPr>
        <w:t xml:space="preserve"> </w:t>
      </w:r>
      <w:r>
        <w:t>замыслов.</w:t>
      </w:r>
    </w:p>
    <w:p w14:paraId="7993CB51" w14:textId="77777777" w:rsidR="002B4A7D" w:rsidRDefault="00ED5982">
      <w:pPr>
        <w:pStyle w:val="a3"/>
        <w:tabs>
          <w:tab w:val="left" w:pos="1750"/>
        </w:tabs>
        <w:spacing w:before="20" w:line="237" w:lineRule="auto"/>
        <w:ind w:left="802" w:right="693" w:firstLine="141"/>
      </w:pPr>
      <w:r>
        <w:t>У</w:t>
      </w:r>
      <w:r>
        <w:tab/>
        <w:t>обучающихся проявится способность вставать на позицию другого человека, 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продуктивно сотрудничать со сверстниками и взрослыми в процессе музыкально-творческой</w:t>
      </w:r>
      <w:r>
        <w:rPr>
          <w:spacing w:val="-57"/>
        </w:rPr>
        <w:t xml:space="preserve"> </w:t>
      </w:r>
      <w:r>
        <w:t>деятельности. Реализация программы обеспечивает овладение социальными компетенциями,</w:t>
      </w:r>
      <w:r>
        <w:rPr>
          <w:spacing w:val="-57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коммуникативных</w:t>
      </w:r>
      <w:r>
        <w:rPr>
          <w:spacing w:val="16"/>
        </w:rPr>
        <w:t xml:space="preserve"> </w:t>
      </w:r>
      <w:r>
        <w:t>способностей</w:t>
      </w:r>
      <w:r>
        <w:rPr>
          <w:spacing w:val="12"/>
        </w:rPr>
        <w:t xml:space="preserve"> </w:t>
      </w:r>
      <w:r>
        <w:t>через</w:t>
      </w:r>
      <w:r>
        <w:rPr>
          <w:spacing w:val="14"/>
        </w:rPr>
        <w:t xml:space="preserve"> </w:t>
      </w:r>
      <w:r>
        <w:t>музыкально-игровую</w:t>
      </w:r>
      <w:r>
        <w:rPr>
          <w:spacing w:val="14"/>
        </w:rPr>
        <w:t xml:space="preserve"> </w:t>
      </w:r>
      <w:r>
        <w:t>деятельность,</w:t>
      </w:r>
    </w:p>
    <w:p w14:paraId="31CA359F" w14:textId="77777777" w:rsidR="002B4A7D" w:rsidRDefault="00ED5982">
      <w:pPr>
        <w:pStyle w:val="a3"/>
        <w:spacing w:before="122" w:line="237" w:lineRule="auto"/>
        <w:ind w:left="802" w:right="696"/>
      </w:pPr>
      <w:r>
        <w:t>способности к дальнейшему самопознанию и саморазвитию. Обучающиеся с ТНР научатся</w:t>
      </w:r>
      <w:r>
        <w:rPr>
          <w:spacing w:val="1"/>
        </w:rPr>
        <w:t xml:space="preserve"> </w:t>
      </w:r>
      <w:r>
        <w:t>организовывать культурный досуг, самостоятельную</w:t>
      </w:r>
      <w:r>
        <w:rPr>
          <w:spacing w:val="1"/>
        </w:rPr>
        <w:t xml:space="preserve"> </w:t>
      </w:r>
      <w:r>
        <w:t>музыкально-творческую</w:t>
      </w:r>
      <w:r>
        <w:rPr>
          <w:spacing w:val="60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в том числе на основе домашнего музицирования, совместной музыкальной деятельности с</w:t>
      </w:r>
      <w:r>
        <w:rPr>
          <w:spacing w:val="1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родителями.</w:t>
      </w:r>
    </w:p>
    <w:p w14:paraId="3577DD25" w14:textId="77777777" w:rsidR="002B4A7D" w:rsidRDefault="00ED5982">
      <w:pPr>
        <w:pStyle w:val="a3"/>
        <w:spacing w:before="25" w:line="235" w:lineRule="auto"/>
        <w:ind w:left="802" w:right="696" w:firstLine="141"/>
      </w:pPr>
      <w:r>
        <w:rPr>
          <w:b/>
          <w:i/>
        </w:rPr>
        <w:t>Предметные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отражают: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представлений о роли музыки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</w:p>
    <w:p w14:paraId="526B99C0" w14:textId="77777777" w:rsidR="002B4A7D" w:rsidRDefault="00ED5982">
      <w:pPr>
        <w:pStyle w:val="a3"/>
        <w:spacing w:before="21" w:line="232" w:lineRule="auto"/>
        <w:ind w:left="802" w:right="700" w:firstLine="141"/>
      </w:pPr>
      <w:r>
        <w:t>человека, ее роли в духовно-нравственном развитии человека; сформированность 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материале</w:t>
      </w:r>
    </w:p>
    <w:p w14:paraId="04F63544" w14:textId="77777777" w:rsidR="002B4A7D" w:rsidRDefault="00ED5982">
      <w:pPr>
        <w:pStyle w:val="a3"/>
        <w:tabs>
          <w:tab w:val="left" w:pos="1381"/>
        </w:tabs>
        <w:spacing w:before="10"/>
        <w:ind w:left="944" w:right="1758"/>
        <w:jc w:val="left"/>
      </w:pPr>
      <w:r>
        <w:t>музыкальной культуры родного края, развитие художественного вкуса и интереса</w:t>
      </w:r>
      <w:r>
        <w:rPr>
          <w:spacing w:val="-57"/>
        </w:rPr>
        <w:t xml:space="preserve"> </w:t>
      </w:r>
      <w:r>
        <w:t>к</w:t>
      </w:r>
      <w:r>
        <w:tab/>
        <w:t>музыкальному</w:t>
      </w:r>
      <w:r>
        <w:rPr>
          <w:spacing w:val="-6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и музыкальной деятельности;</w:t>
      </w:r>
    </w:p>
    <w:p w14:paraId="7466355C" w14:textId="77777777" w:rsidR="002B4A7D" w:rsidRDefault="00ED5982">
      <w:pPr>
        <w:pStyle w:val="a3"/>
        <w:spacing w:before="16" w:line="235" w:lineRule="auto"/>
        <w:ind w:left="944" w:right="706"/>
        <w:jc w:val="left"/>
      </w:pPr>
      <w:r>
        <w:t>умение</w:t>
      </w:r>
      <w:r>
        <w:rPr>
          <w:spacing w:val="-4"/>
        </w:rPr>
        <w:t xml:space="preserve"> </w:t>
      </w: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t>произведению;</w:t>
      </w:r>
      <w:r>
        <w:rPr>
          <w:spacing w:val="-57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воплощать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образы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театрализованных</w:t>
      </w:r>
      <w:r>
        <w:rPr>
          <w:spacing w:val="-1"/>
        </w:rPr>
        <w:t xml:space="preserve"> </w:t>
      </w:r>
      <w:r>
        <w:t>и</w:t>
      </w:r>
    </w:p>
    <w:p w14:paraId="101A0B74" w14:textId="77777777" w:rsidR="002B4A7D" w:rsidRDefault="00ED5982">
      <w:pPr>
        <w:pStyle w:val="a3"/>
        <w:spacing w:before="16" w:line="237" w:lineRule="auto"/>
        <w:ind w:left="802" w:right="696" w:firstLine="141"/>
      </w:pPr>
      <w:r>
        <w:t>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</w:p>
    <w:p w14:paraId="52360C86" w14:textId="77777777" w:rsidR="002B4A7D" w:rsidRDefault="00ED5982">
      <w:pPr>
        <w:pStyle w:val="2"/>
        <w:spacing w:before="7"/>
        <w:ind w:left="944"/>
      </w:pPr>
      <w:r>
        <w:lastRenderedPageBreak/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</w:p>
    <w:p w14:paraId="7E8B5109" w14:textId="77777777" w:rsidR="002B4A7D" w:rsidRDefault="00ED5982">
      <w:pPr>
        <w:pStyle w:val="a3"/>
        <w:spacing w:before="5"/>
        <w:ind w:left="802" w:right="693" w:firstLine="141"/>
      </w:pPr>
      <w:r>
        <w:t>В</w:t>
      </w:r>
      <w:r>
        <w:rPr>
          <w:spacing w:val="1"/>
        </w:rPr>
        <w:t xml:space="preserve"> </w:t>
      </w:r>
      <w:r>
        <w:t>результате освоения программы обучающиеся с ТНР с ТНР должны научиться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познавательной, музыкально-исполнительской и творческой деятельности. Основные виды</w:t>
      </w:r>
      <w:r>
        <w:rPr>
          <w:spacing w:val="1"/>
        </w:rPr>
        <w:t xml:space="preserve"> </w:t>
      </w:r>
      <w:r>
        <w:t>музыкальной деятельности обучающихся основаны на принципе взаимного дополнения и</w:t>
      </w:r>
      <w:r>
        <w:rPr>
          <w:spacing w:val="1"/>
        </w:rPr>
        <w:t xml:space="preserve"> </w:t>
      </w:r>
      <w:r>
        <w:t>направлены на гармоничное становление личности школьника, включающее 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исполнительских и творческих способностей, возможностей самооценки и самореализации.</w:t>
      </w:r>
      <w:r>
        <w:rPr>
          <w:spacing w:val="1"/>
        </w:rPr>
        <w:t xml:space="preserve"> </w:t>
      </w:r>
      <w:r>
        <w:t>Освоение программы позволит обучающимся принимать активное участие в общественной,</w:t>
      </w:r>
      <w:r>
        <w:rPr>
          <w:spacing w:val="1"/>
        </w:rPr>
        <w:t xml:space="preserve"> </w:t>
      </w:r>
      <w:r>
        <w:t>концертной</w:t>
      </w:r>
      <w:r>
        <w:rPr>
          <w:spacing w:val="-3"/>
        </w:rPr>
        <w:t xml:space="preserve"> </w:t>
      </w:r>
      <w:r>
        <w:t>и музыкально-театральной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города, региона.</w:t>
      </w:r>
    </w:p>
    <w:p w14:paraId="41B0B6BD" w14:textId="77777777" w:rsidR="002B4A7D" w:rsidRDefault="00ED5982">
      <w:pPr>
        <w:pStyle w:val="1"/>
        <w:spacing w:line="272" w:lineRule="exact"/>
        <w:ind w:left="944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14:paraId="335F3CDD" w14:textId="77777777" w:rsidR="002B4A7D" w:rsidRDefault="00ED5982">
      <w:pPr>
        <w:pStyle w:val="a3"/>
        <w:spacing w:line="271" w:lineRule="exact"/>
        <w:ind w:left="944"/>
      </w:pPr>
      <w:r>
        <w:t>Обучающийся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с ТНР:</w:t>
      </w:r>
    </w:p>
    <w:p w14:paraId="67AEB9B5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746"/>
        </w:tabs>
        <w:spacing w:line="275" w:lineRule="exact"/>
        <w:rPr>
          <w:sz w:val="24"/>
        </w:rPr>
      </w:pPr>
      <w:r>
        <w:rPr>
          <w:sz w:val="24"/>
        </w:rPr>
        <w:t>Узнает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5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5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56"/>
          <w:sz w:val="24"/>
        </w:rPr>
        <w:t xml:space="preserve"> </w:t>
      </w:r>
      <w:r>
        <w:rPr>
          <w:sz w:val="24"/>
        </w:rPr>
        <w:t>имена</w:t>
      </w:r>
      <w:r>
        <w:rPr>
          <w:spacing w:val="55"/>
          <w:sz w:val="24"/>
        </w:rPr>
        <w:t xml:space="preserve"> </w:t>
      </w:r>
      <w:r>
        <w:rPr>
          <w:sz w:val="24"/>
        </w:rPr>
        <w:t>их авторов.</w:t>
      </w:r>
    </w:p>
    <w:p w14:paraId="35174346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765"/>
          <w:tab w:val="left" w:pos="1766"/>
        </w:tabs>
        <w:spacing w:before="24" w:line="232" w:lineRule="auto"/>
        <w:ind w:left="802" w:right="698" w:firstLine="141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языка:</w:t>
      </w:r>
      <w:r>
        <w:rPr>
          <w:spacing w:val="-1"/>
          <w:sz w:val="24"/>
        </w:rPr>
        <w:t xml:space="preserve"> </w:t>
      </w:r>
      <w:r>
        <w:rPr>
          <w:sz w:val="24"/>
        </w:rPr>
        <w:t>лад, темп,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тембр, динамику,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регистр.</w:t>
      </w:r>
    </w:p>
    <w:p w14:paraId="587CAB32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684"/>
        </w:tabs>
        <w:spacing w:line="235" w:lineRule="auto"/>
        <w:ind w:left="802" w:right="702" w:firstLine="141"/>
        <w:rPr>
          <w:sz w:val="24"/>
        </w:rPr>
      </w:pPr>
      <w:r>
        <w:rPr>
          <w:sz w:val="24"/>
        </w:rPr>
        <w:t>Имеет представление об интонации в музыке, знает о различных типах интонаций,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 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образа.</w:t>
      </w:r>
    </w:p>
    <w:p w14:paraId="41C0840A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755"/>
          <w:tab w:val="left" w:pos="1756"/>
        </w:tabs>
        <w:spacing w:before="23" w:line="247" w:lineRule="auto"/>
        <w:ind w:left="802" w:right="703" w:firstLine="141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эстрадного,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джазового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оркестров,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звучания оркестров</w:t>
      </w:r>
      <w:r>
        <w:rPr>
          <w:spacing w:val="1"/>
          <w:sz w:val="24"/>
        </w:rPr>
        <w:t xml:space="preserve"> </w:t>
      </w:r>
      <w:r>
        <w:rPr>
          <w:sz w:val="24"/>
        </w:rPr>
        <w:t>и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инструментов.</w:t>
      </w:r>
    </w:p>
    <w:p w14:paraId="11965C89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698"/>
        </w:tabs>
        <w:spacing w:before="2" w:line="237" w:lineRule="auto"/>
        <w:ind w:left="802" w:right="693" w:firstLine="141"/>
        <w:rPr>
          <w:sz w:val="24"/>
        </w:rPr>
      </w:pP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академического,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репертуара.</w:t>
      </w:r>
    </w:p>
    <w:p w14:paraId="5068B2A2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660"/>
        </w:tabs>
        <w:spacing w:before="14" w:line="235" w:lineRule="auto"/>
        <w:ind w:left="802" w:right="724" w:firstLine="141"/>
        <w:rPr>
          <w:sz w:val="24"/>
        </w:rPr>
      </w:pPr>
      <w:r>
        <w:rPr>
          <w:sz w:val="24"/>
        </w:rPr>
        <w:t>Имеет представления о народной и профессиональной (композиторской) музыке;</w:t>
      </w:r>
      <w:r>
        <w:rPr>
          <w:spacing w:val="1"/>
          <w:sz w:val="24"/>
        </w:rPr>
        <w:t xml:space="preserve"> </w:t>
      </w:r>
      <w:r>
        <w:rPr>
          <w:sz w:val="24"/>
        </w:rPr>
        <w:t>балете, опере, мюзикле, произведениях для симфонического оркестра и оркестра 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инструментов.</w:t>
      </w:r>
    </w:p>
    <w:p w14:paraId="5B99D9E6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713"/>
        </w:tabs>
        <w:spacing w:before="21" w:line="235" w:lineRule="auto"/>
        <w:ind w:left="802" w:right="696" w:firstLine="141"/>
        <w:rPr>
          <w:sz w:val="24"/>
        </w:rPr>
      </w:pPr>
      <w:r>
        <w:rPr>
          <w:sz w:val="24"/>
        </w:rPr>
        <w:t>Имеет представления о выразительных возможностях и особенностях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форм: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(повтор,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рондо.</w:t>
      </w:r>
    </w:p>
    <w:p w14:paraId="38493FB8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947"/>
          <w:tab w:val="left" w:pos="1948"/>
        </w:tabs>
        <w:spacing w:before="17"/>
        <w:ind w:left="1947" w:hanging="1004"/>
        <w:rPr>
          <w:sz w:val="24"/>
        </w:rPr>
      </w:pPr>
      <w:r>
        <w:rPr>
          <w:sz w:val="24"/>
        </w:rPr>
        <w:t>Определяет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произведениях.</w:t>
      </w:r>
    </w:p>
    <w:p w14:paraId="6D1E56A6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646"/>
        </w:tabs>
        <w:spacing w:before="14" w:line="235" w:lineRule="auto"/>
        <w:ind w:left="802" w:right="713" w:firstLine="141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багаж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зарубежной классики.</w:t>
      </w:r>
    </w:p>
    <w:p w14:paraId="3FEF1238" w14:textId="77777777" w:rsidR="002B4A7D" w:rsidRDefault="00ED5982" w:rsidP="005B6522">
      <w:pPr>
        <w:pStyle w:val="a5"/>
        <w:numPr>
          <w:ilvl w:val="0"/>
          <w:numId w:val="188"/>
        </w:numPr>
        <w:tabs>
          <w:tab w:val="left" w:pos="1833"/>
        </w:tabs>
        <w:spacing w:before="14" w:line="232" w:lineRule="auto"/>
        <w:ind w:left="802" w:right="722" w:firstLine="141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маршеобразных движений,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пластического интонирования.</w:t>
      </w:r>
    </w:p>
    <w:p w14:paraId="519AC82F" w14:textId="77777777" w:rsidR="002B4A7D" w:rsidRDefault="00ED5982">
      <w:pPr>
        <w:pStyle w:val="1"/>
        <w:spacing w:before="10" w:line="272" w:lineRule="exact"/>
        <w:ind w:left="944"/>
      </w:pPr>
      <w:r>
        <w:t>Хоровое</w:t>
      </w:r>
      <w:r>
        <w:rPr>
          <w:spacing w:val="-5"/>
        </w:rPr>
        <w:t xml:space="preserve"> </w:t>
      </w:r>
      <w:r>
        <w:t>пение</w:t>
      </w:r>
    </w:p>
    <w:p w14:paraId="39FE84BF" w14:textId="77777777" w:rsidR="002B4A7D" w:rsidRDefault="00ED5982">
      <w:pPr>
        <w:pStyle w:val="a3"/>
        <w:spacing w:line="271" w:lineRule="exact"/>
        <w:ind w:left="944"/>
      </w:pPr>
      <w:r>
        <w:t>Обучающийся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ТНР:</w:t>
      </w:r>
    </w:p>
    <w:p w14:paraId="74376CC6" w14:textId="77777777" w:rsidR="002B4A7D" w:rsidRDefault="00ED5982" w:rsidP="005B6522">
      <w:pPr>
        <w:pStyle w:val="a5"/>
        <w:numPr>
          <w:ilvl w:val="0"/>
          <w:numId w:val="187"/>
        </w:numPr>
        <w:tabs>
          <w:tab w:val="left" w:pos="1662"/>
        </w:tabs>
        <w:spacing w:line="275" w:lineRule="exact"/>
        <w:rPr>
          <w:sz w:val="24"/>
        </w:rPr>
      </w:pPr>
      <w:r>
        <w:rPr>
          <w:sz w:val="24"/>
        </w:rPr>
        <w:t>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14:paraId="0D54DC86" w14:textId="77777777" w:rsidR="002B4A7D" w:rsidRDefault="00ED5982" w:rsidP="005B6522">
      <w:pPr>
        <w:pStyle w:val="a5"/>
        <w:numPr>
          <w:ilvl w:val="0"/>
          <w:numId w:val="187"/>
        </w:numPr>
        <w:tabs>
          <w:tab w:val="left" w:pos="1732"/>
        </w:tabs>
        <w:spacing w:before="19" w:line="232" w:lineRule="auto"/>
        <w:ind w:left="802" w:right="698" w:firstLine="141"/>
        <w:rPr>
          <w:sz w:val="24"/>
        </w:rPr>
      </w:pPr>
      <w:r>
        <w:rPr>
          <w:sz w:val="24"/>
        </w:rPr>
        <w:t>Грамотно и выразительно исполняет песни с сопровождением и без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содержанием.</w:t>
      </w:r>
    </w:p>
    <w:p w14:paraId="139BCC85" w14:textId="77777777" w:rsidR="002B4A7D" w:rsidRDefault="00ED5982" w:rsidP="005B6522">
      <w:pPr>
        <w:pStyle w:val="a5"/>
        <w:numPr>
          <w:ilvl w:val="0"/>
          <w:numId w:val="187"/>
        </w:numPr>
        <w:tabs>
          <w:tab w:val="left" w:pos="1904"/>
          <w:tab w:val="left" w:pos="1905"/>
        </w:tabs>
        <w:spacing w:before="117"/>
        <w:ind w:left="1904" w:hanging="961"/>
        <w:rPr>
          <w:sz w:val="24"/>
        </w:rPr>
      </w:pPr>
      <w:r>
        <w:rPr>
          <w:sz w:val="24"/>
        </w:rPr>
        <w:t>Знает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интонирования.</w:t>
      </w:r>
    </w:p>
    <w:p w14:paraId="5B01C4D6" w14:textId="77777777" w:rsidR="002B4A7D" w:rsidRDefault="00ED5982" w:rsidP="005B6522">
      <w:pPr>
        <w:pStyle w:val="a5"/>
        <w:numPr>
          <w:ilvl w:val="0"/>
          <w:numId w:val="187"/>
        </w:numPr>
        <w:tabs>
          <w:tab w:val="left" w:pos="1641"/>
        </w:tabs>
        <w:spacing w:before="19" w:line="235" w:lineRule="auto"/>
        <w:ind w:left="802" w:right="694" w:firstLine="141"/>
        <w:rPr>
          <w:sz w:val="24"/>
        </w:rPr>
      </w:pP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дыхание.</w:t>
      </w:r>
    </w:p>
    <w:p w14:paraId="6DE91A42" w14:textId="77777777" w:rsidR="002B4A7D" w:rsidRDefault="00ED5982" w:rsidP="005B6522">
      <w:pPr>
        <w:pStyle w:val="a5"/>
        <w:numPr>
          <w:ilvl w:val="0"/>
          <w:numId w:val="187"/>
        </w:numPr>
        <w:tabs>
          <w:tab w:val="left" w:pos="1703"/>
        </w:tabs>
        <w:spacing w:before="9" w:line="235" w:lineRule="auto"/>
        <w:ind w:left="802" w:right="725" w:firstLine="141"/>
        <w:rPr>
          <w:sz w:val="24"/>
        </w:rPr>
      </w:pPr>
      <w:r>
        <w:rPr>
          <w:sz w:val="24"/>
        </w:rPr>
        <w:t>Поет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1"/>
          <w:sz w:val="24"/>
        </w:rPr>
        <w:t xml:space="preserve"> </w:t>
      </w:r>
      <w:r>
        <w:rPr>
          <w:sz w:val="24"/>
        </w:rPr>
        <w:t>атакой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60"/>
          <w:sz w:val="24"/>
        </w:rPr>
        <w:t xml:space="preserve"> </w:t>
      </w:r>
      <w:r>
        <w:rPr>
          <w:sz w:val="24"/>
        </w:rPr>
        <w:t>твердую</w:t>
      </w:r>
      <w:r>
        <w:rPr>
          <w:spacing w:val="1"/>
          <w:sz w:val="24"/>
        </w:rPr>
        <w:t xml:space="preserve"> </w:t>
      </w:r>
      <w:r>
        <w:rPr>
          <w:sz w:val="24"/>
        </w:rPr>
        <w:t>атаку в зависимости от образного строя исполняемой песни. Поет доступным по силе, не</w:t>
      </w:r>
      <w:r>
        <w:rPr>
          <w:spacing w:val="1"/>
          <w:sz w:val="24"/>
        </w:rPr>
        <w:t xml:space="preserve"> </w:t>
      </w:r>
      <w:r>
        <w:rPr>
          <w:sz w:val="24"/>
        </w:rPr>
        <w:t>форсированным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звуком.</w:t>
      </w:r>
    </w:p>
    <w:p w14:paraId="22A151FC" w14:textId="77777777" w:rsidR="002B4A7D" w:rsidRDefault="00ED5982" w:rsidP="005B6522">
      <w:pPr>
        <w:pStyle w:val="a5"/>
        <w:numPr>
          <w:ilvl w:val="0"/>
          <w:numId w:val="187"/>
        </w:numPr>
        <w:tabs>
          <w:tab w:val="left" w:pos="1737"/>
        </w:tabs>
        <w:spacing w:before="21" w:line="235" w:lineRule="auto"/>
        <w:ind w:left="802" w:right="698" w:firstLine="141"/>
        <w:rPr>
          <w:sz w:val="24"/>
        </w:rPr>
      </w:pPr>
      <w:r>
        <w:rPr>
          <w:sz w:val="24"/>
        </w:rPr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выговаривает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поет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 согласные; использует средства артикуляции для достижения 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исполнения.</w:t>
      </w:r>
    </w:p>
    <w:p w14:paraId="21D2FBB4" w14:textId="77777777" w:rsidR="002B4A7D" w:rsidRDefault="00ED5982" w:rsidP="005B6522">
      <w:pPr>
        <w:pStyle w:val="a5"/>
        <w:numPr>
          <w:ilvl w:val="0"/>
          <w:numId w:val="187"/>
        </w:numPr>
        <w:tabs>
          <w:tab w:val="left" w:pos="1813"/>
          <w:tab w:val="left" w:pos="1814"/>
        </w:tabs>
        <w:spacing w:before="17" w:line="235" w:lineRule="auto"/>
        <w:ind w:left="802" w:right="705" w:firstLine="141"/>
        <w:rPr>
          <w:sz w:val="24"/>
        </w:rPr>
      </w:pPr>
      <w:r>
        <w:rPr>
          <w:sz w:val="24"/>
        </w:rPr>
        <w:t>Исполняет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одноголосные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двухголосия</w:t>
      </w:r>
      <w:proofErr w:type="spellEnd"/>
      <w:r>
        <w:rPr>
          <w:sz w:val="24"/>
        </w:rPr>
        <w:t>.</w:t>
      </w:r>
    </w:p>
    <w:p w14:paraId="360EE2FC" w14:textId="77777777" w:rsidR="002B4A7D" w:rsidRDefault="00ED5982">
      <w:pPr>
        <w:pStyle w:val="1"/>
        <w:spacing w:before="4" w:line="272" w:lineRule="exact"/>
        <w:ind w:left="944"/>
      </w:pP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инструментальном</w:t>
      </w:r>
      <w:r>
        <w:rPr>
          <w:spacing w:val="-1"/>
        </w:rPr>
        <w:t xml:space="preserve"> </w:t>
      </w:r>
      <w:r>
        <w:t>оркестре</w:t>
      </w:r>
      <w:r>
        <w:rPr>
          <w:spacing w:val="-4"/>
        </w:rPr>
        <w:t xml:space="preserve"> </w:t>
      </w:r>
      <w:r>
        <w:t>(ансамбле)</w:t>
      </w:r>
    </w:p>
    <w:p w14:paraId="7426B908" w14:textId="77777777" w:rsidR="002B4A7D" w:rsidRDefault="00ED5982">
      <w:pPr>
        <w:pStyle w:val="a3"/>
        <w:spacing w:line="272" w:lineRule="exact"/>
        <w:ind w:left="944"/>
      </w:pPr>
      <w:r>
        <w:lastRenderedPageBreak/>
        <w:t>Обучающийся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ТНР:</w:t>
      </w:r>
    </w:p>
    <w:p w14:paraId="0C955FCC" w14:textId="77777777" w:rsidR="002B4A7D" w:rsidRDefault="00ED5982" w:rsidP="005B6522">
      <w:pPr>
        <w:pStyle w:val="a5"/>
        <w:numPr>
          <w:ilvl w:val="0"/>
          <w:numId w:val="186"/>
        </w:numPr>
        <w:tabs>
          <w:tab w:val="left" w:pos="1707"/>
          <w:tab w:val="left" w:pos="1708"/>
        </w:tabs>
        <w:spacing w:before="15" w:line="235" w:lineRule="auto"/>
        <w:ind w:right="723" w:firstLine="141"/>
        <w:rPr>
          <w:sz w:val="24"/>
        </w:rPr>
      </w:pPr>
      <w:r>
        <w:rPr>
          <w:sz w:val="24"/>
        </w:rPr>
        <w:t>Имеет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9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9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-1"/>
          <w:sz w:val="24"/>
        </w:rPr>
        <w:t xml:space="preserve"> </w:t>
      </w:r>
      <w:r>
        <w:rPr>
          <w:sz w:val="24"/>
        </w:rPr>
        <w:t>блокфлейте, синтезаторе,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5988BA33" w14:textId="77777777" w:rsidR="002B4A7D" w:rsidRDefault="00ED5982" w:rsidP="005B6522">
      <w:pPr>
        <w:pStyle w:val="a5"/>
        <w:numPr>
          <w:ilvl w:val="0"/>
          <w:numId w:val="186"/>
        </w:numPr>
        <w:tabs>
          <w:tab w:val="left" w:pos="1640"/>
          <w:tab w:val="left" w:pos="1641"/>
        </w:tabs>
        <w:spacing w:before="14" w:line="274" w:lineRule="exact"/>
        <w:ind w:left="1640" w:hanging="697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оркестровых партиях</w:t>
      </w:r>
    </w:p>
    <w:p w14:paraId="6D5C0CFE" w14:textId="77777777" w:rsidR="002B4A7D" w:rsidRDefault="00ED5982" w:rsidP="005B6522">
      <w:pPr>
        <w:pStyle w:val="a5"/>
        <w:numPr>
          <w:ilvl w:val="0"/>
          <w:numId w:val="186"/>
        </w:numPr>
        <w:tabs>
          <w:tab w:val="left" w:pos="1640"/>
          <w:tab w:val="left" w:pos="1641"/>
        </w:tabs>
        <w:spacing w:before="4" w:line="232" w:lineRule="auto"/>
        <w:ind w:right="695" w:firstLine="141"/>
        <w:rPr>
          <w:sz w:val="24"/>
        </w:rPr>
      </w:pPr>
      <w:r>
        <w:rPr>
          <w:sz w:val="24"/>
        </w:rPr>
        <w:t>Имеет</w:t>
      </w:r>
      <w:r>
        <w:rPr>
          <w:spacing w:val="48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4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9"/>
          <w:sz w:val="24"/>
        </w:rPr>
        <w:t xml:space="preserve"> </w:t>
      </w:r>
      <w:r>
        <w:rPr>
          <w:sz w:val="24"/>
        </w:rPr>
        <w:t>игры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дуэте,</w:t>
      </w:r>
      <w:r>
        <w:rPr>
          <w:spacing w:val="47"/>
          <w:sz w:val="24"/>
        </w:rPr>
        <w:t xml:space="preserve"> </w:t>
      </w:r>
      <w:r>
        <w:rPr>
          <w:sz w:val="24"/>
        </w:rPr>
        <w:t>трио</w:t>
      </w:r>
      <w:r>
        <w:rPr>
          <w:spacing w:val="48"/>
          <w:sz w:val="24"/>
        </w:rPr>
        <w:t xml:space="preserve"> </w:t>
      </w:r>
      <w:r>
        <w:rPr>
          <w:sz w:val="24"/>
        </w:rPr>
        <w:t>(простейшее</w:t>
      </w:r>
      <w:r>
        <w:rPr>
          <w:spacing w:val="46"/>
          <w:sz w:val="24"/>
        </w:rPr>
        <w:t xml:space="preserve"> </w:t>
      </w:r>
      <w:r>
        <w:rPr>
          <w:sz w:val="24"/>
        </w:rPr>
        <w:t>двух-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трехголосие</w:t>
      </w:r>
      <w:proofErr w:type="spellEnd"/>
      <w:r>
        <w:rPr>
          <w:sz w:val="24"/>
        </w:rPr>
        <w:t>).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 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ансамбле.</w:t>
      </w:r>
    </w:p>
    <w:p w14:paraId="7F6B5DA3" w14:textId="77777777" w:rsidR="002B4A7D" w:rsidRDefault="00ED5982" w:rsidP="005B6522">
      <w:pPr>
        <w:pStyle w:val="a5"/>
        <w:numPr>
          <w:ilvl w:val="0"/>
          <w:numId w:val="186"/>
        </w:numPr>
        <w:tabs>
          <w:tab w:val="left" w:pos="1381"/>
          <w:tab w:val="left" w:pos="1645"/>
          <w:tab w:val="left" w:pos="1646"/>
        </w:tabs>
        <w:spacing w:before="22"/>
        <w:ind w:left="944" w:right="1858" w:firstLine="0"/>
        <w:rPr>
          <w:sz w:val="24"/>
        </w:rPr>
      </w:pPr>
      <w:r>
        <w:rPr>
          <w:sz w:val="24"/>
        </w:rPr>
        <w:t>Использует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 синтезатора.</w:t>
      </w:r>
    </w:p>
    <w:p w14:paraId="54F42FAC" w14:textId="77777777" w:rsidR="002B4A7D" w:rsidRDefault="00ED5982">
      <w:pPr>
        <w:pStyle w:val="1"/>
        <w:spacing w:before="10" w:line="272" w:lineRule="exact"/>
        <w:ind w:left="944"/>
        <w:jc w:val="left"/>
      </w:pPr>
      <w:r>
        <w:t>Основы</w:t>
      </w:r>
      <w:r>
        <w:rPr>
          <w:spacing w:val="-3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грамоты</w:t>
      </w:r>
    </w:p>
    <w:p w14:paraId="36D5C442" w14:textId="77777777" w:rsidR="002B4A7D" w:rsidRDefault="00ED5982">
      <w:pPr>
        <w:pStyle w:val="a3"/>
        <w:spacing w:line="272" w:lineRule="exact"/>
        <w:ind w:left="944"/>
        <w:jc w:val="left"/>
      </w:pPr>
      <w:r>
        <w:t>Объем</w:t>
      </w:r>
      <w:r>
        <w:rPr>
          <w:spacing w:val="-6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понятий:</w:t>
      </w:r>
    </w:p>
    <w:p w14:paraId="41D6EB99" w14:textId="77777777" w:rsidR="002B4A7D" w:rsidRDefault="00ED5982" w:rsidP="005B6522">
      <w:pPr>
        <w:pStyle w:val="a5"/>
        <w:numPr>
          <w:ilvl w:val="0"/>
          <w:numId w:val="185"/>
        </w:numPr>
        <w:tabs>
          <w:tab w:val="left" w:pos="1774"/>
          <w:tab w:val="left" w:pos="1775"/>
        </w:tabs>
        <w:spacing w:before="9"/>
        <w:rPr>
          <w:sz w:val="24"/>
        </w:rPr>
      </w:pPr>
      <w:r>
        <w:rPr>
          <w:b/>
          <w:sz w:val="24"/>
        </w:rPr>
        <w:t>Звук.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звука: высота,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3"/>
          <w:sz w:val="24"/>
        </w:rPr>
        <w:t xml:space="preserve"> </w:t>
      </w:r>
      <w:r>
        <w:rPr>
          <w:sz w:val="24"/>
        </w:rPr>
        <w:t>громкость.</w:t>
      </w:r>
    </w:p>
    <w:p w14:paraId="6D191B54" w14:textId="77777777" w:rsidR="002B4A7D" w:rsidRDefault="00ED5982" w:rsidP="005B6522">
      <w:pPr>
        <w:pStyle w:val="a5"/>
        <w:numPr>
          <w:ilvl w:val="0"/>
          <w:numId w:val="185"/>
        </w:numPr>
        <w:tabs>
          <w:tab w:val="left" w:pos="1803"/>
          <w:tab w:val="left" w:pos="1804"/>
        </w:tabs>
        <w:spacing w:before="12" w:line="235" w:lineRule="auto"/>
        <w:ind w:left="802" w:right="717" w:firstLine="141"/>
        <w:rPr>
          <w:sz w:val="24"/>
        </w:rPr>
      </w:pPr>
      <w:r>
        <w:rPr>
          <w:b/>
          <w:sz w:val="24"/>
        </w:rPr>
        <w:t xml:space="preserve">Мелодия. </w:t>
      </w:r>
      <w:r>
        <w:rPr>
          <w:sz w:val="24"/>
        </w:rPr>
        <w:t>Типы мелодического движения. Интонация. Начальное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фортепиано (синтезатора). 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по слуху</w:t>
      </w:r>
      <w:r>
        <w:rPr>
          <w:spacing w:val="-5"/>
          <w:sz w:val="24"/>
        </w:rPr>
        <w:t xml:space="preserve"> </w:t>
      </w:r>
      <w:r>
        <w:rPr>
          <w:sz w:val="24"/>
        </w:rPr>
        <w:t>попевок</w:t>
      </w:r>
    </w:p>
    <w:p w14:paraId="773A620B" w14:textId="77777777" w:rsidR="002B4A7D" w:rsidRDefault="00ED5982">
      <w:pPr>
        <w:pStyle w:val="a3"/>
        <w:spacing w:line="273" w:lineRule="exact"/>
        <w:ind w:left="944"/>
      </w:pPr>
      <w:r>
        <w:t xml:space="preserve">и   </w:t>
      </w:r>
      <w:r>
        <w:rPr>
          <w:spacing w:val="6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песен.</w:t>
      </w:r>
    </w:p>
    <w:p w14:paraId="15D03C01" w14:textId="77777777" w:rsidR="002B4A7D" w:rsidRDefault="00ED5982" w:rsidP="005B6522">
      <w:pPr>
        <w:pStyle w:val="a5"/>
        <w:numPr>
          <w:ilvl w:val="0"/>
          <w:numId w:val="185"/>
        </w:numPr>
        <w:tabs>
          <w:tab w:val="left" w:pos="1760"/>
          <w:tab w:val="left" w:pos="1761"/>
        </w:tabs>
        <w:spacing w:before="16" w:line="235" w:lineRule="auto"/>
        <w:ind w:left="802" w:right="694" w:firstLine="141"/>
        <w:rPr>
          <w:sz w:val="24"/>
        </w:rPr>
      </w:pPr>
      <w:r>
        <w:rPr>
          <w:b/>
          <w:sz w:val="24"/>
        </w:rPr>
        <w:t>Метроритм.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Длительности: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восьмые,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половинные.</w:t>
      </w:r>
      <w:r>
        <w:rPr>
          <w:spacing w:val="1"/>
          <w:sz w:val="24"/>
        </w:rPr>
        <w:t xml:space="preserve"> </w:t>
      </w:r>
      <w:r>
        <w:rPr>
          <w:sz w:val="24"/>
        </w:rPr>
        <w:t>Пауза.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музыке:</w:t>
      </w:r>
      <w:r>
        <w:rPr>
          <w:spacing w:val="8"/>
          <w:sz w:val="24"/>
        </w:rPr>
        <w:t xml:space="preserve"> </w:t>
      </w:r>
      <w:r>
        <w:rPr>
          <w:sz w:val="24"/>
        </w:rPr>
        <w:t>сильная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слабая</w:t>
      </w:r>
      <w:r>
        <w:rPr>
          <w:spacing w:val="8"/>
          <w:sz w:val="24"/>
        </w:rPr>
        <w:t xml:space="preserve"> </w:t>
      </w:r>
      <w:r>
        <w:rPr>
          <w:sz w:val="24"/>
        </w:rPr>
        <w:t>доли.</w:t>
      </w:r>
      <w:r>
        <w:rPr>
          <w:spacing w:val="9"/>
          <w:sz w:val="24"/>
        </w:rPr>
        <w:t xml:space="preserve"> </w:t>
      </w:r>
      <w:r>
        <w:rPr>
          <w:sz w:val="24"/>
        </w:rPr>
        <w:t>Такт.</w:t>
      </w:r>
      <w:r>
        <w:rPr>
          <w:spacing w:val="9"/>
          <w:sz w:val="24"/>
        </w:rPr>
        <w:t xml:space="preserve"> </w:t>
      </w:r>
      <w:r>
        <w:rPr>
          <w:sz w:val="24"/>
        </w:rPr>
        <w:t>Размеры:</w:t>
      </w:r>
      <w:r>
        <w:rPr>
          <w:spacing w:val="8"/>
          <w:sz w:val="24"/>
        </w:rPr>
        <w:t xml:space="preserve"> </w:t>
      </w:r>
      <w:r>
        <w:rPr>
          <w:sz w:val="24"/>
        </w:rPr>
        <w:t>2/4;</w:t>
      </w:r>
      <w:r>
        <w:rPr>
          <w:spacing w:val="10"/>
          <w:sz w:val="24"/>
        </w:rPr>
        <w:t xml:space="preserve"> </w:t>
      </w:r>
      <w:r>
        <w:rPr>
          <w:sz w:val="24"/>
        </w:rPr>
        <w:t>3/4;</w:t>
      </w:r>
      <w:r>
        <w:rPr>
          <w:spacing w:val="8"/>
          <w:sz w:val="24"/>
        </w:rPr>
        <w:t xml:space="preserve"> </w:t>
      </w:r>
      <w:r>
        <w:rPr>
          <w:sz w:val="24"/>
        </w:rPr>
        <w:t>4/4.</w:t>
      </w:r>
      <w:r>
        <w:rPr>
          <w:spacing w:val="9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восьмых,</w:t>
      </w:r>
      <w:r>
        <w:rPr>
          <w:spacing w:val="9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исполняемых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песен, в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партиях</w:t>
      </w:r>
    </w:p>
    <w:p w14:paraId="709ABD84" w14:textId="77777777" w:rsidR="002B4A7D" w:rsidRDefault="00ED5982">
      <w:pPr>
        <w:pStyle w:val="a3"/>
        <w:spacing w:before="11"/>
        <w:ind w:left="944"/>
      </w:pPr>
      <w:r>
        <w:t xml:space="preserve">и   </w:t>
      </w:r>
      <w:r>
        <w:rPr>
          <w:spacing w:val="1"/>
        </w:rPr>
        <w:t xml:space="preserve"> </w:t>
      </w:r>
      <w:r>
        <w:t>аккомпанементах.</w:t>
      </w:r>
      <w:r>
        <w:rPr>
          <w:spacing w:val="-2"/>
        </w:rPr>
        <w:t xml:space="preserve"> </w:t>
      </w:r>
      <w:r>
        <w:t>Двух-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трехдольность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восприятие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движении.</w:t>
      </w:r>
    </w:p>
    <w:p w14:paraId="7B6551E8" w14:textId="77777777" w:rsidR="002B4A7D" w:rsidRDefault="00ED5982" w:rsidP="005B6522">
      <w:pPr>
        <w:pStyle w:val="a5"/>
        <w:numPr>
          <w:ilvl w:val="0"/>
          <w:numId w:val="185"/>
        </w:numPr>
        <w:tabs>
          <w:tab w:val="left" w:pos="1665"/>
        </w:tabs>
        <w:ind w:left="1664" w:hanging="721"/>
        <w:rPr>
          <w:sz w:val="24"/>
        </w:rPr>
      </w:pPr>
      <w:r>
        <w:rPr>
          <w:b/>
          <w:sz w:val="24"/>
        </w:rPr>
        <w:t>Лад: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мажор,</w:t>
      </w:r>
      <w:r>
        <w:rPr>
          <w:spacing w:val="-2"/>
          <w:sz w:val="24"/>
        </w:rPr>
        <w:t xml:space="preserve"> </w:t>
      </w:r>
      <w:r>
        <w:rPr>
          <w:sz w:val="24"/>
        </w:rPr>
        <w:t>минор;</w:t>
      </w:r>
      <w:r>
        <w:rPr>
          <w:spacing w:val="-1"/>
          <w:sz w:val="24"/>
        </w:rPr>
        <w:t xml:space="preserve"> </w:t>
      </w:r>
      <w:r>
        <w:rPr>
          <w:sz w:val="24"/>
        </w:rPr>
        <w:t>тональность,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тоника.</w:t>
      </w:r>
    </w:p>
    <w:p w14:paraId="79043347" w14:textId="77777777" w:rsidR="002B4A7D" w:rsidRDefault="00ED5982" w:rsidP="005B6522">
      <w:pPr>
        <w:pStyle w:val="a5"/>
        <w:numPr>
          <w:ilvl w:val="0"/>
          <w:numId w:val="185"/>
        </w:numPr>
        <w:tabs>
          <w:tab w:val="left" w:pos="1684"/>
        </w:tabs>
        <w:spacing w:before="12" w:line="237" w:lineRule="auto"/>
        <w:ind w:left="802" w:right="693" w:firstLine="141"/>
        <w:rPr>
          <w:sz w:val="24"/>
        </w:rPr>
      </w:pPr>
      <w:r>
        <w:rPr>
          <w:b/>
          <w:sz w:val="24"/>
        </w:rPr>
        <w:t>Нотная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Скрипичный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ключ,</w:t>
      </w:r>
      <w:r>
        <w:rPr>
          <w:spacing w:val="1"/>
          <w:sz w:val="24"/>
        </w:rPr>
        <w:t xml:space="preserve"> </w:t>
      </w:r>
      <w:r>
        <w:rPr>
          <w:sz w:val="24"/>
        </w:rPr>
        <w:t>нотный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первой-второй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октав,</w:t>
      </w:r>
      <w:r>
        <w:rPr>
          <w:spacing w:val="1"/>
          <w:sz w:val="24"/>
        </w:rPr>
        <w:t xml:space="preserve"> </w:t>
      </w:r>
      <w:r>
        <w:rPr>
          <w:sz w:val="24"/>
        </w:rPr>
        <w:t>диез,</w:t>
      </w:r>
      <w:r>
        <w:rPr>
          <w:spacing w:val="1"/>
          <w:sz w:val="24"/>
        </w:rPr>
        <w:t xml:space="preserve"> </w:t>
      </w:r>
      <w:r>
        <w:rPr>
          <w:sz w:val="24"/>
        </w:rPr>
        <w:t>бемоль.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первой-второй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 по слуху простейших попевок (</w:t>
      </w:r>
      <w:proofErr w:type="spellStart"/>
      <w:r>
        <w:rPr>
          <w:sz w:val="24"/>
        </w:rPr>
        <w:t>двухступенных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трехступенных</w:t>
      </w:r>
      <w:proofErr w:type="spellEnd"/>
      <w:r>
        <w:rPr>
          <w:sz w:val="24"/>
        </w:rPr>
        <w:t>, пятиступенных),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нотам</w:t>
      </w:r>
      <w:r>
        <w:rPr>
          <w:spacing w:val="-2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и оркестровых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партий.</w:t>
      </w:r>
    </w:p>
    <w:p w14:paraId="313030B1" w14:textId="77777777" w:rsidR="002B4A7D" w:rsidRDefault="00ED5982" w:rsidP="005B6522">
      <w:pPr>
        <w:pStyle w:val="a5"/>
        <w:numPr>
          <w:ilvl w:val="0"/>
          <w:numId w:val="185"/>
        </w:numPr>
        <w:tabs>
          <w:tab w:val="left" w:pos="1746"/>
        </w:tabs>
        <w:spacing w:before="19" w:line="235" w:lineRule="auto"/>
        <w:ind w:left="802" w:right="696" w:firstLine="141"/>
        <w:rPr>
          <w:sz w:val="24"/>
        </w:rPr>
      </w:pPr>
      <w:r>
        <w:rPr>
          <w:b/>
          <w:sz w:val="24"/>
        </w:rPr>
        <w:t xml:space="preserve">Интервалы </w:t>
      </w:r>
      <w:r>
        <w:rPr>
          <w:sz w:val="24"/>
        </w:rPr>
        <w:t xml:space="preserve">в пределах октавы. </w:t>
      </w:r>
      <w:r>
        <w:rPr>
          <w:b/>
          <w:sz w:val="24"/>
        </w:rPr>
        <w:t>Трезвучия</w:t>
      </w:r>
      <w:r>
        <w:rPr>
          <w:sz w:val="24"/>
        </w:rPr>
        <w:t>: мажорное и минорное. Интервалы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трезвучия в игровых упражнениях, песнях и аккомпанементах, произведениях для 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</w:p>
    <w:p w14:paraId="20C8C08F" w14:textId="77777777" w:rsidR="002B4A7D" w:rsidRDefault="00ED5982" w:rsidP="005B6522">
      <w:pPr>
        <w:pStyle w:val="a5"/>
        <w:numPr>
          <w:ilvl w:val="0"/>
          <w:numId w:val="185"/>
        </w:numPr>
        <w:tabs>
          <w:tab w:val="left" w:pos="1650"/>
        </w:tabs>
        <w:spacing w:before="21" w:line="232" w:lineRule="auto"/>
        <w:ind w:left="802" w:right="695" w:firstLine="141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Музыкально-сценические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жанры: балет, опера, мюзикл.</w:t>
      </w:r>
    </w:p>
    <w:p w14:paraId="508FE1A6" w14:textId="77777777" w:rsidR="002B4A7D" w:rsidRDefault="00ED5982" w:rsidP="005B6522">
      <w:pPr>
        <w:pStyle w:val="a5"/>
        <w:numPr>
          <w:ilvl w:val="0"/>
          <w:numId w:val="185"/>
        </w:numPr>
        <w:tabs>
          <w:tab w:val="left" w:pos="1694"/>
        </w:tabs>
        <w:spacing w:before="12" w:line="237" w:lineRule="auto"/>
        <w:ind w:left="802" w:right="714" w:firstLine="141"/>
        <w:rPr>
          <w:sz w:val="24"/>
        </w:rPr>
      </w:pPr>
      <w:r>
        <w:rPr>
          <w:b/>
          <w:sz w:val="24"/>
        </w:rPr>
        <w:t xml:space="preserve">Музыкальные формы. </w:t>
      </w:r>
      <w:r>
        <w:rPr>
          <w:sz w:val="24"/>
        </w:rPr>
        <w:t>Виды развития: повтор, контраст. Вступление, 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двухчастная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трехчастная 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куплетная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вариации, рондо.</w:t>
      </w:r>
    </w:p>
    <w:p w14:paraId="3AD083E2" w14:textId="77777777" w:rsidR="002B4A7D" w:rsidRDefault="00ED5982">
      <w:pPr>
        <w:spacing w:before="20" w:line="232" w:lineRule="auto"/>
        <w:ind w:left="802" w:right="725" w:firstLine="141"/>
        <w:jc w:val="both"/>
        <w:rPr>
          <w:sz w:val="24"/>
        </w:rPr>
      </w:pPr>
      <w:r>
        <w:rPr>
          <w:sz w:val="24"/>
        </w:rPr>
        <w:t>В результате изучения музыки на уровне начального общего образования обучающийся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 научиться</w:t>
      </w:r>
      <w:r>
        <w:rPr>
          <w:sz w:val="24"/>
        </w:rPr>
        <w:t>:</w:t>
      </w:r>
    </w:p>
    <w:p w14:paraId="6C604220" w14:textId="77777777" w:rsidR="002B4A7D" w:rsidRDefault="00ED5982">
      <w:pPr>
        <w:spacing w:before="14" w:line="235" w:lineRule="auto"/>
        <w:ind w:left="802" w:right="693" w:firstLine="141"/>
        <w:jc w:val="both"/>
        <w:rPr>
          <w:i/>
          <w:sz w:val="24"/>
        </w:rPr>
      </w:pPr>
      <w:r>
        <w:rPr>
          <w:i/>
          <w:sz w:val="24"/>
        </w:rPr>
        <w:t>реализовывать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 музыкальной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(в пении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интерпретации музыки, игре на детских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музыкально-пластическом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импровизации);</w:t>
      </w:r>
    </w:p>
    <w:p w14:paraId="43D5BB56" w14:textId="77777777" w:rsidR="002B4A7D" w:rsidRDefault="00ED5982">
      <w:pPr>
        <w:spacing w:before="26" w:line="232" w:lineRule="auto"/>
        <w:ind w:left="802" w:right="697" w:firstLine="141"/>
        <w:jc w:val="both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музыкально-творческую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музицировать;</w:t>
      </w:r>
    </w:p>
    <w:p w14:paraId="7980B9DD" w14:textId="77777777" w:rsidR="002B4A7D" w:rsidRDefault="00ED5982">
      <w:pPr>
        <w:spacing w:before="17" w:line="232" w:lineRule="auto"/>
        <w:ind w:left="802" w:right="698" w:firstLine="141"/>
        <w:jc w:val="both"/>
        <w:rPr>
          <w:i/>
          <w:sz w:val="24"/>
        </w:rPr>
      </w:pPr>
      <w:r>
        <w:rPr>
          <w:i/>
          <w:sz w:val="24"/>
        </w:rPr>
        <w:t>использовать систему графических знаков для ориентации в нотном письме при пении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простейших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мелодий;</w:t>
      </w:r>
    </w:p>
    <w:p w14:paraId="5A675B81" w14:textId="77777777" w:rsidR="002B4A7D" w:rsidRDefault="00ED5982">
      <w:pPr>
        <w:ind w:left="944"/>
        <w:jc w:val="both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певческим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голосом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инструментом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духовного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самовыражения</w:t>
      </w:r>
    </w:p>
    <w:p w14:paraId="4A2E4665" w14:textId="77777777" w:rsidR="002B4A7D" w:rsidRDefault="00ED5982">
      <w:pPr>
        <w:spacing w:before="19" w:line="235" w:lineRule="auto"/>
        <w:ind w:left="802" w:right="724" w:firstLine="141"/>
        <w:jc w:val="both"/>
        <w:rPr>
          <w:i/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заинтересовавших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образов;</w:t>
      </w:r>
    </w:p>
    <w:p w14:paraId="3CE4DE85" w14:textId="77777777" w:rsidR="002B4A7D" w:rsidRDefault="00ED5982">
      <w:pPr>
        <w:spacing w:before="119" w:line="235" w:lineRule="auto"/>
        <w:ind w:left="802" w:right="702" w:firstLine="141"/>
        <w:jc w:val="both"/>
        <w:rPr>
          <w:i/>
          <w:sz w:val="24"/>
        </w:rPr>
      </w:pPr>
      <w:r>
        <w:rPr>
          <w:i/>
          <w:sz w:val="24"/>
        </w:rPr>
        <w:t>адекватно оценивать явления музыкальной культуры и проявлять инициативу в выборе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образцов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музыкально-поэтического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творчества 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</w:p>
    <w:p w14:paraId="333967B6" w14:textId="77777777" w:rsidR="002B4A7D" w:rsidRDefault="00ED5982">
      <w:pPr>
        <w:spacing w:before="24" w:line="237" w:lineRule="auto"/>
        <w:ind w:left="802" w:right="690" w:firstLine="141"/>
        <w:jc w:val="both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культурно-массовых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широкой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публике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музицирование,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драматизация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коллекции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(фонотека, видеотека).</w:t>
      </w:r>
    </w:p>
    <w:p w14:paraId="3C4C9153" w14:textId="77777777" w:rsidR="002B4A7D" w:rsidRDefault="00ED5982" w:rsidP="005B6522">
      <w:pPr>
        <w:pStyle w:val="1"/>
        <w:numPr>
          <w:ilvl w:val="2"/>
          <w:numId w:val="201"/>
        </w:numPr>
        <w:tabs>
          <w:tab w:val="left" w:pos="1606"/>
        </w:tabs>
        <w:spacing w:line="272" w:lineRule="exact"/>
        <w:ind w:left="1605" w:hanging="662"/>
        <w:jc w:val="left"/>
        <w:rPr>
          <w:sz w:val="22"/>
        </w:rPr>
      </w:pPr>
      <w:r>
        <w:lastRenderedPageBreak/>
        <w:t>Технология</w:t>
      </w:r>
    </w:p>
    <w:p w14:paraId="606FFFAE" w14:textId="77777777" w:rsidR="002B4A7D" w:rsidRDefault="00ED5982">
      <w:pPr>
        <w:pStyle w:val="a3"/>
        <w:spacing w:before="3" w:line="232" w:lineRule="auto"/>
        <w:ind w:left="802" w:right="705" w:firstLine="14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«Технологии»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14:paraId="43B0B0F2" w14:textId="77777777" w:rsidR="002B4A7D" w:rsidRDefault="00ED5982">
      <w:pPr>
        <w:pStyle w:val="a3"/>
        <w:spacing w:before="12" w:line="247" w:lineRule="auto"/>
        <w:ind w:left="802" w:right="694" w:firstLine="141"/>
      </w:pPr>
      <w:r>
        <w:t>получат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продукте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предметно-преобразующей деятельности человека, о предметном мире как основной среде</w:t>
      </w:r>
      <w:r>
        <w:rPr>
          <w:spacing w:val="1"/>
        </w:rPr>
        <w:t xml:space="preserve"> </w:t>
      </w:r>
      <w:r>
        <w:t>обитания современного человека, о гармонической взаимосвязи предметного мира с 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отражении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нравственно-эстетического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социально-исторического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 отношения к</w:t>
      </w:r>
      <w:r>
        <w:rPr>
          <w:spacing w:val="1"/>
        </w:rPr>
        <w:t xml:space="preserve"> </w:t>
      </w:r>
      <w:r>
        <w:t>ним в целях</w:t>
      </w:r>
      <w:r>
        <w:rPr>
          <w:spacing w:val="1"/>
        </w:rPr>
        <w:t xml:space="preserve"> </w:t>
      </w:r>
      <w:r>
        <w:t>сохранения и</w:t>
      </w:r>
      <w:r>
        <w:rPr>
          <w:spacing w:val="1"/>
        </w:rPr>
        <w:t xml:space="preserve"> </w:t>
      </w:r>
      <w:r>
        <w:t>развития культурных</w:t>
      </w:r>
      <w:r>
        <w:rPr>
          <w:spacing w:val="1"/>
        </w:rPr>
        <w:t xml:space="preserve"> </w:t>
      </w:r>
      <w:r>
        <w:t>традиций;</w:t>
      </w:r>
    </w:p>
    <w:p w14:paraId="6C80FB9E" w14:textId="77777777" w:rsidR="002B4A7D" w:rsidRDefault="00ED5982">
      <w:pPr>
        <w:pStyle w:val="a3"/>
        <w:spacing w:before="19" w:line="235" w:lineRule="auto"/>
        <w:ind w:left="802" w:right="706" w:firstLine="141"/>
      </w:pPr>
      <w:r>
        <w:t>получат начальные знания и представления о наиболее важных правилах дизайна, 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культуры;</w:t>
      </w:r>
    </w:p>
    <w:p w14:paraId="2B41D615" w14:textId="77777777" w:rsidR="002B4A7D" w:rsidRDefault="00ED5982">
      <w:pPr>
        <w:pStyle w:val="a3"/>
        <w:spacing w:before="21" w:line="232" w:lineRule="auto"/>
        <w:ind w:left="802" w:right="726" w:firstLine="141"/>
      </w:pPr>
      <w:r>
        <w:t>получат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и развития;</w:t>
      </w:r>
    </w:p>
    <w:p w14:paraId="17BEBCDF" w14:textId="77777777" w:rsidR="002B4A7D" w:rsidRDefault="00ED5982">
      <w:pPr>
        <w:pStyle w:val="a3"/>
        <w:spacing w:before="14" w:line="235" w:lineRule="auto"/>
        <w:ind w:left="802" w:right="702" w:firstLine="141"/>
      </w:pPr>
      <w:r>
        <w:t>научатся использовать приобретенные знания и</w:t>
      </w:r>
      <w:r>
        <w:rPr>
          <w:spacing w:val="60"/>
        </w:rPr>
        <w:t xml:space="preserve"> </w:t>
      </w:r>
      <w:r>
        <w:t>умения для творческой самореализации</w:t>
      </w:r>
      <w:r>
        <w:rPr>
          <w:spacing w:val="1"/>
        </w:rPr>
        <w:t xml:space="preserve"> </w:t>
      </w:r>
      <w:r>
        <w:t>при оформлении своего дома и классной комнаты, при изготовлении подарков близким и</w:t>
      </w:r>
      <w:r>
        <w:rPr>
          <w:spacing w:val="1"/>
        </w:rPr>
        <w:t xml:space="preserve"> </w:t>
      </w:r>
      <w:r>
        <w:t>друзьям,</w:t>
      </w:r>
      <w:r>
        <w:rPr>
          <w:spacing w:val="-1"/>
        </w:rPr>
        <w:t xml:space="preserve"> </w:t>
      </w:r>
      <w:r>
        <w:t>игрушечных моделей,</w:t>
      </w:r>
      <w:r>
        <w:rPr>
          <w:spacing w:val="-1"/>
        </w:rPr>
        <w:t xml:space="preserve"> </w:t>
      </w:r>
      <w:r>
        <w:t>художественно-декоративных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изделий.</w:t>
      </w:r>
    </w:p>
    <w:p w14:paraId="0B60774E" w14:textId="77777777" w:rsidR="002B4A7D" w:rsidRDefault="00ED5982">
      <w:pPr>
        <w:pStyle w:val="a3"/>
        <w:spacing w:before="24" w:line="237" w:lineRule="auto"/>
        <w:ind w:left="802" w:right="697" w:firstLine="141"/>
      </w:pPr>
      <w:r>
        <w:t>Решение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конструкторско-технологического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действий, мелкой</w:t>
      </w:r>
      <w:r>
        <w:rPr>
          <w:spacing w:val="-1"/>
        </w:rPr>
        <w:t xml:space="preserve"> </w:t>
      </w:r>
      <w:r>
        <w:t>моторики</w:t>
      </w:r>
      <w:r>
        <w:rPr>
          <w:spacing w:val="-2"/>
        </w:rPr>
        <w:t xml:space="preserve"> </w:t>
      </w:r>
      <w:r>
        <w:t>рук.</w:t>
      </w:r>
    </w:p>
    <w:p w14:paraId="0ECD98F8" w14:textId="77777777" w:rsidR="002B4A7D" w:rsidRDefault="00ED5982">
      <w:pPr>
        <w:pStyle w:val="a3"/>
        <w:spacing w:line="276" w:lineRule="exact"/>
        <w:ind w:left="944"/>
      </w:pP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ТНР:</w:t>
      </w:r>
    </w:p>
    <w:p w14:paraId="00722D53" w14:textId="77777777" w:rsidR="002B4A7D" w:rsidRDefault="00ED5982">
      <w:pPr>
        <w:pStyle w:val="a3"/>
        <w:spacing w:before="17" w:line="237" w:lineRule="auto"/>
        <w:ind w:left="802" w:right="694" w:firstLine="141"/>
      </w:pPr>
      <w:r>
        <w:t>в результате выполнения под руководством учителя коллективных и групповых творческих</w:t>
      </w:r>
      <w:r>
        <w:rPr>
          <w:spacing w:val="-57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rPr>
          <w:i/>
        </w:rPr>
        <w:t>коммуникативных</w:t>
      </w:r>
      <w:r>
        <w:rPr>
          <w:i/>
          <w:spacing w:val="1"/>
        </w:rPr>
        <w:t xml:space="preserve"> </w:t>
      </w:r>
      <w:r>
        <w:rPr>
          <w:i/>
        </w:rPr>
        <w:t>универсальных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объема работы, приобретение навыков сотрудничества и взаимопомощи, 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уважительного общения со сверстниками</w:t>
      </w:r>
      <w:r>
        <w:rPr>
          <w:spacing w:val="-1"/>
        </w:rPr>
        <w:t xml:space="preserve"> </w:t>
      </w:r>
      <w:r>
        <w:t>и взрослыми;</w:t>
      </w:r>
    </w:p>
    <w:p w14:paraId="37418AB7" w14:textId="77777777" w:rsidR="002B4A7D" w:rsidRDefault="00ED5982">
      <w:pPr>
        <w:spacing w:before="24" w:line="235" w:lineRule="auto"/>
        <w:ind w:left="802" w:right="715" w:firstLine="141"/>
        <w:jc w:val="both"/>
        <w:rPr>
          <w:sz w:val="24"/>
        </w:rPr>
      </w:pPr>
      <w:r>
        <w:rPr>
          <w:sz w:val="24"/>
        </w:rPr>
        <w:t>овладеют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логическими: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обобщения;</w:t>
      </w:r>
    </w:p>
    <w:p w14:paraId="687365D9" w14:textId="77777777" w:rsidR="002B4A7D" w:rsidRDefault="00ED5982">
      <w:pPr>
        <w:pStyle w:val="a3"/>
        <w:spacing w:before="3" w:line="237" w:lineRule="auto"/>
        <w:ind w:left="802" w:right="696" w:firstLine="141"/>
      </w:pP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 xml:space="preserve">деятельности на основе сформированных </w:t>
      </w:r>
      <w:r>
        <w:rPr>
          <w:i/>
        </w:rPr>
        <w:t>регулятивных универсальных учебных действий</w:t>
      </w:r>
      <w:r>
        <w:t>:</w:t>
      </w:r>
      <w:r>
        <w:rPr>
          <w:spacing w:val="1"/>
        </w:rPr>
        <w:t xml:space="preserve"> </w:t>
      </w:r>
      <w:r>
        <w:t>целеполагания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результатов действий; научатся искать, отбирать, преобразовывать необходимую печатную и</w:t>
      </w:r>
      <w:r>
        <w:rPr>
          <w:spacing w:val="-57"/>
        </w:rPr>
        <w:t xml:space="preserve"> </w:t>
      </w:r>
      <w:r>
        <w:t>электронную</w:t>
      </w:r>
      <w:r>
        <w:rPr>
          <w:spacing w:val="-1"/>
        </w:rPr>
        <w:t xml:space="preserve"> </w:t>
      </w:r>
      <w:r>
        <w:t>информацию;</w:t>
      </w:r>
    </w:p>
    <w:p w14:paraId="2E171332" w14:textId="77777777" w:rsidR="002B4A7D" w:rsidRDefault="00ED5982">
      <w:pPr>
        <w:pStyle w:val="a3"/>
        <w:spacing w:before="22" w:line="237" w:lineRule="auto"/>
        <w:ind w:left="802" w:right="697" w:firstLine="141"/>
      </w:pPr>
      <w:r>
        <w:t>познакомятся с персональным компьютером как техническим средством, с его основными</w:t>
      </w:r>
      <w:r>
        <w:rPr>
          <w:spacing w:val="1"/>
        </w:rPr>
        <w:t xml:space="preserve"> </w:t>
      </w:r>
      <w:r>
        <w:t>устройствами,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назначением;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 объектами: текстом, рисунком, аудио- и видеофрагментами; овладеют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1"/>
        </w:rPr>
        <w:t xml:space="preserve"> </w:t>
      </w:r>
      <w:r>
        <w:t>ресурсами;</w:t>
      </w:r>
    </w:p>
    <w:p w14:paraId="46482514" w14:textId="77777777" w:rsidR="002B4A7D" w:rsidRDefault="00ED5982">
      <w:pPr>
        <w:pStyle w:val="a3"/>
        <w:spacing w:before="18" w:line="235" w:lineRule="auto"/>
        <w:ind w:left="802" w:right="702" w:firstLine="141"/>
      </w:pP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самовоспитания: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обслуживать себя в школе, дома, элементарно ухаживать за одеждой и обувью, помогать</w:t>
      </w:r>
      <w:r>
        <w:rPr>
          <w:spacing w:val="1"/>
        </w:rPr>
        <w:t xml:space="preserve"> </w:t>
      </w:r>
      <w:r>
        <w:t>младшим</w:t>
      </w:r>
      <w:r>
        <w:rPr>
          <w:spacing w:val="-2"/>
        </w:rPr>
        <w:t xml:space="preserve"> </w:t>
      </w:r>
      <w:r>
        <w:t>и старшим,</w:t>
      </w:r>
      <w:r>
        <w:rPr>
          <w:spacing w:val="-1"/>
        </w:rPr>
        <w:t xml:space="preserve"> </w:t>
      </w:r>
      <w:r>
        <w:t>оказывать доступную помощь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хозяйству.</w:t>
      </w:r>
    </w:p>
    <w:p w14:paraId="58C347C8" w14:textId="77777777" w:rsidR="002B4A7D" w:rsidRDefault="00ED5982">
      <w:pPr>
        <w:pStyle w:val="a3"/>
        <w:spacing w:before="27" w:line="237" w:lineRule="auto"/>
        <w:ind w:left="802" w:right="705" w:firstLine="141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 ценных личностных и нравственных качеств, как трудолюбие, организованность,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ответственное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делу,</w:t>
      </w:r>
      <w:r>
        <w:rPr>
          <w:spacing w:val="17"/>
        </w:rPr>
        <w:t xml:space="preserve"> </w:t>
      </w:r>
      <w:r>
        <w:t>инициативность,</w:t>
      </w:r>
      <w:r>
        <w:rPr>
          <w:spacing w:val="17"/>
        </w:rPr>
        <w:t xml:space="preserve"> </w:t>
      </w:r>
      <w:r>
        <w:t>любознательность,</w:t>
      </w:r>
    </w:p>
    <w:p w14:paraId="2B7DD877" w14:textId="77777777" w:rsidR="002B4A7D" w:rsidRDefault="00ED5982">
      <w:pPr>
        <w:pStyle w:val="a3"/>
        <w:spacing w:before="119" w:line="237" w:lineRule="auto"/>
        <w:ind w:left="802" w:right="702"/>
      </w:pPr>
      <w:r>
        <w:t xml:space="preserve">потребность помогать другим, уважение к чужому труду и результатам труда, </w:t>
      </w:r>
      <w:r>
        <w:lastRenderedPageBreak/>
        <w:t>культурному</w:t>
      </w:r>
      <w:r>
        <w:rPr>
          <w:spacing w:val="1"/>
        </w:rPr>
        <w:t xml:space="preserve"> </w:t>
      </w:r>
      <w:r>
        <w:t>наследию.</w:t>
      </w:r>
    </w:p>
    <w:p w14:paraId="15E60FD8" w14:textId="77777777" w:rsidR="002B4A7D" w:rsidRDefault="00ED5982">
      <w:pPr>
        <w:pStyle w:val="1"/>
        <w:spacing w:before="6" w:line="235" w:lineRule="auto"/>
        <w:ind w:left="802" w:right="699" w:firstLine="141"/>
      </w:pPr>
      <w:r>
        <w:t>Общекультурные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общетрудовые</w:t>
      </w:r>
      <w:proofErr w:type="spellEnd"/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самообслуживание</w:t>
      </w:r>
    </w:p>
    <w:p w14:paraId="35FA974E" w14:textId="77777777" w:rsidR="002B4A7D" w:rsidRDefault="00ED5982">
      <w:pPr>
        <w:spacing w:line="273" w:lineRule="exact"/>
        <w:ind w:left="944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научится:</w:t>
      </w:r>
    </w:p>
    <w:p w14:paraId="698B49E6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209"/>
        </w:tabs>
        <w:spacing w:before="4" w:line="235" w:lineRule="auto"/>
        <w:ind w:right="695" w:firstLine="141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своём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 промыслах и ремёслах, современных профессиях (в том числе профессиях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 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особенности;</w:t>
      </w:r>
    </w:p>
    <w:p w14:paraId="1F9EF019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54"/>
        </w:tabs>
        <w:spacing w:before="20" w:line="237" w:lineRule="auto"/>
        <w:ind w:right="692" w:firstLine="141"/>
        <w:rPr>
          <w:sz w:val="24"/>
        </w:rPr>
      </w:pPr>
      <w:r>
        <w:rPr>
          <w:sz w:val="24"/>
        </w:rPr>
        <w:t>понимать общие правила создания предметов рукотворного мира: соответствие 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обстановке, удобство (функциональность), прочность, эстетическую выразительность — 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F6DA601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92"/>
        </w:tabs>
        <w:spacing w:before="17" w:line="235" w:lineRule="auto"/>
        <w:ind w:right="725" w:firstLine="141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карту;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14:paraId="1C8653AD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85"/>
        </w:tabs>
        <w:spacing w:before="24" w:line="232" w:lineRule="auto"/>
        <w:ind w:right="724" w:firstLine="141"/>
        <w:rPr>
          <w:sz w:val="24"/>
        </w:rPr>
      </w:pPr>
      <w:r>
        <w:rPr>
          <w:sz w:val="24"/>
        </w:rPr>
        <w:t>выполнять доступные действия по самообслуживанию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доступные виды 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14:paraId="6844C91F" w14:textId="77777777" w:rsidR="002B4A7D" w:rsidRDefault="00ED5982">
      <w:pPr>
        <w:pStyle w:val="1"/>
        <w:spacing w:before="7" w:line="272" w:lineRule="exact"/>
        <w:ind w:left="944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31E489B9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25"/>
        </w:tabs>
        <w:spacing w:line="272" w:lineRule="exact"/>
        <w:ind w:left="1124" w:hanging="181"/>
        <w:rPr>
          <w:i/>
          <w:sz w:val="24"/>
        </w:rPr>
      </w:pPr>
      <w:r>
        <w:rPr>
          <w:i/>
          <w:sz w:val="24"/>
        </w:rPr>
        <w:t>уважительно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людей;</w:t>
      </w:r>
    </w:p>
    <w:p w14:paraId="2784416B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78"/>
        </w:tabs>
        <w:spacing w:before="15" w:line="235" w:lineRule="auto"/>
        <w:ind w:right="695" w:firstLine="141"/>
        <w:rPr>
          <w:i/>
          <w:sz w:val="24"/>
        </w:rPr>
      </w:pPr>
      <w:r>
        <w:rPr>
          <w:i/>
          <w:sz w:val="24"/>
        </w:rPr>
        <w:t>понимать культурно­ историческую ценность традиций, отражённых в предметном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династий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уважать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их;</w:t>
      </w:r>
    </w:p>
    <w:p w14:paraId="17CE7D17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211"/>
        </w:tabs>
        <w:spacing w:before="21" w:line="235" w:lineRule="auto"/>
        <w:ind w:right="716" w:firstLine="141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 элементарную проектную деятельность в малых группах: разрабатывать замысел,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продукте,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демонстрировать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готовый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(изделия, комплексные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работы, социальные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услуги).</w:t>
      </w:r>
    </w:p>
    <w:p w14:paraId="67A19F50" w14:textId="77777777" w:rsidR="002B4A7D" w:rsidRDefault="00ED5982">
      <w:pPr>
        <w:pStyle w:val="1"/>
        <w:spacing w:before="5" w:line="235" w:lineRule="auto"/>
        <w:ind w:left="944" w:right="1821"/>
      </w:pPr>
      <w:r>
        <w:t>Технология ручной обработки материалов. Элементы графической грамоты</w:t>
      </w:r>
      <w:r>
        <w:rPr>
          <w:spacing w:val="-58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3E69B699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54"/>
        </w:tabs>
        <w:spacing w:before="7" w:line="237" w:lineRule="auto"/>
        <w:ind w:right="702" w:firstLine="141"/>
        <w:rPr>
          <w:sz w:val="24"/>
        </w:rPr>
      </w:pPr>
      <w:r>
        <w:rPr>
          <w:sz w:val="24"/>
        </w:rPr>
        <w:t>на основе полученных представлений о многообразии материалов, их видах, 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декоративно­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788EF30E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59"/>
        </w:tabs>
        <w:spacing w:before="18" w:line="235" w:lineRule="auto"/>
        <w:ind w:right="703" w:firstLine="141"/>
        <w:rPr>
          <w:sz w:val="24"/>
        </w:rPr>
      </w:pPr>
      <w:r>
        <w:rPr>
          <w:sz w:val="24"/>
        </w:rPr>
        <w:t>отбирать и выполнять в зависимости от свойств освоенных материалов оптимальные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заготовки, формообразовании,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отделке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изделия);</w:t>
      </w:r>
    </w:p>
    <w:p w14:paraId="1F0F5A5F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288"/>
        </w:tabs>
        <w:spacing w:before="25" w:line="247" w:lineRule="auto"/>
        <w:ind w:right="704" w:firstLine="141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инструментами:</w:t>
      </w:r>
      <w:r>
        <w:rPr>
          <w:spacing w:val="1"/>
          <w:sz w:val="24"/>
        </w:rPr>
        <w:t xml:space="preserve"> </w:t>
      </w:r>
      <w:r>
        <w:rPr>
          <w:sz w:val="24"/>
        </w:rPr>
        <w:t>чертёжными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(линейка, 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циркуль), режущими (ножницы)</w:t>
      </w:r>
    </w:p>
    <w:p w14:paraId="2B0AB2C6" w14:textId="77777777" w:rsidR="002B4A7D" w:rsidRDefault="00ED5982">
      <w:pPr>
        <w:pStyle w:val="a3"/>
        <w:ind w:left="944"/>
      </w:pPr>
      <w:r>
        <w:t xml:space="preserve">и   </w:t>
      </w:r>
      <w:r>
        <w:rPr>
          <w:spacing w:val="4"/>
        </w:rPr>
        <w:t xml:space="preserve"> </w:t>
      </w:r>
      <w:r>
        <w:t>колющими</w:t>
      </w:r>
      <w:r>
        <w:rPr>
          <w:spacing w:val="-2"/>
        </w:rPr>
        <w:t xml:space="preserve"> </w:t>
      </w:r>
      <w:r>
        <w:t>(швейная</w:t>
      </w:r>
      <w:r>
        <w:rPr>
          <w:spacing w:val="-4"/>
        </w:rPr>
        <w:t xml:space="preserve"> </w:t>
      </w:r>
      <w:r>
        <w:t>игла);</w:t>
      </w:r>
    </w:p>
    <w:p w14:paraId="54791B9D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44"/>
        </w:tabs>
        <w:spacing w:before="15" w:line="237" w:lineRule="auto"/>
        <w:ind w:right="700" w:firstLine="141"/>
        <w:rPr>
          <w:sz w:val="24"/>
        </w:rPr>
      </w:pPr>
      <w:r>
        <w:rPr>
          <w:sz w:val="24"/>
        </w:rPr>
        <w:t>выполнять</w:t>
      </w:r>
      <w:r>
        <w:rPr>
          <w:spacing w:val="15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 их и выполнять разметку с опорой на них; изготавливать плоскостные и объёмные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по простейшим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чертежам, эскизам, схемам,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рисункам.</w:t>
      </w:r>
    </w:p>
    <w:p w14:paraId="45252D07" w14:textId="77777777" w:rsidR="002B4A7D" w:rsidRDefault="00ED5982">
      <w:pPr>
        <w:pStyle w:val="1"/>
        <w:spacing w:before="9"/>
        <w:ind w:left="944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3E3D3AF6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302"/>
        </w:tabs>
        <w:spacing w:before="4" w:line="237" w:lineRule="auto"/>
        <w:ind w:right="719" w:firstLine="141"/>
        <w:rPr>
          <w:i/>
          <w:sz w:val="24"/>
        </w:rPr>
      </w:pPr>
      <w:r>
        <w:rPr>
          <w:i/>
          <w:sz w:val="24"/>
        </w:rPr>
        <w:t>отбирать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собственного или предложенного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замысла;</w:t>
      </w:r>
    </w:p>
    <w:p w14:paraId="4E0BCBE7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66"/>
        </w:tabs>
        <w:spacing w:before="13" w:line="237" w:lineRule="auto"/>
        <w:ind w:right="714" w:firstLine="141"/>
        <w:rPr>
          <w:i/>
          <w:sz w:val="24"/>
        </w:rPr>
      </w:pPr>
      <w:r>
        <w:rPr>
          <w:i/>
          <w:sz w:val="24"/>
        </w:rPr>
        <w:t>прогнозировать конечный практический результат и самостоятельно комбинировать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задачей.</w:t>
      </w:r>
    </w:p>
    <w:p w14:paraId="7EFE0B7C" w14:textId="77777777" w:rsidR="004674B9" w:rsidRDefault="00ED5982" w:rsidP="004674B9">
      <w:pPr>
        <w:pStyle w:val="1"/>
        <w:spacing w:before="1"/>
        <w:ind w:left="944"/>
        <w:rPr>
          <w:spacing w:val="-57"/>
        </w:rPr>
      </w:pPr>
      <w:r>
        <w:t>Конструирование и моделирование</w:t>
      </w:r>
      <w:r>
        <w:rPr>
          <w:spacing w:val="-57"/>
        </w:rPr>
        <w:t xml:space="preserve"> </w:t>
      </w:r>
    </w:p>
    <w:p w14:paraId="359A4345" w14:textId="39474A66" w:rsidR="002B4A7D" w:rsidRDefault="00ED5982" w:rsidP="004674B9">
      <w:pPr>
        <w:pStyle w:val="1"/>
        <w:spacing w:before="1"/>
        <w:ind w:left="944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7A138C8C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87"/>
        </w:tabs>
        <w:spacing w:before="12" w:line="232" w:lineRule="auto"/>
        <w:ind w:right="702" w:firstLine="141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взаимное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виды соединения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деталей;</w:t>
      </w:r>
    </w:p>
    <w:p w14:paraId="5B03D8EF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25"/>
        </w:tabs>
        <w:spacing w:line="274" w:lineRule="exact"/>
        <w:ind w:left="1124" w:hanging="181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</w:p>
    <w:p w14:paraId="3DA62F40" w14:textId="77777777" w:rsidR="002B4A7D" w:rsidRDefault="00ED5982">
      <w:pPr>
        <w:pStyle w:val="a3"/>
        <w:tabs>
          <w:tab w:val="left" w:pos="1381"/>
        </w:tabs>
        <w:spacing w:before="12"/>
        <w:ind w:left="944"/>
        <w:jc w:val="left"/>
      </w:pPr>
      <w:r>
        <w:t>и</w:t>
      </w:r>
      <w:r>
        <w:tab/>
        <w:t>способа</w:t>
      </w:r>
      <w:r>
        <w:rPr>
          <w:spacing w:val="-4"/>
        </w:rPr>
        <w:t xml:space="preserve"> </w:t>
      </w:r>
      <w:r>
        <w:t>соединения</w:t>
      </w:r>
      <w:r>
        <w:rPr>
          <w:spacing w:val="-3"/>
        </w:rPr>
        <w:t xml:space="preserve"> </w:t>
      </w:r>
      <w:r>
        <w:t>деталей: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достраивание,</w:t>
      </w:r>
      <w:r>
        <w:rPr>
          <w:spacing w:val="-3"/>
        </w:rPr>
        <w:t xml:space="preserve"> </w:t>
      </w:r>
      <w:r>
        <w:t>придание</w:t>
      </w:r>
      <w:r>
        <w:rPr>
          <w:spacing w:val="-4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конструкции;</w:t>
      </w:r>
    </w:p>
    <w:p w14:paraId="2B6F8FB4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63"/>
        </w:tabs>
        <w:spacing w:before="12" w:line="235" w:lineRule="auto"/>
        <w:ind w:right="709" w:firstLine="141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3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32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36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35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31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30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эскизу,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и доступным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условиям.</w:t>
      </w:r>
    </w:p>
    <w:p w14:paraId="71E8C3FB" w14:textId="77777777" w:rsidR="002B4A7D" w:rsidRDefault="00ED5982">
      <w:pPr>
        <w:pStyle w:val="1"/>
        <w:spacing w:before="7"/>
        <w:ind w:left="944"/>
        <w:jc w:val="left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40B6577A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125"/>
        </w:tabs>
        <w:spacing w:before="119" w:line="235" w:lineRule="auto"/>
        <w:ind w:right="715" w:firstLine="141"/>
        <w:rPr>
          <w:i/>
          <w:sz w:val="24"/>
        </w:rPr>
      </w:pPr>
      <w:r>
        <w:rPr>
          <w:i/>
          <w:sz w:val="24"/>
        </w:rPr>
        <w:t>соотносить объёмную конструкцию, основанную на правильных геометрических формах,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изображениями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их развёрток;</w:t>
      </w:r>
    </w:p>
    <w:p w14:paraId="2E46CCAC" w14:textId="77777777" w:rsidR="002B4A7D" w:rsidRDefault="00ED5982" w:rsidP="005B6522">
      <w:pPr>
        <w:pStyle w:val="a5"/>
        <w:numPr>
          <w:ilvl w:val="0"/>
          <w:numId w:val="184"/>
        </w:numPr>
        <w:tabs>
          <w:tab w:val="left" w:pos="1350"/>
        </w:tabs>
        <w:spacing w:before="21" w:line="235" w:lineRule="auto"/>
        <w:ind w:right="697" w:firstLine="141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мысленный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определённой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конструкторской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определённой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воплощать этот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 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материале.</w:t>
      </w:r>
    </w:p>
    <w:p w14:paraId="10C7A694" w14:textId="77777777" w:rsidR="002B4A7D" w:rsidRDefault="002B4A7D">
      <w:pPr>
        <w:pStyle w:val="a3"/>
        <w:spacing w:before="8"/>
        <w:ind w:left="0"/>
        <w:jc w:val="left"/>
        <w:rPr>
          <w:i/>
          <w:sz w:val="28"/>
        </w:rPr>
      </w:pPr>
    </w:p>
    <w:p w14:paraId="564E4844" w14:textId="77777777" w:rsidR="002B4A7D" w:rsidRDefault="00ED5982" w:rsidP="005B6522">
      <w:pPr>
        <w:pStyle w:val="a5"/>
        <w:numPr>
          <w:ilvl w:val="2"/>
          <w:numId w:val="201"/>
        </w:numPr>
        <w:tabs>
          <w:tab w:val="left" w:pos="1749"/>
        </w:tabs>
        <w:ind w:left="802" w:right="700" w:firstLine="141"/>
        <w:jc w:val="both"/>
        <w:rPr>
          <w:sz w:val="24"/>
        </w:rPr>
      </w:pPr>
      <w:r>
        <w:rPr>
          <w:b/>
          <w:sz w:val="24"/>
        </w:rPr>
        <w:t>Физическая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существенных ограничений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нагрузке)</w:t>
      </w:r>
    </w:p>
    <w:p w14:paraId="14374401" w14:textId="77777777" w:rsidR="002B4A7D" w:rsidRDefault="00ED5982">
      <w:pPr>
        <w:pStyle w:val="a3"/>
        <w:spacing w:before="3" w:line="235" w:lineRule="auto"/>
        <w:ind w:left="802" w:right="702" w:firstLine="141"/>
      </w:pPr>
      <w:r>
        <w:t>В</w:t>
      </w:r>
      <w:r>
        <w:rPr>
          <w:spacing w:val="1"/>
        </w:rPr>
        <w:t xml:space="preserve"> </w:t>
      </w:r>
      <w:r>
        <w:t>результате обучения обучающиеся с ТНР на уровне начального общего образования</w:t>
      </w:r>
      <w:r>
        <w:rPr>
          <w:spacing w:val="1"/>
        </w:rPr>
        <w:t xml:space="preserve"> </w:t>
      </w:r>
      <w:r>
        <w:t>начнут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14:paraId="1CF2DC35" w14:textId="77777777" w:rsidR="004674B9" w:rsidRDefault="00ED5982" w:rsidP="004674B9">
      <w:pPr>
        <w:pStyle w:val="1"/>
        <w:spacing w:before="34" w:line="244" w:lineRule="auto"/>
        <w:ind w:left="802" w:firstLine="141"/>
        <w:rPr>
          <w:spacing w:val="-57"/>
        </w:rPr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57"/>
        </w:rPr>
        <w:t xml:space="preserve"> </w:t>
      </w:r>
    </w:p>
    <w:p w14:paraId="27389209" w14:textId="730B8B7B" w:rsidR="002B4A7D" w:rsidRDefault="00ED5982">
      <w:pPr>
        <w:pStyle w:val="1"/>
        <w:spacing w:before="34" w:line="244" w:lineRule="auto"/>
        <w:ind w:left="802" w:right="6097" w:firstLine="141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40473B89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11"/>
        </w:tabs>
        <w:spacing w:before="1" w:line="237" w:lineRule="auto"/>
        <w:ind w:right="698" w:firstLine="141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«режим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дня»;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закаливания, прогулок на свежем воздухе, подвижных игр, занятий спортом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14:paraId="07C3CF90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07"/>
        </w:tabs>
        <w:spacing w:before="18" w:line="235" w:lineRule="auto"/>
        <w:ind w:right="703" w:firstLine="141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 выполнение учебной и трудовой деятельности, укрепление здоровья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качеств;</w:t>
      </w:r>
    </w:p>
    <w:p w14:paraId="7DFE8427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64"/>
        </w:tabs>
        <w:spacing w:before="16" w:line="235" w:lineRule="auto"/>
        <w:ind w:right="692" w:firstLine="141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подготовка»: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(силу,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физические упражнения,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развитие;</w:t>
      </w:r>
    </w:p>
    <w:p w14:paraId="2820B8E4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07"/>
        </w:tabs>
        <w:spacing w:before="23" w:line="237" w:lineRule="auto"/>
        <w:ind w:right="700" w:firstLine="141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 места занятий физическими упражнениями и подвижными играми (как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 воздухе).</w:t>
      </w:r>
    </w:p>
    <w:p w14:paraId="0A61CBE3" w14:textId="77777777" w:rsidR="002B4A7D" w:rsidRDefault="00ED5982">
      <w:pPr>
        <w:pStyle w:val="1"/>
        <w:spacing w:before="6" w:line="272" w:lineRule="exact"/>
        <w:ind w:left="944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64D77AC3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spacing w:line="272" w:lineRule="exact"/>
        <w:ind w:left="1124" w:hanging="181"/>
        <w:rPr>
          <w:i/>
          <w:sz w:val="24"/>
        </w:rPr>
      </w:pPr>
      <w:r>
        <w:rPr>
          <w:i/>
          <w:sz w:val="24"/>
        </w:rPr>
        <w:t>выявлять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трудовой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оборонной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деятельностью;</w:t>
      </w:r>
    </w:p>
    <w:p w14:paraId="398D66A1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92"/>
        </w:tabs>
        <w:spacing w:before="12" w:line="237" w:lineRule="auto"/>
        <w:ind w:right="696" w:firstLine="141"/>
        <w:rPr>
          <w:i/>
          <w:sz w:val="24"/>
        </w:rPr>
      </w:pPr>
      <w:r>
        <w:rPr>
          <w:i/>
          <w:sz w:val="24"/>
        </w:rPr>
        <w:t>характеризовать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дня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учётом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внешкольной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показателей своего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здоровья, физического развития</w:t>
      </w:r>
    </w:p>
    <w:p w14:paraId="00A6F586" w14:textId="77777777" w:rsidR="002B4A7D" w:rsidRDefault="00ED5982">
      <w:pPr>
        <w:tabs>
          <w:tab w:val="left" w:pos="1381"/>
        </w:tabs>
        <w:spacing w:line="272" w:lineRule="exact"/>
        <w:ind w:left="944"/>
        <w:rPr>
          <w:i/>
          <w:sz w:val="24"/>
        </w:rPr>
      </w:pPr>
      <w:r>
        <w:rPr>
          <w:sz w:val="24"/>
        </w:rPr>
        <w:t>и</w:t>
      </w:r>
      <w:r>
        <w:rPr>
          <w:sz w:val="24"/>
        </w:rPr>
        <w:tab/>
      </w:r>
      <w:r>
        <w:rPr>
          <w:i/>
          <w:sz w:val="24"/>
        </w:rPr>
        <w:t>физической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подготовленности.</w:t>
      </w:r>
    </w:p>
    <w:p w14:paraId="2CA82CC8" w14:textId="01982EC9" w:rsidR="004674B9" w:rsidRDefault="00ED5982" w:rsidP="004674B9">
      <w:pPr>
        <w:pStyle w:val="1"/>
        <w:tabs>
          <w:tab w:val="left" w:pos="2398"/>
          <w:tab w:val="left" w:pos="4574"/>
        </w:tabs>
        <w:spacing w:before="7" w:line="247" w:lineRule="auto"/>
        <w:ind w:left="802" w:firstLine="141"/>
        <w:jc w:val="left"/>
        <w:rPr>
          <w:spacing w:val="-57"/>
        </w:rPr>
      </w:pPr>
      <w:r>
        <w:t>Способы</w:t>
      </w:r>
      <w:r w:rsidR="00903F6D">
        <w:t xml:space="preserve"> </w:t>
      </w:r>
      <w:r>
        <w:t>физкультурной</w:t>
      </w:r>
      <w:r w:rsidR="00903F6D">
        <w:t xml:space="preserve"> </w:t>
      </w:r>
      <w:r>
        <w:rPr>
          <w:spacing w:val="-1"/>
        </w:rPr>
        <w:t>деятельности</w:t>
      </w:r>
      <w:r>
        <w:rPr>
          <w:spacing w:val="-57"/>
        </w:rPr>
        <w:t xml:space="preserve"> </w:t>
      </w:r>
    </w:p>
    <w:p w14:paraId="2025D0A7" w14:textId="2BF68DBC" w:rsidR="002B4A7D" w:rsidRDefault="00ED5982" w:rsidP="004674B9">
      <w:pPr>
        <w:pStyle w:val="1"/>
        <w:tabs>
          <w:tab w:val="left" w:pos="2398"/>
          <w:tab w:val="left" w:pos="4574"/>
        </w:tabs>
        <w:spacing w:before="7" w:line="247" w:lineRule="auto"/>
        <w:ind w:left="802" w:firstLine="141"/>
        <w:jc w:val="left"/>
      </w:pP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3"/>
        </w:rPr>
        <w:t xml:space="preserve"> </w:t>
      </w:r>
      <w:r>
        <w:t>научится:</w:t>
      </w:r>
    </w:p>
    <w:p w14:paraId="65C24845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spacing w:line="256" w:lineRule="exact"/>
        <w:ind w:left="1124" w:hanging="181"/>
        <w:jc w:val="left"/>
        <w:rPr>
          <w:sz w:val="24"/>
        </w:rPr>
      </w:pPr>
      <w:r>
        <w:rPr>
          <w:sz w:val="24"/>
        </w:rPr>
        <w:t>отбирать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физкультминуток</w:t>
      </w:r>
    </w:p>
    <w:p w14:paraId="695B6DD8" w14:textId="77777777" w:rsidR="002B4A7D" w:rsidRDefault="00ED5982">
      <w:pPr>
        <w:pStyle w:val="a3"/>
        <w:tabs>
          <w:tab w:val="left" w:pos="1381"/>
        </w:tabs>
        <w:spacing w:line="275" w:lineRule="exact"/>
        <w:ind w:left="944"/>
        <w:jc w:val="left"/>
      </w:pPr>
      <w:r>
        <w:t>и</w:t>
      </w:r>
      <w:r>
        <w:tab/>
        <w:t>выполнять</w:t>
      </w:r>
      <w:r>
        <w:rPr>
          <w:spacing w:val="-6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изученными</w:t>
      </w:r>
      <w:r>
        <w:rPr>
          <w:spacing w:val="-3"/>
        </w:rPr>
        <w:t xml:space="preserve"> </w:t>
      </w:r>
      <w:r>
        <w:t>правилами;</w:t>
      </w:r>
    </w:p>
    <w:p w14:paraId="7391F9D7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92"/>
        </w:tabs>
        <w:spacing w:before="14" w:line="235" w:lineRule="auto"/>
        <w:ind w:right="699" w:firstLine="141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игроками;</w:t>
      </w:r>
    </w:p>
    <w:p w14:paraId="7A97FDD2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66"/>
        </w:tabs>
        <w:spacing w:before="119" w:line="237" w:lineRule="auto"/>
        <w:ind w:right="692" w:firstLine="141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(рост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масса</w:t>
      </w:r>
      <w:r>
        <w:rPr>
          <w:spacing w:val="1"/>
          <w:sz w:val="24"/>
        </w:rPr>
        <w:t xml:space="preserve"> </w:t>
      </w:r>
      <w:r>
        <w:rPr>
          <w:sz w:val="24"/>
        </w:rPr>
        <w:t>тела)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(сила,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показателей.</w:t>
      </w:r>
    </w:p>
    <w:p w14:paraId="33F167B6" w14:textId="77777777" w:rsidR="002B4A7D" w:rsidRDefault="00ED5982">
      <w:pPr>
        <w:pStyle w:val="1"/>
        <w:spacing w:before="14"/>
        <w:ind w:left="944"/>
      </w:pPr>
      <w:r>
        <w:lastRenderedPageBreak/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4F2485DC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59"/>
        </w:tabs>
        <w:spacing w:before="7" w:line="247" w:lineRule="auto"/>
        <w:ind w:right="697" w:firstLine="141"/>
        <w:rPr>
          <w:i/>
          <w:sz w:val="24"/>
        </w:rPr>
      </w:pPr>
      <w:r>
        <w:rPr>
          <w:i/>
          <w:sz w:val="24"/>
        </w:rPr>
        <w:t>вести тетрадь по физической культуре с записями режима дня, комплексов 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гимнастики,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физкультминуток,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общеразвивающих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занятий,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динамикой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показателей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физической подготовленности;</w:t>
      </w:r>
    </w:p>
    <w:p w14:paraId="47303378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99"/>
        </w:tabs>
        <w:spacing w:before="10" w:line="232" w:lineRule="auto"/>
        <w:ind w:right="697" w:firstLine="141"/>
        <w:rPr>
          <w:i/>
          <w:sz w:val="24"/>
        </w:rPr>
      </w:pPr>
      <w:r>
        <w:rPr>
          <w:i/>
          <w:sz w:val="24"/>
        </w:rPr>
        <w:t>целенаправленно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физических качеств;</w:t>
      </w:r>
    </w:p>
    <w:p w14:paraId="1F3367AD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spacing w:before="7"/>
        <w:ind w:left="1124" w:hanging="181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приёмы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оказания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доврачебной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травмах</w:t>
      </w:r>
    </w:p>
    <w:p w14:paraId="121D0C9A" w14:textId="77777777" w:rsidR="002B4A7D" w:rsidRDefault="00ED5982">
      <w:pPr>
        <w:ind w:left="944"/>
        <w:jc w:val="both"/>
        <w:rPr>
          <w:sz w:val="24"/>
        </w:rPr>
      </w:pPr>
      <w:r>
        <w:rPr>
          <w:sz w:val="24"/>
        </w:rPr>
        <w:t xml:space="preserve">и   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ушибах</w:t>
      </w:r>
      <w:r>
        <w:rPr>
          <w:sz w:val="24"/>
        </w:rPr>
        <w:t>.</w:t>
      </w:r>
    </w:p>
    <w:p w14:paraId="5D449F24" w14:textId="77777777" w:rsidR="004674B9" w:rsidRDefault="00ED5982" w:rsidP="004674B9">
      <w:pPr>
        <w:pStyle w:val="1"/>
        <w:spacing w:before="10"/>
        <w:ind w:left="944"/>
      </w:pPr>
      <w:r>
        <w:t>Физическое совершенствование</w:t>
      </w:r>
    </w:p>
    <w:p w14:paraId="7F791E9F" w14:textId="4ACAB312" w:rsidR="002B4A7D" w:rsidRDefault="00ED5982" w:rsidP="004674B9">
      <w:pPr>
        <w:pStyle w:val="1"/>
        <w:spacing w:before="10"/>
        <w:ind w:left="944"/>
      </w:pPr>
      <w:r>
        <w:rPr>
          <w:spacing w:val="-57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4"/>
        </w:rPr>
        <w:t xml:space="preserve"> </w:t>
      </w:r>
      <w:r>
        <w:t>научится:</w:t>
      </w:r>
    </w:p>
    <w:p w14:paraId="6498C02E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07"/>
        </w:tabs>
        <w:spacing w:before="12" w:line="235" w:lineRule="auto"/>
        <w:ind w:right="700" w:firstLine="141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(силы,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равновесия);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таблицы);</w:t>
      </w:r>
    </w:p>
    <w:p w14:paraId="53119FD1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spacing w:before="8"/>
        <w:ind w:left="1124" w:hanging="18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приёмы;</w:t>
      </w:r>
    </w:p>
    <w:p w14:paraId="662CFF79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ind w:left="1124" w:hanging="181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(кувырки,</w:t>
      </w:r>
      <w:r>
        <w:rPr>
          <w:spacing w:val="-4"/>
          <w:sz w:val="24"/>
        </w:rPr>
        <w:t xml:space="preserve"> </w:t>
      </w:r>
      <w:r>
        <w:rPr>
          <w:sz w:val="24"/>
        </w:rPr>
        <w:t>стойки,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перекаты);</w:t>
      </w:r>
    </w:p>
    <w:p w14:paraId="6751AA09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89"/>
          <w:tab w:val="left" w:pos="1290"/>
          <w:tab w:val="left" w:pos="2613"/>
          <w:tab w:val="left" w:pos="4476"/>
          <w:tab w:val="left" w:pos="5941"/>
          <w:tab w:val="left" w:pos="6401"/>
          <w:tab w:val="left" w:pos="7859"/>
          <w:tab w:val="left" w:pos="9003"/>
        </w:tabs>
        <w:spacing w:before="19" w:line="232" w:lineRule="auto"/>
        <w:ind w:right="703" w:firstLine="141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гимнастические</w:t>
      </w:r>
      <w:r>
        <w:rPr>
          <w:sz w:val="24"/>
        </w:rPr>
        <w:tab/>
        <w:t>упражнения</w:t>
      </w:r>
      <w:r>
        <w:rPr>
          <w:sz w:val="24"/>
        </w:rPr>
        <w:tab/>
        <w:t>на</w:t>
      </w:r>
      <w:r>
        <w:rPr>
          <w:sz w:val="24"/>
        </w:rPr>
        <w:tab/>
        <w:t>спортивных</w:t>
      </w:r>
      <w:r>
        <w:rPr>
          <w:sz w:val="24"/>
        </w:rPr>
        <w:tab/>
        <w:t>снарядах</w:t>
      </w:r>
      <w:r>
        <w:rPr>
          <w:sz w:val="24"/>
        </w:rPr>
        <w:tab/>
      </w:r>
      <w:r>
        <w:rPr>
          <w:spacing w:val="-1"/>
          <w:sz w:val="24"/>
        </w:rPr>
        <w:t>(перекладина,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бревно);</w:t>
      </w:r>
    </w:p>
    <w:p w14:paraId="42F4F662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32"/>
        </w:tabs>
        <w:spacing w:before="17" w:line="232" w:lineRule="auto"/>
        <w:ind w:right="723" w:firstLine="14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(бег,</w:t>
      </w:r>
      <w:r>
        <w:rPr>
          <w:spacing w:val="3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2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3"/>
          <w:sz w:val="24"/>
        </w:rPr>
        <w:t xml:space="preserve"> </w:t>
      </w:r>
      <w:r>
        <w:rPr>
          <w:sz w:val="24"/>
        </w:rPr>
        <w:t>мячей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веса</w:t>
      </w:r>
      <w:r>
        <w:rPr>
          <w:spacing w:val="-2"/>
          <w:sz w:val="24"/>
        </w:rPr>
        <w:t xml:space="preserve"> </w:t>
      </w:r>
      <w:r>
        <w:rPr>
          <w:sz w:val="24"/>
        </w:rPr>
        <w:t>и объёма);</w:t>
      </w:r>
    </w:p>
    <w:p w14:paraId="4A9CE2A5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59"/>
        </w:tabs>
        <w:spacing w:before="16" w:line="235" w:lineRule="auto"/>
        <w:ind w:right="699" w:firstLine="14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 действия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из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направленности.</w:t>
      </w:r>
    </w:p>
    <w:p w14:paraId="7FAFB3FF" w14:textId="77777777" w:rsidR="002B4A7D" w:rsidRDefault="00ED5982">
      <w:pPr>
        <w:pStyle w:val="1"/>
        <w:spacing w:before="5" w:line="274" w:lineRule="exact"/>
        <w:ind w:left="944"/>
        <w:jc w:val="left"/>
      </w:pPr>
      <w:r>
        <w:t>Выпускник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получит возможность</w:t>
      </w:r>
      <w:r>
        <w:rPr>
          <w:spacing w:val="-2"/>
        </w:rPr>
        <w:t xml:space="preserve"> </w:t>
      </w:r>
      <w:r>
        <w:t>научиться:</w:t>
      </w:r>
    </w:p>
    <w:p w14:paraId="12993899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spacing w:line="274" w:lineRule="exact"/>
        <w:ind w:left="1124" w:hanging="181"/>
        <w:jc w:val="left"/>
        <w:rPr>
          <w:i/>
          <w:sz w:val="24"/>
        </w:rPr>
      </w:pPr>
      <w:r>
        <w:rPr>
          <w:i/>
          <w:sz w:val="24"/>
        </w:rPr>
        <w:t>сохранять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правильную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осанку,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оптимальное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телосложение;</w:t>
      </w:r>
    </w:p>
    <w:p w14:paraId="1B1CFBE8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spacing w:before="12" w:line="274" w:lineRule="exact"/>
        <w:ind w:left="1124" w:hanging="181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эстетически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красиво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гимнастические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акробатические комбинации;</w:t>
      </w:r>
    </w:p>
    <w:p w14:paraId="41F8C135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spacing w:line="274" w:lineRule="exact"/>
        <w:ind w:left="1124" w:hanging="181"/>
        <w:jc w:val="left"/>
        <w:rPr>
          <w:i/>
          <w:sz w:val="24"/>
        </w:rPr>
      </w:pPr>
      <w:r>
        <w:rPr>
          <w:i/>
          <w:sz w:val="24"/>
        </w:rPr>
        <w:t>играть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баскетбол, футбол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волейбол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упрощённым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правилам;</w:t>
      </w:r>
    </w:p>
    <w:p w14:paraId="7F18E47E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ind w:left="1124" w:hanging="181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тестовые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нормативы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подготовке;</w:t>
      </w:r>
    </w:p>
    <w:p w14:paraId="7902B898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ind w:left="1124" w:hanging="181"/>
        <w:jc w:val="left"/>
        <w:rPr>
          <w:i/>
          <w:sz w:val="24"/>
        </w:rPr>
      </w:pPr>
      <w:r>
        <w:rPr>
          <w:i/>
          <w:sz w:val="24"/>
        </w:rPr>
        <w:t>плавать,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спортивными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способами;</w:t>
      </w:r>
    </w:p>
    <w:p w14:paraId="7870A51D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25"/>
        </w:tabs>
        <w:ind w:left="1124" w:hanging="181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передвижения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лыжах (для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снежных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России).</w:t>
      </w:r>
    </w:p>
    <w:p w14:paraId="147B3A28" w14:textId="77777777" w:rsidR="002B4A7D" w:rsidRDefault="002B4A7D">
      <w:pPr>
        <w:pStyle w:val="a3"/>
        <w:spacing w:before="2"/>
        <w:ind w:left="0"/>
        <w:jc w:val="left"/>
        <w:rPr>
          <w:i/>
          <w:sz w:val="27"/>
        </w:rPr>
      </w:pPr>
    </w:p>
    <w:p w14:paraId="5672C44E" w14:textId="115BDF99" w:rsidR="002B4A7D" w:rsidRDefault="00ED5982" w:rsidP="005B6522">
      <w:pPr>
        <w:pStyle w:val="1"/>
        <w:numPr>
          <w:ilvl w:val="1"/>
          <w:numId w:val="201"/>
        </w:numPr>
        <w:tabs>
          <w:tab w:val="left" w:pos="1766"/>
        </w:tabs>
        <w:spacing w:line="247" w:lineRule="auto"/>
        <w:ind w:left="856" w:hanging="856"/>
        <w:jc w:val="center"/>
      </w:pPr>
      <w:r>
        <w:t>Система оценки достижения обучающимися с тяжелыми нарушениями речи</w:t>
      </w:r>
      <w:r>
        <w:rPr>
          <w:spacing w:val="-58"/>
        </w:rPr>
        <w:t xml:space="preserve"> </w:t>
      </w:r>
      <w:r>
        <w:t xml:space="preserve">(вариант </w:t>
      </w:r>
      <w:r w:rsidR="004674B9">
        <w:t xml:space="preserve">5.1., </w:t>
      </w:r>
      <w:r>
        <w:t>5.2)</w:t>
      </w:r>
      <w:r>
        <w:rPr>
          <w:spacing w:val="-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НОО</w:t>
      </w:r>
    </w:p>
    <w:p w14:paraId="0BE1D1E2" w14:textId="77777777" w:rsidR="002B4A7D" w:rsidRDefault="002B4A7D">
      <w:pPr>
        <w:pStyle w:val="a3"/>
        <w:ind w:left="0"/>
        <w:jc w:val="left"/>
        <w:rPr>
          <w:b/>
          <w:sz w:val="27"/>
        </w:rPr>
      </w:pPr>
    </w:p>
    <w:p w14:paraId="713D9401" w14:textId="77777777" w:rsidR="002B4A7D" w:rsidRDefault="00ED5982" w:rsidP="005B6522">
      <w:pPr>
        <w:pStyle w:val="a5"/>
        <w:numPr>
          <w:ilvl w:val="2"/>
          <w:numId w:val="201"/>
        </w:numPr>
        <w:tabs>
          <w:tab w:val="left" w:pos="5126"/>
        </w:tabs>
        <w:ind w:hanging="60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14:paraId="6263E073" w14:textId="77777777" w:rsidR="002B4A7D" w:rsidRDefault="00ED5982">
      <w:pPr>
        <w:pStyle w:val="a3"/>
        <w:spacing w:before="206" w:line="237" w:lineRule="auto"/>
        <w:ind w:left="944" w:right="696" w:firstLine="283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ориентированная на выявление и оценку образовательных достижений учащихся с целью</w:t>
      </w:r>
      <w:r>
        <w:rPr>
          <w:spacing w:val="1"/>
        </w:rPr>
        <w:t xml:space="preserve"> </w:t>
      </w:r>
      <w:proofErr w:type="gramStart"/>
      <w:r>
        <w:t>итоговой</w:t>
      </w:r>
      <w:r>
        <w:rPr>
          <w:spacing w:val="-2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подготовки</w:t>
      </w:r>
      <w:proofErr w:type="gramEnd"/>
      <w:r>
        <w:t xml:space="preserve"> выпускник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ТНРов</w:t>
      </w:r>
      <w:proofErr w:type="spellEnd"/>
      <w:r>
        <w:rPr>
          <w:spacing w:val="-1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2CA67FCF" w14:textId="77777777" w:rsidR="002B4A7D" w:rsidRDefault="00ED5982">
      <w:pPr>
        <w:pStyle w:val="1"/>
        <w:spacing w:before="9"/>
        <w:ind w:left="1227"/>
      </w:pPr>
      <w:r>
        <w:t>Особенностями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являются:</w:t>
      </w:r>
    </w:p>
    <w:p w14:paraId="0A81EE7C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9"/>
        </w:tabs>
        <w:spacing w:before="16" w:line="232" w:lineRule="auto"/>
        <w:ind w:right="718" w:firstLine="283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образования);</w:t>
      </w:r>
    </w:p>
    <w:p w14:paraId="35A6CD0F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9"/>
        </w:tabs>
        <w:spacing w:before="12" w:line="235" w:lineRule="auto"/>
        <w:ind w:right="702" w:firstLine="28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содержательной 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14:paraId="5B159343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9"/>
        </w:tabs>
        <w:spacing w:before="21" w:line="235" w:lineRule="auto"/>
        <w:ind w:right="693" w:firstLine="283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системно-деятельностного подхода, проявляющегося в способности к выполнению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14:paraId="65BF50DF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2"/>
        </w:tabs>
        <w:ind w:left="1501" w:hanging="275"/>
        <w:rPr>
          <w:sz w:val="24"/>
        </w:rPr>
      </w:pPr>
      <w:r>
        <w:rPr>
          <w:sz w:val="24"/>
        </w:rPr>
        <w:t>оценка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778E6B8D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9"/>
        </w:tabs>
        <w:spacing w:before="19" w:line="232" w:lineRule="auto"/>
        <w:ind w:right="720" w:firstLine="283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14:paraId="5F3772FB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9"/>
        </w:tabs>
        <w:spacing w:before="124" w:line="232" w:lineRule="auto"/>
        <w:ind w:right="701" w:firstLine="28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неперсонифицированных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состояния</w:t>
      </w:r>
    </w:p>
    <w:p w14:paraId="6D43012A" w14:textId="77777777" w:rsidR="002B4A7D" w:rsidRDefault="00ED5982">
      <w:pPr>
        <w:pStyle w:val="a3"/>
        <w:spacing w:before="3"/>
        <w:ind w:left="1227"/>
      </w:pPr>
      <w:proofErr w:type="spellStart"/>
      <w:r>
        <w:t>итенденций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образования;</w:t>
      </w:r>
    </w:p>
    <w:p w14:paraId="3E909D5F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2"/>
        </w:tabs>
        <w:ind w:left="1227" w:right="1865" w:firstLine="0"/>
        <w:rPr>
          <w:sz w:val="24"/>
        </w:rPr>
      </w:pPr>
      <w:r>
        <w:rPr>
          <w:sz w:val="24"/>
        </w:rPr>
        <w:t>уровневый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ипредставлению</w:t>
      </w:r>
      <w:proofErr w:type="spellEnd"/>
      <w:r>
        <w:rPr>
          <w:sz w:val="24"/>
        </w:rPr>
        <w:t xml:space="preserve"> их;</w:t>
      </w:r>
    </w:p>
    <w:p w14:paraId="4CF21BC1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9"/>
        </w:tabs>
        <w:spacing w:before="16" w:line="235" w:lineRule="auto"/>
        <w:ind w:right="723" w:firstLine="283"/>
        <w:rPr>
          <w:sz w:val="24"/>
        </w:rPr>
      </w:pPr>
      <w:r>
        <w:rPr>
          <w:sz w:val="24"/>
        </w:rPr>
        <w:t>использование 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оценивания (портфолио), характеризующей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достижений;</w:t>
      </w:r>
    </w:p>
    <w:p w14:paraId="7F1F9792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9"/>
        </w:tabs>
        <w:spacing w:before="11" w:line="235" w:lineRule="auto"/>
        <w:ind w:right="701" w:firstLine="28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 таких форм и методов оценки, как проекты, практические работы,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самоанализ, самооценка, 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др.;</w:t>
      </w:r>
    </w:p>
    <w:p w14:paraId="7A06C1C8" w14:textId="77777777" w:rsidR="002B4A7D" w:rsidRDefault="00ED5982" w:rsidP="005B6522">
      <w:pPr>
        <w:pStyle w:val="a5"/>
        <w:numPr>
          <w:ilvl w:val="1"/>
          <w:numId w:val="183"/>
        </w:numPr>
        <w:tabs>
          <w:tab w:val="left" w:pos="1509"/>
        </w:tabs>
        <w:spacing w:before="22" w:line="232" w:lineRule="auto"/>
        <w:ind w:right="702" w:firstLine="28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измерений.</w:t>
      </w:r>
    </w:p>
    <w:p w14:paraId="70451EB3" w14:textId="77777777" w:rsidR="002B4A7D" w:rsidRDefault="00ED5982">
      <w:pPr>
        <w:pStyle w:val="a3"/>
        <w:spacing w:before="4" w:line="235" w:lineRule="auto"/>
        <w:ind w:left="944" w:right="722" w:firstLine="283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согласованные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направления и</w:t>
      </w:r>
      <w:r>
        <w:rPr>
          <w:spacing w:val="-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деятельности:</w:t>
      </w:r>
    </w:p>
    <w:p w14:paraId="26B79B69" w14:textId="77777777" w:rsidR="002B4A7D" w:rsidRDefault="00ED5982">
      <w:pPr>
        <w:pStyle w:val="a3"/>
        <w:spacing w:before="17" w:line="247" w:lineRule="auto"/>
        <w:ind w:left="944" w:right="696" w:firstLine="283"/>
      </w:pPr>
      <w:r>
        <w:t>-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-</w:t>
      </w:r>
      <w:r>
        <w:rPr>
          <w:spacing w:val="-2"/>
        </w:rPr>
        <w:t xml:space="preserve"> </w:t>
      </w:r>
      <w:r>
        <w:t>оценка,</w:t>
      </w:r>
      <w:r>
        <w:rPr>
          <w:spacing w:val="-2"/>
        </w:rPr>
        <w:t xml:space="preserve"> </w:t>
      </w:r>
      <w:r>
        <w:t>осуществляемая</w:t>
      </w:r>
      <w:r>
        <w:rPr>
          <w:spacing w:val="-1"/>
        </w:rPr>
        <w:t xml:space="preserve"> </w:t>
      </w:r>
      <w:r>
        <w:t>внешними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</w:t>
      </w:r>
    </w:p>
    <w:p w14:paraId="6CD1D1A6" w14:textId="77777777" w:rsidR="002B4A7D" w:rsidRDefault="00ED5982">
      <w:pPr>
        <w:pStyle w:val="a3"/>
        <w:spacing w:before="5" w:line="247" w:lineRule="auto"/>
        <w:ind w:left="944" w:right="695" w:firstLine="283"/>
      </w:pPr>
      <w:r>
        <w:t>школе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службами</w:t>
      </w:r>
      <w:r>
        <w:rPr>
          <w:spacing w:val="1"/>
        </w:rPr>
        <w:t xml:space="preserve"> </w:t>
      </w:r>
      <w:r>
        <w:t>(аккредитация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работников;</w:t>
      </w:r>
    </w:p>
    <w:p w14:paraId="4864CA96" w14:textId="77777777" w:rsidR="002B4A7D" w:rsidRDefault="00ED5982">
      <w:pPr>
        <w:pStyle w:val="a3"/>
        <w:spacing w:before="10" w:line="237" w:lineRule="auto"/>
        <w:ind w:left="944" w:right="958" w:firstLine="283"/>
      </w:pPr>
      <w:r>
        <w:rPr>
          <w:spacing w:val="-1"/>
        </w:rPr>
        <w:t>- внутренняя</w:t>
      </w:r>
      <w:r>
        <w:t xml:space="preserve"> </w:t>
      </w:r>
      <w:r>
        <w:rPr>
          <w:spacing w:val="-1"/>
        </w:rPr>
        <w:t>оценка</w:t>
      </w:r>
      <w: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оценка</w:t>
      </w:r>
      <w:r>
        <w:t xml:space="preserve">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родителями с целью итоговой оценки подготовки выпускник с </w:t>
      </w:r>
      <w:proofErr w:type="spellStart"/>
      <w:r>
        <w:t>ТНРов</w:t>
      </w:r>
      <w:proofErr w:type="spellEnd"/>
      <w:r>
        <w:t xml:space="preserve"> первого уровня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5DBCAAF1" w14:textId="77777777" w:rsidR="002B4A7D" w:rsidRDefault="00ED5982">
      <w:pPr>
        <w:pStyle w:val="a3"/>
        <w:spacing w:before="24" w:line="232" w:lineRule="auto"/>
        <w:ind w:left="944" w:right="983" w:firstLine="283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-1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обучающимися</w:t>
      </w:r>
    </w:p>
    <w:p w14:paraId="29F6C036" w14:textId="77777777" w:rsidR="002B4A7D" w:rsidRDefault="00ED5982">
      <w:pPr>
        <w:pStyle w:val="a3"/>
        <w:spacing w:before="12" w:line="237" w:lineRule="auto"/>
        <w:ind w:left="944" w:right="956" w:firstLine="283"/>
      </w:pPr>
      <w:r>
        <w:t>образовательной программы. С позиций комплексного подхода к оценке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все</w:t>
      </w:r>
      <w:proofErr w:type="gramEnd"/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-1"/>
        </w:rPr>
        <w:t xml:space="preserve"> </w:t>
      </w:r>
      <w:r>
        <w:t>предметные.</w:t>
      </w:r>
    </w:p>
    <w:p w14:paraId="680E9470" w14:textId="27BAB5F9" w:rsidR="002B4A7D" w:rsidRDefault="005B6522" w:rsidP="00C13D3B">
      <w:pPr>
        <w:ind w:left="2101" w:right="1814" w:hanging="874"/>
        <w:rPr>
          <w:i/>
          <w:sz w:val="24"/>
        </w:rPr>
      </w:pPr>
      <w:r>
        <w:pict w14:anchorId="69308DAE">
          <v:group id="_x0000_s1234" style="position:absolute;left:0;text-align:left;margin-left:99.4pt;margin-top:14.2pt;width:18.75pt;height:40.8pt;z-index:-23750144;mso-position-horizontal-relative:page" coordorigin="1988,284" coordsize="375,816">
            <v:shape id="_x0000_s1237" type="#_x0000_t75" style="position:absolute;left:1987;top:284;width:375;height:267">
              <v:imagedata r:id="rId9" o:title=""/>
            </v:shape>
            <v:shape id="_x0000_s1236" type="#_x0000_t75" style="position:absolute;left:1987;top:557;width:375;height:267">
              <v:imagedata r:id="rId9" o:title=""/>
            </v:shape>
            <v:shape id="_x0000_s1235" type="#_x0000_t75" style="position:absolute;left:1987;top:833;width:375;height:267">
              <v:imagedata r:id="rId9" o:title=""/>
            </v:shape>
            <w10:wrap anchorx="page"/>
          </v:group>
        </w:pict>
      </w:r>
      <w:r w:rsidR="00ED5982">
        <w:rPr>
          <w:i/>
          <w:sz w:val="24"/>
        </w:rPr>
        <w:t xml:space="preserve">В МОАУ «СОШ № </w:t>
      </w:r>
      <w:r w:rsidR="00C13D3B">
        <w:rPr>
          <w:i/>
          <w:sz w:val="24"/>
        </w:rPr>
        <w:t>17</w:t>
      </w:r>
      <w:r w:rsidR="00ED5982">
        <w:rPr>
          <w:i/>
          <w:sz w:val="24"/>
        </w:rPr>
        <w:t xml:space="preserve"> г. Орска» используются следующие формы оценки:</w:t>
      </w:r>
      <w:r w:rsidR="00ED5982">
        <w:rPr>
          <w:i/>
          <w:spacing w:val="1"/>
          <w:sz w:val="24"/>
        </w:rPr>
        <w:t xml:space="preserve"> </w:t>
      </w:r>
      <w:proofErr w:type="spellStart"/>
      <w:r w:rsidR="00ED5982">
        <w:rPr>
          <w:i/>
          <w:sz w:val="24"/>
        </w:rPr>
        <w:t>безотметочное</w:t>
      </w:r>
      <w:proofErr w:type="spellEnd"/>
      <w:r w:rsidR="00ED5982">
        <w:rPr>
          <w:i/>
          <w:spacing w:val="-3"/>
          <w:sz w:val="24"/>
        </w:rPr>
        <w:t xml:space="preserve"> </w:t>
      </w:r>
      <w:r w:rsidR="00ED5982">
        <w:rPr>
          <w:i/>
          <w:sz w:val="24"/>
        </w:rPr>
        <w:t>обучение</w:t>
      </w:r>
      <w:r w:rsidR="00ED5982">
        <w:rPr>
          <w:i/>
          <w:spacing w:val="-1"/>
          <w:sz w:val="24"/>
        </w:rPr>
        <w:t xml:space="preserve"> </w:t>
      </w:r>
      <w:r w:rsidR="00ED5982">
        <w:rPr>
          <w:i/>
          <w:sz w:val="24"/>
        </w:rPr>
        <w:t>–</w:t>
      </w:r>
      <w:r w:rsidR="00ED5982">
        <w:rPr>
          <w:i/>
          <w:spacing w:val="-2"/>
          <w:sz w:val="24"/>
        </w:rPr>
        <w:t xml:space="preserve"> </w:t>
      </w:r>
      <w:r w:rsidR="00ED5982">
        <w:rPr>
          <w:i/>
          <w:sz w:val="24"/>
        </w:rPr>
        <w:t>1</w:t>
      </w:r>
      <w:r w:rsidR="00ED5982">
        <w:rPr>
          <w:i/>
          <w:spacing w:val="-2"/>
          <w:sz w:val="24"/>
        </w:rPr>
        <w:t xml:space="preserve"> </w:t>
      </w:r>
      <w:r w:rsidR="00ED5982">
        <w:rPr>
          <w:i/>
          <w:sz w:val="24"/>
        </w:rPr>
        <w:t>класс</w:t>
      </w:r>
      <w:r w:rsidR="00ED5982">
        <w:rPr>
          <w:i/>
          <w:spacing w:val="-3"/>
          <w:sz w:val="24"/>
        </w:rPr>
        <w:t xml:space="preserve"> </w:t>
      </w:r>
      <w:r w:rsidR="00ED5982">
        <w:rPr>
          <w:i/>
          <w:sz w:val="24"/>
        </w:rPr>
        <w:t>в</w:t>
      </w:r>
      <w:r w:rsidR="00ED5982">
        <w:rPr>
          <w:i/>
          <w:spacing w:val="-2"/>
          <w:sz w:val="24"/>
        </w:rPr>
        <w:t xml:space="preserve"> </w:t>
      </w:r>
      <w:r w:rsidR="00ED5982">
        <w:rPr>
          <w:i/>
          <w:sz w:val="24"/>
        </w:rPr>
        <w:t>течение</w:t>
      </w:r>
      <w:r w:rsidR="00ED5982">
        <w:rPr>
          <w:i/>
          <w:spacing w:val="-3"/>
          <w:sz w:val="24"/>
        </w:rPr>
        <w:t xml:space="preserve"> </w:t>
      </w:r>
      <w:r w:rsidR="00ED5982">
        <w:rPr>
          <w:i/>
          <w:sz w:val="24"/>
        </w:rPr>
        <w:t>всего</w:t>
      </w:r>
      <w:r w:rsidR="00ED5982">
        <w:rPr>
          <w:i/>
          <w:spacing w:val="-3"/>
          <w:sz w:val="24"/>
        </w:rPr>
        <w:t xml:space="preserve"> </w:t>
      </w:r>
      <w:r w:rsidR="00ED5982">
        <w:rPr>
          <w:i/>
          <w:sz w:val="24"/>
        </w:rPr>
        <w:t>учебного</w:t>
      </w:r>
      <w:r w:rsidR="00ED5982">
        <w:rPr>
          <w:i/>
          <w:spacing w:val="-2"/>
          <w:sz w:val="24"/>
        </w:rPr>
        <w:t xml:space="preserve"> </w:t>
      </w:r>
      <w:r w:rsidR="00ED5982">
        <w:rPr>
          <w:i/>
          <w:sz w:val="24"/>
        </w:rPr>
        <w:t>года;</w:t>
      </w:r>
      <w:r w:rsidR="00ED5982">
        <w:rPr>
          <w:i/>
          <w:spacing w:val="-57"/>
          <w:sz w:val="24"/>
        </w:rPr>
        <w:t xml:space="preserve"> </w:t>
      </w:r>
    </w:p>
    <w:p w14:paraId="12617D02" w14:textId="77777777" w:rsidR="002B4A7D" w:rsidRDefault="00ED5982">
      <w:pPr>
        <w:spacing w:before="17" w:line="232" w:lineRule="auto"/>
        <w:ind w:left="944" w:right="984" w:firstLine="283"/>
        <w:jc w:val="both"/>
        <w:rPr>
          <w:i/>
          <w:sz w:val="24"/>
        </w:rPr>
      </w:pPr>
      <w:r>
        <w:rPr>
          <w:i/>
          <w:sz w:val="24"/>
        </w:rPr>
        <w:t>На этапе текущего контроля используются устные словесные оценки, «волшебные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линеечки»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(автор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Г.А. </w:t>
      </w:r>
      <w:proofErr w:type="spellStart"/>
      <w:r>
        <w:rPr>
          <w:i/>
          <w:sz w:val="24"/>
        </w:rPr>
        <w:t>Цукерман</w:t>
      </w:r>
      <w:proofErr w:type="spellEnd"/>
      <w:r>
        <w:rPr>
          <w:i/>
          <w:sz w:val="24"/>
        </w:rPr>
        <w:t>).</w:t>
      </w:r>
    </w:p>
    <w:p w14:paraId="410573EB" w14:textId="77777777" w:rsidR="002B4A7D" w:rsidRDefault="00ED5982">
      <w:pPr>
        <w:spacing w:before="12" w:line="235" w:lineRule="auto"/>
        <w:ind w:left="944" w:right="959" w:firstLine="283"/>
        <w:jc w:val="both"/>
        <w:rPr>
          <w:i/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используются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(автор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З.А.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Кокарева,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Степанова,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издательство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ВИРО. 2003).</w:t>
      </w:r>
    </w:p>
    <w:p w14:paraId="7CE0B110" w14:textId="77777777" w:rsidR="002B4A7D" w:rsidRDefault="00ED5982">
      <w:pPr>
        <w:pStyle w:val="1"/>
        <w:spacing w:before="5" w:after="4"/>
        <w:ind w:left="1227"/>
      </w:pPr>
      <w:r>
        <w:t>Методы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3680"/>
        <w:gridCol w:w="3983"/>
      </w:tblGrid>
      <w:tr w:rsidR="002B4A7D" w14:paraId="31B64E4E" w14:textId="77777777">
        <w:trPr>
          <w:trHeight w:val="287"/>
        </w:trPr>
        <w:tc>
          <w:tcPr>
            <w:tcW w:w="2401" w:type="dxa"/>
          </w:tcPr>
          <w:p w14:paraId="52F5B69C" w14:textId="77777777" w:rsidR="002B4A7D" w:rsidRDefault="00ED5982">
            <w:pPr>
              <w:pStyle w:val="TableParagraph"/>
              <w:spacing w:before="22" w:line="245" w:lineRule="exact"/>
              <w:ind w:left="748"/>
              <w:rPr>
                <w:b/>
              </w:rPr>
            </w:pPr>
            <w:r>
              <w:rPr>
                <w:b/>
              </w:rPr>
              <w:t>Методы</w:t>
            </w:r>
          </w:p>
        </w:tc>
        <w:tc>
          <w:tcPr>
            <w:tcW w:w="3680" w:type="dxa"/>
          </w:tcPr>
          <w:p w14:paraId="376B6BFE" w14:textId="77777777" w:rsidR="002B4A7D" w:rsidRDefault="00ED5982">
            <w:pPr>
              <w:pStyle w:val="TableParagraph"/>
              <w:spacing w:before="22" w:line="245" w:lineRule="exact"/>
              <w:ind w:left="1457" w:right="1463"/>
              <w:jc w:val="center"/>
              <w:rPr>
                <w:b/>
              </w:rPr>
            </w:pPr>
            <w:r>
              <w:rPr>
                <w:b/>
              </w:rPr>
              <w:t>Задачи</w:t>
            </w:r>
          </w:p>
        </w:tc>
        <w:tc>
          <w:tcPr>
            <w:tcW w:w="3983" w:type="dxa"/>
          </w:tcPr>
          <w:p w14:paraId="2F1AC9A3" w14:textId="77777777" w:rsidR="002B4A7D" w:rsidRDefault="00ED5982">
            <w:pPr>
              <w:pStyle w:val="TableParagraph"/>
              <w:spacing w:before="22" w:line="245" w:lineRule="exact"/>
              <w:ind w:left="1534" w:right="1628"/>
              <w:jc w:val="center"/>
              <w:rPr>
                <w:b/>
              </w:rPr>
            </w:pPr>
            <w:r>
              <w:rPr>
                <w:b/>
              </w:rPr>
              <w:t>Оценка</w:t>
            </w:r>
          </w:p>
        </w:tc>
      </w:tr>
      <w:tr w:rsidR="002B4A7D" w14:paraId="64CF0296" w14:textId="77777777">
        <w:trPr>
          <w:trHeight w:val="289"/>
        </w:trPr>
        <w:tc>
          <w:tcPr>
            <w:tcW w:w="10064" w:type="dxa"/>
            <w:gridSpan w:val="3"/>
          </w:tcPr>
          <w:p w14:paraId="39E6C2E1" w14:textId="77777777" w:rsidR="002B4A7D" w:rsidRDefault="00ED5982">
            <w:pPr>
              <w:pStyle w:val="TableParagraph"/>
              <w:spacing w:before="29" w:line="240" w:lineRule="exact"/>
              <w:ind w:left="3343" w:right="385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Предварительный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контроль</w:t>
            </w:r>
          </w:p>
        </w:tc>
      </w:tr>
      <w:tr w:rsidR="002B4A7D" w14:paraId="3C233A1E" w14:textId="77777777">
        <w:trPr>
          <w:trHeight w:val="301"/>
        </w:trPr>
        <w:tc>
          <w:tcPr>
            <w:tcW w:w="2401" w:type="dxa"/>
            <w:tcBorders>
              <w:bottom w:val="nil"/>
            </w:tcBorders>
          </w:tcPr>
          <w:p w14:paraId="74A30DF4" w14:textId="77777777" w:rsidR="002B4A7D" w:rsidRDefault="00ED5982">
            <w:pPr>
              <w:pStyle w:val="TableParagraph"/>
              <w:spacing w:before="22"/>
              <w:ind w:left="129"/>
            </w:pPr>
            <w:r>
              <w:t>Наблюдение,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пись</w:t>
            </w:r>
            <w:proofErr w:type="spellEnd"/>
            <w:r>
              <w:t>-</w:t>
            </w:r>
          </w:p>
        </w:tc>
        <w:tc>
          <w:tcPr>
            <w:tcW w:w="3680" w:type="dxa"/>
            <w:tcBorders>
              <w:bottom w:val="nil"/>
            </w:tcBorders>
          </w:tcPr>
          <w:p w14:paraId="2E5B4533" w14:textId="1DF5CC54" w:rsidR="002B4A7D" w:rsidRDefault="00ED5982">
            <w:pPr>
              <w:pStyle w:val="TableParagraph"/>
              <w:tabs>
                <w:tab w:val="left" w:pos="2694"/>
              </w:tabs>
              <w:spacing w:before="22"/>
              <w:ind w:left="78" w:right="-15"/>
            </w:pPr>
            <w:r>
              <w:t>Установление</w:t>
            </w:r>
            <w:r w:rsidR="00591806">
              <w:t xml:space="preserve"> </w:t>
            </w:r>
            <w:r>
              <w:t>исходного</w:t>
            </w:r>
          </w:p>
        </w:tc>
        <w:tc>
          <w:tcPr>
            <w:tcW w:w="3983" w:type="dxa"/>
            <w:tcBorders>
              <w:bottom w:val="nil"/>
            </w:tcBorders>
          </w:tcPr>
          <w:p w14:paraId="7E7A7D3B" w14:textId="77777777" w:rsidR="002B4A7D" w:rsidRDefault="00ED5982">
            <w:pPr>
              <w:pStyle w:val="TableParagraph"/>
              <w:spacing w:before="22"/>
              <w:ind w:left="99"/>
            </w:pPr>
            <w:r>
              <w:t>Уровневая:</w:t>
            </w:r>
          </w:p>
        </w:tc>
      </w:tr>
      <w:tr w:rsidR="002B4A7D" w14:paraId="555477AC" w14:textId="77777777">
        <w:trPr>
          <w:trHeight w:val="296"/>
        </w:trPr>
        <w:tc>
          <w:tcPr>
            <w:tcW w:w="2401" w:type="dxa"/>
            <w:tcBorders>
              <w:top w:val="nil"/>
              <w:bottom w:val="nil"/>
            </w:tcBorders>
          </w:tcPr>
          <w:p w14:paraId="2E796A24" w14:textId="40CB9DB2" w:rsidR="002B4A7D" w:rsidRDefault="00591806">
            <w:pPr>
              <w:pStyle w:val="TableParagraph"/>
              <w:tabs>
                <w:tab w:val="left" w:pos="1177"/>
                <w:tab w:val="left" w:pos="1756"/>
              </w:tabs>
              <w:spacing w:before="16"/>
              <w:ind w:left="129" w:right="-15"/>
            </w:pPr>
            <w:proofErr w:type="spellStart"/>
            <w:r>
              <w:t>м</w:t>
            </w:r>
            <w:r w:rsidR="00ED5982">
              <w:t>енные</w:t>
            </w:r>
            <w:proofErr w:type="spellEnd"/>
            <w:r>
              <w:t xml:space="preserve"> </w:t>
            </w:r>
            <w:r w:rsidR="00ED5982">
              <w:t>и</w:t>
            </w:r>
            <w:r>
              <w:t xml:space="preserve"> </w:t>
            </w:r>
            <w:r w:rsidR="00ED5982">
              <w:t>графи-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02E9A75F" w14:textId="1AFA1FA6" w:rsidR="002B4A7D" w:rsidRDefault="00591806">
            <w:pPr>
              <w:pStyle w:val="TableParagraph"/>
              <w:tabs>
                <w:tab w:val="left" w:pos="1415"/>
                <w:tab w:val="left" w:pos="2999"/>
              </w:tabs>
              <w:spacing w:before="16"/>
              <w:ind w:left="78" w:right="-15"/>
            </w:pPr>
            <w:r>
              <w:t>У</w:t>
            </w:r>
            <w:r w:rsidR="00ED5982">
              <w:t>ровня</w:t>
            </w:r>
            <w:r>
              <w:t xml:space="preserve"> </w:t>
            </w:r>
            <w:r w:rsidR="00ED5982">
              <w:t>развития</w:t>
            </w:r>
            <w:r>
              <w:t xml:space="preserve"> </w:t>
            </w:r>
            <w:r w:rsidR="00ED5982">
              <w:rPr>
                <w:spacing w:val="-1"/>
              </w:rPr>
              <w:t>разных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14:paraId="58C69524" w14:textId="77777777" w:rsidR="002B4A7D" w:rsidRDefault="00ED5982">
            <w:pPr>
              <w:pStyle w:val="TableParagraph"/>
              <w:spacing w:before="16"/>
              <w:ind w:left="99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</w:tr>
      <w:tr w:rsidR="002B4A7D" w14:paraId="615D08C6" w14:textId="77777777">
        <w:trPr>
          <w:trHeight w:val="302"/>
        </w:trPr>
        <w:tc>
          <w:tcPr>
            <w:tcW w:w="2401" w:type="dxa"/>
            <w:tcBorders>
              <w:top w:val="nil"/>
              <w:bottom w:val="nil"/>
            </w:tcBorders>
          </w:tcPr>
          <w:p w14:paraId="247FDA0D" w14:textId="60958F20" w:rsidR="002B4A7D" w:rsidRDefault="00591806">
            <w:pPr>
              <w:pStyle w:val="TableParagraph"/>
              <w:tabs>
                <w:tab w:val="left" w:pos="1648"/>
              </w:tabs>
              <w:spacing w:before="18"/>
              <w:ind w:left="129"/>
            </w:pPr>
            <w:proofErr w:type="spellStart"/>
            <w:r>
              <w:t>ч</w:t>
            </w:r>
            <w:r w:rsidR="00ED5982">
              <w:t>еские</w:t>
            </w:r>
            <w:proofErr w:type="spellEnd"/>
            <w:r>
              <w:t xml:space="preserve"> </w:t>
            </w:r>
            <w:r w:rsidR="00ED5982">
              <w:rPr>
                <w:spacing w:val="-1"/>
              </w:rPr>
              <w:t>работы,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57DCF306" w14:textId="77777777" w:rsidR="002B4A7D" w:rsidRDefault="00ED5982">
            <w:pPr>
              <w:pStyle w:val="TableParagraph"/>
              <w:spacing w:before="18"/>
              <w:ind w:left="78"/>
            </w:pPr>
            <w:r>
              <w:t>аспектов</w:t>
            </w:r>
            <w:r>
              <w:rPr>
                <w:spacing w:val="-4"/>
              </w:rPr>
              <w:t xml:space="preserve"> </w:t>
            </w:r>
            <w:r>
              <w:t>личности</w:t>
            </w:r>
            <w:r>
              <w:rPr>
                <w:spacing w:val="-2"/>
              </w:rPr>
              <w:t xml:space="preserve"> </w:t>
            </w:r>
            <w:r>
              <w:t>учащегося,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14:paraId="5263FFE6" w14:textId="77777777" w:rsidR="002B4A7D" w:rsidRDefault="00ED5982">
            <w:pPr>
              <w:pStyle w:val="TableParagraph"/>
              <w:spacing w:before="18"/>
              <w:ind w:left="99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</w:tc>
      </w:tr>
      <w:tr w:rsidR="002B4A7D" w14:paraId="45914C86" w14:textId="77777777">
        <w:trPr>
          <w:trHeight w:val="300"/>
        </w:trPr>
        <w:tc>
          <w:tcPr>
            <w:tcW w:w="2401" w:type="dxa"/>
            <w:tcBorders>
              <w:top w:val="nil"/>
              <w:bottom w:val="nil"/>
            </w:tcBorders>
          </w:tcPr>
          <w:p w14:paraId="49267530" w14:textId="0480CB4E" w:rsidR="002B4A7D" w:rsidRDefault="00ED5982">
            <w:pPr>
              <w:pStyle w:val="TableParagraph"/>
              <w:tabs>
                <w:tab w:val="left" w:pos="1879"/>
              </w:tabs>
              <w:spacing w:before="22"/>
              <w:ind w:left="129" w:right="-15"/>
            </w:pPr>
            <w:r>
              <w:t>диктанты,</w:t>
            </w:r>
            <w:r w:rsidR="00591806">
              <w:t xml:space="preserve"> </w:t>
            </w:r>
            <w:r>
              <w:t>сочи-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636A836F" w14:textId="18FFD450" w:rsidR="002B4A7D" w:rsidRDefault="00591806" w:rsidP="00591806">
            <w:pPr>
              <w:pStyle w:val="TableParagraph"/>
              <w:tabs>
                <w:tab w:val="left" w:pos="479"/>
                <w:tab w:val="left" w:pos="1583"/>
                <w:tab w:val="left" w:pos="2694"/>
              </w:tabs>
              <w:spacing w:before="22"/>
              <w:ind w:right="-15"/>
            </w:pPr>
            <w:r>
              <w:t xml:space="preserve">и </w:t>
            </w:r>
            <w:r w:rsidR="00ED5982">
              <w:t>прежде</w:t>
            </w:r>
            <w:r>
              <w:t xml:space="preserve"> </w:t>
            </w:r>
            <w:r w:rsidR="00ED5982">
              <w:t>всего</w:t>
            </w:r>
            <w:r>
              <w:t xml:space="preserve"> </w:t>
            </w:r>
            <w:r w:rsidR="00ED5982">
              <w:t>исходного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14:paraId="084120BB" w14:textId="77777777" w:rsidR="002B4A7D" w:rsidRDefault="00ED5982">
            <w:pPr>
              <w:pStyle w:val="TableParagraph"/>
              <w:spacing w:before="22"/>
              <w:ind w:left="99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средний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  <w:r>
              <w:rPr>
                <w:spacing w:val="-1"/>
              </w:rPr>
              <w:t xml:space="preserve"> </w:t>
            </w:r>
            <w:r>
              <w:t>готовности</w:t>
            </w:r>
            <w:r>
              <w:rPr>
                <w:spacing w:val="-3"/>
              </w:rPr>
              <w:t xml:space="preserve"> </w:t>
            </w:r>
            <w:r>
              <w:t>к</w:t>
            </w:r>
          </w:p>
        </w:tc>
      </w:tr>
      <w:tr w:rsidR="002B4A7D" w14:paraId="2C89B8E6" w14:textId="77777777">
        <w:trPr>
          <w:trHeight w:val="298"/>
        </w:trPr>
        <w:tc>
          <w:tcPr>
            <w:tcW w:w="2401" w:type="dxa"/>
            <w:tcBorders>
              <w:top w:val="nil"/>
              <w:bottom w:val="nil"/>
            </w:tcBorders>
          </w:tcPr>
          <w:p w14:paraId="7231790F" w14:textId="2544C6D8" w:rsidR="002B4A7D" w:rsidRDefault="00ED5982">
            <w:pPr>
              <w:pStyle w:val="TableParagraph"/>
              <w:tabs>
                <w:tab w:val="left" w:pos="997"/>
                <w:tab w:val="left" w:pos="2272"/>
              </w:tabs>
              <w:spacing w:before="15"/>
              <w:ind w:left="129" w:right="-15"/>
            </w:pPr>
            <w:r>
              <w:t>нения,</w:t>
            </w:r>
            <w:r w:rsidR="00591806">
              <w:t xml:space="preserve"> </w:t>
            </w:r>
            <w:r>
              <w:t>решение</w:t>
            </w:r>
            <w:r w:rsidR="00591806">
              <w:t xml:space="preserve"> </w:t>
            </w:r>
            <w:r>
              <w:rPr>
                <w:spacing w:val="-1"/>
              </w:rPr>
              <w:t>и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6EFE201E" w14:textId="77777777" w:rsidR="002B4A7D" w:rsidRDefault="00ED5982">
            <w:pPr>
              <w:pStyle w:val="TableParagraph"/>
              <w:spacing w:before="15"/>
              <w:ind w:left="78"/>
            </w:pPr>
            <w:r>
              <w:t>состояния</w:t>
            </w:r>
            <w:r>
              <w:rPr>
                <w:spacing w:val="-3"/>
              </w:rPr>
              <w:t xml:space="preserve"> </w:t>
            </w:r>
            <w:r>
              <w:t>познавательной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дея</w:t>
            </w:r>
            <w:proofErr w:type="spellEnd"/>
            <w:r>
              <w:t>-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14:paraId="26231FDA" w14:textId="77777777" w:rsidR="002B4A7D" w:rsidRDefault="00ED5982">
            <w:pPr>
              <w:pStyle w:val="TableParagraph"/>
              <w:spacing w:before="15"/>
              <w:ind w:left="99"/>
            </w:pPr>
            <w:r>
              <w:t>учебной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</w:tc>
      </w:tr>
      <w:tr w:rsidR="002B4A7D" w14:paraId="0F024CA9" w14:textId="77777777">
        <w:trPr>
          <w:trHeight w:val="303"/>
        </w:trPr>
        <w:tc>
          <w:tcPr>
            <w:tcW w:w="2401" w:type="dxa"/>
            <w:tcBorders>
              <w:top w:val="nil"/>
              <w:bottom w:val="nil"/>
            </w:tcBorders>
          </w:tcPr>
          <w:p w14:paraId="3A872D11" w14:textId="77777777" w:rsidR="002B4A7D" w:rsidRDefault="00ED5982">
            <w:pPr>
              <w:pStyle w:val="TableParagraph"/>
              <w:spacing w:before="21"/>
              <w:ind w:left="129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за-дач</w:t>
            </w:r>
            <w:proofErr w:type="gramEnd"/>
            <w:r>
              <w:t>,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6ED8B306" w14:textId="77777777" w:rsidR="002B4A7D" w:rsidRDefault="00ED5982">
            <w:pPr>
              <w:pStyle w:val="TableParagraph"/>
              <w:spacing w:before="21"/>
              <w:ind w:left="78"/>
            </w:pPr>
            <w:r>
              <w:t>тельности,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4"/>
              </w:rPr>
              <w:t xml:space="preserve"> </w:t>
            </w:r>
            <w:r>
              <w:t>первую</w:t>
            </w:r>
            <w:r>
              <w:rPr>
                <w:spacing w:val="54"/>
              </w:rPr>
              <w:t xml:space="preserve"> </w:t>
            </w:r>
            <w:r>
              <w:t>очередь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14:paraId="0A58E2D2" w14:textId="77777777" w:rsidR="002B4A7D" w:rsidRDefault="00ED5982">
            <w:pPr>
              <w:pStyle w:val="TableParagraph"/>
              <w:spacing w:before="21"/>
              <w:ind w:left="99"/>
            </w:pPr>
            <w:r>
              <w:t>—</w:t>
            </w:r>
            <w:r>
              <w:rPr>
                <w:spacing w:val="-2"/>
              </w:rPr>
              <w:t xml:space="preserve"> </w:t>
            </w:r>
            <w:r>
              <w:t>низкий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  <w:r>
              <w:rPr>
                <w:spacing w:val="-2"/>
              </w:rPr>
              <w:t xml:space="preserve"> </w:t>
            </w:r>
            <w:r>
              <w:t>готовности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</w:tc>
      </w:tr>
      <w:tr w:rsidR="002B4A7D" w14:paraId="278E85AA" w14:textId="77777777">
        <w:trPr>
          <w:trHeight w:val="278"/>
        </w:trPr>
        <w:tc>
          <w:tcPr>
            <w:tcW w:w="2401" w:type="dxa"/>
            <w:tcBorders>
              <w:top w:val="nil"/>
              <w:bottom w:val="nil"/>
            </w:tcBorders>
          </w:tcPr>
          <w:p w14:paraId="6643B5FA" w14:textId="77777777" w:rsidR="002B4A7D" w:rsidRDefault="00ED5982">
            <w:pPr>
              <w:pStyle w:val="TableParagraph"/>
              <w:spacing w:before="20" w:line="238" w:lineRule="exact"/>
              <w:ind w:left="129"/>
            </w:pPr>
            <w:r>
              <w:t>тестирование</w:t>
            </w:r>
          </w:p>
        </w:tc>
        <w:tc>
          <w:tcPr>
            <w:tcW w:w="3680" w:type="dxa"/>
            <w:tcBorders>
              <w:top w:val="nil"/>
              <w:bottom w:val="nil"/>
            </w:tcBorders>
          </w:tcPr>
          <w:p w14:paraId="4EA915B4" w14:textId="4FE6852A" w:rsidR="002B4A7D" w:rsidRDefault="00591806">
            <w:pPr>
              <w:pStyle w:val="TableParagraph"/>
              <w:tabs>
                <w:tab w:val="left" w:pos="3016"/>
              </w:tabs>
              <w:spacing w:before="20" w:line="238" w:lineRule="exact"/>
              <w:ind w:left="78" w:right="-15"/>
            </w:pPr>
            <w:r>
              <w:t>и</w:t>
            </w:r>
            <w:r w:rsidR="00ED5982">
              <w:t>ндивидуального</w:t>
            </w:r>
            <w:r>
              <w:t xml:space="preserve"> </w:t>
            </w:r>
            <w:r w:rsidR="00ED5982">
              <w:t>уровня</w:t>
            </w:r>
          </w:p>
        </w:tc>
        <w:tc>
          <w:tcPr>
            <w:tcW w:w="3983" w:type="dxa"/>
            <w:tcBorders>
              <w:top w:val="nil"/>
              <w:bottom w:val="nil"/>
            </w:tcBorders>
          </w:tcPr>
          <w:p w14:paraId="47B28B15" w14:textId="77777777" w:rsidR="002B4A7D" w:rsidRDefault="00ED5982">
            <w:pPr>
              <w:pStyle w:val="TableParagraph"/>
              <w:spacing w:before="20" w:line="238" w:lineRule="exact"/>
              <w:ind w:left="99"/>
            </w:pPr>
            <w:r>
              <w:t>учебной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</w:tbl>
    <w:p w14:paraId="26042699" w14:textId="77777777" w:rsidR="002B4A7D" w:rsidRDefault="002B4A7D">
      <w:pPr>
        <w:pStyle w:val="a3"/>
        <w:spacing w:before="2"/>
        <w:ind w:left="0"/>
        <w:jc w:val="left"/>
        <w:rPr>
          <w:b/>
          <w:sz w:val="4"/>
        </w:rPr>
      </w:pP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1999"/>
        <w:gridCol w:w="393"/>
        <w:gridCol w:w="1287"/>
        <w:gridCol w:w="3955"/>
      </w:tblGrid>
      <w:tr w:rsidR="002B4A7D" w14:paraId="4B9EF0CB" w14:textId="77777777">
        <w:trPr>
          <w:trHeight w:val="371"/>
        </w:trPr>
        <w:tc>
          <w:tcPr>
            <w:tcW w:w="2401" w:type="dxa"/>
            <w:tcBorders>
              <w:top w:val="nil"/>
            </w:tcBorders>
          </w:tcPr>
          <w:p w14:paraId="0849876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679" w:type="dxa"/>
            <w:gridSpan w:val="3"/>
            <w:tcBorders>
              <w:top w:val="nil"/>
            </w:tcBorders>
          </w:tcPr>
          <w:p w14:paraId="07DC9A18" w14:textId="77777777" w:rsidR="002B4A7D" w:rsidRDefault="00ED5982">
            <w:pPr>
              <w:pStyle w:val="TableParagraph"/>
              <w:spacing w:before="106" w:line="245" w:lineRule="exact"/>
              <w:ind w:left="78"/>
            </w:pPr>
            <w:r>
              <w:t>каждого</w:t>
            </w:r>
            <w:r>
              <w:rPr>
                <w:spacing w:val="-2"/>
              </w:rPr>
              <w:t xml:space="preserve"> </w:t>
            </w:r>
            <w:r>
              <w:t>ученика</w:t>
            </w:r>
          </w:p>
        </w:tc>
        <w:tc>
          <w:tcPr>
            <w:tcW w:w="3955" w:type="dxa"/>
            <w:tcBorders>
              <w:top w:val="nil"/>
              <w:right w:val="thickThinMediumGap" w:sz="4" w:space="0" w:color="000000"/>
            </w:tcBorders>
          </w:tcPr>
          <w:p w14:paraId="3510411E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2BEBBA7C" w14:textId="77777777">
        <w:trPr>
          <w:trHeight w:val="292"/>
        </w:trPr>
        <w:tc>
          <w:tcPr>
            <w:tcW w:w="10035" w:type="dxa"/>
            <w:gridSpan w:val="5"/>
            <w:tcBorders>
              <w:right w:val="thickThinMediumGap" w:sz="4" w:space="0" w:color="000000"/>
            </w:tcBorders>
          </w:tcPr>
          <w:p w14:paraId="2B886DDE" w14:textId="77777777" w:rsidR="002B4A7D" w:rsidRDefault="00ED5982">
            <w:pPr>
              <w:pStyle w:val="TableParagraph"/>
              <w:spacing w:before="27" w:line="245" w:lineRule="exact"/>
              <w:ind w:left="2921"/>
              <w:rPr>
                <w:b/>
                <w:i/>
              </w:rPr>
            </w:pPr>
            <w:r>
              <w:rPr>
                <w:b/>
                <w:i/>
              </w:rPr>
              <w:t>Текущий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(тематический)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контроль</w:t>
            </w:r>
          </w:p>
        </w:tc>
      </w:tr>
      <w:tr w:rsidR="002B4A7D" w14:paraId="0B40EF1A" w14:textId="77777777">
        <w:trPr>
          <w:trHeight w:val="1197"/>
        </w:trPr>
        <w:tc>
          <w:tcPr>
            <w:tcW w:w="2401" w:type="dxa"/>
            <w:tcBorders>
              <w:bottom w:val="nil"/>
            </w:tcBorders>
          </w:tcPr>
          <w:p w14:paraId="6AA272A5" w14:textId="46BB1415" w:rsidR="002B4A7D" w:rsidRDefault="00ED5982" w:rsidP="00591806">
            <w:pPr>
              <w:pStyle w:val="TableParagraph"/>
              <w:spacing w:before="20"/>
              <w:ind w:left="129"/>
            </w:pPr>
            <w:r>
              <w:lastRenderedPageBreak/>
              <w:t>Наблюдение,</w:t>
            </w:r>
            <w:r w:rsidR="00591806">
              <w:t xml:space="preserve"> у</w:t>
            </w:r>
            <w:r>
              <w:t>стный</w:t>
            </w:r>
            <w:r w:rsidR="00591806">
              <w:t xml:space="preserve"> </w:t>
            </w:r>
            <w:r>
              <w:t>опрос,</w:t>
            </w:r>
            <w:r>
              <w:rPr>
                <w:spacing w:val="-52"/>
              </w:rPr>
              <w:t xml:space="preserve"> </w:t>
            </w:r>
            <w:r>
              <w:t>практические</w:t>
            </w:r>
            <w:r w:rsidR="00591806">
              <w:t xml:space="preserve"> </w:t>
            </w:r>
            <w:r>
              <w:rPr>
                <w:spacing w:val="-2"/>
              </w:rPr>
              <w:t>и</w:t>
            </w:r>
          </w:p>
          <w:p w14:paraId="75150126" w14:textId="77777777" w:rsidR="002B4A7D" w:rsidRDefault="00ED5982">
            <w:pPr>
              <w:pStyle w:val="TableParagraph"/>
              <w:spacing w:before="4"/>
              <w:ind w:left="129"/>
            </w:pPr>
            <w:r>
              <w:t>лабораторные</w:t>
            </w:r>
          </w:p>
        </w:tc>
        <w:tc>
          <w:tcPr>
            <w:tcW w:w="3679" w:type="dxa"/>
            <w:gridSpan w:val="3"/>
            <w:tcBorders>
              <w:bottom w:val="nil"/>
            </w:tcBorders>
          </w:tcPr>
          <w:p w14:paraId="6545140F" w14:textId="5F80B6E8" w:rsidR="002B4A7D" w:rsidRDefault="00ED5982" w:rsidP="00591806">
            <w:pPr>
              <w:pStyle w:val="TableParagraph"/>
              <w:spacing w:before="20" w:line="283" w:lineRule="auto"/>
              <w:ind w:left="78" w:right="703"/>
              <w:jc w:val="both"/>
            </w:pPr>
            <w:r>
              <w:t>Установление обратной связи;</w:t>
            </w:r>
            <w:r>
              <w:rPr>
                <w:spacing w:val="-52"/>
              </w:rPr>
              <w:t xml:space="preserve"> </w:t>
            </w:r>
            <w:r>
              <w:t xml:space="preserve">диагностирование хода </w:t>
            </w:r>
            <w:proofErr w:type="spellStart"/>
            <w:r>
              <w:t>дидак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тического</w:t>
            </w:r>
            <w:proofErr w:type="spellEnd"/>
            <w:r>
              <w:rPr>
                <w:spacing w:val="52"/>
              </w:rPr>
              <w:t xml:space="preserve"> </w:t>
            </w:r>
            <w:r>
              <w:t>процесса,</w:t>
            </w:r>
            <w:r>
              <w:rPr>
                <w:spacing w:val="52"/>
              </w:rPr>
              <w:t xml:space="preserve"> </w:t>
            </w:r>
            <w:r>
              <w:t>выявле</w:t>
            </w:r>
            <w:r w:rsidR="00591806">
              <w:t>н</w:t>
            </w:r>
            <w:r>
              <w:t>ие</w:t>
            </w:r>
            <w:r w:rsidR="00591806">
              <w:t xml:space="preserve"> </w:t>
            </w:r>
            <w:r>
              <w:t>динамики</w:t>
            </w:r>
            <w:r>
              <w:rPr>
                <w:spacing w:val="84"/>
              </w:rPr>
              <w:t xml:space="preserve"> </w:t>
            </w:r>
            <w:r>
              <w:t>последнего,</w:t>
            </w:r>
          </w:p>
        </w:tc>
        <w:tc>
          <w:tcPr>
            <w:tcW w:w="3955" w:type="dxa"/>
            <w:tcBorders>
              <w:bottom w:val="nil"/>
              <w:right w:val="thickThinMediumGap" w:sz="4" w:space="0" w:color="000000"/>
            </w:tcBorders>
          </w:tcPr>
          <w:p w14:paraId="261F6981" w14:textId="5C5FC7EE" w:rsidR="002B4A7D" w:rsidRDefault="00ED5982">
            <w:pPr>
              <w:pStyle w:val="TableParagraph"/>
              <w:tabs>
                <w:tab w:val="left" w:pos="1481"/>
                <w:tab w:val="left" w:pos="3699"/>
              </w:tabs>
              <w:spacing w:before="20"/>
              <w:ind w:left="100" w:right="-44"/>
            </w:pPr>
            <w:r>
              <w:t>Оценка</w:t>
            </w:r>
            <w:r w:rsidR="00591806">
              <w:t xml:space="preserve"> </w:t>
            </w:r>
            <w:r>
              <w:t>складывается</w:t>
            </w:r>
            <w:r w:rsidR="00591806">
              <w:t xml:space="preserve"> </w:t>
            </w:r>
            <w:r>
              <w:t>из:</w:t>
            </w:r>
          </w:p>
          <w:p w14:paraId="1E1F3C7A" w14:textId="64D075C1" w:rsidR="002B4A7D" w:rsidRDefault="00ED5982">
            <w:pPr>
              <w:pStyle w:val="TableParagraph"/>
              <w:tabs>
                <w:tab w:val="left" w:pos="2816"/>
              </w:tabs>
              <w:spacing w:before="49"/>
              <w:ind w:left="100" w:right="-44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индивидуального</w:t>
            </w:r>
            <w:r w:rsidR="00591806">
              <w:t xml:space="preserve"> </w:t>
            </w:r>
            <w:r>
              <w:t>наблюдения</w:t>
            </w:r>
          </w:p>
          <w:p w14:paraId="2F5FDA28" w14:textId="15ACA755" w:rsidR="002B4A7D" w:rsidRDefault="00591806">
            <w:pPr>
              <w:pStyle w:val="TableParagraph"/>
              <w:tabs>
                <w:tab w:val="left" w:pos="1020"/>
                <w:tab w:val="left" w:pos="2916"/>
              </w:tabs>
              <w:spacing w:before="6" w:line="298" w:lineRule="exact"/>
              <w:ind w:left="100" w:right="-44"/>
            </w:pPr>
            <w:r>
              <w:t>з</w:t>
            </w:r>
            <w:r w:rsidR="00ED5982">
              <w:t>а</w:t>
            </w:r>
            <w:r>
              <w:t xml:space="preserve"> </w:t>
            </w:r>
            <w:r w:rsidR="00ED5982">
              <w:t>работой</w:t>
            </w:r>
            <w:r>
              <w:t xml:space="preserve"> </w:t>
            </w:r>
            <w:r w:rsidR="00ED5982">
              <w:t>учащегося:</w:t>
            </w:r>
            <w:r w:rsidR="00ED5982">
              <w:rPr>
                <w:spacing w:val="-52"/>
              </w:rPr>
              <w:t xml:space="preserve"> </w:t>
            </w:r>
            <w:r w:rsidR="00ED5982">
              <w:t>внимательность</w:t>
            </w:r>
            <w:r w:rsidR="00ED5982">
              <w:rPr>
                <w:spacing w:val="54"/>
              </w:rPr>
              <w:t xml:space="preserve"> </w:t>
            </w:r>
            <w:r w:rsidR="00ED5982">
              <w:t>при</w:t>
            </w:r>
            <w:r w:rsidR="00ED5982">
              <w:rPr>
                <w:spacing w:val="50"/>
              </w:rPr>
              <w:t xml:space="preserve"> </w:t>
            </w:r>
            <w:r w:rsidR="00ED5982">
              <w:t>объяснении</w:t>
            </w:r>
          </w:p>
        </w:tc>
      </w:tr>
      <w:tr w:rsidR="002B4A7D" w14:paraId="372F878B" w14:textId="77777777">
        <w:trPr>
          <w:trHeight w:val="901"/>
        </w:trPr>
        <w:tc>
          <w:tcPr>
            <w:tcW w:w="2401" w:type="dxa"/>
            <w:tcBorders>
              <w:top w:val="nil"/>
              <w:bottom w:val="nil"/>
            </w:tcBorders>
          </w:tcPr>
          <w:p w14:paraId="55215F42" w14:textId="5E202F11" w:rsidR="002B4A7D" w:rsidRDefault="00ED5982">
            <w:pPr>
              <w:pStyle w:val="TableParagraph"/>
              <w:tabs>
                <w:tab w:val="left" w:pos="1199"/>
                <w:tab w:val="left" w:pos="2277"/>
              </w:tabs>
              <w:spacing w:before="22"/>
              <w:ind w:left="129" w:right="-15"/>
            </w:pPr>
            <w:r>
              <w:t>работы,</w:t>
            </w:r>
            <w:r w:rsidR="00591806">
              <w:t xml:space="preserve"> </w:t>
            </w:r>
            <w:r>
              <w:t>работа</w:t>
            </w:r>
            <w:r w:rsidR="00591806">
              <w:t xml:space="preserve"> </w:t>
            </w:r>
            <w:r>
              <w:t>в</w:t>
            </w:r>
          </w:p>
          <w:p w14:paraId="7C504442" w14:textId="77AF72DC" w:rsidR="002B4A7D" w:rsidRDefault="00ED5982">
            <w:pPr>
              <w:pStyle w:val="TableParagraph"/>
              <w:tabs>
                <w:tab w:val="left" w:pos="2174"/>
              </w:tabs>
              <w:spacing w:before="40"/>
              <w:ind w:left="129" w:right="-15"/>
            </w:pPr>
            <w:r>
              <w:t>тетрадях</w:t>
            </w:r>
            <w:r w:rsidR="00591806">
              <w:t xml:space="preserve"> </w:t>
            </w:r>
            <w:r>
              <w:rPr>
                <w:spacing w:val="-1"/>
              </w:rPr>
              <w:t>на</w:t>
            </w:r>
          </w:p>
          <w:p w14:paraId="2E579DA6" w14:textId="57FE5FB8" w:rsidR="002B4A7D" w:rsidRDefault="00ED5982">
            <w:pPr>
              <w:pStyle w:val="TableParagraph"/>
              <w:tabs>
                <w:tab w:val="left" w:pos="1696"/>
              </w:tabs>
              <w:spacing w:before="45"/>
              <w:ind w:left="129" w:right="-15"/>
            </w:pPr>
            <w:r>
              <w:t>печатной</w:t>
            </w:r>
            <w:r w:rsidR="00591806">
              <w:t xml:space="preserve"> </w:t>
            </w:r>
            <w:r>
              <w:t>основе,</w:t>
            </w:r>
          </w:p>
        </w:tc>
        <w:tc>
          <w:tcPr>
            <w:tcW w:w="3679" w:type="dxa"/>
            <w:gridSpan w:val="3"/>
            <w:tcBorders>
              <w:top w:val="nil"/>
              <w:bottom w:val="nil"/>
            </w:tcBorders>
          </w:tcPr>
          <w:p w14:paraId="7247C4F0" w14:textId="77777777" w:rsidR="002B4A7D" w:rsidRDefault="00ED5982">
            <w:pPr>
              <w:pStyle w:val="TableParagraph"/>
              <w:spacing w:before="22"/>
              <w:ind w:left="78"/>
            </w:pPr>
            <w:r>
              <w:t>сопоставление</w:t>
            </w:r>
            <w:r>
              <w:rPr>
                <w:spacing w:val="-3"/>
              </w:rPr>
              <w:t xml:space="preserve"> </w:t>
            </w:r>
            <w:r>
              <w:t>реально</w:t>
            </w:r>
            <w:r>
              <w:rPr>
                <w:spacing w:val="-2"/>
              </w:rPr>
              <w:t xml:space="preserve"> </w:t>
            </w:r>
            <w:r>
              <w:t>достиг-</w:t>
            </w:r>
          </w:p>
          <w:p w14:paraId="465B3102" w14:textId="40AAD0DA" w:rsidR="002B4A7D" w:rsidRDefault="00ED5982">
            <w:pPr>
              <w:pStyle w:val="TableParagraph"/>
              <w:tabs>
                <w:tab w:val="left" w:pos="1943"/>
              </w:tabs>
              <w:spacing w:before="7" w:line="298" w:lineRule="exact"/>
              <w:ind w:left="78"/>
            </w:pPr>
            <w:proofErr w:type="spellStart"/>
            <w:r>
              <w:t>нутых</w:t>
            </w:r>
            <w:proofErr w:type="spellEnd"/>
            <w:r>
              <w:rPr>
                <w:spacing w:val="54"/>
              </w:rPr>
              <w:t xml:space="preserve"> </w:t>
            </w:r>
            <w:r>
              <w:t>на</w:t>
            </w:r>
            <w:r w:rsidR="00591806">
              <w:t xml:space="preserve"> </w:t>
            </w:r>
            <w:r>
              <w:t>отдельных</w:t>
            </w:r>
            <w:r>
              <w:rPr>
                <w:spacing w:val="1"/>
              </w:rPr>
              <w:t xml:space="preserve"> </w:t>
            </w:r>
            <w:r>
              <w:t>этапах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4"/>
              </w:rPr>
              <w:t xml:space="preserve"> </w:t>
            </w:r>
            <w:r>
              <w:t>планируемыми;</w:t>
            </w:r>
          </w:p>
        </w:tc>
        <w:tc>
          <w:tcPr>
            <w:tcW w:w="3955" w:type="dxa"/>
            <w:tcBorders>
              <w:top w:val="nil"/>
              <w:bottom w:val="nil"/>
              <w:right w:val="thickThinMediumGap" w:sz="4" w:space="0" w:color="000000"/>
            </w:tcBorders>
          </w:tcPr>
          <w:p w14:paraId="33740374" w14:textId="6983A629" w:rsidR="002B4A7D" w:rsidRDefault="00ED5982">
            <w:pPr>
              <w:pStyle w:val="TableParagraph"/>
              <w:tabs>
                <w:tab w:val="left" w:pos="1901"/>
                <w:tab w:val="left" w:pos="3855"/>
              </w:tabs>
              <w:spacing w:before="22" w:line="278" w:lineRule="auto"/>
              <w:ind w:left="100" w:right="-58"/>
            </w:pPr>
            <w:r>
              <w:t>материала,</w:t>
            </w:r>
            <w:r w:rsidR="00591806">
              <w:t xml:space="preserve"> </w:t>
            </w:r>
            <w:r>
              <w:t>активность</w:t>
            </w:r>
            <w:r w:rsidR="00591806">
              <w:t xml:space="preserve"> </w:t>
            </w:r>
            <w:proofErr w:type="gramStart"/>
            <w:r>
              <w:t>и</w:t>
            </w:r>
            <w:r w:rsidR="00591806">
              <w:t xml:space="preserve"> </w:t>
            </w:r>
            <w:r>
              <w:rPr>
                <w:spacing w:val="-52"/>
              </w:rPr>
              <w:t xml:space="preserve"> </w:t>
            </w:r>
            <w:r>
              <w:t>творческий</w:t>
            </w:r>
            <w:proofErr w:type="gramEnd"/>
            <w:r>
              <w:rPr>
                <w:spacing w:val="53"/>
              </w:rPr>
              <w:t xml:space="preserve"> </w:t>
            </w:r>
            <w:r>
              <w:t>подход</w:t>
            </w:r>
            <w:r>
              <w:rPr>
                <w:spacing w:val="53"/>
              </w:rPr>
              <w:t xml:space="preserve"> </w:t>
            </w:r>
            <w:r>
              <w:t>к  работе</w:t>
            </w:r>
            <w:r>
              <w:rPr>
                <w:spacing w:val="54"/>
              </w:rPr>
              <w:t xml:space="preserve"> </w:t>
            </w:r>
            <w:r>
              <w:t>на</w:t>
            </w:r>
          </w:p>
          <w:p w14:paraId="04B537EF" w14:textId="490E3993" w:rsidR="002B4A7D" w:rsidRDefault="00ED5982">
            <w:pPr>
              <w:pStyle w:val="TableParagraph"/>
              <w:tabs>
                <w:tab w:val="left" w:pos="1001"/>
                <w:tab w:val="left" w:pos="2823"/>
              </w:tabs>
              <w:spacing w:before="4"/>
              <w:ind w:left="100" w:right="-44"/>
            </w:pPr>
            <w:r>
              <w:t>уроке,</w:t>
            </w:r>
            <w:r w:rsidR="00591806">
              <w:t xml:space="preserve"> </w:t>
            </w:r>
            <w:r>
              <w:t>отношение</w:t>
            </w:r>
            <w:r w:rsidR="00591806">
              <w:t xml:space="preserve"> </w:t>
            </w:r>
            <w:r>
              <w:t>к</w:t>
            </w:r>
            <w:r>
              <w:rPr>
                <w:spacing w:val="51"/>
              </w:rPr>
              <w:t xml:space="preserve"> </w:t>
            </w:r>
            <w:r>
              <w:t>изучению</w:t>
            </w:r>
          </w:p>
        </w:tc>
      </w:tr>
      <w:tr w:rsidR="002B4A7D" w14:paraId="6B8FC226" w14:textId="77777777">
        <w:trPr>
          <w:trHeight w:val="284"/>
        </w:trPr>
        <w:tc>
          <w:tcPr>
            <w:tcW w:w="2401" w:type="dxa"/>
            <w:tcBorders>
              <w:top w:val="nil"/>
            </w:tcBorders>
          </w:tcPr>
          <w:p w14:paraId="356FB06B" w14:textId="77777777" w:rsidR="002B4A7D" w:rsidRDefault="00ED5982">
            <w:pPr>
              <w:pStyle w:val="TableParagraph"/>
              <w:spacing w:before="26" w:line="238" w:lineRule="exact"/>
              <w:ind w:left="129"/>
            </w:pPr>
            <w:r>
              <w:t>дидактические</w:t>
            </w:r>
          </w:p>
        </w:tc>
        <w:tc>
          <w:tcPr>
            <w:tcW w:w="3679" w:type="dxa"/>
            <w:gridSpan w:val="3"/>
            <w:tcBorders>
              <w:top w:val="nil"/>
            </w:tcBorders>
          </w:tcPr>
          <w:p w14:paraId="18CFD94E" w14:textId="58373FF9" w:rsidR="002B4A7D" w:rsidRDefault="00591806">
            <w:pPr>
              <w:pStyle w:val="TableParagraph"/>
              <w:tabs>
                <w:tab w:val="left" w:pos="2810"/>
              </w:tabs>
              <w:spacing w:before="26" w:line="238" w:lineRule="exact"/>
              <w:ind w:left="78" w:right="-15"/>
            </w:pPr>
            <w:r>
              <w:t>с</w:t>
            </w:r>
            <w:r w:rsidR="00ED5982">
              <w:t>тимулирование</w:t>
            </w:r>
            <w:r>
              <w:t xml:space="preserve"> </w:t>
            </w:r>
            <w:r w:rsidR="00ED5982">
              <w:t>учебного</w:t>
            </w:r>
          </w:p>
        </w:tc>
        <w:tc>
          <w:tcPr>
            <w:tcW w:w="3955" w:type="dxa"/>
            <w:tcBorders>
              <w:top w:val="nil"/>
              <w:right w:val="thickThinMediumGap" w:sz="4" w:space="0" w:color="000000"/>
            </w:tcBorders>
          </w:tcPr>
          <w:p w14:paraId="78D05668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08D377B4" w14:textId="77777777">
        <w:trPr>
          <w:trHeight w:val="253"/>
        </w:trPr>
        <w:tc>
          <w:tcPr>
            <w:tcW w:w="100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5181B14" w14:textId="77777777" w:rsidR="002B4A7D" w:rsidRDefault="002B4A7D">
            <w:pPr>
              <w:pStyle w:val="TableParagraph"/>
              <w:rPr>
                <w:sz w:val="18"/>
              </w:rPr>
            </w:pPr>
          </w:p>
        </w:tc>
      </w:tr>
      <w:tr w:rsidR="002B4A7D" w14:paraId="5B1EF04B" w14:textId="77777777">
        <w:trPr>
          <w:trHeight w:val="311"/>
        </w:trPr>
        <w:tc>
          <w:tcPr>
            <w:tcW w:w="2401" w:type="dxa"/>
            <w:tcBorders>
              <w:left w:val="single" w:sz="4" w:space="0" w:color="000000"/>
              <w:bottom w:val="nil"/>
            </w:tcBorders>
          </w:tcPr>
          <w:p w14:paraId="33A3F907" w14:textId="77777777" w:rsidR="002B4A7D" w:rsidRDefault="00ED5982">
            <w:pPr>
              <w:pStyle w:val="TableParagraph"/>
              <w:spacing w:before="39" w:line="252" w:lineRule="exact"/>
              <w:ind w:left="124"/>
            </w:pPr>
            <w:r>
              <w:t>карточки,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</w:p>
        </w:tc>
        <w:tc>
          <w:tcPr>
            <w:tcW w:w="3679" w:type="dxa"/>
            <w:gridSpan w:val="3"/>
            <w:tcBorders>
              <w:bottom w:val="nil"/>
            </w:tcBorders>
          </w:tcPr>
          <w:p w14:paraId="349543B5" w14:textId="3811D68C" w:rsidR="002B4A7D" w:rsidRDefault="00ED5982">
            <w:pPr>
              <w:pStyle w:val="TableParagraph"/>
              <w:spacing w:before="39" w:line="252" w:lineRule="exact"/>
              <w:ind w:left="78"/>
            </w:pPr>
            <w:r>
              <w:t>труда</w:t>
            </w:r>
            <w:r>
              <w:rPr>
                <w:spacing w:val="52"/>
              </w:rPr>
              <w:t xml:space="preserve"> </w:t>
            </w:r>
            <w:r>
              <w:t>учащихся;</w:t>
            </w:r>
            <w:r>
              <w:rPr>
                <w:spacing w:val="53"/>
              </w:rPr>
              <w:t xml:space="preserve"> </w:t>
            </w:r>
            <w:r>
              <w:t>своевремен</w:t>
            </w:r>
            <w:r w:rsidR="00591806">
              <w:t>ное</w:t>
            </w:r>
          </w:p>
        </w:tc>
        <w:tc>
          <w:tcPr>
            <w:tcW w:w="3955" w:type="dxa"/>
            <w:vMerge w:val="restart"/>
            <w:tcBorders>
              <w:right w:val="single" w:sz="4" w:space="0" w:color="000000"/>
            </w:tcBorders>
          </w:tcPr>
          <w:p w14:paraId="5D533924" w14:textId="77777777" w:rsidR="002B4A7D" w:rsidRDefault="00ED5982">
            <w:pPr>
              <w:pStyle w:val="TableParagraph"/>
              <w:spacing w:before="39" w:line="288" w:lineRule="auto"/>
              <w:ind w:left="100" w:right="799"/>
              <w:jc w:val="both"/>
            </w:pPr>
            <w:r>
              <w:t>того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иного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учёбе</w:t>
            </w:r>
            <w:r>
              <w:rPr>
                <w:spacing w:val="-1"/>
              </w:rPr>
              <w:t xml:space="preserve"> </w:t>
            </w:r>
            <w:r>
              <w:t>в целом и т. д.;</w:t>
            </w:r>
          </w:p>
          <w:p w14:paraId="640F9470" w14:textId="62FFCB83" w:rsidR="002B4A7D" w:rsidRDefault="00ED5982" w:rsidP="00591806">
            <w:pPr>
              <w:pStyle w:val="TableParagraph"/>
              <w:tabs>
                <w:tab w:val="left" w:pos="1541"/>
                <w:tab w:val="left" w:pos="2280"/>
                <w:tab w:val="left" w:pos="2674"/>
                <w:tab w:val="left" w:pos="2835"/>
                <w:tab w:val="left" w:pos="2943"/>
                <w:tab w:val="left" w:pos="3843"/>
              </w:tabs>
              <w:spacing w:line="285" w:lineRule="auto"/>
              <w:ind w:left="100" w:right="-29" w:firstLine="60"/>
              <w:jc w:val="both"/>
            </w:pPr>
            <w:r>
              <w:t>2)</w:t>
            </w:r>
            <w:r>
              <w:rPr>
                <w:spacing w:val="-3"/>
              </w:rPr>
              <w:t xml:space="preserve"> </w:t>
            </w:r>
            <w:r>
              <w:t>показателей</w:t>
            </w:r>
            <w:r>
              <w:tab/>
            </w:r>
            <w:r w:rsidR="00591806">
              <w:t xml:space="preserve"> </w:t>
            </w:r>
            <w:r>
              <w:t>полноты</w:t>
            </w:r>
            <w:r w:rsidR="00591806"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 xml:space="preserve">глубины      </w:t>
            </w:r>
            <w:r>
              <w:rPr>
                <w:spacing w:val="45"/>
              </w:rPr>
              <w:t xml:space="preserve"> </w:t>
            </w:r>
            <w:r>
              <w:t>усвоения</w:t>
            </w:r>
            <w:r w:rsidR="00591806">
              <w:t xml:space="preserve"> </w:t>
            </w:r>
            <w:r>
              <w:t>материала,</w:t>
            </w:r>
            <w:r>
              <w:rPr>
                <w:spacing w:val="-53"/>
              </w:rPr>
              <w:t xml:space="preserve"> </w:t>
            </w:r>
            <w:r>
              <w:t xml:space="preserve">умения     </w:t>
            </w:r>
            <w:r>
              <w:rPr>
                <w:spacing w:val="3"/>
              </w:rPr>
              <w:t xml:space="preserve"> </w:t>
            </w:r>
            <w:r>
              <w:t>применять</w:t>
            </w:r>
            <w:r w:rsidR="00591806">
              <w:t xml:space="preserve"> </w:t>
            </w:r>
            <w:r>
              <w:rPr>
                <w:w w:val="95"/>
              </w:rPr>
              <w:t>полученные</w:t>
            </w:r>
            <w:r>
              <w:rPr>
                <w:spacing w:val="1"/>
                <w:w w:val="95"/>
              </w:rPr>
              <w:t xml:space="preserve"> </w:t>
            </w:r>
            <w:r>
              <w:t>знания</w:t>
            </w:r>
            <w:r w:rsidR="00591806">
              <w:t xml:space="preserve"> </w:t>
            </w:r>
            <w:r>
              <w:t>в</w:t>
            </w:r>
            <w:r w:rsidR="00591806">
              <w:t xml:space="preserve"> </w:t>
            </w:r>
            <w:r>
              <w:t>практической</w:t>
            </w:r>
            <w:r w:rsidR="00591806">
              <w:t xml:space="preserve"> </w:t>
            </w:r>
            <w:r>
              <w:t>деятельности</w:t>
            </w:r>
            <w:r>
              <w:rPr>
                <w:spacing w:val="55"/>
              </w:rPr>
              <w:t xml:space="preserve"> </w:t>
            </w:r>
            <w:r>
              <w:t>и</w:t>
            </w:r>
            <w:r w:rsidR="00591806">
              <w:t xml:space="preserve"> </w:t>
            </w:r>
            <w:r>
              <w:t>нестандартных</w:t>
            </w:r>
          </w:p>
          <w:p w14:paraId="44BE7F1A" w14:textId="77777777" w:rsidR="002B4A7D" w:rsidRDefault="00ED5982">
            <w:pPr>
              <w:pStyle w:val="TableParagraph"/>
              <w:spacing w:before="40" w:line="245" w:lineRule="exact"/>
              <w:ind w:left="100"/>
            </w:pPr>
            <w:r>
              <w:t>ситуациях.</w:t>
            </w:r>
          </w:p>
        </w:tc>
      </w:tr>
      <w:tr w:rsidR="002B4A7D" w14:paraId="0EB3BD60" w14:textId="77777777">
        <w:trPr>
          <w:trHeight w:val="277"/>
        </w:trPr>
        <w:tc>
          <w:tcPr>
            <w:tcW w:w="2401" w:type="dxa"/>
            <w:tcBorders>
              <w:top w:val="nil"/>
              <w:left w:val="single" w:sz="4" w:space="0" w:color="000000"/>
              <w:bottom w:val="nil"/>
            </w:tcBorders>
          </w:tcPr>
          <w:p w14:paraId="4CF56402" w14:textId="34F70257" w:rsidR="002B4A7D" w:rsidRDefault="00ED5982">
            <w:pPr>
              <w:pStyle w:val="TableParagraph"/>
              <w:tabs>
                <w:tab w:val="left" w:pos="1394"/>
              </w:tabs>
              <w:spacing w:before="10" w:line="247" w:lineRule="exact"/>
              <w:ind w:left="124" w:right="-15"/>
            </w:pPr>
            <w:r>
              <w:t>ИКТ,</w:t>
            </w:r>
            <w:r w:rsidR="00591806">
              <w:t xml:space="preserve"> </w:t>
            </w:r>
            <w:r>
              <w:rPr>
                <w:spacing w:val="-1"/>
              </w:rPr>
              <w:t>тестирова</w:t>
            </w:r>
            <w:r w:rsidR="00591806">
              <w:rPr>
                <w:spacing w:val="-1"/>
              </w:rPr>
              <w:t>ние</w:t>
            </w:r>
          </w:p>
        </w:tc>
        <w:tc>
          <w:tcPr>
            <w:tcW w:w="3679" w:type="dxa"/>
            <w:gridSpan w:val="3"/>
            <w:tcBorders>
              <w:top w:val="nil"/>
              <w:bottom w:val="nil"/>
            </w:tcBorders>
          </w:tcPr>
          <w:p w14:paraId="7D0A76BE" w14:textId="4272124B" w:rsidR="002B4A7D" w:rsidRDefault="00ED5982">
            <w:pPr>
              <w:pStyle w:val="TableParagraph"/>
              <w:tabs>
                <w:tab w:val="left" w:pos="3566"/>
              </w:tabs>
              <w:spacing w:before="10" w:line="247" w:lineRule="exact"/>
              <w:ind w:left="78" w:right="-15"/>
            </w:pPr>
            <w:r>
              <w:t>выявление</w:t>
            </w:r>
            <w:r>
              <w:rPr>
                <w:spacing w:val="106"/>
              </w:rPr>
              <w:t xml:space="preserve"> </w:t>
            </w:r>
            <w:r>
              <w:t>пробелов</w:t>
            </w:r>
            <w:r w:rsidR="00591806">
              <w:t xml:space="preserve"> </w:t>
            </w:r>
            <w:r>
              <w:rPr>
                <w:spacing w:val="-3"/>
              </w:rPr>
              <w:t>в</w:t>
            </w:r>
          </w:p>
        </w:tc>
        <w:tc>
          <w:tcPr>
            <w:tcW w:w="3955" w:type="dxa"/>
            <w:vMerge/>
            <w:tcBorders>
              <w:top w:val="nil"/>
              <w:right w:val="single" w:sz="4" w:space="0" w:color="000000"/>
            </w:tcBorders>
          </w:tcPr>
          <w:p w14:paraId="157A44F2" w14:textId="77777777" w:rsidR="002B4A7D" w:rsidRDefault="002B4A7D">
            <w:pPr>
              <w:rPr>
                <w:sz w:val="2"/>
                <w:szCs w:val="2"/>
              </w:rPr>
            </w:pPr>
          </w:p>
        </w:tc>
      </w:tr>
      <w:tr w:rsidR="002B4A7D" w14:paraId="20425FE6" w14:textId="77777777">
        <w:trPr>
          <w:trHeight w:val="275"/>
        </w:trPr>
        <w:tc>
          <w:tcPr>
            <w:tcW w:w="2401" w:type="dxa"/>
            <w:tcBorders>
              <w:top w:val="nil"/>
              <w:left w:val="single" w:sz="4" w:space="0" w:color="000000"/>
              <w:bottom w:val="nil"/>
            </w:tcBorders>
          </w:tcPr>
          <w:p w14:paraId="2074CDF7" w14:textId="51E1330E" w:rsidR="002B4A7D" w:rsidRDefault="00ED5982">
            <w:pPr>
              <w:pStyle w:val="TableParagraph"/>
              <w:tabs>
                <w:tab w:val="left" w:pos="1315"/>
              </w:tabs>
              <w:spacing w:before="5" w:line="250" w:lineRule="exact"/>
              <w:ind w:left="124" w:right="-15"/>
            </w:pPr>
            <w:r>
              <w:rPr>
                <w:spacing w:val="-1"/>
              </w:rPr>
              <w:t>портфолио,</w:t>
            </w:r>
          </w:p>
        </w:tc>
        <w:tc>
          <w:tcPr>
            <w:tcW w:w="3679" w:type="dxa"/>
            <w:gridSpan w:val="3"/>
            <w:tcBorders>
              <w:top w:val="nil"/>
              <w:bottom w:val="nil"/>
            </w:tcBorders>
          </w:tcPr>
          <w:p w14:paraId="3C0E3826" w14:textId="5900248C" w:rsidR="002B4A7D" w:rsidRDefault="00591806">
            <w:pPr>
              <w:pStyle w:val="TableParagraph"/>
              <w:tabs>
                <w:tab w:val="left" w:pos="1578"/>
                <w:tab w:val="left" w:pos="3366"/>
              </w:tabs>
              <w:spacing w:before="5" w:line="250" w:lineRule="exact"/>
              <w:ind w:left="78" w:right="-15"/>
            </w:pPr>
            <w:r>
              <w:t>у</w:t>
            </w:r>
            <w:r w:rsidR="00ED5982">
              <w:t>своении</w:t>
            </w:r>
            <w:r>
              <w:t xml:space="preserve"> </w:t>
            </w:r>
            <w:r w:rsidR="00ED5982">
              <w:t>материала</w:t>
            </w:r>
            <w:r>
              <w:t xml:space="preserve"> </w:t>
            </w:r>
            <w:r w:rsidR="00ED5982">
              <w:rPr>
                <w:spacing w:val="-2"/>
                <w:w w:val="95"/>
              </w:rPr>
              <w:t>для</w:t>
            </w:r>
          </w:p>
        </w:tc>
        <w:tc>
          <w:tcPr>
            <w:tcW w:w="3955" w:type="dxa"/>
            <w:vMerge/>
            <w:tcBorders>
              <w:top w:val="nil"/>
              <w:right w:val="single" w:sz="4" w:space="0" w:color="000000"/>
            </w:tcBorders>
          </w:tcPr>
          <w:p w14:paraId="088CE539" w14:textId="77777777" w:rsidR="002B4A7D" w:rsidRDefault="002B4A7D">
            <w:pPr>
              <w:rPr>
                <w:sz w:val="2"/>
                <w:szCs w:val="2"/>
              </w:rPr>
            </w:pPr>
          </w:p>
        </w:tc>
      </w:tr>
      <w:tr w:rsidR="002B4A7D" w14:paraId="4E815DCB" w14:textId="77777777">
        <w:trPr>
          <w:trHeight w:val="282"/>
        </w:trPr>
        <w:tc>
          <w:tcPr>
            <w:tcW w:w="2401" w:type="dxa"/>
            <w:tcBorders>
              <w:top w:val="nil"/>
              <w:left w:val="single" w:sz="4" w:space="0" w:color="000000"/>
              <w:bottom w:val="nil"/>
            </w:tcBorders>
          </w:tcPr>
          <w:p w14:paraId="2D65CA21" w14:textId="5700B680" w:rsidR="002B4A7D" w:rsidRDefault="00ED5982">
            <w:pPr>
              <w:pStyle w:val="TableParagraph"/>
              <w:spacing w:before="8"/>
              <w:ind w:left="124"/>
            </w:pPr>
            <w:r>
              <w:t>творческие</w:t>
            </w:r>
            <w:r>
              <w:rPr>
                <w:spacing w:val="54"/>
              </w:rPr>
              <w:t xml:space="preserve"> </w:t>
            </w:r>
            <w:r>
              <w:t>рабо</w:t>
            </w:r>
            <w:r w:rsidR="00591806">
              <w:t>ты</w:t>
            </w:r>
          </w:p>
        </w:tc>
        <w:tc>
          <w:tcPr>
            <w:tcW w:w="3679" w:type="dxa"/>
            <w:gridSpan w:val="3"/>
            <w:tcBorders>
              <w:top w:val="nil"/>
              <w:bottom w:val="nil"/>
            </w:tcBorders>
          </w:tcPr>
          <w:p w14:paraId="35082A15" w14:textId="4CA6CF3E" w:rsidR="002B4A7D" w:rsidRDefault="00591806">
            <w:pPr>
              <w:pStyle w:val="TableParagraph"/>
              <w:tabs>
                <w:tab w:val="left" w:pos="2157"/>
              </w:tabs>
              <w:spacing w:before="8"/>
              <w:ind w:left="78" w:right="-15"/>
            </w:pPr>
            <w:r>
              <w:t>П</w:t>
            </w:r>
            <w:r w:rsidR="00ED5982">
              <w:t>овышения</w:t>
            </w:r>
            <w:r>
              <w:t xml:space="preserve"> </w:t>
            </w:r>
            <w:r w:rsidR="00ED5982">
              <w:t>общей</w:t>
            </w:r>
            <w:r w:rsidR="00ED5982">
              <w:rPr>
                <w:spacing w:val="97"/>
              </w:rPr>
              <w:t xml:space="preserve"> </w:t>
            </w:r>
            <w:proofErr w:type="spellStart"/>
            <w:r w:rsidR="00ED5982">
              <w:t>продук</w:t>
            </w:r>
            <w:proofErr w:type="spellEnd"/>
            <w:r w:rsidR="00ED5982">
              <w:t>-</w:t>
            </w:r>
          </w:p>
        </w:tc>
        <w:tc>
          <w:tcPr>
            <w:tcW w:w="3955" w:type="dxa"/>
            <w:vMerge/>
            <w:tcBorders>
              <w:top w:val="nil"/>
              <w:right w:val="single" w:sz="4" w:space="0" w:color="000000"/>
            </w:tcBorders>
          </w:tcPr>
          <w:p w14:paraId="15433628" w14:textId="77777777" w:rsidR="002B4A7D" w:rsidRDefault="002B4A7D">
            <w:pPr>
              <w:rPr>
                <w:sz w:val="2"/>
                <w:szCs w:val="2"/>
              </w:rPr>
            </w:pPr>
          </w:p>
        </w:tc>
      </w:tr>
      <w:tr w:rsidR="002B4A7D" w14:paraId="33F23A3A" w14:textId="77777777">
        <w:trPr>
          <w:trHeight w:val="282"/>
        </w:trPr>
        <w:tc>
          <w:tcPr>
            <w:tcW w:w="2401" w:type="dxa"/>
            <w:tcBorders>
              <w:top w:val="nil"/>
              <w:left w:val="single" w:sz="4" w:space="0" w:color="000000"/>
              <w:bottom w:val="nil"/>
            </w:tcBorders>
          </w:tcPr>
          <w:p w14:paraId="53F8169A" w14:textId="1068B5BC" w:rsidR="002B4A7D" w:rsidRDefault="00ED5982">
            <w:pPr>
              <w:pStyle w:val="TableParagraph"/>
              <w:tabs>
                <w:tab w:val="left" w:pos="1442"/>
              </w:tabs>
              <w:spacing w:before="12" w:line="250" w:lineRule="exact"/>
              <w:ind w:left="124" w:right="-15"/>
            </w:pPr>
            <w:r>
              <w:t>экзамены,</w:t>
            </w:r>
          </w:p>
        </w:tc>
        <w:tc>
          <w:tcPr>
            <w:tcW w:w="3679" w:type="dxa"/>
            <w:gridSpan w:val="3"/>
            <w:tcBorders>
              <w:top w:val="nil"/>
              <w:bottom w:val="nil"/>
            </w:tcBorders>
          </w:tcPr>
          <w:p w14:paraId="6F87F453" w14:textId="77777777" w:rsidR="002B4A7D" w:rsidRDefault="00ED5982">
            <w:pPr>
              <w:pStyle w:val="TableParagraph"/>
              <w:spacing w:before="12" w:line="250" w:lineRule="exact"/>
              <w:ind w:left="78"/>
            </w:pPr>
            <w:proofErr w:type="spellStart"/>
            <w:r>
              <w:t>тивности</w:t>
            </w:r>
            <w:proofErr w:type="spellEnd"/>
            <w:r>
              <w:rPr>
                <w:spacing w:val="-4"/>
              </w:rPr>
              <w:t xml:space="preserve"> </w:t>
            </w: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труда</w:t>
            </w:r>
          </w:p>
        </w:tc>
        <w:tc>
          <w:tcPr>
            <w:tcW w:w="3955" w:type="dxa"/>
            <w:vMerge/>
            <w:tcBorders>
              <w:top w:val="nil"/>
              <w:right w:val="single" w:sz="4" w:space="0" w:color="000000"/>
            </w:tcBorders>
          </w:tcPr>
          <w:p w14:paraId="4DB500F3" w14:textId="77777777" w:rsidR="002B4A7D" w:rsidRDefault="002B4A7D">
            <w:pPr>
              <w:rPr>
                <w:sz w:val="2"/>
                <w:szCs w:val="2"/>
              </w:rPr>
            </w:pPr>
          </w:p>
        </w:tc>
      </w:tr>
      <w:tr w:rsidR="002B4A7D" w14:paraId="7A59D05A" w14:textId="77777777">
        <w:trPr>
          <w:trHeight w:val="870"/>
        </w:trPr>
        <w:tc>
          <w:tcPr>
            <w:tcW w:w="2401" w:type="dxa"/>
            <w:tcBorders>
              <w:top w:val="nil"/>
              <w:left w:val="single" w:sz="4" w:space="0" w:color="000000"/>
            </w:tcBorders>
          </w:tcPr>
          <w:p w14:paraId="6EB095A4" w14:textId="77777777" w:rsidR="002B4A7D" w:rsidRDefault="00ED5982">
            <w:pPr>
              <w:pStyle w:val="TableParagraph"/>
              <w:spacing w:before="8"/>
              <w:ind w:left="124"/>
            </w:pPr>
            <w:r>
              <w:t>проектные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3679" w:type="dxa"/>
            <w:gridSpan w:val="3"/>
            <w:tcBorders>
              <w:top w:val="nil"/>
            </w:tcBorders>
          </w:tcPr>
          <w:p w14:paraId="076994DD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  <w:vMerge/>
            <w:tcBorders>
              <w:top w:val="nil"/>
              <w:right w:val="single" w:sz="4" w:space="0" w:color="000000"/>
            </w:tcBorders>
          </w:tcPr>
          <w:p w14:paraId="7880A57E" w14:textId="77777777" w:rsidR="002B4A7D" w:rsidRDefault="002B4A7D">
            <w:pPr>
              <w:rPr>
                <w:sz w:val="2"/>
                <w:szCs w:val="2"/>
              </w:rPr>
            </w:pPr>
          </w:p>
        </w:tc>
      </w:tr>
      <w:tr w:rsidR="002B4A7D" w14:paraId="6E034B10" w14:textId="77777777">
        <w:trPr>
          <w:trHeight w:val="495"/>
        </w:trPr>
        <w:tc>
          <w:tcPr>
            <w:tcW w:w="100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29AF704" w14:textId="77777777" w:rsidR="002B4A7D" w:rsidRDefault="00ED5982">
            <w:pPr>
              <w:pStyle w:val="TableParagraph"/>
              <w:spacing w:line="244" w:lineRule="exact"/>
              <w:ind w:left="4059" w:right="311" w:hanging="3968"/>
            </w:pPr>
            <w:r>
              <w:rPr>
                <w:b/>
                <w:i/>
              </w:rPr>
              <w:t xml:space="preserve">Итоговый контроль </w:t>
            </w:r>
            <w:r>
              <w:rPr>
                <w:i/>
              </w:rPr>
              <w:t>(может касаться как отдельного цикла обучения, так и какого-то раздела или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целого предмета</w:t>
            </w:r>
            <w:r>
              <w:t>)</w:t>
            </w:r>
          </w:p>
        </w:tc>
      </w:tr>
      <w:tr w:rsidR="002B4A7D" w14:paraId="59A53B8D" w14:textId="77777777">
        <w:trPr>
          <w:trHeight w:val="309"/>
        </w:trPr>
        <w:tc>
          <w:tcPr>
            <w:tcW w:w="2401" w:type="dxa"/>
            <w:tcBorders>
              <w:left w:val="single" w:sz="4" w:space="0" w:color="000000"/>
              <w:bottom w:val="nil"/>
            </w:tcBorders>
          </w:tcPr>
          <w:p w14:paraId="0F639343" w14:textId="77777777" w:rsidR="002B4A7D" w:rsidRDefault="00ED5982">
            <w:pPr>
              <w:pStyle w:val="TableParagraph"/>
              <w:spacing w:before="24"/>
              <w:ind w:left="124"/>
            </w:pPr>
            <w:r>
              <w:t>Наблюдение,</w:t>
            </w:r>
          </w:p>
        </w:tc>
        <w:tc>
          <w:tcPr>
            <w:tcW w:w="1999" w:type="dxa"/>
            <w:tcBorders>
              <w:bottom w:val="nil"/>
              <w:right w:val="nil"/>
            </w:tcBorders>
          </w:tcPr>
          <w:p w14:paraId="7A151AEC" w14:textId="77777777" w:rsidR="002B4A7D" w:rsidRDefault="00ED5982">
            <w:pPr>
              <w:pStyle w:val="TableParagraph"/>
              <w:spacing w:before="24"/>
              <w:ind w:left="78"/>
            </w:pPr>
            <w:r>
              <w:t>Систематизация</w:t>
            </w:r>
          </w:p>
        </w:tc>
        <w:tc>
          <w:tcPr>
            <w:tcW w:w="393" w:type="dxa"/>
            <w:tcBorders>
              <w:left w:val="nil"/>
              <w:bottom w:val="nil"/>
              <w:right w:val="nil"/>
            </w:tcBorders>
          </w:tcPr>
          <w:p w14:paraId="16B6C8AC" w14:textId="77777777" w:rsidR="002B4A7D" w:rsidRDefault="00ED5982">
            <w:pPr>
              <w:pStyle w:val="TableParagraph"/>
              <w:spacing w:before="24"/>
              <w:ind w:left="50"/>
            </w:pPr>
            <w:r>
              <w:t>и</w:t>
            </w:r>
          </w:p>
        </w:tc>
        <w:tc>
          <w:tcPr>
            <w:tcW w:w="1287" w:type="dxa"/>
            <w:tcBorders>
              <w:left w:val="nil"/>
              <w:bottom w:val="nil"/>
            </w:tcBorders>
          </w:tcPr>
          <w:p w14:paraId="7D3D288D" w14:textId="77777777" w:rsidR="002B4A7D" w:rsidRDefault="00ED5982">
            <w:pPr>
              <w:pStyle w:val="TableParagraph"/>
              <w:spacing w:before="24"/>
              <w:ind w:left="243" w:right="-15"/>
            </w:pPr>
            <w:r>
              <w:t>обобщение</w:t>
            </w:r>
          </w:p>
        </w:tc>
        <w:tc>
          <w:tcPr>
            <w:tcW w:w="3955" w:type="dxa"/>
            <w:tcBorders>
              <w:bottom w:val="nil"/>
              <w:right w:val="single" w:sz="4" w:space="0" w:color="000000"/>
            </w:tcBorders>
          </w:tcPr>
          <w:p w14:paraId="2E49A0A9" w14:textId="3A49CE5A" w:rsidR="002B4A7D" w:rsidRDefault="00ED5982">
            <w:pPr>
              <w:pStyle w:val="TableParagraph"/>
              <w:tabs>
                <w:tab w:val="left" w:pos="1478"/>
                <w:tab w:val="left" w:pos="3694"/>
              </w:tabs>
              <w:spacing w:before="24"/>
              <w:ind w:left="100" w:right="-29"/>
            </w:pPr>
            <w:r>
              <w:t>Оценка</w:t>
            </w:r>
            <w:r w:rsidR="00591806">
              <w:t xml:space="preserve"> </w:t>
            </w:r>
            <w:r>
              <w:t>складывается</w:t>
            </w:r>
            <w:r w:rsidR="00591806">
              <w:t xml:space="preserve"> </w:t>
            </w:r>
            <w:r>
              <w:t>из:</w:t>
            </w:r>
          </w:p>
        </w:tc>
      </w:tr>
      <w:tr w:rsidR="002B4A7D" w14:paraId="70631EDE" w14:textId="77777777">
        <w:trPr>
          <w:trHeight w:val="897"/>
        </w:trPr>
        <w:tc>
          <w:tcPr>
            <w:tcW w:w="2401" w:type="dxa"/>
            <w:tcBorders>
              <w:top w:val="nil"/>
              <w:left w:val="single" w:sz="4" w:space="0" w:color="000000"/>
              <w:bottom w:val="nil"/>
            </w:tcBorders>
          </w:tcPr>
          <w:p w14:paraId="32EA66FE" w14:textId="59BF3C8A" w:rsidR="002B4A7D" w:rsidRDefault="00591806">
            <w:pPr>
              <w:pStyle w:val="TableParagraph"/>
              <w:tabs>
                <w:tab w:val="left" w:pos="1783"/>
              </w:tabs>
              <w:spacing w:before="22"/>
              <w:ind w:left="124"/>
            </w:pPr>
            <w:r>
              <w:t>у</w:t>
            </w:r>
            <w:r w:rsidR="00ED5982">
              <w:t>стный</w:t>
            </w:r>
            <w:r>
              <w:t xml:space="preserve"> </w:t>
            </w:r>
            <w:r w:rsidR="00ED5982">
              <w:rPr>
                <w:spacing w:val="-1"/>
              </w:rPr>
              <w:t>опрос,</w:t>
            </w:r>
          </w:p>
          <w:p w14:paraId="657DDEC9" w14:textId="5B9A0098" w:rsidR="002B4A7D" w:rsidRDefault="00ED5982">
            <w:pPr>
              <w:pStyle w:val="TableParagraph"/>
              <w:tabs>
                <w:tab w:val="left" w:pos="1901"/>
              </w:tabs>
              <w:spacing w:before="7" w:line="298" w:lineRule="exact"/>
              <w:ind w:left="124" w:right="-15"/>
            </w:pPr>
            <w:r>
              <w:t>средства</w:t>
            </w:r>
            <w:r w:rsidR="00591806">
              <w:t xml:space="preserve"> </w:t>
            </w:r>
            <w:r>
              <w:rPr>
                <w:spacing w:val="-1"/>
              </w:rPr>
              <w:t>ИКТ,</w:t>
            </w:r>
            <w:r>
              <w:rPr>
                <w:spacing w:val="-52"/>
              </w:rPr>
              <w:t xml:space="preserve"> </w:t>
            </w:r>
            <w:r>
              <w:t>тестирование,</w:t>
            </w:r>
          </w:p>
        </w:tc>
        <w:tc>
          <w:tcPr>
            <w:tcW w:w="1999" w:type="dxa"/>
            <w:tcBorders>
              <w:top w:val="nil"/>
              <w:bottom w:val="nil"/>
              <w:right w:val="nil"/>
            </w:tcBorders>
          </w:tcPr>
          <w:p w14:paraId="28D8ADEC" w14:textId="77777777" w:rsidR="002B4A7D" w:rsidRDefault="00ED5982">
            <w:pPr>
              <w:pStyle w:val="TableParagraph"/>
              <w:spacing w:before="22"/>
              <w:ind w:left="78"/>
            </w:pPr>
            <w:r>
              <w:t>учебного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1B94F59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14:paraId="3C9ED7A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single" w:sz="4" w:space="0" w:color="000000"/>
            </w:tcBorders>
          </w:tcPr>
          <w:p w14:paraId="34C32EA7" w14:textId="4C157CC2" w:rsidR="002B4A7D" w:rsidRDefault="00ED5982">
            <w:pPr>
              <w:pStyle w:val="TableParagraph"/>
              <w:tabs>
                <w:tab w:val="left" w:pos="2813"/>
              </w:tabs>
              <w:spacing w:before="22"/>
              <w:ind w:left="100" w:right="-29"/>
            </w:pPr>
            <w:r>
              <w:t>1)</w:t>
            </w:r>
            <w:r>
              <w:rPr>
                <w:spacing w:val="-2"/>
              </w:rPr>
              <w:t xml:space="preserve"> </w:t>
            </w:r>
            <w:r>
              <w:t>индивидуального</w:t>
            </w:r>
            <w:r w:rsidR="00591806">
              <w:t xml:space="preserve"> </w:t>
            </w:r>
            <w:r>
              <w:t>наблюдения</w:t>
            </w:r>
          </w:p>
          <w:p w14:paraId="3EE19D7A" w14:textId="5ECB9B0B" w:rsidR="002B4A7D" w:rsidRDefault="00591806">
            <w:pPr>
              <w:pStyle w:val="TableParagraph"/>
              <w:tabs>
                <w:tab w:val="left" w:pos="1020"/>
                <w:tab w:val="left" w:pos="2914"/>
              </w:tabs>
              <w:spacing w:before="7" w:line="298" w:lineRule="exact"/>
              <w:ind w:left="100" w:right="-29"/>
            </w:pPr>
            <w:r>
              <w:t>з</w:t>
            </w:r>
            <w:r w:rsidR="00ED5982">
              <w:t>а</w:t>
            </w:r>
            <w:r>
              <w:t xml:space="preserve"> </w:t>
            </w:r>
            <w:r w:rsidR="00ED5982">
              <w:t>работой</w:t>
            </w:r>
            <w:r>
              <w:t xml:space="preserve"> </w:t>
            </w:r>
            <w:r w:rsidR="00ED5982">
              <w:t>учащегося:</w:t>
            </w:r>
            <w:r w:rsidR="00ED5982">
              <w:rPr>
                <w:spacing w:val="-52"/>
              </w:rPr>
              <w:t xml:space="preserve"> </w:t>
            </w:r>
            <w:r w:rsidR="00ED5982">
              <w:t>внимательность</w:t>
            </w:r>
            <w:r w:rsidR="00ED5982">
              <w:rPr>
                <w:spacing w:val="54"/>
              </w:rPr>
              <w:t xml:space="preserve"> </w:t>
            </w:r>
            <w:r w:rsidR="00ED5982">
              <w:t>при</w:t>
            </w:r>
            <w:r w:rsidR="00ED5982">
              <w:rPr>
                <w:spacing w:val="51"/>
              </w:rPr>
              <w:t xml:space="preserve"> </w:t>
            </w:r>
            <w:r w:rsidR="00ED5982">
              <w:t>объяснении</w:t>
            </w:r>
          </w:p>
        </w:tc>
      </w:tr>
      <w:tr w:rsidR="002B4A7D" w14:paraId="1A74B03E" w14:textId="77777777">
        <w:trPr>
          <w:trHeight w:val="1195"/>
        </w:trPr>
        <w:tc>
          <w:tcPr>
            <w:tcW w:w="2401" w:type="dxa"/>
            <w:tcBorders>
              <w:top w:val="nil"/>
              <w:left w:val="single" w:sz="4" w:space="0" w:color="000000"/>
              <w:bottom w:val="nil"/>
            </w:tcBorders>
          </w:tcPr>
          <w:p w14:paraId="25A42AC7" w14:textId="77777777" w:rsidR="002B4A7D" w:rsidRDefault="00ED5982">
            <w:pPr>
              <w:pStyle w:val="TableParagraph"/>
              <w:spacing w:before="22"/>
              <w:ind w:left="124"/>
            </w:pPr>
            <w:r>
              <w:t>портфолио,</w:t>
            </w:r>
          </w:p>
          <w:p w14:paraId="2609DF26" w14:textId="77777777" w:rsidR="002B4A7D" w:rsidRDefault="00ED5982">
            <w:pPr>
              <w:pStyle w:val="TableParagraph"/>
              <w:spacing w:before="40"/>
              <w:ind w:left="124"/>
            </w:pPr>
            <w:r>
              <w:t>творческие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</w:p>
          <w:p w14:paraId="63C279E3" w14:textId="77777777" w:rsidR="002B4A7D" w:rsidRDefault="00ED5982">
            <w:pPr>
              <w:pStyle w:val="TableParagraph"/>
              <w:spacing w:before="13" w:line="290" w:lineRule="atLeast"/>
              <w:ind w:left="124" w:right="516"/>
            </w:pPr>
            <w:r>
              <w:t>экзамены,</w:t>
            </w:r>
            <w:r>
              <w:rPr>
                <w:spacing w:val="1"/>
              </w:rPr>
              <w:t xml:space="preserve"> </w:t>
            </w:r>
            <w:r>
              <w:t>проектные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1999" w:type="dxa"/>
            <w:tcBorders>
              <w:top w:val="nil"/>
              <w:bottom w:val="nil"/>
              <w:right w:val="nil"/>
            </w:tcBorders>
          </w:tcPr>
          <w:p w14:paraId="36CAE570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0D0C9B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14:paraId="04D724A9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single" w:sz="4" w:space="0" w:color="000000"/>
            </w:tcBorders>
          </w:tcPr>
          <w:p w14:paraId="4CA61D31" w14:textId="650B7FFF" w:rsidR="002B4A7D" w:rsidRDefault="00ED5982">
            <w:pPr>
              <w:pStyle w:val="TableParagraph"/>
              <w:tabs>
                <w:tab w:val="left" w:pos="1841"/>
                <w:tab w:val="left" w:pos="3843"/>
              </w:tabs>
              <w:spacing w:before="22" w:line="278" w:lineRule="auto"/>
              <w:ind w:left="100" w:right="-29"/>
            </w:pPr>
            <w:r>
              <w:t>материала,</w:t>
            </w:r>
            <w:r w:rsidR="00591806">
              <w:t xml:space="preserve"> </w:t>
            </w:r>
            <w:r>
              <w:t>активность</w:t>
            </w:r>
            <w:r w:rsidR="00591806"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творческий</w:t>
            </w:r>
            <w:r>
              <w:rPr>
                <w:spacing w:val="53"/>
              </w:rPr>
              <w:t xml:space="preserve"> </w:t>
            </w:r>
            <w:r>
              <w:t>подход</w:t>
            </w:r>
            <w:r>
              <w:rPr>
                <w:spacing w:val="53"/>
              </w:rPr>
              <w:t xml:space="preserve"> </w:t>
            </w:r>
            <w:proofErr w:type="gramStart"/>
            <w:r>
              <w:t>к  работе</w:t>
            </w:r>
            <w:proofErr w:type="gramEnd"/>
            <w:r>
              <w:rPr>
                <w:spacing w:val="54"/>
              </w:rPr>
              <w:t xml:space="preserve"> </w:t>
            </w:r>
            <w:r>
              <w:t>на</w:t>
            </w:r>
          </w:p>
          <w:p w14:paraId="1BBACAAD" w14:textId="77777777" w:rsidR="002B4A7D" w:rsidRDefault="00ED5982">
            <w:pPr>
              <w:pStyle w:val="TableParagraph"/>
              <w:spacing w:before="9"/>
              <w:ind w:left="100"/>
            </w:pPr>
            <w:r>
              <w:t>уроке,</w:t>
            </w:r>
            <w:r>
              <w:rPr>
                <w:spacing w:val="53"/>
              </w:rPr>
              <w:t xml:space="preserve"> </w:t>
            </w:r>
            <w:r>
              <w:t>отношение</w:t>
            </w:r>
            <w:r>
              <w:rPr>
                <w:spacing w:val="54"/>
              </w:rPr>
              <w:t xml:space="preserve"> </w:t>
            </w:r>
            <w:r>
              <w:t>к</w:t>
            </w:r>
            <w:r>
              <w:rPr>
                <w:spacing w:val="54"/>
              </w:rPr>
              <w:t xml:space="preserve"> </w:t>
            </w:r>
            <w:r>
              <w:t>изучению</w:t>
            </w:r>
          </w:p>
          <w:p w14:paraId="67FE1B92" w14:textId="77777777" w:rsidR="002B4A7D" w:rsidRDefault="00ED5982">
            <w:pPr>
              <w:pStyle w:val="TableParagraph"/>
              <w:spacing w:before="40"/>
              <w:ind w:left="100"/>
            </w:pPr>
            <w:r>
              <w:t>того</w:t>
            </w:r>
            <w:r>
              <w:rPr>
                <w:spacing w:val="54"/>
              </w:rPr>
              <w:t xml:space="preserve"> </w:t>
            </w:r>
            <w:r>
              <w:t>или</w:t>
            </w:r>
            <w:r>
              <w:rPr>
                <w:spacing w:val="53"/>
              </w:rPr>
              <w:t xml:space="preserve"> </w:t>
            </w:r>
            <w:r>
              <w:t>иного</w:t>
            </w:r>
            <w:r>
              <w:rPr>
                <w:spacing w:val="54"/>
              </w:rPr>
              <w:t xml:space="preserve"> </w:t>
            </w:r>
            <w:r>
              <w:t>материала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к</w:t>
            </w:r>
          </w:p>
        </w:tc>
      </w:tr>
      <w:tr w:rsidR="002B4A7D" w14:paraId="14E5C47F" w14:textId="77777777">
        <w:trPr>
          <w:trHeight w:val="898"/>
        </w:trPr>
        <w:tc>
          <w:tcPr>
            <w:tcW w:w="2401" w:type="dxa"/>
            <w:tcBorders>
              <w:top w:val="nil"/>
              <w:left w:val="single" w:sz="4" w:space="0" w:color="000000"/>
              <w:bottom w:val="nil"/>
            </w:tcBorders>
          </w:tcPr>
          <w:p w14:paraId="099A0C33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nil"/>
            </w:tcBorders>
          </w:tcPr>
          <w:p w14:paraId="75D2B38D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2F3F1CD0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14:paraId="2341235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single" w:sz="4" w:space="0" w:color="000000"/>
            </w:tcBorders>
          </w:tcPr>
          <w:p w14:paraId="14F4A668" w14:textId="77777777" w:rsidR="002B4A7D" w:rsidRDefault="00ED5982">
            <w:pPr>
              <w:pStyle w:val="TableParagraph"/>
              <w:spacing w:before="22"/>
              <w:ind w:left="100"/>
            </w:pPr>
            <w:r>
              <w:t>учёбе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целом и</w:t>
            </w:r>
            <w:r>
              <w:rPr>
                <w:spacing w:val="-1"/>
              </w:rPr>
              <w:t xml:space="preserve"> </w:t>
            </w:r>
            <w:r>
              <w:t>т. д.;</w:t>
            </w:r>
          </w:p>
          <w:p w14:paraId="08A09E4E" w14:textId="0FB7DBAD" w:rsidR="002B4A7D" w:rsidRDefault="00ED5982">
            <w:pPr>
              <w:pStyle w:val="TableParagraph"/>
              <w:tabs>
                <w:tab w:val="left" w:pos="2400"/>
                <w:tab w:val="left" w:pos="2943"/>
                <w:tab w:val="left" w:pos="3843"/>
              </w:tabs>
              <w:spacing w:before="7" w:line="298" w:lineRule="exact"/>
              <w:ind w:left="100" w:right="-29"/>
            </w:pPr>
            <w:r>
              <w:t>2)показателей</w:t>
            </w:r>
            <w:r w:rsidR="00591806">
              <w:t xml:space="preserve"> </w:t>
            </w:r>
            <w:r>
              <w:t>полноты</w:t>
            </w:r>
            <w:r w:rsidR="00BA6194"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глубины</w:t>
            </w:r>
            <w:r>
              <w:rPr>
                <w:spacing w:val="108"/>
              </w:rPr>
              <w:t xml:space="preserve"> </w:t>
            </w:r>
            <w:r>
              <w:t>усвоения</w:t>
            </w:r>
            <w:r w:rsidR="00BA6194">
              <w:t xml:space="preserve"> </w:t>
            </w:r>
            <w:r>
              <w:t>материала,</w:t>
            </w:r>
          </w:p>
        </w:tc>
      </w:tr>
      <w:tr w:rsidR="002B4A7D" w14:paraId="524D8FE4" w14:textId="77777777">
        <w:trPr>
          <w:trHeight w:val="898"/>
        </w:trPr>
        <w:tc>
          <w:tcPr>
            <w:tcW w:w="2401" w:type="dxa"/>
            <w:tcBorders>
              <w:top w:val="nil"/>
              <w:left w:val="single" w:sz="4" w:space="0" w:color="000000"/>
              <w:bottom w:val="nil"/>
            </w:tcBorders>
          </w:tcPr>
          <w:p w14:paraId="4DAFEB6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tcBorders>
              <w:top w:val="nil"/>
              <w:bottom w:val="nil"/>
              <w:right w:val="nil"/>
            </w:tcBorders>
          </w:tcPr>
          <w:p w14:paraId="70E732F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</w:tcPr>
          <w:p w14:paraId="709A6E43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</w:tcBorders>
          </w:tcPr>
          <w:p w14:paraId="6F85066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single" w:sz="4" w:space="0" w:color="000000"/>
            </w:tcBorders>
          </w:tcPr>
          <w:p w14:paraId="5D52DC27" w14:textId="63BB0077" w:rsidR="002B4A7D" w:rsidRDefault="00ED5982">
            <w:pPr>
              <w:pStyle w:val="TableParagraph"/>
              <w:spacing w:before="24"/>
              <w:ind w:left="100"/>
            </w:pPr>
            <w:r>
              <w:t>умения</w:t>
            </w:r>
            <w:r>
              <w:rPr>
                <w:spacing w:val="50"/>
              </w:rPr>
              <w:t xml:space="preserve"> </w:t>
            </w:r>
            <w:r>
              <w:t>применять</w:t>
            </w:r>
            <w:r>
              <w:rPr>
                <w:spacing w:val="52"/>
              </w:rPr>
              <w:t xml:space="preserve"> </w:t>
            </w:r>
            <w:r>
              <w:t>полученные</w:t>
            </w:r>
          </w:p>
          <w:p w14:paraId="4ED4BC6D" w14:textId="6506FD66" w:rsidR="002B4A7D" w:rsidRDefault="00ED5982">
            <w:pPr>
              <w:pStyle w:val="TableParagraph"/>
              <w:tabs>
                <w:tab w:val="left" w:pos="1478"/>
                <w:tab w:val="left" w:pos="2600"/>
              </w:tabs>
              <w:spacing w:before="5" w:line="298" w:lineRule="exact"/>
              <w:ind w:left="100" w:right="-29"/>
            </w:pPr>
            <w:r>
              <w:t>знания</w:t>
            </w:r>
            <w:r w:rsidR="00BA6194">
              <w:t xml:space="preserve"> </w:t>
            </w:r>
            <w:r>
              <w:t>в</w:t>
            </w:r>
            <w:r w:rsidR="00BA6194">
              <w:t xml:space="preserve"> </w:t>
            </w:r>
            <w:r>
              <w:t>практической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нестандартных</w:t>
            </w:r>
          </w:p>
        </w:tc>
      </w:tr>
      <w:tr w:rsidR="002B4A7D" w14:paraId="4C000059" w14:textId="77777777">
        <w:trPr>
          <w:trHeight w:val="284"/>
        </w:trPr>
        <w:tc>
          <w:tcPr>
            <w:tcW w:w="2401" w:type="dxa"/>
            <w:tcBorders>
              <w:top w:val="nil"/>
              <w:left w:val="single" w:sz="4" w:space="0" w:color="000000"/>
            </w:tcBorders>
          </w:tcPr>
          <w:p w14:paraId="0496060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999" w:type="dxa"/>
            <w:tcBorders>
              <w:top w:val="nil"/>
              <w:right w:val="nil"/>
            </w:tcBorders>
          </w:tcPr>
          <w:p w14:paraId="0A7313F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right w:val="nil"/>
            </w:tcBorders>
          </w:tcPr>
          <w:p w14:paraId="7BD1AC24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tcBorders>
              <w:top w:val="nil"/>
              <w:left w:val="nil"/>
            </w:tcBorders>
          </w:tcPr>
          <w:p w14:paraId="35C5D0D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955" w:type="dxa"/>
            <w:tcBorders>
              <w:top w:val="nil"/>
              <w:right w:val="single" w:sz="4" w:space="0" w:color="000000"/>
            </w:tcBorders>
          </w:tcPr>
          <w:p w14:paraId="00EAD528" w14:textId="77777777" w:rsidR="002B4A7D" w:rsidRDefault="00ED5982">
            <w:pPr>
              <w:pStyle w:val="TableParagraph"/>
              <w:spacing w:before="21" w:line="243" w:lineRule="exact"/>
              <w:ind w:left="100"/>
            </w:pPr>
            <w:r>
              <w:t>ситуациях.</w:t>
            </w:r>
          </w:p>
        </w:tc>
      </w:tr>
      <w:tr w:rsidR="002B4A7D" w14:paraId="05ED0023" w14:textId="77777777">
        <w:trPr>
          <w:trHeight w:val="292"/>
        </w:trPr>
        <w:tc>
          <w:tcPr>
            <w:tcW w:w="100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71A459A" w14:textId="77777777" w:rsidR="002B4A7D" w:rsidRDefault="00ED5982">
            <w:pPr>
              <w:pStyle w:val="TableParagraph"/>
              <w:spacing w:before="29" w:line="243" w:lineRule="exact"/>
              <w:ind w:left="3687" w:right="40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Комплексная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проверка</w:t>
            </w:r>
          </w:p>
        </w:tc>
      </w:tr>
      <w:tr w:rsidR="002B4A7D" w14:paraId="08E0041B" w14:textId="77777777">
        <w:trPr>
          <w:trHeight w:val="1498"/>
        </w:trPr>
        <w:tc>
          <w:tcPr>
            <w:tcW w:w="2401" w:type="dxa"/>
            <w:tcBorders>
              <w:left w:val="single" w:sz="4" w:space="0" w:color="000000"/>
              <w:bottom w:val="nil"/>
            </w:tcBorders>
          </w:tcPr>
          <w:p w14:paraId="702AF45C" w14:textId="77777777" w:rsidR="002B4A7D" w:rsidRDefault="00ED5982">
            <w:pPr>
              <w:pStyle w:val="TableParagraph"/>
              <w:spacing w:before="22" w:line="283" w:lineRule="auto"/>
              <w:ind w:left="124" w:right="466"/>
            </w:pPr>
            <w:r>
              <w:t>Комплексное</w:t>
            </w:r>
            <w:r>
              <w:rPr>
                <w:spacing w:val="1"/>
              </w:rPr>
              <w:t xml:space="preserve"> </w:t>
            </w:r>
            <w:r>
              <w:t>тестирование (тест</w:t>
            </w:r>
            <w:r>
              <w:rPr>
                <w:spacing w:val="-52"/>
              </w:rPr>
              <w:t xml:space="preserve"> </w:t>
            </w:r>
            <w:r>
              <w:t>обученности),</w:t>
            </w:r>
            <w:r>
              <w:rPr>
                <w:spacing w:val="1"/>
              </w:rPr>
              <w:t xml:space="preserve"> </w:t>
            </w:r>
            <w:r>
              <w:t>тесты</w:t>
            </w:r>
            <w:r>
              <w:rPr>
                <w:spacing w:val="-11"/>
              </w:rPr>
              <w:t xml:space="preserve"> </w:t>
            </w:r>
            <w:r>
              <w:t>успешности,</w:t>
            </w:r>
          </w:p>
          <w:p w14:paraId="3AED6FB9" w14:textId="77777777" w:rsidR="002B4A7D" w:rsidRDefault="00ED5982">
            <w:pPr>
              <w:pStyle w:val="TableParagraph"/>
              <w:spacing w:line="249" w:lineRule="exact"/>
              <w:ind w:left="124"/>
            </w:pPr>
            <w:r>
              <w:t>аутентичное</w:t>
            </w:r>
          </w:p>
        </w:tc>
        <w:tc>
          <w:tcPr>
            <w:tcW w:w="3679" w:type="dxa"/>
            <w:gridSpan w:val="3"/>
            <w:tcBorders>
              <w:bottom w:val="nil"/>
            </w:tcBorders>
          </w:tcPr>
          <w:p w14:paraId="5E45344E" w14:textId="52DE1F3E" w:rsidR="002B4A7D" w:rsidRDefault="00ED5982" w:rsidP="00BA6194">
            <w:pPr>
              <w:pStyle w:val="TableParagraph"/>
              <w:tabs>
                <w:tab w:val="left" w:pos="1878"/>
                <w:tab w:val="left" w:pos="2133"/>
                <w:tab w:val="left" w:pos="2546"/>
                <w:tab w:val="left" w:pos="2766"/>
                <w:tab w:val="left" w:pos="2860"/>
              </w:tabs>
              <w:spacing w:before="22" w:line="283" w:lineRule="auto"/>
              <w:ind w:left="78" w:right="-15"/>
              <w:jc w:val="both"/>
            </w:pPr>
            <w:r>
              <w:t>Диагностирование</w:t>
            </w:r>
            <w:r>
              <w:tab/>
            </w:r>
            <w:r w:rsidR="00BA6194">
              <w:t xml:space="preserve"> </w:t>
            </w:r>
            <w:r>
              <w:rPr>
                <w:spacing w:val="-1"/>
              </w:rPr>
              <w:t>качества</w:t>
            </w:r>
            <w:r>
              <w:rPr>
                <w:spacing w:val="-53"/>
              </w:rPr>
              <w:t xml:space="preserve"> </w:t>
            </w:r>
            <w:r>
              <w:t>реализации</w:t>
            </w:r>
            <w:r w:rsidR="00BA6194">
              <w:t xml:space="preserve"> </w:t>
            </w:r>
            <w:r>
              <w:rPr>
                <w:spacing w:val="-1"/>
              </w:rPr>
              <w:t>межпредметных</w:t>
            </w:r>
            <w:r>
              <w:rPr>
                <w:spacing w:val="-53"/>
              </w:rPr>
              <w:t xml:space="preserve"> </w:t>
            </w:r>
            <w:r>
              <w:t xml:space="preserve">связей.       </w:t>
            </w:r>
            <w:r>
              <w:rPr>
                <w:spacing w:val="41"/>
              </w:rPr>
              <w:t xml:space="preserve"> </w:t>
            </w:r>
            <w:r>
              <w:t>Оценка</w:t>
            </w:r>
            <w:r w:rsidR="00BA6194">
              <w:t xml:space="preserve"> </w:t>
            </w:r>
            <w:r>
              <w:rPr>
                <w:w w:val="95"/>
              </w:rPr>
              <w:t>личностных</w:t>
            </w:r>
            <w:r>
              <w:rPr>
                <w:spacing w:val="-50"/>
                <w:w w:val="95"/>
              </w:rPr>
              <w:t xml:space="preserve"> </w:t>
            </w:r>
            <w:r>
              <w:t>достижений</w:t>
            </w:r>
            <w:r w:rsidR="00BA6194">
              <w:t xml:space="preserve"> </w:t>
            </w:r>
            <w:r>
              <w:t>и</w:t>
            </w:r>
            <w:r w:rsidR="00BA6194">
              <w:t xml:space="preserve"> </w:t>
            </w:r>
            <w:r>
              <w:rPr>
                <w:spacing w:val="-1"/>
              </w:rPr>
              <w:t>образова</w:t>
            </w:r>
            <w:r>
              <w:t>тельных</w:t>
            </w:r>
            <w:r w:rsidR="00BA6194">
              <w:t xml:space="preserve"> </w:t>
            </w:r>
            <w:r>
              <w:t>результатов</w:t>
            </w:r>
            <w:r>
              <w:rPr>
                <w:spacing w:val="80"/>
              </w:rPr>
              <w:t xml:space="preserve"> </w:t>
            </w:r>
            <w:r>
              <w:t>равно-</w:t>
            </w:r>
          </w:p>
        </w:tc>
        <w:tc>
          <w:tcPr>
            <w:tcW w:w="3955" w:type="dxa"/>
            <w:tcBorders>
              <w:bottom w:val="nil"/>
              <w:right w:val="single" w:sz="4" w:space="0" w:color="000000"/>
            </w:tcBorders>
          </w:tcPr>
          <w:p w14:paraId="1FF48F4C" w14:textId="5CAEF30F" w:rsidR="002B4A7D" w:rsidRDefault="00ED5982">
            <w:pPr>
              <w:pStyle w:val="TableParagraph"/>
              <w:tabs>
                <w:tab w:val="left" w:pos="2794"/>
              </w:tabs>
              <w:spacing w:before="22" w:line="285" w:lineRule="auto"/>
              <w:ind w:left="100" w:right="-29"/>
            </w:pPr>
            <w:r>
              <w:t>Будет</w:t>
            </w:r>
            <w:r>
              <w:rPr>
                <w:spacing w:val="53"/>
              </w:rPr>
              <w:t xml:space="preserve"> </w:t>
            </w:r>
            <w:r>
              <w:t>оцениваться</w:t>
            </w:r>
            <w:r w:rsidR="00BA6194">
              <w:t xml:space="preserve"> </w:t>
            </w:r>
            <w:r>
              <w:t>способность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объяснять</w:t>
            </w:r>
            <w:r>
              <w:rPr>
                <w:spacing w:val="-3"/>
              </w:rPr>
              <w:t xml:space="preserve"> </w:t>
            </w:r>
            <w:r>
              <w:t>явления,</w:t>
            </w:r>
          </w:p>
          <w:p w14:paraId="5C3C1AE1" w14:textId="300A6042" w:rsidR="002B4A7D" w:rsidRDefault="00ED5982" w:rsidP="00BA6194">
            <w:pPr>
              <w:pStyle w:val="TableParagraph"/>
              <w:tabs>
                <w:tab w:val="left" w:pos="3123"/>
              </w:tabs>
              <w:spacing w:line="251" w:lineRule="exact"/>
              <w:ind w:left="100" w:right="-29"/>
            </w:pPr>
            <w:r>
              <w:t>процессы,</w:t>
            </w:r>
            <w:r w:rsidR="00BA6194">
              <w:t xml:space="preserve"> </w:t>
            </w:r>
            <w:r>
              <w:t>события,</w:t>
            </w:r>
            <w:r w:rsidR="00BA6194">
              <w:t xml:space="preserve"> </w:t>
            </w:r>
            <w:r>
              <w:t>представления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природе,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обществе,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человеке,</w:t>
            </w:r>
            <w:r>
              <w:rPr>
                <w:spacing w:val="-3"/>
              </w:rPr>
              <w:t xml:space="preserve"> </w:t>
            </w:r>
            <w:r>
              <w:t>знаковых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</w:tr>
      <w:tr w:rsidR="002B4A7D" w14:paraId="3616A286" w14:textId="77777777">
        <w:trPr>
          <w:trHeight w:val="1196"/>
        </w:trPr>
        <w:tc>
          <w:tcPr>
            <w:tcW w:w="2401" w:type="dxa"/>
            <w:tcBorders>
              <w:top w:val="nil"/>
              <w:left w:val="single" w:sz="4" w:space="0" w:color="000000"/>
              <w:bottom w:val="nil"/>
            </w:tcBorders>
          </w:tcPr>
          <w:p w14:paraId="150A3589" w14:textId="77777777" w:rsidR="002B4A7D" w:rsidRDefault="00ED5982">
            <w:pPr>
              <w:pStyle w:val="TableParagraph"/>
              <w:spacing w:before="24" w:line="280" w:lineRule="auto"/>
              <w:ind w:left="124" w:right="1010"/>
            </w:pPr>
            <w:r>
              <w:t>оценивание</w:t>
            </w:r>
            <w:r>
              <w:rPr>
                <w:spacing w:val="1"/>
              </w:rPr>
              <w:t xml:space="preserve"> </w:t>
            </w:r>
            <w:r>
              <w:t>(презентация</w:t>
            </w:r>
            <w:r>
              <w:rPr>
                <w:spacing w:val="-52"/>
              </w:rPr>
              <w:t xml:space="preserve"> </w:t>
            </w:r>
            <w:r>
              <w:t>портфолио)</w:t>
            </w:r>
          </w:p>
        </w:tc>
        <w:tc>
          <w:tcPr>
            <w:tcW w:w="3679" w:type="dxa"/>
            <w:gridSpan w:val="3"/>
            <w:tcBorders>
              <w:top w:val="nil"/>
              <w:bottom w:val="nil"/>
            </w:tcBorders>
          </w:tcPr>
          <w:p w14:paraId="43B48550" w14:textId="424A49D6" w:rsidR="002B4A7D" w:rsidRDefault="00ED5982" w:rsidP="00BA6194">
            <w:pPr>
              <w:pStyle w:val="TableParagraph"/>
              <w:tabs>
                <w:tab w:val="left" w:pos="1110"/>
                <w:tab w:val="left" w:pos="1679"/>
                <w:tab w:val="left" w:pos="2411"/>
                <w:tab w:val="left" w:pos="2558"/>
              </w:tabs>
              <w:spacing w:before="24" w:line="280" w:lineRule="auto"/>
              <w:ind w:right="-15"/>
            </w:pPr>
            <w:proofErr w:type="spellStart"/>
            <w:r>
              <w:t>значна</w:t>
            </w:r>
            <w:proofErr w:type="spellEnd"/>
            <w:r>
              <w:rPr>
                <w:spacing w:val="52"/>
              </w:rPr>
              <w:t xml:space="preserve"> </w:t>
            </w:r>
            <w:r>
              <w:t>понятиям</w:t>
            </w:r>
            <w:r w:rsidR="00BA6194">
              <w:t xml:space="preserve"> </w:t>
            </w:r>
            <w:r>
              <w:t>«подлинная</w:t>
            </w:r>
            <w:r>
              <w:rPr>
                <w:spacing w:val="-52"/>
              </w:rPr>
              <w:t xml:space="preserve"> </w:t>
            </w:r>
            <w:r>
              <w:t>оценка»,</w:t>
            </w:r>
            <w:r w:rsidR="00BA6194">
              <w:t xml:space="preserve"> </w:t>
            </w:r>
            <w:r>
              <w:t>или</w:t>
            </w:r>
            <w:r w:rsidR="00BA6194">
              <w:t xml:space="preserve"> </w:t>
            </w:r>
            <w:r>
              <w:t>«оценивание</w:t>
            </w:r>
            <w:r>
              <w:rPr>
                <w:spacing w:val="1"/>
              </w:rPr>
              <w:t xml:space="preserve"> </w:t>
            </w:r>
            <w:r>
              <w:t>реальных</w:t>
            </w:r>
            <w:r w:rsidR="00BA6194">
              <w:t xml:space="preserve"> </w:t>
            </w:r>
            <w:r>
              <w:rPr>
                <w:w w:val="95"/>
              </w:rPr>
              <w:t>результатов».</w:t>
            </w:r>
          </w:p>
          <w:p w14:paraId="7F6B1EE8" w14:textId="77777777" w:rsidR="002B4A7D" w:rsidRDefault="00ED5982">
            <w:pPr>
              <w:pStyle w:val="TableParagraph"/>
              <w:ind w:left="78"/>
            </w:pPr>
            <w:r>
              <w:t>Оказание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2"/>
              </w:rPr>
              <w:t xml:space="preserve"> </w:t>
            </w:r>
            <w:r>
              <w:t>учащимся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3955" w:type="dxa"/>
            <w:tcBorders>
              <w:top w:val="nil"/>
              <w:bottom w:val="nil"/>
              <w:right w:val="single" w:sz="4" w:space="0" w:color="000000"/>
            </w:tcBorders>
          </w:tcPr>
          <w:p w14:paraId="4B8DAA1C" w14:textId="171DE65A" w:rsidR="002B4A7D" w:rsidRDefault="00BA6194">
            <w:pPr>
              <w:pStyle w:val="TableParagraph"/>
              <w:tabs>
                <w:tab w:val="left" w:pos="2972"/>
              </w:tabs>
              <w:spacing w:before="24" w:line="280" w:lineRule="auto"/>
              <w:ind w:left="100" w:right="-29"/>
            </w:pPr>
            <w:r>
              <w:t>И</w:t>
            </w:r>
            <w:r w:rsidR="00ED5982">
              <w:t>нформационных</w:t>
            </w:r>
            <w:r>
              <w:t xml:space="preserve"> </w:t>
            </w:r>
            <w:r w:rsidR="00ED5982">
              <w:t>системах;</w:t>
            </w:r>
            <w:r w:rsidR="00ED5982">
              <w:rPr>
                <w:spacing w:val="-52"/>
              </w:rPr>
              <w:t xml:space="preserve"> </w:t>
            </w:r>
            <w:r w:rsidR="00ED5982">
              <w:t>умения</w:t>
            </w:r>
            <w:r w:rsidR="00ED5982">
              <w:rPr>
                <w:spacing w:val="1"/>
              </w:rPr>
              <w:t xml:space="preserve"> </w:t>
            </w:r>
            <w:r w:rsidR="00ED5982">
              <w:t>учебно-познавательной,</w:t>
            </w:r>
            <w:r w:rsidR="00ED5982">
              <w:rPr>
                <w:spacing w:val="1"/>
              </w:rPr>
              <w:t xml:space="preserve"> </w:t>
            </w:r>
            <w:r w:rsidR="00ED5982">
              <w:t>исследовательской,</w:t>
            </w:r>
            <w:r w:rsidR="00ED5982">
              <w:rPr>
                <w:spacing w:val="-1"/>
              </w:rPr>
              <w:t xml:space="preserve"> </w:t>
            </w:r>
            <w:r w:rsidR="00ED5982">
              <w:t>практической</w:t>
            </w:r>
          </w:p>
          <w:p w14:paraId="14C3C985" w14:textId="2B4900C9" w:rsidR="002B4A7D" w:rsidRDefault="00ED5982">
            <w:pPr>
              <w:pStyle w:val="TableParagraph"/>
              <w:tabs>
                <w:tab w:val="left" w:pos="2756"/>
              </w:tabs>
              <w:ind w:left="100" w:right="-29"/>
            </w:pPr>
            <w:r>
              <w:t>деятельности,</w:t>
            </w:r>
            <w:r w:rsidR="00BA6194">
              <w:t xml:space="preserve"> </w:t>
            </w:r>
            <w:r>
              <w:rPr>
                <w:spacing w:val="-1"/>
              </w:rPr>
              <w:t>обобщённых</w:t>
            </w:r>
          </w:p>
        </w:tc>
      </w:tr>
      <w:tr w:rsidR="002B4A7D" w14:paraId="79470070" w14:textId="77777777">
        <w:trPr>
          <w:trHeight w:val="890"/>
        </w:trPr>
        <w:tc>
          <w:tcPr>
            <w:tcW w:w="2401" w:type="dxa"/>
            <w:vMerge w:val="restart"/>
            <w:tcBorders>
              <w:top w:val="nil"/>
              <w:left w:val="nil"/>
              <w:bottom w:val="nil"/>
            </w:tcBorders>
          </w:tcPr>
          <w:p w14:paraId="1D65B2CB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679" w:type="dxa"/>
            <w:gridSpan w:val="3"/>
            <w:vMerge w:val="restart"/>
            <w:tcBorders>
              <w:top w:val="nil"/>
              <w:bottom w:val="nil"/>
            </w:tcBorders>
          </w:tcPr>
          <w:p w14:paraId="6188CD7E" w14:textId="50EAD62A" w:rsidR="002B4A7D" w:rsidRDefault="00BA6194">
            <w:pPr>
              <w:pStyle w:val="TableParagraph"/>
              <w:tabs>
                <w:tab w:val="left" w:pos="1525"/>
                <w:tab w:val="left" w:pos="2414"/>
                <w:tab w:val="left" w:pos="2445"/>
              </w:tabs>
              <w:spacing w:before="22" w:line="283" w:lineRule="auto"/>
              <w:ind w:left="78" w:right="-15"/>
              <w:jc w:val="both"/>
            </w:pPr>
            <w:r>
              <w:t>р</w:t>
            </w:r>
            <w:r w:rsidR="00ED5982">
              <w:t>азвитии</w:t>
            </w:r>
            <w:r>
              <w:t xml:space="preserve"> </w:t>
            </w:r>
            <w:r w:rsidR="00ED5982">
              <w:t>их</w:t>
            </w:r>
            <w:r>
              <w:t xml:space="preserve"> </w:t>
            </w:r>
            <w:r w:rsidR="00ED5982">
              <w:rPr>
                <w:w w:val="95"/>
              </w:rPr>
              <w:t>способностей</w:t>
            </w:r>
            <w:r w:rsidR="00ED5982">
              <w:rPr>
                <w:spacing w:val="-50"/>
                <w:w w:val="95"/>
              </w:rPr>
              <w:t xml:space="preserve"> </w:t>
            </w:r>
            <w:r w:rsidR="00ED5982">
              <w:t>анализировать</w:t>
            </w:r>
            <w:r>
              <w:t xml:space="preserve"> </w:t>
            </w:r>
            <w:r w:rsidR="00ED5982">
              <w:rPr>
                <w:spacing w:val="-1"/>
              </w:rPr>
              <w:t>собственную</w:t>
            </w:r>
            <w:r w:rsidR="00ED5982">
              <w:rPr>
                <w:spacing w:val="-53"/>
              </w:rPr>
              <w:t xml:space="preserve"> </w:t>
            </w:r>
            <w:r w:rsidR="00ED5982">
              <w:t>деятельность,</w:t>
            </w:r>
            <w:r w:rsidR="00ED5982">
              <w:rPr>
                <w:spacing w:val="-1"/>
              </w:rPr>
              <w:t xml:space="preserve"> </w:t>
            </w:r>
            <w:r w:rsidR="00ED5982">
              <w:t>пересматривать</w:t>
            </w:r>
          </w:p>
          <w:p w14:paraId="58403A02" w14:textId="77777777" w:rsidR="002B4A7D" w:rsidRDefault="00ED5982">
            <w:pPr>
              <w:pStyle w:val="TableParagraph"/>
              <w:spacing w:before="2"/>
              <w:ind w:left="78"/>
              <w:jc w:val="both"/>
            </w:pPr>
            <w:r>
              <w:t>её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проявлять</w:t>
            </w:r>
            <w:r>
              <w:rPr>
                <w:spacing w:val="52"/>
              </w:rPr>
              <w:t xml:space="preserve"> </w:t>
            </w:r>
            <w:r>
              <w:t>инициативу</w:t>
            </w:r>
            <w:r>
              <w:rPr>
                <w:spacing w:val="50"/>
              </w:rPr>
              <w:t xml:space="preserve"> </w:t>
            </w:r>
            <w:r>
              <w:t>в</w:t>
            </w:r>
          </w:p>
          <w:p w14:paraId="32FE3366" w14:textId="514B4D8C" w:rsidR="002B4A7D" w:rsidRDefault="00ED5982">
            <w:pPr>
              <w:pStyle w:val="TableParagraph"/>
              <w:tabs>
                <w:tab w:val="left" w:pos="2956"/>
              </w:tabs>
              <w:spacing w:before="40" w:line="245" w:lineRule="exact"/>
              <w:ind w:left="78"/>
              <w:jc w:val="both"/>
            </w:pPr>
            <w:r>
              <w:t>достижении</w:t>
            </w:r>
            <w:r w:rsidR="00BA6194">
              <w:t xml:space="preserve"> </w:t>
            </w:r>
            <w:r>
              <w:rPr>
                <w:spacing w:val="-3"/>
              </w:rPr>
              <w:t>личных</w:t>
            </w:r>
          </w:p>
        </w:tc>
        <w:tc>
          <w:tcPr>
            <w:tcW w:w="3955" w:type="dxa"/>
            <w:tcBorders>
              <w:top w:val="nil"/>
              <w:bottom w:val="nil"/>
              <w:right w:val="single" w:sz="4" w:space="0" w:color="000000"/>
            </w:tcBorders>
          </w:tcPr>
          <w:p w14:paraId="5D068D45" w14:textId="77777777" w:rsidR="002B4A7D" w:rsidRDefault="00ED5982">
            <w:pPr>
              <w:pStyle w:val="TableParagraph"/>
              <w:spacing w:before="22"/>
              <w:ind w:left="100"/>
            </w:pPr>
            <w:r>
              <w:t>способов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опорой</w:t>
            </w:r>
          </w:p>
          <w:p w14:paraId="5F667944" w14:textId="2DEAB22F" w:rsidR="002B4A7D" w:rsidRDefault="00ED5982">
            <w:pPr>
              <w:pStyle w:val="TableParagraph"/>
              <w:tabs>
                <w:tab w:val="left" w:pos="1039"/>
                <w:tab w:val="left" w:pos="3044"/>
              </w:tabs>
              <w:spacing w:line="302" w:lineRule="exact"/>
              <w:ind w:left="100" w:right="-29"/>
            </w:pPr>
            <w:r>
              <w:t>на</w:t>
            </w:r>
            <w:r w:rsidR="00BA6194">
              <w:t xml:space="preserve"> </w:t>
            </w:r>
            <w:r>
              <w:t>комплекс</w:t>
            </w:r>
            <w:r w:rsidR="00BA6194">
              <w:t xml:space="preserve"> </w:t>
            </w:r>
            <w:r>
              <w:t>сведений,</w:t>
            </w:r>
            <w:r>
              <w:rPr>
                <w:spacing w:val="-52"/>
              </w:rPr>
              <w:t xml:space="preserve"> </w:t>
            </w:r>
            <w:r>
              <w:t>почерпнутых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2"/>
              </w:rPr>
              <w:t xml:space="preserve"> </w:t>
            </w:r>
            <w:r>
              <w:t>всех</w:t>
            </w:r>
            <w:r>
              <w:rPr>
                <w:spacing w:val="-1"/>
              </w:rPr>
              <w:t xml:space="preserve"> </w:t>
            </w:r>
            <w:r>
              <w:t>изученных</w:t>
            </w:r>
          </w:p>
        </w:tc>
      </w:tr>
      <w:tr w:rsidR="002B4A7D" w14:paraId="2E9E600C" w14:textId="77777777">
        <w:trPr>
          <w:trHeight w:val="588"/>
        </w:trPr>
        <w:tc>
          <w:tcPr>
            <w:tcW w:w="2401" w:type="dxa"/>
            <w:vMerge/>
            <w:tcBorders>
              <w:top w:val="nil"/>
              <w:left w:val="nil"/>
              <w:bottom w:val="nil"/>
            </w:tcBorders>
          </w:tcPr>
          <w:p w14:paraId="33E8C79E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3679" w:type="dxa"/>
            <w:gridSpan w:val="3"/>
            <w:vMerge/>
            <w:tcBorders>
              <w:top w:val="nil"/>
              <w:bottom w:val="nil"/>
            </w:tcBorders>
          </w:tcPr>
          <w:p w14:paraId="043EC6DA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3955" w:type="dxa"/>
            <w:tcBorders>
              <w:top w:val="nil"/>
              <w:bottom w:val="nil"/>
              <w:right w:val="nil"/>
            </w:tcBorders>
          </w:tcPr>
          <w:p w14:paraId="775F537D" w14:textId="77777777" w:rsidR="002B4A7D" w:rsidRDefault="00ED5982">
            <w:pPr>
              <w:pStyle w:val="TableParagraph"/>
              <w:spacing w:before="30"/>
              <w:ind w:left="100"/>
            </w:pPr>
            <w:r>
              <w:t>предметов.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105"/>
              </w:rPr>
              <w:t xml:space="preserve"> </w:t>
            </w:r>
            <w:r>
              <w:t>данном</w:t>
            </w:r>
            <w:r>
              <w:rPr>
                <w:spacing w:val="105"/>
              </w:rPr>
              <w:t xml:space="preserve"> </w:t>
            </w:r>
            <w:r>
              <w:t>случае</w:t>
            </w:r>
          </w:p>
          <w:p w14:paraId="1F12C864" w14:textId="48C7D7C1" w:rsidR="002B4A7D" w:rsidRDefault="00ED5982">
            <w:pPr>
              <w:pStyle w:val="TableParagraph"/>
              <w:tabs>
                <w:tab w:val="left" w:pos="1140"/>
                <w:tab w:val="left" w:pos="2796"/>
              </w:tabs>
              <w:spacing w:before="40" w:line="245" w:lineRule="exact"/>
              <w:ind w:left="100" w:right="-29"/>
            </w:pPr>
            <w:r>
              <w:t>оценке</w:t>
            </w:r>
            <w:r w:rsidR="00BA6194">
              <w:t xml:space="preserve"> </w:t>
            </w:r>
            <w:r>
              <w:t>подлежат</w:t>
            </w:r>
            <w:r w:rsidR="00BA6194">
              <w:t xml:space="preserve"> </w:t>
            </w:r>
            <w:r>
              <w:t>содержание,</w:t>
            </w:r>
          </w:p>
        </w:tc>
      </w:tr>
    </w:tbl>
    <w:p w14:paraId="41EE1397" w14:textId="77777777" w:rsidR="002B4A7D" w:rsidRDefault="002B4A7D">
      <w:pPr>
        <w:pStyle w:val="a3"/>
        <w:spacing w:before="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6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3680"/>
        <w:gridCol w:w="3961"/>
      </w:tblGrid>
      <w:tr w:rsidR="002B4A7D" w14:paraId="5C5D608E" w14:textId="77777777">
        <w:trPr>
          <w:trHeight w:val="2697"/>
        </w:trPr>
        <w:tc>
          <w:tcPr>
            <w:tcW w:w="2415" w:type="dxa"/>
            <w:tcBorders>
              <w:top w:val="nil"/>
              <w:left w:val="nil"/>
            </w:tcBorders>
          </w:tcPr>
          <w:p w14:paraId="657258ED" w14:textId="77777777" w:rsidR="002B4A7D" w:rsidRDefault="002B4A7D">
            <w:pPr>
              <w:pStyle w:val="TableParagraph"/>
            </w:pPr>
          </w:p>
        </w:tc>
        <w:tc>
          <w:tcPr>
            <w:tcW w:w="3680" w:type="dxa"/>
            <w:tcBorders>
              <w:top w:val="nil"/>
            </w:tcBorders>
          </w:tcPr>
          <w:p w14:paraId="6ECA6A77" w14:textId="16FC2181" w:rsidR="002B4A7D" w:rsidRDefault="004674B9">
            <w:pPr>
              <w:pStyle w:val="TableParagraph"/>
              <w:spacing w:before="34"/>
              <w:ind w:left="78"/>
            </w:pPr>
            <w:r>
              <w:t>Р</w:t>
            </w:r>
            <w:r w:rsidR="00ED5982">
              <w:t>езультатов</w:t>
            </w:r>
          </w:p>
        </w:tc>
        <w:tc>
          <w:tcPr>
            <w:tcW w:w="3961" w:type="dxa"/>
            <w:tcBorders>
              <w:top w:val="nil"/>
              <w:right w:val="nil"/>
            </w:tcBorders>
          </w:tcPr>
          <w:p w14:paraId="6663466C" w14:textId="77777777" w:rsidR="002B4A7D" w:rsidRDefault="00ED5982">
            <w:pPr>
              <w:pStyle w:val="TableParagraph"/>
              <w:spacing w:before="34" w:line="283" w:lineRule="auto"/>
              <w:ind w:left="99" w:right="618"/>
            </w:pPr>
            <w:r>
              <w:t>предмет,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деятельности, но не сам субъект.</w:t>
            </w:r>
            <w:r>
              <w:rPr>
                <w:spacing w:val="1"/>
              </w:rPr>
              <w:t xml:space="preserve"> </w:t>
            </w:r>
            <w:r>
              <w:t>Тест</w:t>
            </w:r>
            <w:r>
              <w:rPr>
                <w:spacing w:val="1"/>
              </w:rPr>
              <w:t xml:space="preserve"> </w:t>
            </w:r>
            <w:r>
              <w:t>успешности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r>
              <w:t>открытой</w:t>
            </w:r>
            <w:r>
              <w:rPr>
                <w:spacing w:val="1"/>
              </w:rPr>
              <w:t xml:space="preserve"> </w:t>
            </w:r>
            <w:r>
              <w:t>формой вопросов) оценивается по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уровням:высокий</w:t>
            </w:r>
            <w:proofErr w:type="gramEnd"/>
            <w:r>
              <w:t>,средний</w:t>
            </w:r>
            <w:proofErr w:type="spellEnd"/>
            <w:r>
              <w:t>,</w:t>
            </w:r>
          </w:p>
          <w:p w14:paraId="09918C5B" w14:textId="4694A76A" w:rsidR="002B4A7D" w:rsidRDefault="00ED5982">
            <w:pPr>
              <w:pStyle w:val="TableParagraph"/>
              <w:tabs>
                <w:tab w:val="left" w:pos="1629"/>
              </w:tabs>
              <w:spacing w:before="11" w:line="278" w:lineRule="auto"/>
              <w:ind w:left="99"/>
            </w:pPr>
            <w:r>
              <w:t>низкий.</w:t>
            </w:r>
            <w:r w:rsidR="00BA6194">
              <w:t xml:space="preserve"> </w:t>
            </w:r>
            <w:r>
              <w:t>Портфолио</w:t>
            </w:r>
            <w:r>
              <w:rPr>
                <w:spacing w:val="1"/>
              </w:rPr>
              <w:t xml:space="preserve"> </w:t>
            </w:r>
            <w:r>
              <w:t>оценивается</w:t>
            </w:r>
            <w:r>
              <w:rPr>
                <w:spacing w:val="-52"/>
              </w:rPr>
              <w:t xml:space="preserve"> </w:t>
            </w:r>
            <w:r>
              <w:t>целиком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основании критериев,</w:t>
            </w:r>
          </w:p>
          <w:p w14:paraId="2FC240D9" w14:textId="77777777" w:rsidR="002B4A7D" w:rsidRDefault="00ED5982">
            <w:pPr>
              <w:pStyle w:val="TableParagraph"/>
              <w:spacing w:before="3"/>
              <w:ind w:left="99"/>
            </w:pPr>
            <w:proofErr w:type="spellStart"/>
            <w:r>
              <w:t>сформули-рованных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педагогом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A3E8ABD" w14:textId="77777777" w:rsidR="002B4A7D" w:rsidRDefault="00ED5982">
            <w:pPr>
              <w:pStyle w:val="TableParagraph"/>
              <w:spacing w:before="59" w:line="238" w:lineRule="exact"/>
              <w:ind w:left="99"/>
            </w:pPr>
            <w:r>
              <w:t>учащимися.</w:t>
            </w:r>
          </w:p>
        </w:tc>
      </w:tr>
    </w:tbl>
    <w:p w14:paraId="054E1702" w14:textId="77777777" w:rsidR="002B4A7D" w:rsidRDefault="002B4A7D">
      <w:pPr>
        <w:pStyle w:val="a3"/>
        <w:spacing w:before="10"/>
        <w:ind w:left="0"/>
        <w:jc w:val="left"/>
        <w:rPr>
          <w:b/>
          <w:sz w:val="15"/>
        </w:rPr>
      </w:pPr>
    </w:p>
    <w:p w14:paraId="1FD55F07" w14:textId="77777777" w:rsidR="002B4A7D" w:rsidRDefault="00ED5982" w:rsidP="005B6522">
      <w:pPr>
        <w:pStyle w:val="a5"/>
        <w:numPr>
          <w:ilvl w:val="2"/>
          <w:numId w:val="201"/>
        </w:numPr>
        <w:tabs>
          <w:tab w:val="left" w:pos="2258"/>
        </w:tabs>
        <w:spacing w:before="90"/>
        <w:ind w:left="2257" w:hanging="601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личностных,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метапредметных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предметных</w:t>
      </w:r>
    </w:p>
    <w:p w14:paraId="57AB44F7" w14:textId="77777777" w:rsidR="002B4A7D" w:rsidRDefault="00ED5982">
      <w:pPr>
        <w:pStyle w:val="1"/>
        <w:ind w:left="4785"/>
        <w:jc w:val="left"/>
      </w:pPr>
      <w:r>
        <w:t>результатов</w:t>
      </w:r>
    </w:p>
    <w:p w14:paraId="6081A520" w14:textId="77777777" w:rsidR="002B4A7D" w:rsidRDefault="00ED5982">
      <w:pPr>
        <w:pStyle w:val="a3"/>
        <w:spacing w:before="9" w:line="235" w:lineRule="auto"/>
        <w:ind w:left="944" w:right="697" w:firstLine="177"/>
      </w:pPr>
      <w:r>
        <w:t>Оценка личностных результатов представляет собой оценку достижения 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36"/>
        </w:rPr>
        <w:t xml:space="preserve"> </w:t>
      </w:r>
      <w:r>
        <w:t>результатов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личностном</w:t>
      </w:r>
      <w:r>
        <w:rPr>
          <w:spacing w:val="40"/>
        </w:rPr>
        <w:t xml:space="preserve"> </w:t>
      </w:r>
      <w:r>
        <w:t>развитии,</w:t>
      </w:r>
      <w:r>
        <w:rPr>
          <w:spacing w:val="32"/>
        </w:rPr>
        <w:t xml:space="preserve"> </w:t>
      </w:r>
      <w:r>
        <w:t>представленных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разделе</w:t>
      </w:r>
    </w:p>
    <w:p w14:paraId="68A89DF4" w14:textId="0622ED93" w:rsidR="002B4A7D" w:rsidRDefault="00ED5982">
      <w:pPr>
        <w:pStyle w:val="a3"/>
        <w:spacing w:before="5" w:line="235" w:lineRule="auto"/>
        <w:ind w:left="944" w:right="704"/>
      </w:pPr>
      <w:r>
        <w:t>«Личностные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 w:rsidR="004674B9">
        <w:t xml:space="preserve">. </w:t>
      </w:r>
      <w:r>
        <w:t>У</w:t>
      </w:r>
      <w:r>
        <w:rPr>
          <w:spacing w:val="-1"/>
        </w:rPr>
        <w:t xml:space="preserve"> </w:t>
      </w:r>
      <w:proofErr w:type="spellStart"/>
      <w:r>
        <w:t>обучающхися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ТНРпри</w:t>
      </w:r>
      <w:proofErr w:type="spellEnd"/>
      <w:r>
        <w:rPr>
          <w:spacing w:val="-1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7C097F9" w14:textId="77777777" w:rsidR="002B4A7D" w:rsidRDefault="00ED5982">
      <w:pPr>
        <w:pStyle w:val="a3"/>
        <w:spacing w:before="21" w:line="237" w:lineRule="auto"/>
        <w:ind w:left="944" w:right="703" w:firstLine="177"/>
      </w:pP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реализуемую</w:t>
      </w:r>
      <w:r>
        <w:rPr>
          <w:spacing w:val="-1"/>
        </w:rPr>
        <w:t xml:space="preserve"> </w:t>
      </w:r>
      <w:r>
        <w:t>семьёй и школой.</w:t>
      </w:r>
    </w:p>
    <w:p w14:paraId="2292E860" w14:textId="77777777" w:rsidR="002B4A7D" w:rsidRDefault="00ED5982">
      <w:pPr>
        <w:pStyle w:val="a3"/>
        <w:spacing w:before="13" w:line="235" w:lineRule="auto"/>
        <w:ind w:left="944" w:right="701" w:firstLine="177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включаемых в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основных блока:</w:t>
      </w:r>
    </w:p>
    <w:p w14:paraId="78E97833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305"/>
        </w:tabs>
        <w:spacing w:before="20" w:line="237" w:lineRule="auto"/>
        <w:ind w:right="691" w:firstLine="177"/>
        <w:rPr>
          <w:sz w:val="24"/>
        </w:rPr>
      </w:pPr>
      <w:r>
        <w:rPr>
          <w:sz w:val="24"/>
        </w:rPr>
        <w:t>самоопределение — сформированность внутренней позиции обучающегося — принятие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 идентичности личности как чувства гордости за свою Родину, народ, 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 оценивать себя и свои достижения, видеть сильные и слабые стороны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</w:p>
    <w:p w14:paraId="2FB527C0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329"/>
        </w:tabs>
        <w:spacing w:before="18" w:line="237" w:lineRule="auto"/>
        <w:ind w:right="694" w:firstLine="177"/>
        <w:rPr>
          <w:sz w:val="24"/>
        </w:rPr>
      </w:pPr>
      <w:proofErr w:type="spellStart"/>
      <w:r>
        <w:rPr>
          <w:sz w:val="24"/>
        </w:rPr>
        <w:t>смыслообразование</w:t>
      </w:r>
      <w:proofErr w:type="spellEnd"/>
      <w:r>
        <w:rPr>
          <w:sz w:val="24"/>
        </w:rPr>
        <w:t xml:space="preserve"> — поиск и установление личностного смысла (т. е. «значения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себя»)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 мотивов, понимания границ того, «что я знаю», и того, «что я не знаю»,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преодолению этого разрыва;</w:t>
      </w:r>
    </w:p>
    <w:p w14:paraId="53C2C7E4" w14:textId="77777777" w:rsidR="002B4A7D" w:rsidRDefault="00ED5982">
      <w:pPr>
        <w:pStyle w:val="a3"/>
        <w:spacing w:before="1"/>
        <w:ind w:left="1122"/>
      </w:pPr>
      <w:r>
        <w:t>–морально-этическая</w:t>
      </w:r>
      <w:r>
        <w:rPr>
          <w:spacing w:val="-4"/>
        </w:rPr>
        <w:t xml:space="preserve"> </w:t>
      </w:r>
      <w:r>
        <w:t>ориентация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</w:t>
      </w:r>
    </w:p>
    <w:p w14:paraId="727B592E" w14:textId="77777777" w:rsidR="002B4A7D" w:rsidRDefault="00ED5982">
      <w:pPr>
        <w:pStyle w:val="a3"/>
        <w:spacing w:before="15" w:line="237" w:lineRule="auto"/>
        <w:ind w:left="944" w:right="699" w:firstLine="177"/>
      </w:pPr>
      <w:r>
        <w:t>и</w:t>
      </w:r>
      <w:r>
        <w:rPr>
          <w:spacing w:val="1"/>
        </w:rPr>
        <w:t xml:space="preserve"> </w:t>
      </w:r>
      <w:r>
        <w:t>ориентация на их выполнение на основе понимания их социальной необходимости;</w:t>
      </w:r>
      <w:r>
        <w:rPr>
          <w:spacing w:val="1"/>
        </w:rPr>
        <w:t xml:space="preserve"> </w:t>
      </w:r>
      <w:r>
        <w:t xml:space="preserve">способность к моральной </w:t>
      </w:r>
      <w:proofErr w:type="spellStart"/>
      <w:r>
        <w:t>децентрации</w:t>
      </w:r>
      <w:proofErr w:type="spellEnd"/>
      <w:r>
        <w:t xml:space="preserve"> — учёту позиций, мотивов и интересов участников</w:t>
      </w:r>
      <w:r>
        <w:rPr>
          <w:spacing w:val="1"/>
        </w:rPr>
        <w:t xml:space="preserve"> </w:t>
      </w:r>
      <w:r>
        <w:t>моральной дилеммы при её разрешении; развитие этических чувств — стыда, вины, совести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регуляторов морального поведения.</w:t>
      </w:r>
    </w:p>
    <w:p w14:paraId="0119345F" w14:textId="77777777" w:rsidR="002B4A7D" w:rsidRDefault="00ED5982">
      <w:pPr>
        <w:pStyle w:val="a3"/>
        <w:spacing w:before="21" w:line="232" w:lineRule="auto"/>
        <w:ind w:left="944" w:right="701" w:firstLine="177"/>
      </w:pPr>
      <w:r>
        <w:t>Основное содержание оценки личностных результатов при получении начального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строится вокруг</w:t>
      </w:r>
      <w:r>
        <w:rPr>
          <w:spacing w:val="-1"/>
        </w:rPr>
        <w:t xml:space="preserve"> </w:t>
      </w:r>
      <w:r>
        <w:t>оценки:</w:t>
      </w:r>
    </w:p>
    <w:p w14:paraId="3EFAE153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343"/>
        </w:tabs>
        <w:spacing w:before="14" w:line="237" w:lineRule="auto"/>
        <w:ind w:right="692" w:firstLine="177"/>
        <w:rPr>
          <w:sz w:val="24"/>
        </w:rPr>
      </w:pPr>
      <w:r>
        <w:rPr>
          <w:sz w:val="24"/>
        </w:rPr>
        <w:t>сформированности внутренней позиции обучающегося, которая находит отражение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эмоционально-положительном отношении обучающегося к </w:t>
      </w:r>
      <w:proofErr w:type="spellStart"/>
      <w:r>
        <w:rPr>
          <w:sz w:val="24"/>
        </w:rPr>
        <w:t>образовательноой</w:t>
      </w:r>
      <w:proofErr w:type="spellEnd"/>
      <w:r>
        <w:rPr>
          <w:sz w:val="24"/>
        </w:rPr>
        <w:t xml:space="preserve">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на содержательные моменты образовательной деятельности — уроки, познание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3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0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58"/>
          <w:sz w:val="24"/>
        </w:rPr>
        <w:t xml:space="preserve"> </w:t>
      </w:r>
      <w:r>
        <w:rPr>
          <w:sz w:val="24"/>
        </w:rPr>
        <w:t>с учителем и одноклассниками — и ориентации на образец поведения «хорошего ученика»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 для подражания;</w:t>
      </w:r>
    </w:p>
    <w:p w14:paraId="39A30B90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374"/>
        </w:tabs>
        <w:spacing w:before="22" w:line="237" w:lineRule="auto"/>
        <w:ind w:right="702" w:firstLine="177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событий;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 краю, осознание своей национальности, уважение культуры и традиций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и мира; развитие доверия и способности к пониманию и сопереживанию чувствам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14:paraId="3EFF7385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382"/>
        </w:tabs>
        <w:spacing w:before="21" w:line="232" w:lineRule="auto"/>
        <w:ind w:right="700" w:firstLine="177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способности адекватно судить о причинах своего успеха/неуспеха в </w:t>
      </w:r>
      <w:r>
        <w:rPr>
          <w:sz w:val="24"/>
        </w:rPr>
        <w:lastRenderedPageBreak/>
        <w:t>учении; умение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недостатки,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 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успех;</w:t>
      </w:r>
    </w:p>
    <w:p w14:paraId="68FF97D8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528"/>
        </w:tabs>
        <w:spacing w:before="15" w:line="237" w:lineRule="auto"/>
        <w:ind w:right="701" w:firstLine="177"/>
        <w:rPr>
          <w:sz w:val="24"/>
        </w:rPr>
      </w:pP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учебно­познавательные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6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4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новому</w:t>
      </w:r>
    </w:p>
    <w:p w14:paraId="01EC769A" w14:textId="77777777" w:rsidR="002B4A7D" w:rsidRDefault="00ED5982">
      <w:pPr>
        <w:pStyle w:val="a3"/>
        <w:spacing w:before="122" w:line="237" w:lineRule="auto"/>
        <w:ind w:left="944" w:right="703"/>
      </w:pP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мотивацию</w:t>
      </w:r>
      <w:r>
        <w:rPr>
          <w:spacing w:val="-3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t>результата,</w:t>
      </w:r>
      <w:r>
        <w:rPr>
          <w:spacing w:val="-3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способностей;</w:t>
      </w:r>
    </w:p>
    <w:p w14:paraId="678E9EE6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470"/>
        </w:tabs>
        <w:spacing w:before="15" w:line="237" w:lineRule="auto"/>
        <w:ind w:right="697" w:firstLine="177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морально­этических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децентрации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(координации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точек зрения на решение моральной дилеммы); способности к оценке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с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соблюдения/нарушения моральной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нормы.</w:t>
      </w:r>
    </w:p>
    <w:p w14:paraId="6572DD28" w14:textId="77777777" w:rsidR="002B4A7D" w:rsidRDefault="00ED5982">
      <w:pPr>
        <w:pStyle w:val="a3"/>
        <w:spacing w:line="276" w:lineRule="exact"/>
        <w:ind w:left="1122"/>
      </w:pPr>
      <w:r>
        <w:t>В</w:t>
      </w:r>
      <w:r>
        <w:rPr>
          <w:spacing w:val="40"/>
        </w:rPr>
        <w:t xml:space="preserve"> </w:t>
      </w:r>
      <w:r>
        <w:t>планируемых</w:t>
      </w:r>
      <w:r>
        <w:rPr>
          <w:spacing w:val="57"/>
        </w:rPr>
        <w:t xml:space="preserve"> </w:t>
      </w:r>
      <w:r>
        <w:t>результатах,</w:t>
      </w:r>
      <w:r>
        <w:rPr>
          <w:spacing w:val="57"/>
        </w:rPr>
        <w:t xml:space="preserve"> </w:t>
      </w:r>
      <w:r>
        <w:t>описывающих</w:t>
      </w:r>
      <w:r>
        <w:rPr>
          <w:spacing w:val="58"/>
        </w:rPr>
        <w:t xml:space="preserve"> </w:t>
      </w:r>
      <w:r>
        <w:t>эту</w:t>
      </w:r>
      <w:r>
        <w:rPr>
          <w:spacing w:val="52"/>
        </w:rPr>
        <w:t xml:space="preserve"> </w:t>
      </w:r>
      <w:r>
        <w:t>группу,</w:t>
      </w:r>
      <w:r>
        <w:rPr>
          <w:spacing w:val="57"/>
        </w:rPr>
        <w:t xml:space="preserve"> </w:t>
      </w:r>
      <w:r>
        <w:t>отсутствует</w:t>
      </w:r>
      <w:r>
        <w:rPr>
          <w:spacing w:val="58"/>
        </w:rPr>
        <w:t xml:space="preserve"> </w:t>
      </w:r>
      <w:r>
        <w:t>блок</w:t>
      </w:r>
    </w:p>
    <w:p w14:paraId="029B4531" w14:textId="77777777" w:rsidR="002B4A7D" w:rsidRDefault="00ED5982">
      <w:pPr>
        <w:spacing w:before="14" w:line="237" w:lineRule="auto"/>
        <w:ind w:left="944" w:right="696" w:firstLine="177"/>
        <w:jc w:val="both"/>
        <w:rPr>
          <w:sz w:val="24"/>
        </w:rPr>
      </w:pPr>
      <w:r>
        <w:rPr>
          <w:b/>
          <w:sz w:val="24"/>
        </w:rPr>
        <w:t>«Выпускник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научится».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Это</w:t>
      </w:r>
      <w:r>
        <w:rPr>
          <w:spacing w:val="5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12"/>
          <w:sz w:val="24"/>
        </w:rPr>
        <w:t xml:space="preserve"> </w:t>
      </w:r>
      <w:r>
        <w:rPr>
          <w:sz w:val="24"/>
        </w:rPr>
        <w:t>что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личностные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ТНР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ФГОС НОО </w:t>
      </w:r>
      <w:r>
        <w:rPr>
          <w:b/>
          <w:sz w:val="24"/>
        </w:rPr>
        <w:t>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подлежат итоговой оценке</w:t>
      </w:r>
      <w:r>
        <w:rPr>
          <w:sz w:val="24"/>
        </w:rPr>
        <w:t>.</w:t>
      </w:r>
    </w:p>
    <w:p w14:paraId="19BA0D5E" w14:textId="77777777" w:rsidR="002B4A7D" w:rsidRDefault="00ED5982">
      <w:pPr>
        <w:pStyle w:val="a3"/>
        <w:spacing w:before="13" w:line="235" w:lineRule="auto"/>
        <w:ind w:left="944" w:right="698" w:firstLine="177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60"/>
        </w:rPr>
        <w:t xml:space="preserve"> </w:t>
      </w:r>
      <w:r>
        <w:t>Поэтому оценка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образовательной деятельности</w:t>
      </w:r>
      <w:r>
        <w:rPr>
          <w:spacing w:val="-1"/>
        </w:rPr>
        <w:t xml:space="preserve"> </w:t>
      </w:r>
      <w:r>
        <w:t>осуществляется</w:t>
      </w:r>
    </w:p>
    <w:p w14:paraId="119F9B35" w14:textId="77777777" w:rsidR="002B4A7D" w:rsidRDefault="00ED5982">
      <w:pPr>
        <w:pStyle w:val="a3"/>
        <w:spacing w:before="20" w:line="247" w:lineRule="auto"/>
        <w:ind w:left="944" w:right="695" w:firstLine="17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которых являются основанием для принятия управленческих решений при 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61"/>
        </w:rPr>
        <w:t xml:space="preserve"> </w:t>
      </w:r>
      <w:r>
        <w:t>привлечены</w:t>
      </w:r>
      <w:r>
        <w:rPr>
          <w:spacing w:val="1"/>
        </w:rPr>
        <w:t xml:space="preserve"> </w:t>
      </w:r>
      <w:r>
        <w:t>специалисты,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компетентностью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proofErr w:type="spellStart"/>
      <w:r>
        <w:t>воспитательно­образовательной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муниципальной,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принципиальный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отличающий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личностных результатов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предметных и</w:t>
      </w:r>
      <w:r>
        <w:rPr>
          <w:spacing w:val="-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14:paraId="3311F262" w14:textId="77777777" w:rsidR="002B4A7D" w:rsidRDefault="00ED5982">
      <w:pPr>
        <w:pStyle w:val="a3"/>
        <w:spacing w:before="25" w:line="247" w:lineRule="auto"/>
        <w:ind w:left="944" w:right="703" w:firstLine="177"/>
        <w:rPr>
          <w:b/>
        </w:rPr>
      </w:pPr>
      <w:r>
        <w:t>В</w:t>
      </w:r>
      <w:r>
        <w:rPr>
          <w:spacing w:val="1"/>
        </w:rPr>
        <w:t xml:space="preserve"> </w:t>
      </w:r>
      <w:r>
        <w:t>ходе текущей оценки возможна ограниченная оценка сформированности отдельных</w:t>
      </w:r>
      <w:r>
        <w:rPr>
          <w:spacing w:val="1"/>
        </w:rPr>
        <w:t xml:space="preserve"> </w:t>
      </w:r>
      <w:r>
        <w:t>личностных результатов, полностью отвечающая этическим принципам охраны и защиты</w:t>
      </w:r>
      <w:r>
        <w:rPr>
          <w:spacing w:val="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 конфиденциальности,</w:t>
      </w:r>
      <w:r>
        <w:rPr>
          <w:spacing w:val="3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форме,</w:t>
      </w:r>
    </w:p>
    <w:p w14:paraId="528C60EF" w14:textId="77777777" w:rsidR="002B4A7D" w:rsidRDefault="00ED5982">
      <w:pPr>
        <w:spacing w:before="20" w:line="232" w:lineRule="auto"/>
        <w:ind w:left="944" w:right="697" w:firstLine="177"/>
        <w:jc w:val="both"/>
        <w:rPr>
          <w:sz w:val="24"/>
        </w:rPr>
      </w:pP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представляющей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угрозы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статусу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Такая оценка направлена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компонента:</w:t>
      </w:r>
    </w:p>
    <w:p w14:paraId="6E6F87AA" w14:textId="77777777" w:rsidR="002B4A7D" w:rsidRDefault="00ED5982">
      <w:pPr>
        <w:pStyle w:val="a3"/>
        <w:spacing w:before="2"/>
        <w:ind w:left="1122"/>
      </w:pPr>
      <w:r>
        <w:t>–характеристику</w:t>
      </w:r>
      <w:r>
        <w:rPr>
          <w:spacing w:val="-11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обучающегося;</w:t>
      </w:r>
    </w:p>
    <w:p w14:paraId="47B4729A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348"/>
        </w:tabs>
        <w:spacing w:before="14"/>
        <w:ind w:right="708" w:firstLine="177"/>
        <w:rPr>
          <w:sz w:val="24"/>
        </w:rPr>
      </w:pPr>
      <w:r>
        <w:rPr>
          <w:sz w:val="24"/>
        </w:rPr>
        <w:t>определение приоритетных задач и направлений личностного развития с учётом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ребёнка;</w:t>
      </w:r>
    </w:p>
    <w:p w14:paraId="709D62DF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350"/>
        </w:tabs>
        <w:spacing w:before="5" w:line="232" w:lineRule="auto"/>
        <w:ind w:right="706" w:firstLine="177"/>
        <w:rPr>
          <w:sz w:val="24"/>
        </w:rPr>
      </w:pPr>
      <w:r>
        <w:rPr>
          <w:sz w:val="24"/>
        </w:rPr>
        <w:t xml:space="preserve">систему </w:t>
      </w:r>
      <w:proofErr w:type="spellStart"/>
      <w:r>
        <w:rPr>
          <w:sz w:val="24"/>
        </w:rPr>
        <w:t>психолого­педагогических</w:t>
      </w:r>
      <w:proofErr w:type="spellEnd"/>
      <w:r>
        <w:rPr>
          <w:sz w:val="24"/>
        </w:rPr>
        <w:t xml:space="preserve"> рекомендаций, призванных обеспечить 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образования.</w:t>
      </w:r>
    </w:p>
    <w:p w14:paraId="60E6F88D" w14:textId="77777777" w:rsidR="002B4A7D" w:rsidRDefault="00ED5982">
      <w:pPr>
        <w:pStyle w:val="a3"/>
        <w:spacing w:before="15" w:line="235" w:lineRule="auto"/>
        <w:ind w:left="944" w:right="696" w:firstLine="177"/>
      </w:pPr>
      <w:r>
        <w:t>Другой формой оценки личностных результатов может быть оценка индивидуального</w:t>
      </w:r>
      <w:r>
        <w:rPr>
          <w:spacing w:val="1"/>
        </w:rPr>
        <w:t xml:space="preserve"> </w:t>
      </w:r>
      <w:r>
        <w:t>прогресса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поддержка. Эта задача может быть решена в процессе систематического наблюдения за</w:t>
      </w:r>
      <w:r>
        <w:rPr>
          <w:spacing w:val="1"/>
        </w:rPr>
        <w:t xml:space="preserve"> </w:t>
      </w:r>
      <w:r>
        <w:t>ходом психического развития ребёнка на основе представлений о нормативном содержании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возрастнойпериодизации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возрастно­психологического</w:t>
      </w:r>
      <w:proofErr w:type="spellEnd"/>
      <w:r>
        <w:rPr>
          <w:spacing w:val="1"/>
        </w:rPr>
        <w:t xml:space="preserve"> </w:t>
      </w:r>
      <w:r>
        <w:t>консультирования.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при согласии родителей (законных представителей) и проводится психологом,</w:t>
      </w:r>
      <w:r>
        <w:rPr>
          <w:spacing w:val="1"/>
        </w:rPr>
        <w:t xml:space="preserve"> </w:t>
      </w:r>
      <w:r>
        <w:t>имеющим</w:t>
      </w:r>
      <w:r>
        <w:rPr>
          <w:spacing w:val="-4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психологии.</w:t>
      </w:r>
    </w:p>
    <w:p w14:paraId="17DA16A9" w14:textId="77777777" w:rsidR="002B4A7D" w:rsidRDefault="00ED5982">
      <w:pPr>
        <w:pStyle w:val="a3"/>
        <w:spacing w:before="14" w:line="235" w:lineRule="auto"/>
        <w:ind w:left="944" w:right="694" w:firstLine="177"/>
      </w:pPr>
      <w:r>
        <w:rPr>
          <w:b/>
        </w:rPr>
        <w:t>Оценка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lastRenderedPageBreak/>
        <w:t>планируемых результатов освоения основной образовательной</w:t>
      </w:r>
      <w:r>
        <w:rPr>
          <w:spacing w:val="1"/>
        </w:rPr>
        <w:t xml:space="preserve"> </w:t>
      </w:r>
      <w:r>
        <w:t>программы, описанных в</w:t>
      </w:r>
      <w:r>
        <w:rPr>
          <w:spacing w:val="1"/>
        </w:rPr>
        <w:t xml:space="preserve"> </w:t>
      </w:r>
      <w:r>
        <w:t>разделах</w:t>
      </w:r>
      <w:r>
        <w:rPr>
          <w:spacing w:val="3"/>
        </w:rPr>
        <w:t xml:space="preserve"> </w:t>
      </w:r>
      <w:r>
        <w:t>«Регулятивные</w:t>
      </w:r>
      <w:r>
        <w:rPr>
          <w:spacing w:val="1"/>
        </w:rPr>
        <w:t xml:space="preserve"> </w:t>
      </w:r>
      <w:r>
        <w:t>универсальные учебные</w:t>
      </w:r>
    </w:p>
    <w:p w14:paraId="24A41847" w14:textId="301E4013" w:rsidR="002B4A7D" w:rsidRDefault="00ED5982">
      <w:pPr>
        <w:pStyle w:val="a3"/>
        <w:spacing w:before="17" w:line="237" w:lineRule="auto"/>
        <w:ind w:left="944" w:right="700" w:firstLine="177"/>
      </w:pPr>
      <w:r>
        <w:t>действия»,</w:t>
      </w:r>
      <w:r>
        <w:rPr>
          <w:spacing w:val="1"/>
        </w:rPr>
        <w:t xml:space="preserve"> </w:t>
      </w:r>
      <w:r>
        <w:t>«Коммуникативные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 w:rsidR="00BA6194">
        <w:t xml:space="preserve"> у</w:t>
      </w:r>
      <w:r>
        <w:rPr>
          <w:spacing w:val="1"/>
        </w:rPr>
        <w:t xml:space="preserve"> </w:t>
      </w:r>
      <w:proofErr w:type="spellStart"/>
      <w:r>
        <w:t>обучающхися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ТНРна</w:t>
      </w:r>
      <w:proofErr w:type="spellEnd"/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подпрограммы</w:t>
      </w:r>
      <w:r>
        <w:rPr>
          <w:spacing w:val="60"/>
        </w:rPr>
        <w:t xml:space="preserve"> </w:t>
      </w:r>
      <w:r>
        <w:t>«Чтение.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текстом».</w:t>
      </w:r>
    </w:p>
    <w:p w14:paraId="46442F30" w14:textId="77777777" w:rsidR="002B4A7D" w:rsidRDefault="00ED5982">
      <w:pPr>
        <w:pStyle w:val="a3"/>
        <w:spacing w:before="23" w:line="232" w:lineRule="auto"/>
        <w:ind w:left="944" w:right="701" w:firstLine="177"/>
      </w:pPr>
      <w:r>
        <w:t>Достижение метапредметных результатов обеспечивается за счёт основных 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учебных предметов.</w:t>
      </w:r>
    </w:p>
    <w:p w14:paraId="7F31B078" w14:textId="77777777" w:rsidR="002B4A7D" w:rsidRDefault="00ED5982">
      <w:pPr>
        <w:pStyle w:val="a3"/>
        <w:spacing w:before="119" w:line="237" w:lineRule="auto"/>
        <w:ind w:left="944" w:right="699" w:firstLine="177"/>
      </w:pPr>
      <w:r>
        <w:t>Основным объектом оценки метапредметных результатов служит сформированность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действий, т. е. таких умственных действий обучающихся, которые направлены на анализ и</w:t>
      </w:r>
      <w:r>
        <w:rPr>
          <w:spacing w:val="1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познавательной деятельностью.</w:t>
      </w:r>
      <w:r>
        <w:rPr>
          <w:spacing w:val="-1"/>
        </w:rPr>
        <w:t xml:space="preserve"> </w:t>
      </w:r>
      <w:r>
        <w:t>К ним</w:t>
      </w:r>
      <w:r>
        <w:rPr>
          <w:spacing w:val="-2"/>
        </w:rPr>
        <w:t xml:space="preserve"> </w:t>
      </w:r>
      <w:r>
        <w:t>относятся:</w:t>
      </w:r>
    </w:p>
    <w:p w14:paraId="304BE654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458"/>
        </w:tabs>
        <w:spacing w:before="19" w:line="237" w:lineRule="auto"/>
        <w:ind w:right="701" w:firstLine="177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её реализации и искать средства её осуществления; умение контролировать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свои действия, вносить коррективы в их выполнение на основе оценки и 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 самостоятельность 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обучении;</w:t>
      </w:r>
    </w:p>
    <w:p w14:paraId="6ACFEC5F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420"/>
        </w:tabs>
        <w:spacing w:before="26" w:line="232" w:lineRule="auto"/>
        <w:ind w:right="702" w:firstLine="17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14:paraId="45ABD9C5" w14:textId="0500D648" w:rsidR="002B4A7D" w:rsidRDefault="00ED5982" w:rsidP="005B6522">
      <w:pPr>
        <w:pStyle w:val="a5"/>
        <w:numPr>
          <w:ilvl w:val="0"/>
          <w:numId w:val="182"/>
        </w:numPr>
        <w:tabs>
          <w:tab w:val="left" w:pos="1322"/>
        </w:tabs>
        <w:spacing w:before="17" w:line="235" w:lineRule="auto"/>
        <w:ind w:right="705" w:firstLine="177"/>
        <w:rPr>
          <w:sz w:val="24"/>
        </w:rPr>
      </w:pPr>
      <w:r>
        <w:rPr>
          <w:sz w:val="24"/>
        </w:rPr>
        <w:t xml:space="preserve">умение использовать </w:t>
      </w:r>
      <w:proofErr w:type="spellStart"/>
      <w:r>
        <w:rPr>
          <w:sz w:val="24"/>
        </w:rPr>
        <w:t>знаково­символические</w:t>
      </w:r>
      <w:proofErr w:type="spellEnd"/>
      <w:r>
        <w:rPr>
          <w:sz w:val="24"/>
        </w:rPr>
        <w:t xml:space="preserve"> средства для</w:t>
      </w:r>
      <w:r w:rsidR="004674B9">
        <w:rPr>
          <w:sz w:val="24"/>
        </w:rPr>
        <w:t xml:space="preserve"> </w:t>
      </w:r>
      <w:r>
        <w:rPr>
          <w:sz w:val="24"/>
        </w:rPr>
        <w:t>создания моделей 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схемрешения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учебно­познавательных</w:t>
      </w:r>
      <w:proofErr w:type="spellEnd"/>
    </w:p>
    <w:p w14:paraId="6CCE2BB6" w14:textId="77777777" w:rsidR="002B4A7D" w:rsidRDefault="00ED5982">
      <w:pPr>
        <w:pStyle w:val="a3"/>
        <w:spacing w:line="271" w:lineRule="exact"/>
        <w:ind w:left="1122"/>
      </w:pPr>
      <w:r>
        <w:t>и</w:t>
      </w:r>
      <w:r>
        <w:rPr>
          <w:spacing w:val="6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задач;</w:t>
      </w:r>
    </w:p>
    <w:p w14:paraId="3C6FDA75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350"/>
        </w:tabs>
        <w:spacing w:before="14" w:line="235" w:lineRule="auto"/>
        <w:ind w:right="723" w:firstLine="177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понятиям;</w:t>
      </w:r>
    </w:p>
    <w:p w14:paraId="2A1C7F5D" w14:textId="77777777" w:rsidR="002B4A7D" w:rsidRDefault="00ED5982" w:rsidP="005B6522">
      <w:pPr>
        <w:pStyle w:val="a5"/>
        <w:numPr>
          <w:ilvl w:val="0"/>
          <w:numId w:val="182"/>
        </w:numPr>
        <w:tabs>
          <w:tab w:val="left" w:pos="1386"/>
        </w:tabs>
        <w:spacing w:before="19"/>
        <w:ind w:right="702" w:firstLine="177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прирешении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14:paraId="224EE9DB" w14:textId="77777777" w:rsidR="002B4A7D" w:rsidRDefault="00ED5982">
      <w:pPr>
        <w:pStyle w:val="a3"/>
        <w:spacing w:line="235" w:lineRule="auto"/>
        <w:ind w:left="944" w:right="694" w:firstLine="177"/>
      </w:pPr>
      <w:r>
        <w:rPr>
          <w:b/>
        </w:rPr>
        <w:t>Основное</w:t>
      </w:r>
      <w:r>
        <w:rPr>
          <w:b/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которая,</w:t>
      </w:r>
      <w:r>
        <w:rPr>
          <w:spacing w:val="1"/>
        </w:rPr>
        <w:t xml:space="preserve"> </w:t>
      </w:r>
      <w:r>
        <w:t>собственно,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деятельности.</w:t>
      </w:r>
    </w:p>
    <w:p w14:paraId="486E2C95" w14:textId="77777777" w:rsidR="002B4A7D" w:rsidRDefault="00ED5982">
      <w:pPr>
        <w:pStyle w:val="a3"/>
        <w:spacing w:before="14" w:line="237" w:lineRule="auto"/>
        <w:ind w:left="944" w:right="704" w:firstLine="177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содержание и объект оценки метапредметных результатов, может быть качественно оценён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измерен в</w:t>
      </w:r>
      <w:r>
        <w:rPr>
          <w:spacing w:val="-1"/>
        </w:rPr>
        <w:t xml:space="preserve"> </w:t>
      </w:r>
      <w:r>
        <w:t>следующих основных</w:t>
      </w:r>
      <w:r>
        <w:rPr>
          <w:spacing w:val="1"/>
        </w:rPr>
        <w:t xml:space="preserve"> </w:t>
      </w:r>
      <w:r>
        <w:t>формах.</w:t>
      </w:r>
    </w:p>
    <w:p w14:paraId="45B1288B" w14:textId="77777777" w:rsidR="002B4A7D" w:rsidRDefault="00ED5982">
      <w:pPr>
        <w:pStyle w:val="a3"/>
        <w:spacing w:before="17" w:line="235" w:lineRule="auto"/>
        <w:ind w:left="944" w:right="696" w:firstLine="177"/>
      </w:pPr>
      <w:proofErr w:type="spellStart"/>
      <w:r>
        <w:t>Во­первых</w:t>
      </w:r>
      <w:proofErr w:type="spellEnd"/>
      <w:r>
        <w:t>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сконструированных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-5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сформированности</w:t>
      </w:r>
      <w:r>
        <w:rPr>
          <w:spacing w:val="-2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действий.</w:t>
      </w:r>
    </w:p>
    <w:p w14:paraId="386D4339" w14:textId="77777777" w:rsidR="002B4A7D" w:rsidRDefault="00ED5982">
      <w:pPr>
        <w:pStyle w:val="a3"/>
        <w:spacing w:before="22" w:line="235" w:lineRule="auto"/>
        <w:ind w:left="944" w:right="697" w:firstLine="177"/>
      </w:pPr>
      <w:proofErr w:type="spellStart"/>
      <w:r>
        <w:t>Во­вторых</w:t>
      </w:r>
      <w:proofErr w:type="spellEnd"/>
      <w:r>
        <w:t>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 учебных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учебно­практических</w:t>
      </w:r>
      <w:proofErr w:type="spellEnd"/>
      <w:r>
        <w:t xml:space="preserve"> задач</w:t>
      </w:r>
      <w:r>
        <w:rPr>
          <w:spacing w:val="-2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учебных предметов.</w:t>
      </w:r>
    </w:p>
    <w:p w14:paraId="52B8BCAB" w14:textId="77777777" w:rsidR="002B4A7D" w:rsidRDefault="00ED5982">
      <w:pPr>
        <w:pStyle w:val="a3"/>
        <w:spacing w:before="24" w:line="237" w:lineRule="auto"/>
        <w:ind w:left="944" w:right="698" w:firstLine="177"/>
      </w:pPr>
      <w:r>
        <w:t>Этот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предметам. В зависимости от успешности выполнения проверочных заданий 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(нерусскому)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языку),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60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ребёнком,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познавательных и регулятивных действий обучающихся. Проверочные задания, требующие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4"/>
        </w:rPr>
        <w:t xml:space="preserve"> </w:t>
      </w:r>
      <w:r>
        <w:t>учебных действий.</w:t>
      </w:r>
    </w:p>
    <w:p w14:paraId="142AD998" w14:textId="77777777" w:rsidR="002B4A7D" w:rsidRDefault="00ED5982">
      <w:pPr>
        <w:pStyle w:val="a3"/>
        <w:spacing w:before="30" w:line="247" w:lineRule="auto"/>
        <w:ind w:left="944" w:right="704" w:firstLine="177"/>
      </w:pPr>
      <w:r>
        <w:t>Наконец,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открывает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информацией.</w:t>
      </w:r>
    </w:p>
    <w:p w14:paraId="4AEA5E28" w14:textId="77777777" w:rsidR="002B4A7D" w:rsidRDefault="00ED5982">
      <w:pPr>
        <w:pStyle w:val="a3"/>
        <w:spacing w:before="9" w:line="237" w:lineRule="auto"/>
        <w:ind w:left="944" w:right="701" w:firstLine="177"/>
      </w:pPr>
      <w:r>
        <w:t>Преимуществом двух последних способов оценки является то, что предметом измерения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обнаруживающий себя в том, что действие занимает в структуре учебной 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место операции,</w:t>
      </w:r>
      <w:r>
        <w:rPr>
          <w:spacing w:val="-1"/>
        </w:rPr>
        <w:t xml:space="preserve"> </w:t>
      </w:r>
      <w:r>
        <w:t>выступая</w:t>
      </w:r>
      <w:r>
        <w:rPr>
          <w:spacing w:val="-2"/>
        </w:rPr>
        <w:t xml:space="preserve"> </w:t>
      </w:r>
      <w:r>
        <w:t>средством,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ребёнка.</w:t>
      </w:r>
    </w:p>
    <w:p w14:paraId="5F425136" w14:textId="2294420A" w:rsidR="002B4A7D" w:rsidRDefault="00ED5982" w:rsidP="004674B9">
      <w:pPr>
        <w:pStyle w:val="a3"/>
        <w:spacing w:before="21" w:line="237" w:lineRule="auto"/>
        <w:ind w:left="944" w:right="696" w:firstLine="177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(прямую</w:t>
      </w:r>
      <w:r>
        <w:rPr>
          <w:spacing w:val="35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опосредованную)</w:t>
      </w:r>
      <w:r>
        <w:rPr>
          <w:spacing w:val="34"/>
        </w:rPr>
        <w:t xml:space="preserve"> </w:t>
      </w:r>
      <w:r>
        <w:t>сформированности</w:t>
      </w:r>
      <w:r>
        <w:rPr>
          <w:spacing w:val="35"/>
        </w:rPr>
        <w:t xml:space="preserve"> </w:t>
      </w:r>
      <w:r>
        <w:t>большинства</w:t>
      </w:r>
      <w:r>
        <w:rPr>
          <w:spacing w:val="31"/>
        </w:rPr>
        <w:t xml:space="preserve"> </w:t>
      </w:r>
      <w:r>
        <w:t>познавательных</w:t>
      </w:r>
      <w:r>
        <w:rPr>
          <w:spacing w:val="37"/>
        </w:rPr>
        <w:t xml:space="preserve"> </w:t>
      </w:r>
      <w:r>
        <w:t>учебных</w:t>
      </w:r>
      <w:r w:rsidR="004674B9"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опосредованную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действий.</w:t>
      </w:r>
    </w:p>
    <w:p w14:paraId="0E325B3D" w14:textId="77777777" w:rsidR="002B4A7D" w:rsidRDefault="00ED5982">
      <w:pPr>
        <w:pStyle w:val="a3"/>
        <w:spacing w:before="18" w:line="237" w:lineRule="auto"/>
        <w:ind w:left="944" w:right="699" w:firstLine="177"/>
      </w:pPr>
      <w:r>
        <w:t>В ходе текущей, тематической, промежуточной оценки может быть оценено достижение</w:t>
      </w:r>
      <w:r>
        <w:rPr>
          <w:spacing w:val="1"/>
        </w:rPr>
        <w:t xml:space="preserve"> </w:t>
      </w:r>
      <w:r>
        <w:t>таких коммуникативных и регулятивных действий, которые трудно или нецелесообразно</w:t>
      </w:r>
      <w:r>
        <w:rPr>
          <w:spacing w:val="1"/>
        </w:rPr>
        <w:t xml:space="preserve"> </w:t>
      </w:r>
      <w:r>
        <w:t>проверить в ходе стандартизированной итоговой проверочной работы. Например, именно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партнёром: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партнёра,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собеседника;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отношении объекта, действия,</w:t>
      </w:r>
      <w:r>
        <w:rPr>
          <w:spacing w:val="-1"/>
        </w:rPr>
        <w:t xml:space="preserve"> </w:t>
      </w:r>
      <w:r>
        <w:t>события и др.</w:t>
      </w:r>
    </w:p>
    <w:p w14:paraId="3CE2E5BD" w14:textId="77777777" w:rsidR="002B4A7D" w:rsidRDefault="00ED5982">
      <w:pPr>
        <w:pStyle w:val="a3"/>
        <w:spacing w:before="19" w:line="237" w:lineRule="auto"/>
        <w:ind w:left="944" w:right="700" w:firstLine="177"/>
      </w:pPr>
      <w:r>
        <w:t>Оценка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обеспечиваемые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включённости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proofErr w:type="spellStart"/>
      <w:r>
        <w:t>неперсонифицированных</w:t>
      </w:r>
      <w:proofErr w:type="spellEnd"/>
      <w:r>
        <w:t xml:space="preserve"> процедур.</w:t>
      </w:r>
    </w:p>
    <w:p w14:paraId="67944E70" w14:textId="77777777" w:rsidR="002B4A7D" w:rsidRDefault="00ED5982">
      <w:pPr>
        <w:spacing w:before="5" w:line="232" w:lineRule="auto"/>
        <w:ind w:left="944" w:right="696" w:firstLine="177"/>
        <w:jc w:val="both"/>
        <w:rPr>
          <w:sz w:val="24"/>
        </w:rPr>
      </w:pPr>
      <w:r>
        <w:rPr>
          <w:b/>
          <w:sz w:val="24"/>
        </w:rPr>
        <w:t xml:space="preserve">Оценка предметных результатов </w:t>
      </w:r>
      <w:r>
        <w:rPr>
          <w:sz w:val="24"/>
        </w:rPr>
        <w:t>представляет собой оценку достижения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 результатов по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предметам.</w:t>
      </w:r>
    </w:p>
    <w:p w14:paraId="3F92032B" w14:textId="77777777" w:rsidR="002B4A7D" w:rsidRDefault="00ED5982">
      <w:pPr>
        <w:pStyle w:val="a3"/>
        <w:spacing w:before="14" w:line="235" w:lineRule="auto"/>
        <w:ind w:left="944" w:right="700" w:firstLine="177"/>
      </w:pPr>
      <w:r>
        <w:t>Достижение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2"/>
        </w:rPr>
        <w:t xml:space="preserve"> </w:t>
      </w:r>
      <w:r>
        <w:t>учебного плана.</w:t>
      </w:r>
    </w:p>
    <w:p w14:paraId="5F905259" w14:textId="1F9F079F" w:rsidR="002B4A7D" w:rsidRDefault="00ED5982" w:rsidP="007F02D4">
      <w:pPr>
        <w:pStyle w:val="a3"/>
        <w:tabs>
          <w:tab w:val="left" w:pos="1510"/>
          <w:tab w:val="left" w:pos="1901"/>
          <w:tab w:val="left" w:pos="2412"/>
          <w:tab w:val="left" w:pos="2774"/>
          <w:tab w:val="left" w:pos="3582"/>
          <w:tab w:val="left" w:pos="4302"/>
          <w:tab w:val="left" w:pos="4676"/>
          <w:tab w:val="left" w:pos="5580"/>
          <w:tab w:val="left" w:pos="5743"/>
          <w:tab w:val="left" w:pos="6628"/>
          <w:tab w:val="left" w:pos="6988"/>
          <w:tab w:val="left" w:pos="7396"/>
          <w:tab w:val="left" w:pos="7759"/>
          <w:tab w:val="left" w:pos="8192"/>
          <w:tab w:val="left" w:pos="8829"/>
          <w:tab w:val="left" w:pos="9610"/>
        </w:tabs>
        <w:spacing w:before="20"/>
        <w:ind w:left="941" w:firstLine="176"/>
      </w:pPr>
      <w:r>
        <w:t>В</w:t>
      </w:r>
      <w:r w:rsidR="00BA6194">
        <w:t xml:space="preserve"> </w:t>
      </w:r>
      <w:r>
        <w:t>соответствии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пониманием</w:t>
      </w:r>
      <w:r>
        <w:rPr>
          <w:spacing w:val="46"/>
        </w:rPr>
        <w:t xml:space="preserve"> </w:t>
      </w:r>
      <w:r>
        <w:t>сущности</w:t>
      </w:r>
      <w:r>
        <w:rPr>
          <w:spacing w:val="44"/>
        </w:rPr>
        <w:t xml:space="preserve"> </w:t>
      </w:r>
      <w:r>
        <w:t>образовательных</w:t>
      </w:r>
      <w:r>
        <w:rPr>
          <w:spacing w:val="45"/>
        </w:rPr>
        <w:t xml:space="preserve"> </w:t>
      </w:r>
      <w:r>
        <w:t>результатов,</w:t>
      </w:r>
      <w:r>
        <w:rPr>
          <w:spacing w:val="43"/>
        </w:rPr>
        <w:t xml:space="preserve"> </w:t>
      </w:r>
      <w:r>
        <w:t>заложенным</w:t>
      </w:r>
      <w:r>
        <w:rPr>
          <w:spacing w:val="42"/>
        </w:rPr>
        <w:t xml:space="preserve"> </w:t>
      </w:r>
      <w:r>
        <w:t>в</w:t>
      </w:r>
      <w:r w:rsidR="004674B9">
        <w:rPr>
          <w:spacing w:val="-57"/>
        </w:rPr>
        <w:t xml:space="preserve"> </w:t>
      </w:r>
      <w:r>
        <w:t>ФГОС</w:t>
      </w:r>
      <w:r w:rsidR="00BA6194">
        <w:t xml:space="preserve"> </w:t>
      </w:r>
      <w:r>
        <w:t>НОО,</w:t>
      </w:r>
      <w:r w:rsidR="00BA6194">
        <w:t xml:space="preserve"> </w:t>
      </w:r>
      <w:r>
        <w:t>предметные</w:t>
      </w:r>
      <w:r w:rsidR="00BA6194">
        <w:t xml:space="preserve"> </w:t>
      </w:r>
      <w:r>
        <w:t>результаты</w:t>
      </w:r>
      <w:r w:rsidR="00BA6194">
        <w:t xml:space="preserve"> </w:t>
      </w:r>
      <w:r>
        <w:t>содержат</w:t>
      </w:r>
      <w:r w:rsidR="00BA6194">
        <w:t xml:space="preserve"> </w:t>
      </w:r>
      <w:r>
        <w:t>в</w:t>
      </w:r>
      <w:r w:rsidR="00BA6194">
        <w:t xml:space="preserve"> </w:t>
      </w:r>
      <w:r>
        <w:t>себе</w:t>
      </w:r>
      <w:r w:rsidR="00BA6194">
        <w:t xml:space="preserve">, </w:t>
      </w:r>
      <w:proofErr w:type="spellStart"/>
      <w:r>
        <w:t>во­первых</w:t>
      </w:r>
      <w:proofErr w:type="spellEnd"/>
      <w:r>
        <w:t>,</w:t>
      </w:r>
      <w:r w:rsidR="007F02D4">
        <w:t xml:space="preserve"> </w:t>
      </w:r>
      <w:r>
        <w:t>систему</w:t>
      </w:r>
      <w:r>
        <w:rPr>
          <w:spacing w:val="-57"/>
        </w:rPr>
        <w:t xml:space="preserve"> </w:t>
      </w:r>
      <w:r>
        <w:t>основополагающих</w:t>
      </w:r>
      <w:r>
        <w:rPr>
          <w:spacing w:val="2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научного</w:t>
      </w:r>
      <w:r>
        <w:rPr>
          <w:spacing w:val="2"/>
        </w:rPr>
        <w:t xml:space="preserve"> </w:t>
      </w:r>
      <w:r>
        <w:t>знания,</w:t>
      </w:r>
      <w:r>
        <w:rPr>
          <w:spacing w:val="2"/>
        </w:rPr>
        <w:t xml:space="preserve"> </w:t>
      </w:r>
      <w:r>
        <w:t>которая</w:t>
      </w:r>
      <w:r>
        <w:rPr>
          <w:spacing w:val="2"/>
        </w:rPr>
        <w:t xml:space="preserve"> </w:t>
      </w:r>
      <w:r>
        <w:t>выражается</w:t>
      </w:r>
      <w:r>
        <w:rPr>
          <w:spacing w:val="2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учебный</w:t>
      </w:r>
      <w:r>
        <w:rPr>
          <w:spacing w:val="-57"/>
        </w:rPr>
        <w:t xml:space="preserve"> </w:t>
      </w:r>
      <w:r>
        <w:t>материал</w:t>
      </w:r>
      <w:r>
        <w:rPr>
          <w:spacing w:val="19"/>
        </w:rPr>
        <w:t xml:space="preserve"> </w:t>
      </w:r>
      <w:r>
        <w:t>различных</w:t>
      </w:r>
      <w:r>
        <w:rPr>
          <w:spacing w:val="21"/>
        </w:rPr>
        <w:t xml:space="preserve"> </w:t>
      </w:r>
      <w:r>
        <w:t>курсов</w:t>
      </w:r>
      <w:r>
        <w:rPr>
          <w:spacing w:val="18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—</w:t>
      </w:r>
      <w:r>
        <w:rPr>
          <w:spacing w:val="20"/>
        </w:rPr>
        <w:t xml:space="preserve"> </w:t>
      </w:r>
      <w:r>
        <w:t>систему</w:t>
      </w:r>
      <w:r>
        <w:rPr>
          <w:spacing w:val="17"/>
        </w:rPr>
        <w:t xml:space="preserve"> </w:t>
      </w:r>
      <w:r>
        <w:t>предметных</w:t>
      </w:r>
      <w:r>
        <w:rPr>
          <w:spacing w:val="18"/>
        </w:rPr>
        <w:t xml:space="preserve"> </w:t>
      </w:r>
      <w:r>
        <w:t>знаний),</w:t>
      </w:r>
      <w:r>
        <w:rPr>
          <w:spacing w:val="16"/>
        </w:rPr>
        <w:t xml:space="preserve"> </w:t>
      </w:r>
      <w:r>
        <w:t>и,</w:t>
      </w:r>
      <w:r>
        <w:rPr>
          <w:spacing w:val="19"/>
        </w:rPr>
        <w:t xml:space="preserve"> </w:t>
      </w:r>
      <w:proofErr w:type="spellStart"/>
      <w:r>
        <w:t>во­вторых</w:t>
      </w:r>
      <w:proofErr w:type="spellEnd"/>
      <w:r>
        <w:t>,</w:t>
      </w:r>
      <w:r>
        <w:rPr>
          <w:spacing w:val="19"/>
        </w:rPr>
        <w:t xml:space="preserve"> </w:t>
      </w:r>
      <w:r>
        <w:t>систему</w:t>
      </w:r>
      <w:r>
        <w:rPr>
          <w:spacing w:val="-57"/>
        </w:rPr>
        <w:t xml:space="preserve"> </w:t>
      </w:r>
      <w:r>
        <w:t>формируемых</w:t>
      </w:r>
      <w:r>
        <w:rPr>
          <w:spacing w:val="42"/>
        </w:rPr>
        <w:t xml:space="preserve"> </w:t>
      </w:r>
      <w:r>
        <w:t>действий</w:t>
      </w:r>
      <w:r>
        <w:rPr>
          <w:spacing w:val="41"/>
        </w:rPr>
        <w:t xml:space="preserve"> </w:t>
      </w:r>
      <w:r w:rsidR="007F02D4">
        <w:t>с учебным</w:t>
      </w:r>
      <w:r>
        <w:rPr>
          <w:spacing w:val="39"/>
        </w:rPr>
        <w:t xml:space="preserve"> </w:t>
      </w:r>
      <w:r>
        <w:t>материалом</w:t>
      </w:r>
      <w:r>
        <w:rPr>
          <w:spacing w:val="40"/>
        </w:rPr>
        <w:t xml:space="preserve"> </w:t>
      </w:r>
      <w:r>
        <w:t>(далее</w:t>
      </w:r>
      <w:r>
        <w:rPr>
          <w:spacing w:val="45"/>
        </w:rPr>
        <w:t xml:space="preserve"> </w:t>
      </w:r>
      <w:r>
        <w:t>—</w:t>
      </w:r>
      <w:r>
        <w:rPr>
          <w:spacing w:val="45"/>
        </w:rPr>
        <w:t xml:space="preserve"> </w:t>
      </w:r>
      <w:r>
        <w:t>систему</w:t>
      </w:r>
      <w:r>
        <w:rPr>
          <w:spacing w:val="36"/>
        </w:rPr>
        <w:t xml:space="preserve"> </w:t>
      </w:r>
      <w:r>
        <w:t>предметных</w:t>
      </w:r>
      <w:r>
        <w:rPr>
          <w:spacing w:val="42"/>
        </w:rPr>
        <w:t xml:space="preserve"> </w:t>
      </w:r>
      <w:r>
        <w:t>действий),</w:t>
      </w:r>
      <w:r>
        <w:rPr>
          <w:spacing w:val="-57"/>
        </w:rPr>
        <w:t xml:space="preserve"> </w:t>
      </w:r>
      <w:r>
        <w:t>которые направлены на применение знаний, их преобразование и получение нового знания.</w:t>
      </w:r>
      <w:r>
        <w:rPr>
          <w:spacing w:val="-57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предметных</w:t>
      </w:r>
      <w:r>
        <w:rPr>
          <w:b/>
          <w:spacing w:val="1"/>
        </w:rPr>
        <w:t xml:space="preserve"> </w:t>
      </w:r>
      <w:r>
        <w:rPr>
          <w:b/>
        </w:rPr>
        <w:t>знаний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важнейшая составляющая предметных</w:t>
      </w:r>
      <w:r>
        <w:rPr>
          <w:spacing w:val="60"/>
        </w:rPr>
        <w:t xml:space="preserve"> </w:t>
      </w:r>
      <w:r>
        <w:t>результатов.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 w:rsidR="00BA6194">
        <w:t xml:space="preserve"> </w:t>
      </w:r>
      <w:r>
        <w:t>можно</w:t>
      </w:r>
      <w:r w:rsidR="00BA6194">
        <w:t xml:space="preserve"> </w:t>
      </w:r>
      <w:r>
        <w:t>выделить</w:t>
      </w:r>
      <w:r w:rsidR="00BA6194">
        <w:t xml:space="preserve"> </w:t>
      </w:r>
      <w:r>
        <w:t>опорные</w:t>
      </w:r>
      <w:r w:rsidR="00BA6194">
        <w:t xml:space="preserve"> </w:t>
      </w:r>
      <w:r>
        <w:t>знания</w:t>
      </w:r>
      <w:r w:rsidR="00BA6194">
        <w:t xml:space="preserve"> </w:t>
      </w:r>
      <w:r>
        <w:t>(знания,</w:t>
      </w:r>
      <w:r w:rsidR="00BA6194">
        <w:t xml:space="preserve"> </w:t>
      </w:r>
      <w:r>
        <w:t>усвоение</w:t>
      </w:r>
      <w:r w:rsidR="00BA6194">
        <w:t xml:space="preserve"> </w:t>
      </w:r>
      <w:r>
        <w:t>которых</w:t>
      </w:r>
      <w:r w:rsidR="00BA6194">
        <w:t xml:space="preserve"> </w:t>
      </w:r>
      <w:r>
        <w:t>принципиально</w:t>
      </w:r>
    </w:p>
    <w:p w14:paraId="3EB41658" w14:textId="63FBBC32" w:rsidR="002B4A7D" w:rsidRDefault="00ED5982">
      <w:pPr>
        <w:pStyle w:val="a3"/>
        <w:spacing w:line="267" w:lineRule="exact"/>
        <w:ind w:left="944"/>
      </w:pPr>
      <w:r>
        <w:t>необходимо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последующего успешного</w:t>
      </w:r>
      <w:r>
        <w:rPr>
          <w:spacing w:val="-3"/>
        </w:rPr>
        <w:t xml:space="preserve"> </w:t>
      </w:r>
      <w:r>
        <w:t>обучения)</w:t>
      </w:r>
    </w:p>
    <w:p w14:paraId="1DCA0B08" w14:textId="77777777" w:rsidR="002B4A7D" w:rsidRDefault="00ED5982">
      <w:pPr>
        <w:pStyle w:val="a3"/>
        <w:spacing w:before="21" w:line="232" w:lineRule="auto"/>
        <w:ind w:left="944" w:right="705" w:firstLine="177"/>
      </w:pPr>
      <w:r>
        <w:t>и</w:t>
      </w:r>
      <w:r>
        <w:rPr>
          <w:spacing w:val="1"/>
        </w:rPr>
        <w:t xml:space="preserve"> </w:t>
      </w:r>
      <w:r>
        <w:t>знания, дополняющие, расширяющие или углубляющие опорную систему знаний,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служащие</w:t>
      </w:r>
      <w:r>
        <w:rPr>
          <w:spacing w:val="-1"/>
        </w:rPr>
        <w:t xml:space="preserve"> </w:t>
      </w:r>
      <w:r>
        <w:t>пропедевтикой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изучения курсов.</w:t>
      </w:r>
    </w:p>
    <w:p w14:paraId="6B15FC4F" w14:textId="66204E41" w:rsidR="002B4A7D" w:rsidRDefault="00ED5982">
      <w:pPr>
        <w:pStyle w:val="a3"/>
        <w:spacing w:before="17" w:line="237" w:lineRule="auto"/>
        <w:ind w:left="944" w:right="695" w:firstLine="177"/>
      </w:pPr>
      <w:r>
        <w:t>К</w:t>
      </w:r>
      <w:r>
        <w:rPr>
          <w:spacing w:val="1"/>
        </w:rPr>
        <w:t xml:space="preserve"> </w:t>
      </w:r>
      <w:r>
        <w:t>опорным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основополагающие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 (как общенаучные, так и относящиеся к отдельным отраслям знания и культуры),</w:t>
      </w:r>
      <w:r>
        <w:rPr>
          <w:spacing w:val="1"/>
        </w:rPr>
        <w:t xml:space="preserve"> </w:t>
      </w:r>
      <w:r>
        <w:t>лежащие в основе современной научной картины мира: ключевые теории, идеи, понятия,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 w:rsidR="007F02D4"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lastRenderedPageBreak/>
        <w:t>образования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отнесён понятийный аппарат учебных предметов, освоение которого позволяет учителю и</w:t>
      </w:r>
      <w:r>
        <w:rPr>
          <w:spacing w:val="1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эффективно продвигаться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предмета.</w:t>
      </w:r>
    </w:p>
    <w:p w14:paraId="457D4AB3" w14:textId="77777777" w:rsidR="002B4A7D" w:rsidRDefault="00ED5982">
      <w:pPr>
        <w:pStyle w:val="a3"/>
        <w:spacing w:before="24" w:line="237" w:lineRule="auto"/>
        <w:ind w:left="944" w:right="699" w:firstLine="177"/>
      </w:pPr>
      <w:r>
        <w:t>Опорная система знаний определяется с учётом их значимости для решения 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реалистичности,</w:t>
      </w:r>
      <w:r>
        <w:rPr>
          <w:spacing w:val="1"/>
        </w:rPr>
        <w:t xml:space="preserve"> </w:t>
      </w:r>
      <w:r>
        <w:t>потенциальной возможности их достижения большинством обучающихся. Иными словами,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которые,</w:t>
      </w:r>
      <w:r>
        <w:rPr>
          <w:spacing w:val="1"/>
        </w:rPr>
        <w:t xml:space="preserve"> </w:t>
      </w:r>
      <w:proofErr w:type="spellStart"/>
      <w:r>
        <w:t>во­первых</w:t>
      </w:r>
      <w:proofErr w:type="spellEnd"/>
      <w:r>
        <w:t>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proofErr w:type="spellStart"/>
      <w:r>
        <w:t>во­вторых</w:t>
      </w:r>
      <w:proofErr w:type="spellEnd"/>
      <w:r>
        <w:t>,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подавляющим</w:t>
      </w:r>
      <w:r>
        <w:rPr>
          <w:spacing w:val="-1"/>
        </w:rPr>
        <w:t xml:space="preserve"> </w:t>
      </w:r>
      <w:r>
        <w:t>большинством</w:t>
      </w:r>
      <w:r>
        <w:rPr>
          <w:spacing w:val="-2"/>
        </w:rPr>
        <w:t xml:space="preserve"> </w:t>
      </w:r>
      <w:r>
        <w:t>детей.</w:t>
      </w:r>
    </w:p>
    <w:p w14:paraId="72A7935C" w14:textId="77777777" w:rsidR="002B4A7D" w:rsidRDefault="00ED5982">
      <w:pPr>
        <w:pStyle w:val="a3"/>
        <w:spacing w:before="27" w:line="235" w:lineRule="auto"/>
        <w:ind w:left="944" w:right="699" w:firstLine="177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родному</w:t>
      </w:r>
      <w:r>
        <w:rPr>
          <w:spacing w:val="-5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 математике.</w:t>
      </w:r>
    </w:p>
    <w:p w14:paraId="21CD2490" w14:textId="77777777" w:rsidR="002B4A7D" w:rsidRDefault="00ED5982">
      <w:pPr>
        <w:pStyle w:val="a3"/>
        <w:spacing w:before="3" w:line="237" w:lineRule="auto"/>
        <w:ind w:left="944" w:right="699" w:firstLine="177"/>
      </w:pPr>
      <w:r>
        <w:t>При оценке предметных результатов основную ценность представляет не само по себе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proofErr w:type="spellStart"/>
      <w:r>
        <w:t>учебно­познавательных</w:t>
      </w:r>
      <w:proofErr w:type="spellEnd"/>
      <w:r>
        <w:t xml:space="preserve"> и </w:t>
      </w:r>
      <w:proofErr w:type="spellStart"/>
      <w:r>
        <w:t>учебно­практических</w:t>
      </w:r>
      <w:proofErr w:type="spellEnd"/>
      <w:r>
        <w:t xml:space="preserve"> задач. Иными словами, объектом оценки</w:t>
      </w:r>
      <w:r>
        <w:rPr>
          <w:spacing w:val="1"/>
        </w:rPr>
        <w:t xml:space="preserve"> </w:t>
      </w:r>
      <w:r>
        <w:t>предметных результатов являются действия, выполняемые обучающимися, с предметным</w:t>
      </w:r>
      <w:r>
        <w:rPr>
          <w:spacing w:val="1"/>
        </w:rPr>
        <w:t xml:space="preserve"> </w:t>
      </w:r>
      <w:r>
        <w:t>содержанием.</w:t>
      </w:r>
    </w:p>
    <w:p w14:paraId="69F301D7" w14:textId="77777777" w:rsidR="002B4A7D" w:rsidRDefault="00ED5982">
      <w:pPr>
        <w:pStyle w:val="a3"/>
        <w:spacing w:before="119"/>
        <w:ind w:left="944" w:right="691" w:firstLine="177"/>
      </w:pPr>
      <w:r>
        <w:rPr>
          <w:b/>
        </w:rPr>
        <w:t xml:space="preserve">Действия с предметным содержанием (или предметные действия) </w:t>
      </w:r>
      <w:r>
        <w:t>— вторая важная</w:t>
      </w:r>
      <w:r>
        <w:rPr>
          <w:spacing w:val="1"/>
        </w:rPr>
        <w:t xml:space="preserve"> </w:t>
      </w:r>
      <w:r>
        <w:t>составляющая предметных результатов. В основе многих предметных действий лежат те же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познавательные: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proofErr w:type="spellStart"/>
      <w:r>
        <w:t>знаково­символических</w:t>
      </w:r>
      <w:proofErr w:type="spellEnd"/>
      <w:r>
        <w:t xml:space="preserve"> средств; моделирование; сравнение, группировка и классификация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причинно­следственных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аналогий;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 информации, рассуждения и т. д. Однако на разных предметах эти действия</w:t>
      </w:r>
      <w:r>
        <w:rPr>
          <w:spacing w:val="1"/>
        </w:rPr>
        <w:t xml:space="preserve"> </w:t>
      </w:r>
      <w:r>
        <w:t>преломляются</w:t>
      </w:r>
      <w:r>
        <w:rPr>
          <w:spacing w:val="9"/>
        </w:rPr>
        <w:t xml:space="preserve"> </w:t>
      </w:r>
      <w:r>
        <w:t>через</w:t>
      </w:r>
      <w:r>
        <w:rPr>
          <w:spacing w:val="11"/>
        </w:rPr>
        <w:t xml:space="preserve"> </w:t>
      </w:r>
      <w:r>
        <w:t>специфику</w:t>
      </w:r>
      <w:r>
        <w:rPr>
          <w:spacing w:val="3"/>
        </w:rPr>
        <w:t xml:space="preserve"> </w:t>
      </w:r>
      <w:r>
        <w:t>предмета,</w:t>
      </w:r>
      <w:r>
        <w:rPr>
          <w:spacing w:val="10"/>
        </w:rPr>
        <w:t xml:space="preserve"> </w:t>
      </w:r>
      <w:r>
        <w:t>например</w:t>
      </w:r>
      <w:r>
        <w:rPr>
          <w:spacing w:val="9"/>
        </w:rPr>
        <w:t xml:space="preserve"> </w:t>
      </w:r>
      <w:r>
        <w:t>выполняются</w:t>
      </w:r>
      <w:r>
        <w:rPr>
          <w:spacing w:val="1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разными</w:t>
      </w:r>
      <w:r>
        <w:rPr>
          <w:spacing w:val="10"/>
        </w:rPr>
        <w:t xml:space="preserve"> </w:t>
      </w:r>
      <w:r>
        <w:t>объектами</w:t>
      </w:r>
      <w:r>
        <w:rPr>
          <w:spacing w:val="14"/>
        </w:rPr>
        <w:t xml:space="preserve"> </w:t>
      </w:r>
      <w:r>
        <w:t>—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выражениями;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словосочетаниями и предложениями; с высказываниями и текстами; с объектами живой и</w:t>
      </w:r>
      <w:r>
        <w:rPr>
          <w:spacing w:val="1"/>
        </w:rPr>
        <w:t xml:space="preserve"> </w:t>
      </w:r>
      <w:r>
        <w:t>неживой природы; с музыкальными и художественными произведениями и т. п. Поэтому</w:t>
      </w:r>
      <w:r>
        <w:rPr>
          <w:spacing w:val="1"/>
        </w:rPr>
        <w:t xml:space="preserve"> </w:t>
      </w:r>
      <w:r>
        <w:t>при всей общности подходов и алгоритмов выполнения действий сам состав формируемых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отрабатываемых действий</w:t>
      </w:r>
      <w:r>
        <w:rPr>
          <w:spacing w:val="-3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специфическую</w:t>
      </w:r>
      <w:r>
        <w:rPr>
          <w:spacing w:val="5"/>
        </w:rPr>
        <w:t xml:space="preserve"> </w:t>
      </w:r>
      <w:r>
        <w:t>«предметную»</w:t>
      </w:r>
      <w:r>
        <w:rPr>
          <w:spacing w:val="-7"/>
        </w:rPr>
        <w:t xml:space="preserve"> </w:t>
      </w:r>
      <w:r>
        <w:t>окраску.</w:t>
      </w:r>
    </w:p>
    <w:p w14:paraId="2A9A91DD" w14:textId="77777777" w:rsidR="002B4A7D" w:rsidRDefault="00ED5982">
      <w:pPr>
        <w:pStyle w:val="a3"/>
        <w:spacing w:before="11" w:line="235" w:lineRule="auto"/>
        <w:ind w:left="944" w:right="702" w:firstLine="177"/>
      </w:pPr>
      <w:r>
        <w:t>Совокупность же всех учебных предметов обеспечивает возможность формирования всех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планируемых результатов.</w:t>
      </w:r>
    </w:p>
    <w:p w14:paraId="06DA8F53" w14:textId="77777777" w:rsidR="002B4A7D" w:rsidRDefault="00ED5982">
      <w:pPr>
        <w:pStyle w:val="a3"/>
        <w:spacing w:before="22" w:line="237" w:lineRule="auto"/>
        <w:ind w:left="944" w:right="691" w:firstLine="177"/>
      </w:pPr>
      <w:r>
        <w:t>К предметным действиям следует отнести также действия, которые присущи 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конкретному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предмета(</w:t>
      </w:r>
      <w:proofErr w:type="gramEnd"/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осваиваемые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др.).</w:t>
      </w:r>
    </w:p>
    <w:p w14:paraId="09B913EF" w14:textId="77777777" w:rsidR="002B4A7D" w:rsidRDefault="00ED5982">
      <w:pPr>
        <w:pStyle w:val="a3"/>
        <w:spacing w:before="19" w:line="237" w:lineRule="auto"/>
        <w:ind w:left="944" w:right="696" w:firstLine="177"/>
      </w:pPr>
      <w:r>
        <w:t>Формирование одних и тех же действий на материале разных предметов способствует</w:t>
      </w:r>
      <w:r>
        <w:rPr>
          <w:spacing w:val="1"/>
        </w:rPr>
        <w:t xml:space="preserve"> </w:t>
      </w:r>
      <w:r>
        <w:t>сначала правильному их выполнению в рамках заданного предметом диапазона (круга)</w:t>
      </w:r>
      <w:r>
        <w:rPr>
          <w:spacing w:val="1"/>
        </w:rPr>
        <w:t xml:space="preserve"> </w:t>
      </w:r>
      <w:r>
        <w:t>задач, а затем и осознанному и произвольному их выполнению, переносу на новые классы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сложности</w:t>
      </w:r>
      <w:r>
        <w:rPr>
          <w:spacing w:val="-3"/>
        </w:rPr>
        <w:t xml:space="preserve"> </w:t>
      </w:r>
      <w:r>
        <w:t>классы</w:t>
      </w:r>
      <w:r>
        <w:rPr>
          <w:spacing w:val="-1"/>
        </w:rPr>
        <w:t xml:space="preserve"> </w:t>
      </w:r>
      <w:proofErr w:type="spellStart"/>
      <w:r>
        <w:t>учебно­познавательных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учебно­практических</w:t>
      </w:r>
      <w:proofErr w:type="spellEnd"/>
      <w:r>
        <w:rPr>
          <w:spacing w:val="-1"/>
        </w:rPr>
        <w:t xml:space="preserve"> </w:t>
      </w:r>
      <w:r>
        <w:t>задач.</w:t>
      </w:r>
    </w:p>
    <w:p w14:paraId="1C3E74D2" w14:textId="77777777" w:rsidR="002B4A7D" w:rsidRDefault="00ED5982">
      <w:pPr>
        <w:pStyle w:val="a3"/>
        <w:spacing w:before="19" w:line="237" w:lineRule="auto"/>
        <w:ind w:left="944" w:right="699" w:firstLine="177"/>
      </w:pPr>
      <w:r>
        <w:t xml:space="preserve">Поэтому </w:t>
      </w:r>
      <w:r>
        <w:rPr>
          <w:b/>
        </w:rPr>
        <w:t xml:space="preserve">объектом оценки предметных результатов </w:t>
      </w:r>
      <w:r>
        <w:t>служит в полном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proofErr w:type="spellStart"/>
      <w:r>
        <w:lastRenderedPageBreak/>
        <w:t>учебно­познавательные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учебно­практические</w:t>
      </w:r>
      <w:proofErr w:type="spellEnd"/>
      <w:r>
        <w:t xml:space="preserve"> задачи с использованием средств, релевантных содержанию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действий.</w:t>
      </w:r>
    </w:p>
    <w:p w14:paraId="23144A39" w14:textId="77777777" w:rsidR="002B4A7D" w:rsidRDefault="00ED5982">
      <w:pPr>
        <w:pStyle w:val="a3"/>
        <w:spacing w:before="16"/>
        <w:ind w:left="1122"/>
      </w:pPr>
      <w:r>
        <w:t>Оценка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предметных результатов</w:t>
      </w:r>
      <w:r>
        <w:rPr>
          <w:spacing w:val="-4"/>
        </w:rPr>
        <w:t xml:space="preserve"> </w:t>
      </w:r>
      <w:r>
        <w:t>ведётся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текущего</w:t>
      </w:r>
    </w:p>
    <w:p w14:paraId="5C702D72" w14:textId="77777777" w:rsidR="002B4A7D" w:rsidRDefault="00ED5982">
      <w:pPr>
        <w:pStyle w:val="a3"/>
        <w:spacing w:before="19" w:line="244" w:lineRule="auto"/>
        <w:ind w:left="944" w:right="693" w:firstLine="177"/>
      </w:pPr>
      <w:r>
        <w:t>и</w:t>
      </w:r>
      <w:r>
        <w:rPr>
          <w:spacing w:val="1"/>
        </w:rPr>
        <w:t xml:space="preserve"> </w:t>
      </w:r>
      <w:r>
        <w:t>промежуточного оценивания, так и в ходе выполнения итоговых проверочных работ.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1"/>
        </w:rPr>
        <w:t xml:space="preserve"> </w:t>
      </w:r>
      <w:r>
        <w:t>контролем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выполняемых обучающимися, с предметным содержанием, отражающим опорную систему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данного</w:t>
      </w:r>
      <w:r>
        <w:rPr>
          <w:spacing w:val="2"/>
        </w:rPr>
        <w:t xml:space="preserve"> </w:t>
      </w:r>
      <w:r>
        <w:t>учебного курса.</w:t>
      </w:r>
    </w:p>
    <w:p w14:paraId="568C45DB" w14:textId="77777777" w:rsidR="002B4A7D" w:rsidRDefault="002B4A7D">
      <w:pPr>
        <w:pStyle w:val="a3"/>
        <w:spacing w:before="10"/>
        <w:ind w:left="0"/>
        <w:jc w:val="left"/>
        <w:rPr>
          <w:sz w:val="30"/>
        </w:rPr>
      </w:pPr>
    </w:p>
    <w:p w14:paraId="5E60BB6C" w14:textId="40E1E698" w:rsidR="002B4A7D" w:rsidRDefault="00ED5982" w:rsidP="005B6522">
      <w:pPr>
        <w:pStyle w:val="1"/>
        <w:numPr>
          <w:ilvl w:val="2"/>
          <w:numId w:val="201"/>
        </w:numPr>
        <w:tabs>
          <w:tab w:val="left" w:pos="1761"/>
        </w:tabs>
        <w:spacing w:line="233" w:lineRule="auto"/>
        <w:ind w:left="1157" w:right="1202" w:firstLine="0"/>
        <w:jc w:val="both"/>
      </w:pPr>
      <w:r>
        <w:t>Портфель достижений как инструмент оценки динамики</w:t>
      </w:r>
      <w:r w:rsidR="00903F6D">
        <w:t xml:space="preserve"> </w:t>
      </w:r>
      <w:r>
        <w:t>индивидуальных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достижений</w:t>
      </w:r>
    </w:p>
    <w:p w14:paraId="40030868" w14:textId="77777777" w:rsidR="002B4A7D" w:rsidRDefault="00ED5982">
      <w:pPr>
        <w:pStyle w:val="a3"/>
        <w:spacing w:line="237" w:lineRule="auto"/>
        <w:ind w:left="944" w:right="696" w:firstLine="283"/>
      </w:pPr>
      <w:r>
        <w:t>Показатель динамики образовательных достижений — один из основных показателей 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работы учителя или образовательной организации, системы образования 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основанный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образовательной траектории обучающихся.</w:t>
      </w:r>
    </w:p>
    <w:p w14:paraId="4F666661" w14:textId="77777777" w:rsidR="002B4A7D" w:rsidRDefault="00ED5982">
      <w:pPr>
        <w:pStyle w:val="a3"/>
        <w:spacing w:before="22" w:line="235" w:lineRule="auto"/>
        <w:ind w:left="944" w:right="723" w:firstLine="283"/>
      </w:pPr>
      <w:r>
        <w:t>Оценка динамики образовательных достижений, как правило, имеет две составляющие:</w:t>
      </w:r>
      <w:r>
        <w:rPr>
          <w:spacing w:val="1"/>
        </w:rPr>
        <w:t xml:space="preserve"> </w:t>
      </w:r>
      <w:r>
        <w:t>педагогическую,</w:t>
      </w:r>
      <w:r>
        <w:rPr>
          <w:spacing w:val="1"/>
        </w:rPr>
        <w:t xml:space="preserve"> </w:t>
      </w:r>
      <w:r>
        <w:t>понимаемую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прогресса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ребёнка.</w:t>
      </w:r>
    </w:p>
    <w:p w14:paraId="267286F5" w14:textId="77777777" w:rsidR="002B4A7D" w:rsidRDefault="00ED5982">
      <w:pPr>
        <w:pStyle w:val="a3"/>
        <w:spacing w:before="25" w:line="237" w:lineRule="auto"/>
        <w:ind w:left="944" w:right="696" w:firstLine="283"/>
      </w:pPr>
      <w:r>
        <w:t>Одним из наиболее адекватных инструментов для оценки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отнесён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разряду</w:t>
      </w:r>
      <w:r>
        <w:rPr>
          <w:spacing w:val="1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индивидуальных оценок, ориентированных на демонстрацию динамики 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широком</w:t>
      </w:r>
      <w:r>
        <w:rPr>
          <w:spacing w:val="38"/>
        </w:rPr>
        <w:t xml:space="preserve"> </w:t>
      </w:r>
      <w:r>
        <w:t>образовательном</w:t>
      </w:r>
      <w:r>
        <w:rPr>
          <w:spacing w:val="34"/>
        </w:rPr>
        <w:t xml:space="preserve"> </w:t>
      </w:r>
      <w:r>
        <w:t>контексте</w:t>
      </w:r>
      <w:r>
        <w:rPr>
          <w:spacing w:val="35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том</w:t>
      </w:r>
      <w:r>
        <w:rPr>
          <w:spacing w:val="35"/>
        </w:rPr>
        <w:t xml:space="preserve"> </w:t>
      </w:r>
      <w:r>
        <w:t>числе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сфере</w:t>
      </w:r>
      <w:r>
        <w:rPr>
          <w:spacing w:val="33"/>
        </w:rPr>
        <w:t xml:space="preserve"> </w:t>
      </w:r>
      <w:r>
        <w:t>освоения</w:t>
      </w:r>
      <w:r>
        <w:rPr>
          <w:spacing w:val="36"/>
        </w:rPr>
        <w:t xml:space="preserve"> </w:t>
      </w:r>
      <w:r>
        <w:t>таких</w:t>
      </w:r>
    </w:p>
    <w:p w14:paraId="0D67E1A7" w14:textId="77777777" w:rsidR="002B4A7D" w:rsidRDefault="00ED5982">
      <w:pPr>
        <w:pStyle w:val="a3"/>
        <w:spacing w:before="122" w:line="237" w:lineRule="auto"/>
        <w:ind w:left="944" w:right="701"/>
      </w:pPr>
      <w:r>
        <w:t>средств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рефлексия и т. д.).</w:t>
      </w:r>
    </w:p>
    <w:p w14:paraId="65488C32" w14:textId="77777777" w:rsidR="002B4A7D" w:rsidRDefault="00ED5982">
      <w:pPr>
        <w:pStyle w:val="a3"/>
        <w:spacing w:before="22" w:line="235" w:lineRule="auto"/>
        <w:ind w:left="944" w:right="701" w:firstLine="283"/>
      </w:pPr>
      <w:r>
        <w:t>Портфель достижений — это не только современная эффективная форма оценивания, 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действенное</w:t>
      </w:r>
      <w:r>
        <w:rPr>
          <w:spacing w:val="-3"/>
        </w:rPr>
        <w:t xml:space="preserve"> </w:t>
      </w:r>
      <w:r>
        <w:t>средство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педагогических задач,</w:t>
      </w:r>
      <w:r>
        <w:rPr>
          <w:spacing w:val="-2"/>
        </w:rPr>
        <w:t xml:space="preserve"> </w:t>
      </w:r>
      <w:r>
        <w:t>позволяющее:</w:t>
      </w:r>
    </w:p>
    <w:p w14:paraId="2B3753C6" w14:textId="77777777" w:rsidR="002B4A7D" w:rsidRDefault="00ED5982">
      <w:pPr>
        <w:pStyle w:val="a3"/>
        <w:spacing w:before="4"/>
        <w:ind w:left="1227"/>
      </w:pPr>
      <w:r>
        <w:t>–поддерживать</w:t>
      </w:r>
      <w:r>
        <w:rPr>
          <w:spacing w:val="-4"/>
        </w:rPr>
        <w:t xml:space="preserve"> </w:t>
      </w:r>
      <w:r>
        <w:t>высокую</w:t>
      </w:r>
      <w:r>
        <w:rPr>
          <w:spacing w:val="-2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мотивацию</w:t>
      </w:r>
      <w:r>
        <w:rPr>
          <w:spacing w:val="-6"/>
        </w:rPr>
        <w:t xml:space="preserve"> </w:t>
      </w:r>
      <w:r>
        <w:t>обучающихся;</w:t>
      </w:r>
    </w:p>
    <w:p w14:paraId="0495A534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463"/>
        </w:tabs>
        <w:spacing w:before="17" w:line="235" w:lineRule="auto"/>
        <w:ind w:right="725" w:firstLine="283"/>
        <w:rPr>
          <w:sz w:val="24"/>
        </w:rPr>
      </w:pPr>
      <w:r>
        <w:rPr>
          <w:sz w:val="24"/>
        </w:rPr>
        <w:t>поощрять их активность и самостоятельность, расширять возможности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самообучения;</w:t>
      </w:r>
    </w:p>
    <w:p w14:paraId="7BEF804C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552"/>
        </w:tabs>
        <w:spacing w:before="16" w:line="232" w:lineRule="auto"/>
        <w:ind w:right="700" w:firstLine="283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самооценочной)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14:paraId="2E19DD98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526"/>
        </w:tabs>
        <w:spacing w:before="12" w:line="235" w:lineRule="auto"/>
        <w:ind w:right="700" w:firstLine="283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деятельность.</w:t>
      </w:r>
    </w:p>
    <w:p w14:paraId="3156DEF8" w14:textId="77777777" w:rsidR="002B4A7D" w:rsidRDefault="00ED5982">
      <w:pPr>
        <w:pStyle w:val="a3"/>
        <w:spacing w:before="18" w:line="237" w:lineRule="auto"/>
        <w:ind w:left="944" w:right="691" w:firstLine="283"/>
      </w:pPr>
      <w:r>
        <w:rPr>
          <w:b/>
        </w:rPr>
        <w:t>Портфель</w:t>
      </w:r>
      <w:r>
        <w:rPr>
          <w:b/>
          <w:spacing w:val="1"/>
        </w:rPr>
        <w:t xml:space="preserve"> </w:t>
      </w:r>
      <w:r>
        <w:rPr>
          <w:b/>
        </w:rPr>
        <w:t>достижений</w:t>
      </w:r>
      <w:r>
        <w:rPr>
          <w:b/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организованную</w:t>
      </w:r>
      <w:r>
        <w:rPr>
          <w:spacing w:val="61"/>
        </w:rPr>
        <w:t xml:space="preserve"> </w:t>
      </w:r>
      <w:r>
        <w:t>подборку</w:t>
      </w:r>
      <w:r>
        <w:rPr>
          <w:spacing w:val="1"/>
        </w:rPr>
        <w:t xml:space="preserve"> </w:t>
      </w:r>
      <w:r>
        <w:t>работ, которые демонстрируют усилия, прогресс и достижения обучающегося в различных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текущей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независимую</w:t>
      </w:r>
      <w:r>
        <w:rPr>
          <w:spacing w:val="-1"/>
        </w:rPr>
        <w:t xml:space="preserve"> </w:t>
      </w:r>
      <w:r>
        <w:t>оценку,</w:t>
      </w:r>
      <w:r>
        <w:rPr>
          <w:spacing w:val="-1"/>
        </w:rPr>
        <w:t xml:space="preserve"> </w:t>
      </w:r>
      <w:r>
        <w:t>например</w:t>
      </w:r>
      <w:r>
        <w:rPr>
          <w:spacing w:val="-1"/>
        </w:rPr>
        <w:t xml:space="preserve"> </w:t>
      </w:r>
      <w:r>
        <w:t>при проведении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педагогов.</w:t>
      </w:r>
    </w:p>
    <w:p w14:paraId="6CB4A642" w14:textId="77777777" w:rsidR="002B4A7D" w:rsidRDefault="00ED5982">
      <w:pPr>
        <w:pStyle w:val="a3"/>
        <w:spacing w:before="24" w:line="232" w:lineRule="auto"/>
        <w:ind w:left="944" w:right="692" w:firstLine="283"/>
      </w:pPr>
      <w:proofErr w:type="spellStart"/>
      <w:r>
        <w:t>Всостав</w:t>
      </w:r>
      <w:proofErr w:type="spellEnd"/>
      <w:r>
        <w:t xml:space="preserve"> портфеля достижений могут включаться результаты, достигнутые обучающимся</w:t>
      </w:r>
      <w:r>
        <w:rPr>
          <w:spacing w:val="-5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активности:</w:t>
      </w:r>
      <w:r>
        <w:rPr>
          <w:spacing w:val="1"/>
        </w:rPr>
        <w:t xml:space="preserve"> </w:t>
      </w:r>
      <w:r>
        <w:t>творческой,</w:t>
      </w:r>
      <w:r>
        <w:rPr>
          <w:spacing w:val="-57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proofErr w:type="spellStart"/>
      <w:r>
        <w:t>физкультурно­оздоровительной</w:t>
      </w:r>
      <w:proofErr w:type="spellEnd"/>
      <w:r>
        <w:t>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протекающей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пределами.</w:t>
      </w:r>
    </w:p>
    <w:p w14:paraId="695B2DD5" w14:textId="77777777" w:rsidR="002B4A7D" w:rsidRDefault="00ED5982">
      <w:pPr>
        <w:pStyle w:val="a3"/>
        <w:spacing w:before="14" w:line="237" w:lineRule="auto"/>
        <w:ind w:left="944" w:right="698" w:firstLine="283"/>
      </w:pPr>
      <w:proofErr w:type="spellStart"/>
      <w:r>
        <w:t>Впортфель</w:t>
      </w:r>
      <w:proofErr w:type="spellEnd"/>
      <w:r>
        <w:t xml:space="preserve"> достижений учеников начальной школы, который используется для 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lastRenderedPageBreak/>
        <w:t>целесообразно</w:t>
      </w:r>
      <w:r>
        <w:rPr>
          <w:spacing w:val="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материалы.</w:t>
      </w:r>
    </w:p>
    <w:p w14:paraId="69FA27F5" w14:textId="77777777" w:rsidR="002B4A7D" w:rsidRDefault="00ED5982" w:rsidP="005B6522">
      <w:pPr>
        <w:pStyle w:val="a5"/>
        <w:numPr>
          <w:ilvl w:val="0"/>
          <w:numId w:val="181"/>
        </w:numPr>
        <w:tabs>
          <w:tab w:val="left" w:pos="1557"/>
        </w:tabs>
        <w:spacing w:before="18" w:line="235" w:lineRule="auto"/>
        <w:ind w:right="696" w:firstLine="283"/>
        <w:rPr>
          <w:sz w:val="24"/>
        </w:rPr>
      </w:pPr>
      <w:r>
        <w:rPr>
          <w:b/>
          <w:sz w:val="24"/>
        </w:rPr>
        <w:t>Выборки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творческих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 учебных занятий по всем изучаемым предметам, а также в ходе посещаемых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 занятий, реализуемых в рамках образовательной программы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3CDBCB34" w14:textId="77777777" w:rsidR="002B4A7D" w:rsidRDefault="00ED5982">
      <w:pPr>
        <w:pStyle w:val="a3"/>
        <w:spacing w:before="23" w:line="235" w:lineRule="auto"/>
        <w:ind w:left="944" w:right="701" w:firstLine="283"/>
      </w:pP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стартовой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proofErr w:type="spellStart"/>
      <w:r>
        <w:t>стандартизированныхработ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предметам.</w:t>
      </w:r>
    </w:p>
    <w:p w14:paraId="570F64A1" w14:textId="77777777" w:rsidR="002B4A7D" w:rsidRDefault="00ED5982">
      <w:pPr>
        <w:pStyle w:val="a3"/>
        <w:spacing w:before="14" w:line="237" w:lineRule="auto"/>
        <w:ind w:left="944" w:right="697" w:firstLine="283"/>
      </w:pPr>
      <w:r>
        <w:t>Остальные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подобраны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демонстрировала нарастающие успешность, объём и глубину знаний, достижение более</w:t>
      </w:r>
      <w:r>
        <w:rPr>
          <w:spacing w:val="1"/>
        </w:rPr>
        <w:t xml:space="preserve"> </w:t>
      </w:r>
      <w:r>
        <w:t>высоких уровней формируемых учебных действий. Примерами такого рода работ могут</w:t>
      </w:r>
      <w:r>
        <w:rPr>
          <w:spacing w:val="1"/>
        </w:rPr>
        <w:t xml:space="preserve"> </w:t>
      </w:r>
      <w:r>
        <w:t>быть:</w:t>
      </w:r>
    </w:p>
    <w:p w14:paraId="04944D0F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475"/>
        </w:tabs>
        <w:spacing w:before="18" w:line="237" w:lineRule="auto"/>
        <w:ind w:right="697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языке, иностранному языку — диктанты и изложения, сочинения на заданную тему,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«дневники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читателя»,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«авторские»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 и т.</w:t>
      </w:r>
      <w:r>
        <w:rPr>
          <w:spacing w:val="-3"/>
          <w:sz w:val="24"/>
        </w:rPr>
        <w:t xml:space="preserve"> </w:t>
      </w:r>
      <w:r>
        <w:rPr>
          <w:sz w:val="24"/>
        </w:rPr>
        <w:t>п.;</w:t>
      </w:r>
    </w:p>
    <w:p w14:paraId="485CE063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542"/>
        </w:tabs>
        <w:spacing w:before="20" w:line="237" w:lineRule="auto"/>
        <w:ind w:right="693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мини-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учебно­познавательных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учебно­практических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 модели, аудиозаписи устных ответов (демонстрирующих навыки 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счёта,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темы),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 и</w:t>
      </w:r>
      <w:r>
        <w:rPr>
          <w:spacing w:val="-2"/>
          <w:sz w:val="24"/>
        </w:rPr>
        <w:t xml:space="preserve"> </w:t>
      </w:r>
      <w:r>
        <w:rPr>
          <w:sz w:val="24"/>
        </w:rPr>
        <w:t>т. п.;</w:t>
      </w:r>
    </w:p>
    <w:p w14:paraId="2E1908B0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564"/>
        </w:tabs>
        <w:spacing w:before="18" w:line="237" w:lineRule="auto"/>
        <w:ind w:right="697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мини­исследований</w:t>
      </w:r>
      <w:proofErr w:type="spellEnd"/>
      <w:r>
        <w:rPr>
          <w:sz w:val="24"/>
        </w:rPr>
        <w:t xml:space="preserve"> и </w:t>
      </w:r>
      <w:proofErr w:type="spellStart"/>
      <w:proofErr w:type="gramStart"/>
      <w:r>
        <w:rPr>
          <w:sz w:val="24"/>
        </w:rPr>
        <w:t>мини­проектов,интервью</w:t>
      </w:r>
      <w:proofErr w:type="spellEnd"/>
      <w:proofErr w:type="gramEnd"/>
      <w:r>
        <w:rPr>
          <w:sz w:val="24"/>
        </w:rPr>
        <w:t>, аудиозаписи устных ответов,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и 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п.;</w:t>
      </w:r>
    </w:p>
    <w:p w14:paraId="116F0FCC" w14:textId="7AD32BD6" w:rsidR="002B4A7D" w:rsidRDefault="00ED5982" w:rsidP="005B6522">
      <w:pPr>
        <w:pStyle w:val="a5"/>
        <w:numPr>
          <w:ilvl w:val="1"/>
          <w:numId w:val="182"/>
        </w:numPr>
        <w:tabs>
          <w:tab w:val="left" w:pos="1514"/>
        </w:tabs>
        <w:spacing w:before="14" w:line="237" w:lineRule="auto"/>
        <w:ind w:right="695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фото­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произведениям,</w:t>
      </w:r>
      <w:r w:rsidR="007F02D4">
        <w:rPr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высказываний­описаний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п.;</w:t>
      </w:r>
    </w:p>
    <w:p w14:paraId="6CBDC000" w14:textId="6C578A67" w:rsidR="002B4A7D" w:rsidRDefault="00ED5982">
      <w:pPr>
        <w:pStyle w:val="a3"/>
        <w:spacing w:line="276" w:lineRule="exact"/>
        <w:ind w:left="1227"/>
      </w:pPr>
      <w:r>
        <w:t>–по</w:t>
      </w:r>
      <w:r w:rsidR="007F02D4">
        <w:t xml:space="preserve"> </w:t>
      </w:r>
      <w:r>
        <w:t>технологии</w:t>
      </w:r>
      <w:r>
        <w:rPr>
          <w:spacing w:val="-9"/>
        </w:rPr>
        <w:t xml:space="preserve"> </w:t>
      </w:r>
      <w:r>
        <w:t>—фото</w:t>
      </w:r>
      <w:r w:rsidR="007F02D4">
        <w:t xml:space="preserve"> </w:t>
      </w:r>
      <w:r>
        <w:t>и</w:t>
      </w:r>
      <w:r w:rsidR="007F02D4">
        <w:t xml:space="preserve"> </w:t>
      </w:r>
      <w:r>
        <w:t>видеоизображения</w:t>
      </w:r>
      <w:r w:rsidR="007F02D4">
        <w:t xml:space="preserve"> </w:t>
      </w:r>
      <w:r>
        <w:t>продуктов</w:t>
      </w:r>
    </w:p>
    <w:p w14:paraId="467BB75C" w14:textId="77777777" w:rsidR="002B4A7D" w:rsidRDefault="00ED5982">
      <w:pPr>
        <w:pStyle w:val="a3"/>
        <w:spacing w:before="14" w:line="235" w:lineRule="auto"/>
        <w:ind w:left="944" w:right="696" w:firstLine="283"/>
      </w:pPr>
      <w:r>
        <w:t xml:space="preserve">исполнительской деятельности, аудиозаписи монологических </w:t>
      </w:r>
      <w:proofErr w:type="spellStart"/>
      <w:r>
        <w:t>высказываний­описаний</w:t>
      </w:r>
      <w:proofErr w:type="spellEnd"/>
      <w:r>
        <w:t>,</w:t>
      </w:r>
      <w:r>
        <w:rPr>
          <w:spacing w:val="1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материалы самоанализа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рефлексии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14:paraId="203EEA7A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518"/>
        </w:tabs>
        <w:spacing w:before="119" w:line="237" w:lineRule="auto"/>
        <w:ind w:right="695" w:firstLine="283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дневники наблюдений и самоконтроля, самостоятельно составленные расписания и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</w:p>
    <w:p w14:paraId="28B60E95" w14:textId="77777777" w:rsidR="002B4A7D" w:rsidRDefault="00ED5982" w:rsidP="005B6522">
      <w:pPr>
        <w:pStyle w:val="a5"/>
        <w:numPr>
          <w:ilvl w:val="0"/>
          <w:numId w:val="181"/>
        </w:numPr>
        <w:tabs>
          <w:tab w:val="left" w:pos="1490"/>
        </w:tabs>
        <w:spacing w:before="7"/>
        <w:ind w:right="694" w:firstLine="283"/>
        <w:rPr>
          <w:sz w:val="24"/>
        </w:rPr>
      </w:pPr>
      <w:r>
        <w:rPr>
          <w:b/>
          <w:sz w:val="24"/>
        </w:rPr>
        <w:t>Систематизированные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(оценочные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листы, материалы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листы наблюдений и т. </w:t>
      </w:r>
      <w:proofErr w:type="gramStart"/>
      <w:r>
        <w:rPr>
          <w:sz w:val="24"/>
        </w:rPr>
        <w:t>п.)за</w:t>
      </w:r>
      <w:proofErr w:type="gramEnd"/>
      <w:r>
        <w:rPr>
          <w:sz w:val="24"/>
        </w:rPr>
        <w:t xml:space="preserve"> процессом овладения универсальными учебными 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ведут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8"/>
          <w:sz w:val="24"/>
        </w:rPr>
        <w:t xml:space="preserve"> </w:t>
      </w:r>
      <w:r>
        <w:rPr>
          <w:sz w:val="24"/>
        </w:rPr>
        <w:t>(выступающие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роли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учителя­предметника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учителя­предметники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14:paraId="6B5A2FCF" w14:textId="77777777" w:rsidR="002B4A7D" w:rsidRDefault="00ED5982" w:rsidP="005B6522">
      <w:pPr>
        <w:pStyle w:val="a5"/>
        <w:numPr>
          <w:ilvl w:val="0"/>
          <w:numId w:val="181"/>
        </w:numPr>
        <w:tabs>
          <w:tab w:val="left" w:pos="1473"/>
        </w:tabs>
        <w:spacing w:before="28" w:line="235" w:lineRule="auto"/>
        <w:ind w:right="699" w:firstLine="283"/>
        <w:rPr>
          <w:sz w:val="24"/>
        </w:rPr>
      </w:pPr>
      <w:r>
        <w:rPr>
          <w:b/>
          <w:sz w:val="24"/>
        </w:rPr>
        <w:t>Материалы, характеризующие достижения обучающихся в рамках внеурочной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досуговой деятельности</w:t>
      </w:r>
      <w:r>
        <w:rPr>
          <w:sz w:val="24"/>
        </w:rPr>
        <w:t>, например результаты участия в олимпиадах, конкурсах, смотрах,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предъявляемое к этим материалам, — отражение в них степени достижения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14:paraId="7DE9158D" w14:textId="77777777" w:rsidR="002B4A7D" w:rsidRDefault="00ED5982">
      <w:pPr>
        <w:pStyle w:val="a3"/>
        <w:spacing w:before="27" w:line="235" w:lineRule="auto"/>
        <w:ind w:left="944" w:right="704" w:firstLine="283"/>
      </w:pPr>
      <w:r>
        <w:t>Анализ, интерпретация и оценка отдельных составляющих и портфеля достижений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учётом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</w:t>
      </w:r>
      <w:r>
        <w:rPr>
          <w:spacing w:val="-1"/>
        </w:rPr>
        <w:t xml:space="preserve"> </w:t>
      </w:r>
      <w:r>
        <w:t>закреплённых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НОО.</w:t>
      </w:r>
    </w:p>
    <w:p w14:paraId="2244E8D9" w14:textId="2FAA1FBB" w:rsidR="002B4A7D" w:rsidRDefault="00ED5982" w:rsidP="007F02D4">
      <w:pPr>
        <w:pStyle w:val="a3"/>
        <w:tabs>
          <w:tab w:val="left" w:pos="2759"/>
          <w:tab w:val="left" w:pos="3014"/>
          <w:tab w:val="left" w:pos="3195"/>
          <w:tab w:val="left" w:pos="3364"/>
          <w:tab w:val="left" w:pos="3504"/>
          <w:tab w:val="left" w:pos="3786"/>
          <w:tab w:val="left" w:pos="4330"/>
          <w:tab w:val="left" w:pos="4584"/>
          <w:tab w:val="left" w:pos="4912"/>
          <w:tab w:val="left" w:pos="5534"/>
          <w:tab w:val="left" w:pos="6176"/>
          <w:tab w:val="left" w:pos="6466"/>
          <w:tab w:val="left" w:pos="7074"/>
          <w:tab w:val="left" w:pos="7691"/>
          <w:tab w:val="left" w:pos="7771"/>
          <w:tab w:val="left" w:pos="8244"/>
          <w:tab w:val="left" w:pos="8785"/>
          <w:tab w:val="left" w:pos="9213"/>
          <w:tab w:val="left" w:pos="9476"/>
        </w:tabs>
        <w:spacing w:before="15" w:line="247" w:lineRule="auto"/>
        <w:ind w:left="941" w:right="694" w:firstLine="283"/>
      </w:pPr>
      <w:r>
        <w:t>Оценка</w:t>
      </w:r>
      <w:r>
        <w:rPr>
          <w:spacing w:val="31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отдельных</w:t>
      </w:r>
      <w:r>
        <w:rPr>
          <w:spacing w:val="33"/>
        </w:rPr>
        <w:t xml:space="preserve"> </w:t>
      </w:r>
      <w:r>
        <w:t>составляющих,</w:t>
      </w:r>
      <w:r>
        <w:rPr>
          <w:spacing w:val="32"/>
        </w:rPr>
        <w:t xml:space="preserve"> </w:t>
      </w:r>
      <w:r>
        <w:t>так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портфеля</w:t>
      </w:r>
      <w:r>
        <w:rPr>
          <w:spacing w:val="33"/>
        </w:rPr>
        <w:t xml:space="preserve"> </w:t>
      </w:r>
      <w:r>
        <w:t>достижений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целом</w:t>
      </w:r>
      <w:r>
        <w:rPr>
          <w:spacing w:val="32"/>
        </w:rPr>
        <w:t xml:space="preserve"> </w:t>
      </w:r>
      <w:r>
        <w:t>ведётся</w:t>
      </w:r>
      <w:r>
        <w:rPr>
          <w:spacing w:val="33"/>
        </w:rPr>
        <w:t xml:space="preserve"> </w:t>
      </w:r>
      <w:proofErr w:type="gramStart"/>
      <w:r>
        <w:t>на</w:t>
      </w:r>
      <w:r w:rsidR="007F02D4">
        <w:t xml:space="preserve"> </w:t>
      </w:r>
      <w:r>
        <w:rPr>
          <w:spacing w:val="-57"/>
        </w:rPr>
        <w:t xml:space="preserve"> </w:t>
      </w:r>
      <w:proofErr w:type="spellStart"/>
      <w:r>
        <w:t>критериальной</w:t>
      </w:r>
      <w:proofErr w:type="spellEnd"/>
      <w:proofErr w:type="gramEnd"/>
      <w:r w:rsidR="00BA6194">
        <w:t xml:space="preserve"> </w:t>
      </w:r>
      <w:r>
        <w:t>основе,</w:t>
      </w:r>
      <w:r w:rsidR="00BA6194">
        <w:t xml:space="preserve"> </w:t>
      </w:r>
      <w:r>
        <w:t>поэтому</w:t>
      </w:r>
      <w:r w:rsidR="00BA6194">
        <w:t xml:space="preserve"> </w:t>
      </w:r>
      <w:r>
        <w:t>портфели</w:t>
      </w:r>
      <w:r w:rsidR="00BA6194">
        <w:t xml:space="preserve"> </w:t>
      </w:r>
      <w:r>
        <w:t>достижений</w:t>
      </w:r>
      <w:r w:rsidR="007F02D4">
        <w:t xml:space="preserve"> </w:t>
      </w:r>
      <w:r>
        <w:t>должны</w:t>
      </w:r>
      <w:r w:rsidR="007F02D4">
        <w:t xml:space="preserve"> </w:t>
      </w:r>
      <w:r>
        <w:t>сопровождаться</w:t>
      </w:r>
      <w:r>
        <w:rPr>
          <w:spacing w:val="-57"/>
        </w:rPr>
        <w:t xml:space="preserve"> </w:t>
      </w:r>
      <w:r>
        <w:t>специальными документами, в которых описаны состав портфеля достижений; критерии, на</w:t>
      </w:r>
      <w:r>
        <w:rPr>
          <w:spacing w:val="-57"/>
        </w:rPr>
        <w:t xml:space="preserve"> </w:t>
      </w:r>
      <w:r>
        <w:t>основе</w:t>
      </w:r>
      <w:r>
        <w:rPr>
          <w:spacing w:val="38"/>
        </w:rPr>
        <w:t xml:space="preserve"> </w:t>
      </w:r>
      <w:r>
        <w:t>которых</w:t>
      </w:r>
      <w:r>
        <w:rPr>
          <w:spacing w:val="42"/>
        </w:rPr>
        <w:t xml:space="preserve"> </w:t>
      </w:r>
      <w:r>
        <w:t>оцениваются</w:t>
      </w:r>
      <w:r>
        <w:rPr>
          <w:spacing w:val="40"/>
        </w:rPr>
        <w:t xml:space="preserve"> </w:t>
      </w:r>
      <w:r>
        <w:t>отдельные</w:t>
      </w:r>
      <w:r>
        <w:rPr>
          <w:spacing w:val="38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вклад</w:t>
      </w:r>
      <w:r>
        <w:rPr>
          <w:spacing w:val="40"/>
        </w:rPr>
        <w:t xml:space="preserve"> </w:t>
      </w:r>
      <w:r>
        <w:t>каждой</w:t>
      </w:r>
      <w:r>
        <w:rPr>
          <w:spacing w:val="41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накопленную</w:t>
      </w:r>
      <w:r>
        <w:rPr>
          <w:spacing w:val="-57"/>
        </w:rPr>
        <w:t xml:space="preserve"> </w:t>
      </w:r>
      <w:r>
        <w:t>оценку выпускник</w:t>
      </w:r>
      <w:r w:rsidR="00BA6194">
        <w:t xml:space="preserve"> </w:t>
      </w:r>
      <w:r>
        <w:t>с</w:t>
      </w:r>
      <w:r w:rsidR="007F02D4">
        <w:t xml:space="preserve"> </w:t>
      </w:r>
      <w:proofErr w:type="spellStart"/>
      <w:r>
        <w:t>ТНРа</w:t>
      </w:r>
      <w:proofErr w:type="spellEnd"/>
      <w:r>
        <w:t>.</w:t>
      </w:r>
      <w:r w:rsidR="007F02D4">
        <w:t xml:space="preserve"> </w:t>
      </w:r>
      <w:r>
        <w:t>Критерии</w:t>
      </w:r>
      <w:r w:rsidR="00BA6194">
        <w:t xml:space="preserve"> </w:t>
      </w:r>
      <w:r>
        <w:t>оценки</w:t>
      </w:r>
      <w:r w:rsidR="00BA6194">
        <w:t xml:space="preserve"> </w:t>
      </w:r>
      <w:r>
        <w:t>отдельных</w:t>
      </w:r>
      <w:r w:rsidR="00BA6194">
        <w:t xml:space="preserve"> </w:t>
      </w:r>
      <w:r>
        <w:t>составляющих</w:t>
      </w:r>
      <w:r w:rsidR="00BA6194">
        <w:t xml:space="preserve"> </w:t>
      </w:r>
      <w:r>
        <w:rPr>
          <w:spacing w:val="-1"/>
        </w:rPr>
        <w:t>портфеля</w:t>
      </w:r>
      <w:r>
        <w:rPr>
          <w:spacing w:val="-57"/>
        </w:rPr>
        <w:t xml:space="preserve"> </w:t>
      </w:r>
      <w:r>
        <w:t>достижений</w:t>
      </w:r>
      <w:r>
        <w:rPr>
          <w:spacing w:val="5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полностью</w:t>
      </w:r>
      <w:r>
        <w:rPr>
          <w:spacing w:val="6"/>
        </w:rPr>
        <w:t xml:space="preserve"> </w:t>
      </w:r>
      <w:r>
        <w:t>соответствовать</w:t>
      </w:r>
      <w:r>
        <w:rPr>
          <w:spacing w:val="6"/>
        </w:rPr>
        <w:t xml:space="preserve"> </w:t>
      </w:r>
      <w:r>
        <w:t>рекомендуемым</w:t>
      </w:r>
      <w:r>
        <w:rPr>
          <w:spacing w:val="5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адаптированы</w:t>
      </w:r>
      <w:r>
        <w:rPr>
          <w:spacing w:val="-57"/>
        </w:rPr>
        <w:t xml:space="preserve"> </w:t>
      </w:r>
      <w:r>
        <w:t>учителем применительно к особенностям образовательной программы и контингента детей.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нормами,</w:t>
      </w:r>
      <w:r>
        <w:rPr>
          <w:spacing w:val="-57"/>
        </w:rPr>
        <w:t xml:space="preserve"> </w:t>
      </w:r>
      <w:r>
        <w:t>представленными</w:t>
      </w:r>
      <w:r w:rsidR="00BA6194">
        <w:t xml:space="preserve"> </w:t>
      </w:r>
      <w:r>
        <w:t>в</w:t>
      </w:r>
      <w:r w:rsidR="00BA6194">
        <w:t xml:space="preserve"> </w:t>
      </w:r>
      <w:r>
        <w:t>примерах</w:t>
      </w:r>
      <w:r w:rsidR="007F02D4">
        <w:t xml:space="preserve"> </w:t>
      </w:r>
      <w:r>
        <w:t>инструментария</w:t>
      </w:r>
      <w:r w:rsidR="007F02D4">
        <w:t xml:space="preserve"> </w:t>
      </w:r>
      <w:r>
        <w:t>для</w:t>
      </w:r>
      <w:r w:rsidR="00BA6194">
        <w:t xml:space="preserve"> </w:t>
      </w:r>
      <w:r>
        <w:t>итоговой</w:t>
      </w:r>
      <w:r w:rsidR="00BA6194">
        <w:t xml:space="preserve"> </w:t>
      </w:r>
      <w:r>
        <w:t>оценки</w:t>
      </w:r>
      <w:r w:rsidR="00BA6194"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34"/>
        </w:rPr>
        <w:t xml:space="preserve"> </w:t>
      </w:r>
      <w:r>
        <w:t>результатов,</w:t>
      </w:r>
      <w:r>
        <w:rPr>
          <w:spacing w:val="33"/>
        </w:rPr>
        <w:t xml:space="preserve"> </w:t>
      </w:r>
      <w:r>
        <w:t>естественно,</w:t>
      </w:r>
      <w:r>
        <w:rPr>
          <w:spacing w:val="34"/>
        </w:rPr>
        <w:t xml:space="preserve"> </w:t>
      </w:r>
      <w:r>
        <w:t>спроецировав</w:t>
      </w:r>
      <w:r>
        <w:rPr>
          <w:spacing w:val="32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предварительно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данный</w:t>
      </w:r>
      <w:r>
        <w:rPr>
          <w:spacing w:val="33"/>
        </w:rPr>
        <w:t xml:space="preserve"> </w:t>
      </w:r>
      <w:r>
        <w:t>этап</w:t>
      </w:r>
      <w:r w:rsidR="007F02D4">
        <w:t xml:space="preserve"> </w:t>
      </w:r>
      <w:r>
        <w:t>обучения.</w:t>
      </w:r>
    </w:p>
    <w:p w14:paraId="48A58FBE" w14:textId="77777777" w:rsidR="002B4A7D" w:rsidRDefault="00ED5982" w:rsidP="007F02D4">
      <w:pPr>
        <w:pStyle w:val="a3"/>
        <w:spacing w:before="23" w:line="232" w:lineRule="auto"/>
        <w:ind w:left="941" w:right="702" w:firstLine="283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делаются выводы:</w:t>
      </w:r>
    </w:p>
    <w:p w14:paraId="12884DBC" w14:textId="77777777" w:rsidR="002B4A7D" w:rsidRDefault="00ED5982" w:rsidP="005B6522">
      <w:pPr>
        <w:pStyle w:val="a5"/>
        <w:numPr>
          <w:ilvl w:val="0"/>
          <w:numId w:val="180"/>
        </w:numPr>
        <w:tabs>
          <w:tab w:val="left" w:pos="1607"/>
        </w:tabs>
        <w:spacing w:before="19" w:line="235" w:lineRule="auto"/>
        <w:ind w:right="702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школе;</w:t>
      </w:r>
    </w:p>
    <w:p w14:paraId="121AD362" w14:textId="77777777" w:rsidR="002B4A7D" w:rsidRDefault="00ED5982" w:rsidP="005B6522">
      <w:pPr>
        <w:pStyle w:val="a5"/>
        <w:numPr>
          <w:ilvl w:val="0"/>
          <w:numId w:val="180"/>
        </w:numPr>
        <w:tabs>
          <w:tab w:val="left" w:pos="1622"/>
        </w:tabs>
        <w:spacing w:before="17" w:line="235" w:lineRule="auto"/>
        <w:ind w:right="698" w:firstLine="283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учебно­познавательных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учебно­практических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2A2BFEEA" w14:textId="77777777" w:rsidR="002B4A7D" w:rsidRDefault="00ED5982" w:rsidP="005B6522">
      <w:pPr>
        <w:pStyle w:val="a5"/>
        <w:numPr>
          <w:ilvl w:val="0"/>
          <w:numId w:val="180"/>
        </w:numPr>
        <w:tabs>
          <w:tab w:val="left" w:pos="1660"/>
        </w:tabs>
        <w:spacing w:before="17" w:line="235" w:lineRule="auto"/>
        <w:ind w:right="694" w:firstLine="283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мотивационно­смысловой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саморегуляции.</w:t>
      </w:r>
    </w:p>
    <w:p w14:paraId="74DF2634" w14:textId="77777777" w:rsidR="002B4A7D" w:rsidRDefault="00ED5982">
      <w:pPr>
        <w:pStyle w:val="1"/>
        <w:spacing w:before="7" w:line="274" w:lineRule="exact"/>
        <w:ind w:left="1227"/>
      </w:pPr>
      <w:r>
        <w:t>Итоговая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14:paraId="2FC998DF" w14:textId="77777777" w:rsidR="002B4A7D" w:rsidRDefault="00ED5982">
      <w:pPr>
        <w:pStyle w:val="a3"/>
        <w:spacing w:line="237" w:lineRule="auto"/>
        <w:ind w:left="944" w:right="696" w:firstLine="283"/>
      </w:pPr>
      <w:r>
        <w:t>На итоговую</w:t>
      </w:r>
      <w:r>
        <w:rPr>
          <w:spacing w:val="1"/>
        </w:rPr>
        <w:t xml:space="preserve"> </w:t>
      </w:r>
      <w:r>
        <w:t>оценку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</w:t>
      </w:r>
      <w:r>
        <w:rPr>
          <w:spacing w:val="1"/>
        </w:rPr>
        <w:t xml:space="preserve"> </w:t>
      </w:r>
      <w:r>
        <w:t>результаты которой</w:t>
      </w:r>
      <w:r>
        <w:rPr>
          <w:spacing w:val="1"/>
        </w:rPr>
        <w:t xml:space="preserve"> </w:t>
      </w:r>
      <w:r>
        <w:t>используются при принятии решения о возможности (или невозможности) 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выносятся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 описанные в разделе «Выпускник с ТНР научится» планируемых 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14:paraId="63FA5FC7" w14:textId="77777777" w:rsidR="002B4A7D" w:rsidRDefault="00ED5982">
      <w:pPr>
        <w:pStyle w:val="a3"/>
        <w:spacing w:before="1" w:line="237" w:lineRule="auto"/>
        <w:ind w:left="944" w:right="701" w:firstLine="283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proofErr w:type="spellStart"/>
      <w:r>
        <w:t>учебно­познавательные</w:t>
      </w:r>
      <w:proofErr w:type="spellEnd"/>
      <w:r>
        <w:t xml:space="preserve"> и </w:t>
      </w:r>
      <w:proofErr w:type="spellStart"/>
      <w:r>
        <w:t>учебно­практические</w:t>
      </w:r>
      <w:proofErr w:type="spellEnd"/>
      <w:r>
        <w:t xml:space="preserve"> задачи, построенные на материале опорной</w:t>
      </w:r>
      <w:r>
        <w:rPr>
          <w:spacing w:val="1"/>
        </w:rPr>
        <w:t xml:space="preserve"> </w:t>
      </w:r>
      <w:r>
        <w:t>системы знаний с использованием средств, релевантных содержанию учебных предметов, в</w:t>
      </w:r>
      <w:r>
        <w:rPr>
          <w:spacing w:val="-57"/>
        </w:rPr>
        <w:t xml:space="preserve"> </w:t>
      </w:r>
      <w:r>
        <w:t>том числе на основе метапредметных действий. Способность к решению иного класса задач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 xml:space="preserve">рода </w:t>
      </w:r>
      <w:proofErr w:type="spellStart"/>
      <w:r>
        <w:t>неперсонифицированных</w:t>
      </w:r>
      <w:proofErr w:type="spellEnd"/>
      <w:r>
        <w:rPr>
          <w:spacing w:val="1"/>
        </w:rPr>
        <w:t xml:space="preserve"> </w:t>
      </w:r>
      <w:r>
        <w:t>обследований.</w:t>
      </w:r>
    </w:p>
    <w:p w14:paraId="17393B0C" w14:textId="77777777" w:rsidR="002B4A7D" w:rsidRDefault="00ED5982">
      <w:pPr>
        <w:pStyle w:val="a3"/>
        <w:spacing w:before="22" w:line="235" w:lineRule="auto"/>
        <w:ind w:left="944" w:right="700" w:firstLine="283"/>
      </w:pP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 имеет усвоение обучающимися опорной системы знаний по русскому языку,</w:t>
      </w:r>
      <w:r>
        <w:rPr>
          <w:spacing w:val="1"/>
        </w:rPr>
        <w:t xml:space="preserve"> </w:t>
      </w:r>
      <w:r>
        <w:t>родному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математике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метапредметными действиями:</w:t>
      </w:r>
    </w:p>
    <w:p w14:paraId="099B0877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451"/>
        </w:tabs>
        <w:spacing w:before="23" w:line="232" w:lineRule="auto"/>
        <w:ind w:right="702" w:firstLine="283"/>
        <w:rPr>
          <w:sz w:val="24"/>
        </w:rPr>
      </w:pPr>
      <w:r>
        <w:rPr>
          <w:sz w:val="24"/>
        </w:rPr>
        <w:t>речевыми, среди которых следует выделить навыки осознанного чтения 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информацией;</w:t>
      </w:r>
    </w:p>
    <w:p w14:paraId="74898780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514"/>
        </w:tabs>
        <w:spacing w:before="124" w:line="232" w:lineRule="auto"/>
        <w:ind w:right="706" w:firstLine="283"/>
        <w:rPr>
          <w:sz w:val="24"/>
        </w:rPr>
      </w:pPr>
      <w:r>
        <w:rPr>
          <w:sz w:val="24"/>
        </w:rPr>
        <w:t>коммуникативными,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сверстниками.</w:t>
      </w:r>
    </w:p>
    <w:p w14:paraId="5B203B20" w14:textId="77777777" w:rsidR="002B4A7D" w:rsidRDefault="00ED5982">
      <w:pPr>
        <w:pStyle w:val="a3"/>
        <w:spacing w:before="17" w:line="237" w:lineRule="auto"/>
        <w:ind w:left="944" w:right="693" w:firstLine="283"/>
      </w:pP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ТНРа</w:t>
      </w:r>
      <w:proofErr w:type="spellEnd"/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зафиксированной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портфеле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выполнение, как минимум, трёх (четырёх) итоговых работ (по русскому языку, 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 комплексной</w:t>
      </w:r>
      <w:r>
        <w:rPr>
          <w:spacing w:val="-1"/>
        </w:rPr>
        <w:t xml:space="preserve"> </w:t>
      </w:r>
      <w:r>
        <w:t>работы на</w:t>
      </w:r>
      <w:r>
        <w:rPr>
          <w:spacing w:val="-2"/>
        </w:rPr>
        <w:t xml:space="preserve"> </w:t>
      </w:r>
      <w:r>
        <w:t>межпредметной</w:t>
      </w:r>
      <w:r>
        <w:rPr>
          <w:spacing w:val="-1"/>
        </w:rPr>
        <w:t xml:space="preserve"> </w:t>
      </w:r>
      <w:r>
        <w:t>основе).</w:t>
      </w:r>
    </w:p>
    <w:p w14:paraId="7E891DC0" w14:textId="77777777" w:rsidR="002B4A7D" w:rsidRDefault="00ED5982">
      <w:pPr>
        <w:pStyle w:val="a3"/>
        <w:spacing w:before="16" w:line="237" w:lineRule="auto"/>
        <w:ind w:left="944" w:right="700" w:firstLine="283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накопленная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планируемых результатов, а также динамику образовательных достижений обучающихся за</w:t>
      </w:r>
      <w:r>
        <w:rPr>
          <w:spacing w:val="-57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обучения. А оценки за итоговые работы характеризуют, как</w:t>
      </w:r>
      <w:r>
        <w:rPr>
          <w:spacing w:val="1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 xml:space="preserve">усвоения обучающимися опорной системы знаний по </w:t>
      </w:r>
      <w:r>
        <w:lastRenderedPageBreak/>
        <w:t>русскому языку, родному языку и</w:t>
      </w:r>
      <w:r>
        <w:rPr>
          <w:spacing w:val="1"/>
        </w:rPr>
        <w:t xml:space="preserve"> </w:t>
      </w:r>
      <w:r>
        <w:t>математике,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метапредметными действиями.</w:t>
      </w:r>
    </w:p>
    <w:p w14:paraId="6D475ADD" w14:textId="77777777" w:rsidR="002B4A7D" w:rsidRDefault="00ED5982">
      <w:pPr>
        <w:pStyle w:val="a3"/>
        <w:spacing w:before="18" w:line="235" w:lineRule="auto"/>
        <w:ind w:left="944" w:right="693" w:firstLine="283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 результатов.</w:t>
      </w:r>
    </w:p>
    <w:p w14:paraId="6575C3E6" w14:textId="77777777" w:rsidR="002B4A7D" w:rsidRDefault="00ED5982" w:rsidP="005B6522">
      <w:pPr>
        <w:pStyle w:val="a5"/>
        <w:numPr>
          <w:ilvl w:val="0"/>
          <w:numId w:val="179"/>
        </w:numPr>
        <w:tabs>
          <w:tab w:val="left" w:pos="1497"/>
        </w:tabs>
        <w:spacing w:before="20" w:line="249" w:lineRule="auto"/>
        <w:ind w:right="703" w:firstLine="283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продолжения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ровне,</w:t>
      </w:r>
    </w:p>
    <w:p w14:paraId="71E932E2" w14:textId="19C7D390" w:rsidR="002B4A7D" w:rsidRDefault="007F02D4" w:rsidP="007F02D4">
      <w:pPr>
        <w:pStyle w:val="a3"/>
        <w:spacing w:before="2" w:line="235" w:lineRule="auto"/>
        <w:ind w:left="944" w:right="724"/>
      </w:pPr>
      <w:r>
        <w:t xml:space="preserve">и </w:t>
      </w:r>
      <w:r w:rsidR="00ED5982">
        <w:t>способен</w:t>
      </w:r>
      <w:r w:rsidR="00ED5982">
        <w:rPr>
          <w:spacing w:val="1"/>
        </w:rPr>
        <w:t xml:space="preserve"> </w:t>
      </w:r>
      <w:r w:rsidR="00ED5982">
        <w:t>использовать</w:t>
      </w:r>
      <w:r w:rsidR="00ED5982">
        <w:rPr>
          <w:spacing w:val="1"/>
        </w:rPr>
        <w:t xml:space="preserve"> </w:t>
      </w:r>
      <w:r w:rsidR="00ED5982">
        <w:t>их</w:t>
      </w:r>
      <w:r w:rsidR="00ED5982">
        <w:rPr>
          <w:spacing w:val="1"/>
        </w:rPr>
        <w:t xml:space="preserve"> </w:t>
      </w:r>
      <w:r w:rsidR="00ED5982">
        <w:t>для</w:t>
      </w:r>
      <w:r w:rsidR="00ED5982">
        <w:rPr>
          <w:spacing w:val="1"/>
        </w:rPr>
        <w:t xml:space="preserve"> </w:t>
      </w:r>
      <w:r w:rsidR="00ED5982">
        <w:t>решения</w:t>
      </w:r>
      <w:r w:rsidR="00ED5982">
        <w:rPr>
          <w:spacing w:val="1"/>
        </w:rPr>
        <w:t xml:space="preserve"> </w:t>
      </w:r>
      <w:r w:rsidR="00ED5982">
        <w:t>простых</w:t>
      </w:r>
      <w:r w:rsidR="00ED5982">
        <w:rPr>
          <w:spacing w:val="1"/>
        </w:rPr>
        <w:t xml:space="preserve"> </w:t>
      </w:r>
      <w:proofErr w:type="spellStart"/>
      <w:r w:rsidR="00ED5982">
        <w:t>учебно­познавательных</w:t>
      </w:r>
      <w:proofErr w:type="spellEnd"/>
      <w:r w:rsidR="00ED5982">
        <w:rPr>
          <w:spacing w:val="1"/>
        </w:rPr>
        <w:t xml:space="preserve"> </w:t>
      </w:r>
      <w:r w:rsidR="00ED5982">
        <w:t>и</w:t>
      </w:r>
      <w:r w:rsidR="00ED5982">
        <w:rPr>
          <w:spacing w:val="1"/>
        </w:rPr>
        <w:t xml:space="preserve"> </w:t>
      </w:r>
      <w:proofErr w:type="spellStart"/>
      <w:r w:rsidR="00ED5982">
        <w:t>учебно­</w:t>
      </w:r>
      <w:proofErr w:type="spellEnd"/>
      <w:r w:rsidR="00ED5982">
        <w:rPr>
          <w:spacing w:val="1"/>
        </w:rPr>
        <w:t xml:space="preserve"> </w:t>
      </w:r>
      <w:r w:rsidR="00ED5982">
        <w:t>практических</w:t>
      </w:r>
      <w:r w:rsidR="00ED5982">
        <w:rPr>
          <w:spacing w:val="-2"/>
        </w:rPr>
        <w:t xml:space="preserve"> </w:t>
      </w:r>
      <w:r w:rsidR="00ED5982">
        <w:t>задач</w:t>
      </w:r>
      <w:r w:rsidR="00ED5982">
        <w:rPr>
          <w:spacing w:val="-1"/>
        </w:rPr>
        <w:t xml:space="preserve"> </w:t>
      </w:r>
      <w:r w:rsidR="00ED5982">
        <w:t>средствами данного предмета.</w:t>
      </w:r>
    </w:p>
    <w:p w14:paraId="1A51EA43" w14:textId="77777777" w:rsidR="002B4A7D" w:rsidRDefault="00ED5982">
      <w:pPr>
        <w:pStyle w:val="a3"/>
        <w:spacing w:before="11" w:line="235" w:lineRule="auto"/>
        <w:ind w:left="944" w:right="723" w:firstLine="283"/>
      </w:pPr>
      <w:r>
        <w:t>Такой вывод делается, если в материалах накопительной системы оценки зафиксировано</w:t>
      </w:r>
      <w:r>
        <w:rPr>
          <w:spacing w:val="-57"/>
        </w:rPr>
        <w:t xml:space="preserve"> </w:t>
      </w:r>
      <w:r>
        <w:t>достижение планируемых результатов по всем основным разделам учебной программы, как</w:t>
      </w:r>
      <w:r>
        <w:rPr>
          <w:spacing w:val="-57"/>
        </w:rPr>
        <w:t xml:space="preserve"> </w:t>
      </w:r>
      <w:r>
        <w:t>минимум,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3"/>
        </w:rPr>
        <w:t xml:space="preserve"> </w:t>
      </w:r>
      <w:r>
        <w:t>«зачтено»</w:t>
      </w:r>
      <w:r>
        <w:rPr>
          <w:spacing w:val="-6"/>
        </w:rPr>
        <w:t xml:space="preserve"> </w:t>
      </w:r>
      <w:r>
        <w:t>(или</w:t>
      </w:r>
    </w:p>
    <w:p w14:paraId="5394BE04" w14:textId="77777777" w:rsidR="002B4A7D" w:rsidRDefault="00ED5982">
      <w:pPr>
        <w:pStyle w:val="a3"/>
        <w:spacing w:before="21" w:line="232" w:lineRule="auto"/>
        <w:ind w:left="944" w:right="706" w:firstLine="283"/>
      </w:pPr>
      <w:r>
        <w:t>«удовлетворительно»),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-2"/>
        </w:rPr>
        <w:t xml:space="preserve"> </w:t>
      </w:r>
      <w:r>
        <w:t>выполнении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уровня.</w:t>
      </w:r>
    </w:p>
    <w:p w14:paraId="0C4A89B4" w14:textId="77777777" w:rsidR="002B4A7D" w:rsidRDefault="00ED5982" w:rsidP="005B6522">
      <w:pPr>
        <w:pStyle w:val="a5"/>
        <w:numPr>
          <w:ilvl w:val="0"/>
          <w:numId w:val="179"/>
        </w:numPr>
        <w:tabs>
          <w:tab w:val="left" w:pos="1502"/>
        </w:tabs>
        <w:spacing w:before="24" w:line="235" w:lineRule="auto"/>
        <w:ind w:right="696" w:firstLine="283"/>
        <w:rPr>
          <w:sz w:val="24"/>
        </w:rPr>
      </w:pPr>
      <w:r>
        <w:rPr>
          <w:sz w:val="24"/>
        </w:rPr>
        <w:t>Выпускник с ТНР овладел опорной системой знаний, необходимой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 действиями.</w:t>
      </w:r>
    </w:p>
    <w:p w14:paraId="22918799" w14:textId="77777777" w:rsidR="002B4A7D" w:rsidRDefault="00ED5982">
      <w:pPr>
        <w:pStyle w:val="a3"/>
        <w:spacing w:before="15" w:line="247" w:lineRule="auto"/>
        <w:ind w:left="944" w:right="702" w:firstLine="283"/>
      </w:pPr>
      <w:r>
        <w:t>Такой вывод делается, если в материалах накопительной системы оценки зафиксировано</w:t>
      </w:r>
      <w:r>
        <w:rPr>
          <w:spacing w:val="-57"/>
        </w:rPr>
        <w:t xml:space="preserve"> </w:t>
      </w:r>
      <w:r>
        <w:t>достижение планируемых результатов по всем основным разделам учебной программы,</w:t>
      </w:r>
      <w:r>
        <w:rPr>
          <w:spacing w:val="1"/>
        </w:rPr>
        <w:t xml:space="preserve"> </w:t>
      </w:r>
      <w:r>
        <w:t>причём не менее чем по половине разделов выставлена оценка «хорошо» или «отлично», 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 65% заданий базового уровня и получении не менее 50% от максимального балла за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повышенного</w:t>
      </w:r>
      <w:r>
        <w:rPr>
          <w:spacing w:val="2"/>
        </w:rPr>
        <w:t xml:space="preserve"> </w:t>
      </w:r>
      <w:r>
        <w:t>уровня.</w:t>
      </w:r>
    </w:p>
    <w:p w14:paraId="440BBDD1" w14:textId="77777777" w:rsidR="002B4A7D" w:rsidRDefault="00ED5982" w:rsidP="005B6522">
      <w:pPr>
        <w:pStyle w:val="a5"/>
        <w:numPr>
          <w:ilvl w:val="0"/>
          <w:numId w:val="179"/>
        </w:numPr>
        <w:tabs>
          <w:tab w:val="left" w:pos="1502"/>
        </w:tabs>
        <w:spacing w:before="20" w:line="237" w:lineRule="auto"/>
        <w:ind w:right="701" w:firstLine="283"/>
        <w:rPr>
          <w:sz w:val="24"/>
        </w:rPr>
      </w:pPr>
      <w:r>
        <w:rPr>
          <w:sz w:val="24"/>
        </w:rPr>
        <w:t>Выпускник</w:t>
      </w:r>
      <w:r>
        <w:rPr>
          <w:spacing w:val="1"/>
          <w:sz w:val="24"/>
        </w:rPr>
        <w:t xml:space="preserve"> </w:t>
      </w:r>
      <w:r>
        <w:rPr>
          <w:sz w:val="24"/>
        </w:rPr>
        <w:t>с ТНР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овладел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117DCE79" w14:textId="77777777" w:rsidR="002B4A7D" w:rsidRDefault="00ED5982">
      <w:pPr>
        <w:pStyle w:val="a3"/>
        <w:spacing w:before="18" w:line="235" w:lineRule="auto"/>
        <w:ind w:left="944" w:right="697" w:firstLine="283"/>
      </w:pPr>
      <w:r>
        <w:t>Такой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делается,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 xml:space="preserve">зафиксировано достижение планируемых результатов по </w:t>
      </w:r>
      <w:r>
        <w:rPr>
          <w:b/>
        </w:rPr>
        <w:t xml:space="preserve">всем </w:t>
      </w:r>
      <w:r>
        <w:t>основным разделам учебной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свидетельствуют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1"/>
        </w:rPr>
        <w:t xml:space="preserve"> </w:t>
      </w:r>
      <w:r>
        <w:t>заданий базового</w:t>
      </w:r>
      <w:r>
        <w:rPr>
          <w:spacing w:val="1"/>
        </w:rPr>
        <w:t xml:space="preserve"> </w:t>
      </w:r>
      <w:r>
        <w:t>уровня.</w:t>
      </w:r>
    </w:p>
    <w:p w14:paraId="2266BFBE" w14:textId="77777777" w:rsidR="002B4A7D" w:rsidRDefault="00ED5982">
      <w:pPr>
        <w:spacing w:before="23" w:line="237" w:lineRule="auto"/>
        <w:ind w:left="944" w:right="695" w:firstLine="283"/>
        <w:jc w:val="both"/>
        <w:rPr>
          <w:sz w:val="24"/>
        </w:rPr>
      </w:pPr>
      <w:r>
        <w:rPr>
          <w:sz w:val="24"/>
        </w:rPr>
        <w:t>Педагогический совет образовательной организации на основе выводов, сделанных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успешном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обучающимся основной образовательной программы начального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его на следующий уровень общего образования</w:t>
      </w:r>
      <w:r>
        <w:rPr>
          <w:sz w:val="24"/>
        </w:rPr>
        <w:t>.</w:t>
      </w:r>
    </w:p>
    <w:p w14:paraId="5AD68FF3" w14:textId="77777777" w:rsidR="002B4A7D" w:rsidRDefault="00ED5982">
      <w:pPr>
        <w:pStyle w:val="a3"/>
        <w:spacing w:before="15" w:line="232" w:lineRule="auto"/>
        <w:ind w:left="944" w:right="723" w:firstLine="283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однозначного</w:t>
      </w:r>
      <w:r>
        <w:rPr>
          <w:spacing w:val="-1"/>
        </w:rPr>
        <w:t xml:space="preserve"> </w:t>
      </w:r>
      <w:r>
        <w:t>вывода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планируемых результатов, решение</w:t>
      </w:r>
    </w:p>
    <w:p w14:paraId="745D3265" w14:textId="77777777" w:rsidR="002B4A7D" w:rsidRDefault="00ED5982">
      <w:pPr>
        <w:pStyle w:val="a3"/>
        <w:spacing w:before="20" w:line="237" w:lineRule="auto"/>
        <w:ind w:left="944" w:right="694" w:firstLine="283"/>
      </w:pPr>
      <w:r>
        <w:rPr>
          <w:spacing w:val="-1"/>
        </w:rPr>
        <w:t>о переводе</w:t>
      </w:r>
      <w:r>
        <w:t xml:space="preserve"> </w:t>
      </w:r>
      <w:r>
        <w:rPr>
          <w:spacing w:val="-1"/>
        </w:rPr>
        <w:t>на</w:t>
      </w:r>
      <w:r>
        <w:t xml:space="preserve"> </w:t>
      </w:r>
      <w:r>
        <w:rPr>
          <w:spacing w:val="-1"/>
        </w:rPr>
        <w:t>следующий</w:t>
      </w:r>
      <w:r>
        <w:t xml:space="preserve"> </w:t>
      </w:r>
      <w:r>
        <w:rPr>
          <w:spacing w:val="-1"/>
        </w:rPr>
        <w:t>уровень</w:t>
      </w:r>
      <w:r>
        <w:t xml:space="preserve"> </w:t>
      </w:r>
      <w:r>
        <w:rPr>
          <w:spacing w:val="-1"/>
        </w:rPr>
        <w:t>общего</w:t>
      </w:r>
      <w:r>
        <w:t xml:space="preserve"> </w:t>
      </w:r>
      <w:r>
        <w:rPr>
          <w:spacing w:val="-1"/>
        </w:rPr>
        <w:t>образования</w:t>
      </w:r>
      <w:r>
        <w:t xml:space="preserve"> 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 с</w:t>
      </w:r>
      <w:r>
        <w:rPr>
          <w:spacing w:val="1"/>
        </w:rPr>
        <w:t xml:space="preserve"> </w:t>
      </w:r>
      <w:r>
        <w:t>учётом динамики образовательных достижений обучающегося и контекстной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регламентированных</w:t>
      </w:r>
      <w:r>
        <w:rPr>
          <w:spacing w:val="1"/>
        </w:rPr>
        <w:t xml:space="preserve"> </w:t>
      </w:r>
      <w:r>
        <w:t>процедур,</w:t>
      </w:r>
      <w:r>
        <w:rPr>
          <w:spacing w:val="3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уровне.</w:t>
      </w:r>
    </w:p>
    <w:p w14:paraId="366333B8" w14:textId="77777777" w:rsidR="002B4A7D" w:rsidRDefault="00ED5982">
      <w:pPr>
        <w:spacing w:before="13" w:line="237" w:lineRule="auto"/>
        <w:ind w:left="944" w:right="716" w:firstLine="283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переводе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утверждением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характеристики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обучающегося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которой:</w:t>
      </w:r>
    </w:p>
    <w:p w14:paraId="16C3EA65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408"/>
        </w:tabs>
        <w:spacing w:before="7"/>
        <w:ind w:left="1407" w:hanging="181"/>
        <w:rPr>
          <w:sz w:val="24"/>
        </w:rPr>
      </w:pPr>
      <w:r>
        <w:rPr>
          <w:sz w:val="24"/>
        </w:rPr>
        <w:t>отмечаются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14:paraId="7503E248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420"/>
        </w:tabs>
        <w:spacing w:before="12"/>
        <w:ind w:right="704" w:firstLine="283"/>
        <w:rPr>
          <w:sz w:val="24"/>
        </w:rPr>
      </w:pPr>
      <w:r>
        <w:rPr>
          <w:sz w:val="24"/>
        </w:rPr>
        <w:t>определяются приоритетные задачи и направления личностного развития с учётом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ребёнка;</w:t>
      </w:r>
    </w:p>
    <w:p w14:paraId="52A7DCF3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458"/>
        </w:tabs>
        <w:spacing w:before="119"/>
        <w:ind w:right="704" w:firstLine="283"/>
        <w:rPr>
          <w:sz w:val="24"/>
        </w:rPr>
      </w:pPr>
      <w:r>
        <w:rPr>
          <w:sz w:val="24"/>
        </w:rPr>
        <w:t>даются психолого-педагогические рекомендации, призванные обеспечить успешную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14:paraId="0CD437B0" w14:textId="77777777" w:rsidR="002B4A7D" w:rsidRDefault="00ED5982">
      <w:pPr>
        <w:spacing w:before="10" w:line="232" w:lineRule="auto"/>
        <w:ind w:left="944" w:right="698" w:firstLine="283"/>
        <w:jc w:val="both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учётом:</w:t>
      </w:r>
    </w:p>
    <w:p w14:paraId="44691382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624"/>
        </w:tabs>
        <w:spacing w:before="16" w:line="232" w:lineRule="auto"/>
        <w:ind w:right="704" w:firstLine="283"/>
        <w:rPr>
          <w:sz w:val="24"/>
        </w:rPr>
      </w:pP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(федерального,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муниципального);</w:t>
      </w:r>
    </w:p>
    <w:p w14:paraId="0E1E4164" w14:textId="77777777" w:rsidR="002B4A7D" w:rsidRDefault="00ED5982" w:rsidP="005B6522">
      <w:pPr>
        <w:pStyle w:val="a5"/>
        <w:numPr>
          <w:ilvl w:val="1"/>
          <w:numId w:val="182"/>
        </w:numPr>
        <w:tabs>
          <w:tab w:val="left" w:pos="1540"/>
        </w:tabs>
        <w:spacing w:before="15" w:line="235" w:lineRule="auto"/>
        <w:ind w:right="704" w:firstLine="283"/>
        <w:rPr>
          <w:sz w:val="24"/>
        </w:rPr>
      </w:pP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39BF40AB" w14:textId="77777777" w:rsidR="002B4A7D" w:rsidRDefault="00ED5982">
      <w:pPr>
        <w:pStyle w:val="a3"/>
        <w:spacing w:line="273" w:lineRule="exact"/>
        <w:ind w:left="1227"/>
      </w:pPr>
      <w:r>
        <w:t>–особенностей</w:t>
      </w:r>
      <w:r>
        <w:rPr>
          <w:spacing w:val="-4"/>
        </w:rPr>
        <w:t xml:space="preserve"> </w:t>
      </w:r>
      <w:r>
        <w:t>контингента</w:t>
      </w:r>
      <w:r>
        <w:rPr>
          <w:spacing w:val="-5"/>
        </w:rPr>
        <w:t xml:space="preserve"> </w:t>
      </w:r>
      <w:r>
        <w:t>обучающихся.</w:t>
      </w:r>
    </w:p>
    <w:p w14:paraId="7920A175" w14:textId="77777777" w:rsidR="002B4A7D" w:rsidRDefault="00ED5982">
      <w:pPr>
        <w:pStyle w:val="a3"/>
        <w:spacing w:before="14" w:line="237" w:lineRule="auto"/>
        <w:ind w:left="944" w:right="701" w:firstLine="283"/>
      </w:pP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proofErr w:type="gramStart"/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proofErr w:type="gramEnd"/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ТНРов</w:t>
      </w:r>
      <w:proofErr w:type="spellEnd"/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73DEEE53" w14:textId="77777777" w:rsidR="002B4A7D" w:rsidRDefault="00ED5982">
      <w:pPr>
        <w:spacing w:line="237" w:lineRule="auto"/>
        <w:ind w:left="944" w:right="697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если для проведения итоговых работ используется единый, централизованно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регулярный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мониторинг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итоговых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sz w:val="24"/>
        </w:rPr>
        <w:t>.</w:t>
      </w:r>
    </w:p>
    <w:p w14:paraId="4A69EADA" w14:textId="77777777" w:rsidR="002B4A7D" w:rsidRDefault="00ED5982">
      <w:pPr>
        <w:pStyle w:val="1"/>
        <w:spacing w:before="11"/>
        <w:ind w:left="1227"/>
      </w:pPr>
      <w:r>
        <w:t>Комплексные</w:t>
      </w:r>
      <w:r>
        <w:rPr>
          <w:spacing w:val="-4"/>
        </w:rPr>
        <w:t xml:space="preserve"> </w:t>
      </w:r>
      <w:r>
        <w:t>итоговые</w:t>
      </w:r>
      <w:r>
        <w:rPr>
          <w:spacing w:val="-3"/>
        </w:rPr>
        <w:t xml:space="preserve"> </w:t>
      </w:r>
      <w:r>
        <w:t>работы</w:t>
      </w:r>
    </w:p>
    <w:p w14:paraId="5C637B0B" w14:textId="77777777" w:rsidR="002B4A7D" w:rsidRDefault="00ED5982">
      <w:pPr>
        <w:pStyle w:val="a3"/>
        <w:spacing w:before="7" w:line="237" w:lineRule="auto"/>
        <w:ind w:left="944" w:right="694" w:firstLine="283"/>
      </w:pPr>
      <w:r>
        <w:t xml:space="preserve">Проведение </w:t>
      </w:r>
      <w:r>
        <w:rPr>
          <w:b/>
          <w:i/>
        </w:rPr>
        <w:t xml:space="preserve">комплексной интегрированной письменной контрольной работы </w:t>
      </w:r>
      <w:r>
        <w:t>важно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учебных действий, полученных в одних предметах, на другие учебные ситуации и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важнейших</w:t>
      </w:r>
      <w:r>
        <w:rPr>
          <w:spacing w:val="6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аспектов обучения, так и целостной оценки, так и в определенном смысле выявлению меры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проблем.</w:t>
      </w:r>
    </w:p>
    <w:p w14:paraId="6F744AA2" w14:textId="77777777" w:rsidR="002B4A7D" w:rsidRDefault="00ED5982">
      <w:pPr>
        <w:pStyle w:val="a3"/>
        <w:spacing w:before="22" w:line="232" w:lineRule="auto"/>
        <w:ind w:left="944" w:right="726" w:firstLine="283"/>
      </w:pPr>
      <w:r>
        <w:t>Все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схожую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позволяющую</w:t>
      </w:r>
      <w:r>
        <w:rPr>
          <w:spacing w:val="-1"/>
        </w:rPr>
        <w:t xml:space="preserve"> </w:t>
      </w:r>
      <w:r>
        <w:t>отслеживать динамику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подготовке каждого ученика.</w:t>
      </w:r>
    </w:p>
    <w:p w14:paraId="5B60096F" w14:textId="77777777" w:rsidR="002B4A7D" w:rsidRDefault="00ED5982">
      <w:pPr>
        <w:pStyle w:val="a3"/>
        <w:spacing w:before="12" w:line="237" w:lineRule="auto"/>
        <w:ind w:left="944" w:right="706" w:firstLine="283"/>
      </w:pPr>
      <w:r>
        <w:t>Они строятся на основе не сплошного текста, к которому дается от 11 (в первом классе)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и заданий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заданий.</w:t>
      </w:r>
    </w:p>
    <w:p w14:paraId="0E56C669" w14:textId="220BF323" w:rsidR="002B4A7D" w:rsidRDefault="00ED5982">
      <w:pPr>
        <w:pStyle w:val="a3"/>
        <w:spacing w:before="17" w:line="235" w:lineRule="auto"/>
        <w:ind w:left="944" w:right="696" w:firstLine="283"/>
      </w:pPr>
      <w:r>
        <w:t>В</w:t>
      </w:r>
      <w:r w:rsidR="007F02D4">
        <w:t xml:space="preserve"> </w:t>
      </w:r>
      <w:r>
        <w:t>отличие от заданий основной части дополнительные задания имеют более высокую</w:t>
      </w:r>
      <w:r>
        <w:rPr>
          <w:spacing w:val="1"/>
        </w:rPr>
        <w:t xml:space="preserve"> </w:t>
      </w:r>
      <w:r>
        <w:t>сложность;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«рождения»</w:t>
      </w:r>
      <w:r>
        <w:rPr>
          <w:spacing w:val="60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нового знания или умений непосредственно в ходе выполнения работы, более активного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личного опыта.</w:t>
      </w:r>
    </w:p>
    <w:p w14:paraId="320670E1" w14:textId="77777777" w:rsidR="002B4A7D" w:rsidRDefault="00ED5982">
      <w:pPr>
        <w:pStyle w:val="a3"/>
        <w:spacing w:before="22" w:line="235" w:lineRule="auto"/>
        <w:ind w:left="944" w:right="693" w:firstLine="283"/>
      </w:pPr>
      <w:r>
        <w:t>Поэтому выполнение заданий дополнительной части для ребенка не обязательно – они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этим</w:t>
      </w:r>
      <w:r>
        <w:rPr>
          <w:spacing w:val="-1"/>
        </w:rPr>
        <w:t xml:space="preserve"> </w:t>
      </w:r>
      <w:r>
        <w:t>заданиям</w:t>
      </w:r>
      <w:r>
        <w:rPr>
          <w:spacing w:val="-2"/>
        </w:rPr>
        <w:t xml:space="preserve"> </w:t>
      </w:r>
      <w:r>
        <w:t>интерпретации не</w:t>
      </w:r>
      <w:r>
        <w:rPr>
          <w:spacing w:val="-1"/>
        </w:rPr>
        <w:t xml:space="preserve"> </w:t>
      </w:r>
      <w:r>
        <w:t>подлежат.</w:t>
      </w:r>
    </w:p>
    <w:p w14:paraId="3C252D33" w14:textId="77777777" w:rsidR="002B4A7D" w:rsidRDefault="00ED5982">
      <w:pPr>
        <w:pStyle w:val="a3"/>
        <w:spacing w:before="25" w:line="232" w:lineRule="auto"/>
        <w:ind w:left="944" w:right="702" w:firstLine="283"/>
      </w:pPr>
      <w:r>
        <w:t>Выполнение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никоим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ему.</w:t>
      </w:r>
    </w:p>
    <w:p w14:paraId="7943BF9C" w14:textId="77777777" w:rsidR="002B4A7D" w:rsidRDefault="00ED5982">
      <w:pPr>
        <w:pStyle w:val="a3"/>
        <w:spacing w:before="28" w:line="235" w:lineRule="auto"/>
        <w:ind w:left="944" w:right="692" w:firstLine="283"/>
      </w:pPr>
      <w:r>
        <w:t>Задания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служащие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математика;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добавляться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мир.</w:t>
      </w:r>
    </w:p>
    <w:p w14:paraId="6880B6B1" w14:textId="77777777" w:rsidR="00407732" w:rsidRDefault="00ED5982" w:rsidP="00407732">
      <w:pPr>
        <w:tabs>
          <w:tab w:val="left" w:pos="2101"/>
        </w:tabs>
        <w:spacing w:line="247" w:lineRule="auto"/>
        <w:ind w:left="1227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оценивается</w:t>
      </w:r>
      <w:r w:rsidR="00407732">
        <w:rPr>
          <w:sz w:val="24"/>
        </w:rPr>
        <w:t xml:space="preserve"> </w:t>
      </w:r>
    </w:p>
    <w:p w14:paraId="371ACBD1" w14:textId="3087581F" w:rsidR="002B4A7D" w:rsidRDefault="00ED5982">
      <w:pPr>
        <w:tabs>
          <w:tab w:val="left" w:pos="2101"/>
        </w:tabs>
        <w:spacing w:line="247" w:lineRule="auto"/>
        <w:ind w:left="1227" w:right="6228"/>
        <w:rPr>
          <w:b/>
          <w:i/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 w:rsidR="00BA6194">
        <w:rPr>
          <w:sz w:val="24"/>
        </w:rPr>
        <w:t xml:space="preserve"> </w:t>
      </w:r>
      <w:r>
        <w:rPr>
          <w:b/>
          <w:i/>
          <w:sz w:val="24"/>
        </w:rPr>
        <w:t>области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чтения</w:t>
      </w:r>
    </w:p>
    <w:p w14:paraId="1A09EC6A" w14:textId="77777777" w:rsidR="002B4A7D" w:rsidRDefault="00ED5982" w:rsidP="005B6522">
      <w:pPr>
        <w:pStyle w:val="a5"/>
        <w:numPr>
          <w:ilvl w:val="0"/>
          <w:numId w:val="178"/>
        </w:numPr>
        <w:tabs>
          <w:tab w:val="left" w:pos="1588"/>
        </w:tabs>
        <w:spacing w:line="259" w:lineRule="exact"/>
        <w:ind w:hanging="361"/>
        <w:rPr>
          <w:sz w:val="24"/>
        </w:rPr>
      </w:pPr>
      <w:r>
        <w:rPr>
          <w:sz w:val="24"/>
        </w:rPr>
        <w:t>техника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</w:p>
    <w:p w14:paraId="09BF7009" w14:textId="77777777" w:rsidR="002B4A7D" w:rsidRDefault="00ED5982" w:rsidP="005B6522">
      <w:pPr>
        <w:pStyle w:val="a5"/>
        <w:numPr>
          <w:ilvl w:val="0"/>
          <w:numId w:val="177"/>
        </w:numPr>
        <w:tabs>
          <w:tab w:val="left" w:pos="1382"/>
        </w:tabs>
        <w:spacing w:before="1"/>
        <w:ind w:left="1381" w:hanging="155"/>
        <w:jc w:val="left"/>
        <w:rPr>
          <w:sz w:val="24"/>
        </w:rPr>
      </w:pP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несплошного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14:paraId="1039AE5D" w14:textId="77777777" w:rsidR="002B4A7D" w:rsidRDefault="00ED5982" w:rsidP="005B6522">
      <w:pPr>
        <w:pStyle w:val="a5"/>
        <w:numPr>
          <w:ilvl w:val="0"/>
          <w:numId w:val="177"/>
        </w:numPr>
        <w:tabs>
          <w:tab w:val="left" w:pos="1382"/>
        </w:tabs>
        <w:ind w:left="1381" w:hanging="155"/>
        <w:jc w:val="left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(деление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абзацы);</w:t>
      </w:r>
    </w:p>
    <w:p w14:paraId="0FE2D5E4" w14:textId="77777777" w:rsidR="002B4A7D" w:rsidRDefault="00ED5982" w:rsidP="005B6522">
      <w:pPr>
        <w:pStyle w:val="a5"/>
        <w:numPr>
          <w:ilvl w:val="0"/>
          <w:numId w:val="177"/>
        </w:numPr>
        <w:tabs>
          <w:tab w:val="left" w:pos="1358"/>
        </w:tabs>
        <w:spacing w:before="10"/>
        <w:ind w:left="1357" w:hanging="131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ознакомительного,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чтения;</w:t>
      </w:r>
    </w:p>
    <w:p w14:paraId="0C3456D6" w14:textId="77777777" w:rsidR="002B4A7D" w:rsidRDefault="00ED5982" w:rsidP="005B6522">
      <w:pPr>
        <w:pStyle w:val="a5"/>
        <w:numPr>
          <w:ilvl w:val="0"/>
          <w:numId w:val="177"/>
        </w:numPr>
        <w:tabs>
          <w:tab w:val="left" w:pos="1372"/>
        </w:tabs>
        <w:spacing w:before="16" w:line="232" w:lineRule="auto"/>
        <w:ind w:right="724" w:firstLine="28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неукоснительно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придерживаться;</w:t>
      </w:r>
    </w:p>
    <w:p w14:paraId="4EF3FC66" w14:textId="77777777" w:rsidR="002B4A7D" w:rsidRDefault="00ED5982">
      <w:pPr>
        <w:pStyle w:val="a3"/>
        <w:spacing w:before="12" w:line="237" w:lineRule="auto"/>
        <w:ind w:left="944" w:right="695" w:firstLine="283"/>
      </w:pPr>
      <w:r>
        <w:t xml:space="preserve">При этом указывается, что при проверке скорости чтения результаты детей с </w:t>
      </w:r>
      <w:r>
        <w:rPr>
          <w:u w:val="single"/>
        </w:rPr>
        <w:t>дисграфией</w:t>
      </w:r>
      <w:r>
        <w:rPr>
          <w:spacing w:val="-57"/>
        </w:rPr>
        <w:t xml:space="preserve"> </w:t>
      </w:r>
      <w:r>
        <w:t xml:space="preserve">или </w:t>
      </w:r>
      <w:r>
        <w:rPr>
          <w:u w:val="single"/>
        </w:rPr>
        <w:t>дислексией</w:t>
      </w:r>
      <w:r>
        <w:t xml:space="preserve"> интерпретации не подлежат. Таких детей лучше вообще освободить от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работы, дав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какое-либо иное</w:t>
      </w:r>
      <w:r>
        <w:rPr>
          <w:spacing w:val="-2"/>
        </w:rPr>
        <w:t xml:space="preserve"> </w:t>
      </w:r>
      <w:r>
        <w:t>задание.</w:t>
      </w:r>
    </w:p>
    <w:p w14:paraId="1E7C893F" w14:textId="3EEDE6B3" w:rsidR="002B4A7D" w:rsidRPr="00FB1A62" w:rsidRDefault="00ED5982" w:rsidP="005B6522">
      <w:pPr>
        <w:pStyle w:val="a5"/>
        <w:numPr>
          <w:ilvl w:val="0"/>
          <w:numId w:val="178"/>
        </w:numPr>
        <w:tabs>
          <w:tab w:val="left" w:pos="1449"/>
        </w:tabs>
        <w:spacing w:before="122" w:line="237" w:lineRule="auto"/>
        <w:ind w:left="944" w:right="716" w:firstLine="283"/>
        <w:rPr>
          <w:sz w:val="24"/>
          <w:szCs w:val="24"/>
        </w:rPr>
      </w:pPr>
      <w:r>
        <w:rPr>
          <w:sz w:val="24"/>
        </w:rPr>
        <w:lastRenderedPageBreak/>
        <w:t>культура</w:t>
      </w:r>
      <w:r w:rsidRPr="00BA6194"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 w:rsidRPr="00BA6194"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 w:rsidRPr="00BA6194"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Pr="00BA6194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BA6194"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 w:rsidRPr="00BA6194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BA6194"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 w:rsidRPr="00BA6194"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 w:rsidRPr="00BA6194">
        <w:rPr>
          <w:spacing w:val="-57"/>
          <w:sz w:val="24"/>
        </w:rPr>
        <w:t xml:space="preserve"> </w:t>
      </w:r>
      <w:r>
        <w:rPr>
          <w:sz w:val="24"/>
        </w:rPr>
        <w:t>разнообразные</w:t>
      </w:r>
      <w:r w:rsidRPr="00BA6194">
        <w:rPr>
          <w:spacing w:val="38"/>
          <w:sz w:val="24"/>
        </w:rPr>
        <w:t xml:space="preserve"> </w:t>
      </w:r>
      <w:r>
        <w:rPr>
          <w:sz w:val="24"/>
        </w:rPr>
        <w:t>аспекты,</w:t>
      </w:r>
      <w:r w:rsidRPr="00BA6194">
        <w:rPr>
          <w:spacing w:val="39"/>
          <w:sz w:val="24"/>
        </w:rPr>
        <w:t xml:space="preserve"> </w:t>
      </w:r>
      <w:r>
        <w:rPr>
          <w:sz w:val="24"/>
        </w:rPr>
        <w:t>детально</w:t>
      </w:r>
      <w:r w:rsidRPr="00BA6194">
        <w:rPr>
          <w:spacing w:val="39"/>
          <w:sz w:val="24"/>
        </w:rPr>
        <w:t xml:space="preserve"> </w:t>
      </w:r>
      <w:r>
        <w:rPr>
          <w:sz w:val="24"/>
        </w:rPr>
        <w:t>описанные</w:t>
      </w:r>
      <w:r w:rsidRPr="00BA6194">
        <w:rPr>
          <w:spacing w:val="38"/>
          <w:sz w:val="24"/>
        </w:rPr>
        <w:t xml:space="preserve"> </w:t>
      </w:r>
      <w:r>
        <w:rPr>
          <w:sz w:val="24"/>
        </w:rPr>
        <w:t>в</w:t>
      </w:r>
      <w:r w:rsidRPr="00BA6194">
        <w:rPr>
          <w:spacing w:val="39"/>
          <w:sz w:val="24"/>
        </w:rPr>
        <w:t xml:space="preserve"> </w:t>
      </w:r>
      <w:r>
        <w:rPr>
          <w:sz w:val="24"/>
        </w:rPr>
        <w:t>пояснениях</w:t>
      </w:r>
      <w:r w:rsidRPr="00BA6194">
        <w:rPr>
          <w:spacing w:val="39"/>
          <w:sz w:val="24"/>
        </w:rPr>
        <w:t xml:space="preserve"> </w:t>
      </w:r>
      <w:r>
        <w:rPr>
          <w:sz w:val="24"/>
        </w:rPr>
        <w:t>и</w:t>
      </w:r>
      <w:r w:rsidRPr="00BA6194">
        <w:rPr>
          <w:spacing w:val="38"/>
          <w:sz w:val="24"/>
        </w:rPr>
        <w:t xml:space="preserve"> </w:t>
      </w:r>
      <w:r>
        <w:rPr>
          <w:sz w:val="24"/>
        </w:rPr>
        <w:t>рекомендациях</w:t>
      </w:r>
      <w:r w:rsidRPr="00BA6194">
        <w:rPr>
          <w:spacing w:val="39"/>
          <w:sz w:val="24"/>
        </w:rPr>
        <w:t xml:space="preserve"> </w:t>
      </w:r>
      <w:r>
        <w:rPr>
          <w:sz w:val="24"/>
        </w:rPr>
        <w:t>по</w:t>
      </w:r>
      <w:r w:rsidR="00BA6194">
        <w:rPr>
          <w:sz w:val="24"/>
        </w:rPr>
        <w:t xml:space="preserve"> </w:t>
      </w:r>
      <w:r w:rsidRPr="00FB1A62">
        <w:rPr>
          <w:sz w:val="24"/>
          <w:szCs w:val="24"/>
        </w:rPr>
        <w:t>оцениванию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  <w:u w:val="single"/>
        </w:rPr>
        <w:t>каждого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из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предлагаемых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заданий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(поиск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и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упорядочивание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информации,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вычленение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ключевой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информации;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представление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ее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в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разных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форматах,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связь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информации,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представленной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в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различных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частях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текста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и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в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разных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форматах,</w:t>
      </w:r>
      <w:r w:rsidRPr="00FB1A62">
        <w:rPr>
          <w:spacing w:val="1"/>
          <w:sz w:val="24"/>
          <w:szCs w:val="24"/>
        </w:rPr>
        <w:t xml:space="preserve"> </w:t>
      </w:r>
      <w:r w:rsidRPr="00FB1A62">
        <w:rPr>
          <w:sz w:val="24"/>
          <w:szCs w:val="24"/>
        </w:rPr>
        <w:t>интерпретация</w:t>
      </w:r>
      <w:r w:rsidRPr="00FB1A62">
        <w:rPr>
          <w:spacing w:val="-1"/>
          <w:sz w:val="24"/>
          <w:szCs w:val="24"/>
        </w:rPr>
        <w:t xml:space="preserve"> </w:t>
      </w:r>
      <w:r w:rsidRPr="00FB1A62">
        <w:rPr>
          <w:sz w:val="24"/>
          <w:szCs w:val="24"/>
        </w:rPr>
        <w:t>информации</w:t>
      </w:r>
      <w:r w:rsidRPr="00FB1A62">
        <w:rPr>
          <w:spacing w:val="-2"/>
          <w:sz w:val="24"/>
          <w:szCs w:val="24"/>
        </w:rPr>
        <w:t xml:space="preserve"> </w:t>
      </w:r>
      <w:r w:rsidRPr="00FB1A62">
        <w:rPr>
          <w:sz w:val="24"/>
          <w:szCs w:val="24"/>
        </w:rPr>
        <w:t>и т.д.);</w:t>
      </w:r>
    </w:p>
    <w:p w14:paraId="2AA9F44E" w14:textId="77777777" w:rsidR="002B4A7D" w:rsidRDefault="00ED5982" w:rsidP="005B6522">
      <w:pPr>
        <w:pStyle w:val="a5"/>
        <w:numPr>
          <w:ilvl w:val="0"/>
          <w:numId w:val="178"/>
        </w:numPr>
        <w:tabs>
          <w:tab w:val="left" w:pos="2101"/>
          <w:tab w:val="left" w:pos="2102"/>
        </w:tabs>
        <w:spacing w:before="4"/>
        <w:ind w:left="2101" w:hanging="875"/>
        <w:rPr>
          <w:sz w:val="24"/>
        </w:rPr>
      </w:pPr>
      <w:r>
        <w:rPr>
          <w:sz w:val="24"/>
        </w:rPr>
        <w:t>читательский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прочитанное.</w:t>
      </w:r>
    </w:p>
    <w:p w14:paraId="550E1393" w14:textId="77777777" w:rsidR="002B4A7D" w:rsidRDefault="00ED5982">
      <w:pPr>
        <w:pStyle w:val="2"/>
        <w:spacing w:before="10"/>
        <w:ind w:left="1227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языка</w:t>
      </w:r>
    </w:p>
    <w:p w14:paraId="1811D3EF" w14:textId="54278303" w:rsidR="002B4A7D" w:rsidRDefault="00ED5982" w:rsidP="005B6522">
      <w:pPr>
        <w:pStyle w:val="a5"/>
        <w:numPr>
          <w:ilvl w:val="0"/>
          <w:numId w:val="176"/>
        </w:numPr>
        <w:tabs>
          <w:tab w:val="left" w:pos="1429"/>
        </w:tabs>
        <w:spacing w:before="7" w:line="235" w:lineRule="auto"/>
        <w:ind w:right="716" w:firstLine="283"/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 учебных действий по всем изученным разделам курса (фонетика, орфоэпия,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графика, лексика,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, морфология, синтаксис и пунктуация, орфография, культура</w:t>
      </w:r>
      <w:r>
        <w:rPr>
          <w:spacing w:val="1"/>
          <w:sz w:val="24"/>
        </w:rPr>
        <w:t xml:space="preserve"> </w:t>
      </w:r>
      <w:r>
        <w:rPr>
          <w:sz w:val="24"/>
        </w:rPr>
        <w:t>речи)</w:t>
      </w:r>
      <w:r w:rsidR="00407732">
        <w:rPr>
          <w:sz w:val="24"/>
        </w:rPr>
        <w:t>.</w:t>
      </w:r>
    </w:p>
    <w:p w14:paraId="7EFC3004" w14:textId="77777777" w:rsidR="002B4A7D" w:rsidRDefault="00ED5982" w:rsidP="005B6522">
      <w:pPr>
        <w:pStyle w:val="a5"/>
        <w:numPr>
          <w:ilvl w:val="0"/>
          <w:numId w:val="176"/>
        </w:numPr>
        <w:tabs>
          <w:tab w:val="left" w:pos="1430"/>
        </w:tabs>
        <w:spacing w:before="4"/>
        <w:ind w:left="1429" w:hanging="203"/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высказывания:</w:t>
      </w:r>
    </w:p>
    <w:p w14:paraId="28917485" w14:textId="77777777" w:rsidR="002B4A7D" w:rsidRDefault="00ED5982" w:rsidP="005B6522">
      <w:pPr>
        <w:pStyle w:val="a5"/>
        <w:numPr>
          <w:ilvl w:val="0"/>
          <w:numId w:val="177"/>
        </w:numPr>
        <w:tabs>
          <w:tab w:val="left" w:pos="1367"/>
        </w:tabs>
        <w:ind w:left="1366" w:hanging="140"/>
        <w:jc w:val="left"/>
        <w:rPr>
          <w:sz w:val="24"/>
        </w:rPr>
      </w:pPr>
      <w:r>
        <w:rPr>
          <w:sz w:val="24"/>
        </w:rPr>
        <w:t>предложения</w:t>
      </w:r>
    </w:p>
    <w:p w14:paraId="199B0DB3" w14:textId="77777777" w:rsidR="002B4A7D" w:rsidRDefault="00ED5982" w:rsidP="005B6522">
      <w:pPr>
        <w:pStyle w:val="a5"/>
        <w:numPr>
          <w:ilvl w:val="0"/>
          <w:numId w:val="176"/>
        </w:numPr>
        <w:tabs>
          <w:tab w:val="left" w:pos="1444"/>
        </w:tabs>
        <w:spacing w:before="19" w:line="235" w:lineRule="auto"/>
        <w:ind w:right="741" w:firstLine="283"/>
        <w:rPr>
          <w:b/>
        </w:rPr>
      </w:pPr>
      <w:r>
        <w:rPr>
          <w:sz w:val="24"/>
        </w:rPr>
        <w:t>сформированность правописных навыков (в объеме изученного), техники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 (в ситуации списывания слова, предложения или текста и в ситуации 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высказывания)</w:t>
      </w:r>
      <w:r>
        <w:rPr>
          <w:b/>
          <w:sz w:val="24"/>
        </w:rPr>
        <w:t>;</w:t>
      </w:r>
    </w:p>
    <w:p w14:paraId="6C695EAC" w14:textId="77777777" w:rsidR="002B4A7D" w:rsidRDefault="00ED5982" w:rsidP="005B6522">
      <w:pPr>
        <w:pStyle w:val="a5"/>
        <w:numPr>
          <w:ilvl w:val="0"/>
          <w:numId w:val="176"/>
        </w:numPr>
        <w:tabs>
          <w:tab w:val="left" w:pos="2101"/>
          <w:tab w:val="left" w:pos="2102"/>
        </w:tabs>
        <w:spacing w:before="24" w:line="247" w:lineRule="auto"/>
        <w:ind w:right="740" w:firstLine="283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обогащения (последнее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 работы);</w:t>
      </w:r>
    </w:p>
    <w:p w14:paraId="2161D3BD" w14:textId="77777777" w:rsidR="002B4A7D" w:rsidRDefault="00ED5982">
      <w:pPr>
        <w:pStyle w:val="2"/>
        <w:spacing w:before="0" w:line="274" w:lineRule="exact"/>
        <w:ind w:left="1227"/>
      </w:pP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математики</w:t>
      </w:r>
    </w:p>
    <w:p w14:paraId="4104B8D3" w14:textId="77777777" w:rsidR="002B4A7D" w:rsidRDefault="00ED5982" w:rsidP="005B6522">
      <w:pPr>
        <w:pStyle w:val="a5"/>
        <w:numPr>
          <w:ilvl w:val="0"/>
          <w:numId w:val="175"/>
        </w:numPr>
        <w:tabs>
          <w:tab w:val="left" w:pos="1636"/>
        </w:tabs>
        <w:spacing w:before="7" w:line="235" w:lineRule="auto"/>
        <w:ind w:right="720" w:firstLine="28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(счет,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данными)</w:t>
      </w:r>
    </w:p>
    <w:p w14:paraId="6D335536" w14:textId="77777777" w:rsidR="002B4A7D" w:rsidRDefault="00ED5982" w:rsidP="005B6522">
      <w:pPr>
        <w:pStyle w:val="a5"/>
        <w:numPr>
          <w:ilvl w:val="0"/>
          <w:numId w:val="175"/>
        </w:numPr>
        <w:tabs>
          <w:tab w:val="left" w:pos="1430"/>
        </w:tabs>
        <w:spacing w:before="22" w:line="235" w:lineRule="auto"/>
        <w:ind w:right="721" w:firstLine="283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формализовать условие задачи, заданное в текстовой форме, в виде таблиц и диаграмм,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информацию;</w:t>
      </w:r>
    </w:p>
    <w:p w14:paraId="6558DB4C" w14:textId="77777777" w:rsidR="002B4A7D" w:rsidRDefault="00ED5982" w:rsidP="005B6522">
      <w:pPr>
        <w:pStyle w:val="a5"/>
        <w:numPr>
          <w:ilvl w:val="0"/>
          <w:numId w:val="175"/>
        </w:numPr>
        <w:tabs>
          <w:tab w:val="left" w:pos="2101"/>
          <w:tab w:val="left" w:pos="2102"/>
        </w:tabs>
        <w:spacing w:before="3"/>
        <w:ind w:left="2101" w:hanging="875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14:paraId="1CE1D4FE" w14:textId="77777777" w:rsidR="002B4A7D" w:rsidRDefault="00ED5982">
      <w:pPr>
        <w:pStyle w:val="2"/>
        <w:spacing w:before="9" w:line="272" w:lineRule="exact"/>
        <w:ind w:left="1227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окружающего</w:t>
      </w:r>
      <w:r>
        <w:rPr>
          <w:spacing w:val="-3"/>
        </w:rPr>
        <w:t xml:space="preserve"> </w:t>
      </w:r>
      <w:r>
        <w:t>мира</w:t>
      </w:r>
    </w:p>
    <w:p w14:paraId="1EB4DAB5" w14:textId="77777777" w:rsidR="002B4A7D" w:rsidRDefault="00ED5982" w:rsidP="005B6522">
      <w:pPr>
        <w:pStyle w:val="a5"/>
        <w:numPr>
          <w:ilvl w:val="0"/>
          <w:numId w:val="174"/>
        </w:numPr>
        <w:tabs>
          <w:tab w:val="left" w:pos="1429"/>
        </w:tabs>
        <w:spacing w:line="272" w:lineRule="exact"/>
        <w:ind w:hanging="202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объектах,</w:t>
      </w:r>
      <w:r>
        <w:rPr>
          <w:spacing w:val="55"/>
          <w:sz w:val="24"/>
        </w:rPr>
        <w:t xml:space="preserve"> </w:t>
      </w:r>
      <w:r>
        <w:rPr>
          <w:sz w:val="24"/>
        </w:rPr>
        <w:t>их</w:t>
      </w:r>
    </w:p>
    <w:p w14:paraId="1B3721B4" w14:textId="77777777" w:rsidR="002B4A7D" w:rsidRDefault="00ED5982">
      <w:pPr>
        <w:pStyle w:val="a3"/>
        <w:spacing w:before="22" w:line="232" w:lineRule="auto"/>
        <w:ind w:left="944" w:right="706" w:firstLine="283"/>
        <w:jc w:val="left"/>
      </w:pPr>
      <w:r>
        <w:t>характерных</w:t>
      </w:r>
      <w:r>
        <w:rPr>
          <w:spacing w:val="10"/>
        </w:rPr>
        <w:t xml:space="preserve"> </w:t>
      </w:r>
      <w:r>
        <w:t>признаках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используемых</w:t>
      </w:r>
      <w:r>
        <w:rPr>
          <w:spacing w:val="10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описания</w:t>
      </w:r>
      <w:r>
        <w:rPr>
          <w:spacing w:val="8"/>
        </w:rPr>
        <w:t xml:space="preserve"> </w:t>
      </w:r>
      <w:r>
        <w:t>понятий</w:t>
      </w:r>
      <w:r>
        <w:rPr>
          <w:spacing w:val="9"/>
        </w:rPr>
        <w:t xml:space="preserve"> </w:t>
      </w:r>
      <w:r>
        <w:t>тела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вещества</w:t>
      </w:r>
      <w:r>
        <w:rPr>
          <w:spacing w:val="-57"/>
        </w:rPr>
        <w:t xml:space="preserve"> </w:t>
      </w:r>
      <w:r>
        <w:t>(масса,</w:t>
      </w:r>
      <w:r>
        <w:rPr>
          <w:spacing w:val="-1"/>
        </w:rPr>
        <w:t xml:space="preserve"> </w:t>
      </w:r>
      <w:r>
        <w:t>размеры, скорость и другие</w:t>
      </w:r>
      <w:r>
        <w:rPr>
          <w:spacing w:val="-2"/>
        </w:rPr>
        <w:t xml:space="preserve"> </w:t>
      </w:r>
      <w:r>
        <w:t>характеристики);</w:t>
      </w:r>
    </w:p>
    <w:p w14:paraId="2D14C8F7" w14:textId="77777777" w:rsidR="002B4A7D" w:rsidRDefault="00ED5982">
      <w:pPr>
        <w:pStyle w:val="a3"/>
        <w:spacing w:line="275" w:lineRule="exact"/>
        <w:ind w:left="1227"/>
        <w:jc w:val="left"/>
      </w:pP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природы;</w:t>
      </w:r>
    </w:p>
    <w:p w14:paraId="116E65A7" w14:textId="77777777" w:rsidR="002B4A7D" w:rsidRDefault="00ED5982">
      <w:pPr>
        <w:pStyle w:val="a3"/>
        <w:tabs>
          <w:tab w:val="left" w:pos="3025"/>
          <w:tab w:val="left" w:pos="3395"/>
          <w:tab w:val="left" w:pos="5132"/>
          <w:tab w:val="left" w:pos="6465"/>
          <w:tab w:val="left" w:pos="8307"/>
          <w:tab w:val="left" w:pos="9647"/>
        </w:tabs>
        <w:spacing w:before="6" w:line="232" w:lineRule="auto"/>
        <w:ind w:left="944" w:right="702" w:firstLine="283"/>
        <w:jc w:val="left"/>
      </w:pPr>
      <w:r>
        <w:t>классификация</w:t>
      </w:r>
      <w:r>
        <w:tab/>
        <w:t>и</w:t>
      </w:r>
      <w:r>
        <w:tab/>
        <w:t>распознавание</w:t>
      </w:r>
      <w:r>
        <w:tab/>
        <w:t>отдельных</w:t>
      </w:r>
      <w:r>
        <w:tab/>
        <w:t>представителей</w:t>
      </w:r>
      <w:r>
        <w:tab/>
        <w:t>различных</w:t>
      </w:r>
      <w:r>
        <w:tab/>
      </w:r>
      <w:r>
        <w:rPr>
          <w:spacing w:val="-1"/>
        </w:rPr>
        <w:t>классов</w:t>
      </w:r>
      <w:r>
        <w:rPr>
          <w:spacing w:val="-5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 растений;</w:t>
      </w:r>
    </w:p>
    <w:p w14:paraId="533E7ACE" w14:textId="77777777" w:rsidR="002B4A7D" w:rsidRDefault="00ED5982">
      <w:pPr>
        <w:pStyle w:val="a3"/>
        <w:spacing w:line="274" w:lineRule="exact"/>
        <w:ind w:left="1227"/>
        <w:jc w:val="left"/>
      </w:pPr>
      <w:r>
        <w:t>распознавание</w:t>
      </w:r>
      <w:r>
        <w:rPr>
          <w:spacing w:val="-6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2"/>
        </w:rPr>
        <w:t xml:space="preserve"> </w:t>
      </w:r>
      <w:r>
        <w:t>объектов</w:t>
      </w:r>
    </w:p>
    <w:p w14:paraId="1EFA0116" w14:textId="77777777" w:rsidR="002B4A7D" w:rsidRDefault="00ED5982" w:rsidP="005B6522">
      <w:pPr>
        <w:pStyle w:val="a5"/>
        <w:numPr>
          <w:ilvl w:val="0"/>
          <w:numId w:val="174"/>
        </w:numPr>
        <w:tabs>
          <w:tab w:val="left" w:pos="1429"/>
        </w:tabs>
        <w:spacing w:before="23" w:line="232" w:lineRule="auto"/>
        <w:ind w:left="944" w:right="701" w:firstLine="283"/>
        <w:rPr>
          <w:sz w:val="24"/>
        </w:rPr>
      </w:pPr>
      <w:r>
        <w:rPr>
          <w:sz w:val="24"/>
        </w:rPr>
        <w:t>сформированность</w:t>
      </w:r>
      <w:r>
        <w:rPr>
          <w:spacing w:val="56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5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оценки;</w:t>
      </w:r>
    </w:p>
    <w:p w14:paraId="78087112" w14:textId="77777777" w:rsidR="002B4A7D" w:rsidRDefault="00ED5982">
      <w:pPr>
        <w:pStyle w:val="a3"/>
        <w:ind w:left="1227" w:right="7303"/>
        <w:jc w:val="left"/>
      </w:pPr>
      <w:r>
        <w:t>навыков работа с картой;</w:t>
      </w:r>
      <w:r>
        <w:rPr>
          <w:spacing w:val="-57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систематизации</w:t>
      </w:r>
    </w:p>
    <w:p w14:paraId="76E6B5B3" w14:textId="77777777" w:rsidR="002B4A7D" w:rsidRDefault="00ED5982" w:rsidP="005B6522">
      <w:pPr>
        <w:pStyle w:val="a5"/>
        <w:numPr>
          <w:ilvl w:val="0"/>
          <w:numId w:val="174"/>
        </w:numPr>
        <w:tabs>
          <w:tab w:val="left" w:pos="1429"/>
        </w:tabs>
        <w:ind w:left="1227" w:right="3053" w:firstLine="0"/>
        <w:rPr>
          <w:sz w:val="24"/>
        </w:rPr>
      </w:pPr>
      <w:r>
        <w:rPr>
          <w:sz w:val="24"/>
        </w:rPr>
        <w:t>сформированность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исследования и их</w:t>
      </w:r>
      <w:r>
        <w:rPr>
          <w:spacing w:val="2"/>
          <w:sz w:val="24"/>
        </w:rPr>
        <w:t xml:space="preserve"> </w:t>
      </w:r>
      <w:r>
        <w:rPr>
          <w:sz w:val="24"/>
        </w:rPr>
        <w:t>описание;</w:t>
      </w:r>
    </w:p>
    <w:p w14:paraId="0BD57F1A" w14:textId="77777777" w:rsidR="002B4A7D" w:rsidRDefault="00ED5982">
      <w:pPr>
        <w:pStyle w:val="a3"/>
        <w:ind w:left="1227"/>
        <w:jc w:val="left"/>
      </w:pPr>
      <w:r>
        <w:t>различение</w:t>
      </w:r>
      <w:r>
        <w:rPr>
          <w:spacing w:val="-3"/>
        </w:rPr>
        <w:t xml:space="preserve"> </w:t>
      </w:r>
      <w:r>
        <w:t>фактов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суждений;</w:t>
      </w:r>
    </w:p>
    <w:p w14:paraId="1879D1A7" w14:textId="77777777" w:rsidR="002B4A7D" w:rsidRDefault="00ED5982">
      <w:pPr>
        <w:pStyle w:val="a3"/>
        <w:ind w:left="1227"/>
        <w:jc w:val="left"/>
      </w:pPr>
      <w:r>
        <w:t>постановка</w:t>
      </w:r>
      <w:r>
        <w:rPr>
          <w:spacing w:val="-2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выдвижение</w:t>
      </w:r>
      <w:r>
        <w:rPr>
          <w:spacing w:val="-2"/>
        </w:rPr>
        <w:t xml:space="preserve"> </w:t>
      </w:r>
      <w:r>
        <w:t>гипотез.</w:t>
      </w:r>
    </w:p>
    <w:p w14:paraId="146CB8E8" w14:textId="77777777" w:rsidR="002B4A7D" w:rsidRDefault="00ED5982">
      <w:pPr>
        <w:pStyle w:val="a3"/>
        <w:spacing w:before="15" w:line="235" w:lineRule="auto"/>
        <w:ind w:left="944" w:right="723" w:firstLine="283"/>
      </w:pPr>
      <w:r>
        <w:t>Кроме того, предлагаемые работы дают возможность для сбора дополнительных данных</w:t>
      </w:r>
      <w:r>
        <w:rPr>
          <w:spacing w:val="-57"/>
        </w:rPr>
        <w:t xml:space="preserve"> </w:t>
      </w:r>
      <w:r>
        <w:t>к оценке таких важнейших универсальных способов действий, как рефлексия,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саморегуляции, самоконтролю, самокоррекции.</w:t>
      </w:r>
    </w:p>
    <w:p w14:paraId="29FE4977" w14:textId="77777777" w:rsidR="002B4A7D" w:rsidRDefault="00ED5982">
      <w:pPr>
        <w:spacing w:before="22" w:line="235" w:lineRule="auto"/>
        <w:ind w:left="944" w:right="695" w:firstLine="283"/>
        <w:jc w:val="both"/>
        <w:rPr>
          <w:sz w:val="24"/>
        </w:rPr>
      </w:pPr>
      <w:r>
        <w:rPr>
          <w:b/>
          <w:i/>
          <w:sz w:val="24"/>
        </w:rPr>
        <w:t>Комплект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комплексных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контрольных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проведению работ;</w:t>
      </w:r>
    </w:p>
    <w:p w14:paraId="2C06A761" w14:textId="77777777" w:rsidR="002B4A7D" w:rsidRDefault="00ED5982">
      <w:pPr>
        <w:pStyle w:val="a3"/>
        <w:spacing w:before="119" w:line="235" w:lineRule="auto"/>
        <w:ind w:left="944" w:right="700" w:firstLine="283"/>
      </w:pPr>
      <w:r>
        <w:t>-оцениванию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приведением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полного и</w:t>
      </w:r>
      <w:r>
        <w:rPr>
          <w:spacing w:val="1"/>
        </w:rPr>
        <w:t xml:space="preserve"> </w:t>
      </w:r>
      <w:r>
        <w:t>частично правильного</w:t>
      </w:r>
      <w:r>
        <w:rPr>
          <w:spacing w:val="1"/>
        </w:rPr>
        <w:t xml:space="preserve"> </w:t>
      </w:r>
      <w:r>
        <w:t>ответов,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правильности</w:t>
      </w:r>
      <w:r>
        <w:rPr>
          <w:spacing w:val="-1"/>
        </w:rPr>
        <w:t xml:space="preserve"> </w:t>
      </w:r>
      <w:r>
        <w:t>выполнения задания);</w:t>
      </w:r>
    </w:p>
    <w:p w14:paraId="1650095C" w14:textId="77777777" w:rsidR="002B4A7D" w:rsidRDefault="00ED5982">
      <w:pPr>
        <w:pStyle w:val="a3"/>
        <w:spacing w:before="5"/>
        <w:ind w:left="1227"/>
      </w:pPr>
      <w:r>
        <w:lastRenderedPageBreak/>
        <w:t>-оцениванию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целом;</w:t>
      </w:r>
    </w:p>
    <w:p w14:paraId="1783CF16" w14:textId="77777777" w:rsidR="002B4A7D" w:rsidRDefault="00ED5982">
      <w:pPr>
        <w:pStyle w:val="a3"/>
        <w:spacing w:before="19" w:line="232" w:lineRule="auto"/>
        <w:ind w:left="944" w:right="696" w:firstLine="283"/>
      </w:pPr>
      <w:r>
        <w:t>-интерпретации результатов каждого задания и</w:t>
      </w:r>
      <w:r>
        <w:rPr>
          <w:spacing w:val="1"/>
        </w:rPr>
        <w:t xml:space="preserve"> </w:t>
      </w:r>
      <w:r>
        <w:t>работы в целом и по использованию</w:t>
      </w:r>
      <w:r>
        <w:rPr>
          <w:spacing w:val="1"/>
        </w:rPr>
        <w:t xml:space="preserve"> </w:t>
      </w:r>
      <w:r>
        <w:t>полученных результатов;</w:t>
      </w:r>
    </w:p>
    <w:p w14:paraId="36AC4F77" w14:textId="77777777" w:rsidR="002B4A7D" w:rsidRDefault="00ED5982">
      <w:pPr>
        <w:pStyle w:val="a3"/>
        <w:spacing w:before="14" w:line="235" w:lineRule="auto"/>
        <w:ind w:left="944" w:right="705" w:firstLine="283"/>
      </w:pPr>
      <w:r>
        <w:t>-фиксации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приведением</w:t>
      </w:r>
      <w:r>
        <w:rPr>
          <w:spacing w:val="-1"/>
        </w:rPr>
        <w:t xml:space="preserve"> </w:t>
      </w:r>
      <w:r>
        <w:t>примеров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форм.</w:t>
      </w:r>
    </w:p>
    <w:p w14:paraId="0B716538" w14:textId="77777777" w:rsidR="002B4A7D" w:rsidRDefault="00ED5982">
      <w:pPr>
        <w:pStyle w:val="a3"/>
        <w:spacing w:line="235" w:lineRule="auto"/>
        <w:ind w:left="944" w:right="694" w:firstLine="283"/>
      </w:pPr>
      <w:r>
        <w:t>Результаты освоения образовательной программы включают как выполнение основных</w:t>
      </w:r>
      <w:r>
        <w:rPr>
          <w:spacing w:val="1"/>
        </w:rPr>
        <w:t xml:space="preserve"> </w:t>
      </w:r>
      <w:r>
        <w:t>норм образовательных стандартов, так и достижение вариативных результатов, связанных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 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1844D8C8" w14:textId="77777777" w:rsidR="002B4A7D" w:rsidRDefault="00ED5982">
      <w:pPr>
        <w:pStyle w:val="a3"/>
        <w:spacing w:before="19" w:line="237" w:lineRule="auto"/>
        <w:ind w:left="944" w:right="698" w:firstLine="283"/>
      </w:pPr>
      <w:r>
        <w:t>Итогом освоения образовательной программы школы является достижение как уровня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чтением,</w:t>
      </w:r>
      <w:r>
        <w:rPr>
          <w:spacing w:val="-2"/>
        </w:rPr>
        <w:t xml:space="preserve"> </w:t>
      </w:r>
      <w:r>
        <w:t>письмом,</w:t>
      </w:r>
      <w:r>
        <w:rPr>
          <w:spacing w:val="-2"/>
        </w:rPr>
        <w:t xml:space="preserve"> </w:t>
      </w:r>
      <w:r>
        <w:t>счётом.</w:t>
      </w:r>
    </w:p>
    <w:p w14:paraId="243D366B" w14:textId="77777777" w:rsidR="002B4A7D" w:rsidRDefault="00ED5982">
      <w:pPr>
        <w:pStyle w:val="a3"/>
        <w:spacing w:before="2"/>
        <w:ind w:left="944" w:right="693" w:firstLine="283"/>
      </w:pPr>
      <w:r>
        <w:t>Под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Повышенный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характера.</w:t>
      </w:r>
    </w:p>
    <w:p w14:paraId="27FDF2E5" w14:textId="11FB2FC9" w:rsidR="002B4A7D" w:rsidRDefault="00ED5982" w:rsidP="00C13D3B">
      <w:pPr>
        <w:pStyle w:val="a3"/>
        <w:spacing w:before="22" w:line="237" w:lineRule="auto"/>
        <w:ind w:left="944" w:right="694" w:firstLine="283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особенностью</w:t>
      </w:r>
      <w:r>
        <w:rPr>
          <w:b/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rPr>
          <w:i/>
        </w:rPr>
        <w:t>проблемно-поисковой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доказательств, формулирование выводов, сопоставление результатов с эталоном. При таком</w:t>
      </w:r>
      <w:r>
        <w:rPr>
          <w:spacing w:val="-57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учения,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Проблемно-поисковый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выстраивать гибкую методику обучения, хорошо адаптированную к специфике 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 детей, их интересы и склонности. Он дает возможность применять обширный</w:t>
      </w:r>
      <w:r>
        <w:rPr>
          <w:spacing w:val="1"/>
        </w:rPr>
        <w:t xml:space="preserve"> </w:t>
      </w:r>
      <w:r>
        <w:t>арсенал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эвристического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"/>
        </w:rPr>
        <w:t xml:space="preserve"> </w:t>
      </w:r>
      <w:r>
        <w:t>активность</w:t>
      </w:r>
      <w:r w:rsidR="00C13D3B">
        <w:t xml:space="preserve"> </w:t>
      </w:r>
      <w:r>
        <w:t>и</w:t>
      </w:r>
      <w:r w:rsidR="00C13D3B">
        <w:t xml:space="preserve"> </w:t>
      </w:r>
      <w:r>
        <w:t>самостоятельность учащихся. При этом демонстрируется возможность существования</w:t>
      </w:r>
      <w:r>
        <w:rPr>
          <w:spacing w:val="1"/>
        </w:rPr>
        <w:t xml:space="preserve"> </w:t>
      </w:r>
      <w:r>
        <w:t>различных точек зрения на один и тот же вопрос, воспитывается терпимость и уважение к</w:t>
      </w:r>
      <w:r>
        <w:rPr>
          <w:spacing w:val="1"/>
        </w:rPr>
        <w:t xml:space="preserve"> </w:t>
      </w:r>
      <w:r>
        <w:t>мнению</w:t>
      </w:r>
      <w:r>
        <w:rPr>
          <w:spacing w:val="-1"/>
        </w:rPr>
        <w:t xml:space="preserve"> </w:t>
      </w:r>
      <w:r>
        <w:t>другого,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диалога.</w:t>
      </w:r>
    </w:p>
    <w:p w14:paraId="545BF1BD" w14:textId="77777777" w:rsidR="002B4A7D" w:rsidRDefault="00ED5982">
      <w:pPr>
        <w:pStyle w:val="1"/>
        <w:spacing w:before="12"/>
        <w:ind w:left="1227"/>
      </w:pPr>
      <w:r>
        <w:t>Методы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классе.</w:t>
      </w:r>
    </w:p>
    <w:p w14:paraId="6655C27D" w14:textId="77777777" w:rsidR="002B4A7D" w:rsidRDefault="00ED5982">
      <w:pPr>
        <w:pStyle w:val="a3"/>
        <w:spacing w:before="5" w:line="235" w:lineRule="auto"/>
        <w:ind w:left="944" w:right="716" w:firstLine="283"/>
      </w:pPr>
      <w:r>
        <w:t>Успешность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первоклассниками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качественной</w:t>
      </w:r>
      <w:r>
        <w:rPr>
          <w:spacing w:val="1"/>
        </w:rPr>
        <w:t xml:space="preserve"> </w:t>
      </w:r>
      <w:r>
        <w:t>оценкой на основе листа оценки образовательных достижений, включающего совокупность</w:t>
      </w:r>
      <w:r>
        <w:rPr>
          <w:spacing w:val="-57"/>
        </w:rPr>
        <w:t xml:space="preserve"> </w:t>
      </w:r>
      <w:r>
        <w:t>критериев освоения программы первого класса. Лист оценки образовательных достижений</w:t>
      </w:r>
      <w:r>
        <w:rPr>
          <w:spacing w:val="1"/>
        </w:rPr>
        <w:t xml:space="preserve"> </w:t>
      </w:r>
      <w:r>
        <w:t>используется учителем при составлении отчета по итогам работы за учебный год. Лист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отслеживать самооценку и оценку достижений обучающихся. критерии формулируются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учебно-тематического</w:t>
      </w:r>
      <w:r>
        <w:rPr>
          <w:spacing w:val="1"/>
        </w:rPr>
        <w:t xml:space="preserve"> </w:t>
      </w:r>
      <w:r>
        <w:t>планирования, уровня подготовленности учащихся к обучению в первом классе. Учитель</w:t>
      </w:r>
      <w:r>
        <w:rPr>
          <w:spacing w:val="1"/>
        </w:rPr>
        <w:t xml:space="preserve"> </w:t>
      </w:r>
      <w:r>
        <w:t>заполняет «Лист индивидуальных достижений» по метапредметным результатам в форме</w:t>
      </w:r>
      <w:r>
        <w:rPr>
          <w:spacing w:val="1"/>
        </w:rPr>
        <w:t xml:space="preserve"> </w:t>
      </w:r>
      <w:r>
        <w:t>таблицы. Отслеживание результатов обучающихся проводится в 3 этапа за учебный год</w:t>
      </w:r>
      <w:r>
        <w:rPr>
          <w:spacing w:val="1"/>
        </w:rPr>
        <w:t xml:space="preserve"> </w:t>
      </w:r>
      <w:r>
        <w:t>(январь,</w:t>
      </w:r>
      <w:r>
        <w:rPr>
          <w:spacing w:val="1"/>
        </w:rPr>
        <w:t xml:space="preserve"> </w:t>
      </w:r>
      <w:r>
        <w:t>март,</w:t>
      </w:r>
      <w:r>
        <w:rPr>
          <w:spacing w:val="1"/>
        </w:rPr>
        <w:t xml:space="preserve"> </w:t>
      </w:r>
      <w:r>
        <w:t>май).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случайно,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полугодие</w:t>
      </w:r>
      <w:r>
        <w:rPr>
          <w:spacing w:val="1"/>
        </w:rPr>
        <w:t xml:space="preserve"> </w:t>
      </w:r>
      <w:r>
        <w:t>школьники</w:t>
      </w:r>
      <w:r>
        <w:rPr>
          <w:spacing w:val="-2"/>
        </w:rPr>
        <w:t xml:space="preserve"> </w:t>
      </w:r>
      <w:r>
        <w:t>осваивают</w:t>
      </w:r>
      <w:r>
        <w:rPr>
          <w:spacing w:val="-1"/>
        </w:rPr>
        <w:t xml:space="preserve"> </w:t>
      </w:r>
      <w:r>
        <w:t>азы 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идёт</w:t>
      </w:r>
      <w:r>
        <w:rPr>
          <w:spacing w:val="-3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школе.</w:t>
      </w:r>
    </w:p>
    <w:p w14:paraId="031325A8" w14:textId="78337C4C" w:rsidR="002B4A7D" w:rsidRDefault="00ED5982">
      <w:pPr>
        <w:pStyle w:val="a3"/>
        <w:tabs>
          <w:tab w:val="left" w:pos="2101"/>
        </w:tabs>
        <w:spacing w:before="19" w:line="235" w:lineRule="auto"/>
        <w:ind w:left="944" w:right="693" w:firstLine="283"/>
      </w:pPr>
      <w:r>
        <w:t>В</w:t>
      </w:r>
      <w:r w:rsidR="00FB1A62">
        <w:t xml:space="preserve"> </w:t>
      </w:r>
      <w:r>
        <w:t>марте заканчивается обучение грамоте, а май — конец учебного года (написание</w:t>
      </w:r>
      <w:r>
        <w:rPr>
          <w:spacing w:val="-57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комплексной</w:t>
      </w:r>
      <w:r>
        <w:rPr>
          <w:spacing w:val="-2"/>
        </w:rPr>
        <w:t xml:space="preserve"> </w:t>
      </w:r>
      <w:r>
        <w:t>работы).</w:t>
      </w:r>
    </w:p>
    <w:p w14:paraId="10985542" w14:textId="77777777" w:rsidR="002B4A7D" w:rsidRDefault="00ED5982">
      <w:pPr>
        <w:pStyle w:val="a3"/>
        <w:spacing w:before="11" w:line="237" w:lineRule="auto"/>
        <w:ind w:left="944" w:right="695" w:firstLine="283"/>
      </w:pPr>
      <w:r>
        <w:t>Учитель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дифференцированные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14:paraId="3F0B736F" w14:textId="77777777" w:rsidR="002B4A7D" w:rsidRDefault="00ED5982">
      <w:pPr>
        <w:pStyle w:val="a3"/>
        <w:spacing w:before="16" w:line="235" w:lineRule="auto"/>
        <w:ind w:left="944" w:right="719" w:firstLine="283"/>
      </w:pPr>
      <w:r>
        <w:t>Это позволяет отследить динамику изменений у каждого отдельного ученика, т.е. их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траекторию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lastRenderedPageBreak/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 учебный год с разными группами обучающихся по уровню 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действий.</w:t>
      </w:r>
    </w:p>
    <w:p w14:paraId="17548594" w14:textId="77777777" w:rsidR="002B4A7D" w:rsidRDefault="002B4A7D">
      <w:pPr>
        <w:pStyle w:val="a3"/>
        <w:spacing w:before="7"/>
        <w:ind w:left="0"/>
        <w:jc w:val="left"/>
        <w:rPr>
          <w:sz w:val="28"/>
        </w:rPr>
      </w:pPr>
    </w:p>
    <w:p w14:paraId="209534B7" w14:textId="77777777" w:rsidR="002B4A7D" w:rsidRDefault="00ED5982" w:rsidP="005B6522">
      <w:pPr>
        <w:pStyle w:val="a5"/>
        <w:numPr>
          <w:ilvl w:val="2"/>
          <w:numId w:val="201"/>
        </w:numPr>
        <w:tabs>
          <w:tab w:val="left" w:pos="2176"/>
        </w:tabs>
        <w:spacing w:before="95" w:line="235" w:lineRule="auto"/>
        <w:ind w:left="1741" w:right="1068" w:hanging="166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Оценка достижения обучающимися с задержкой психического развития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планируемых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результатов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освоения программы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 w14:paraId="171421EE" w14:textId="77777777" w:rsidR="002B4A7D" w:rsidRDefault="002B4A7D">
      <w:pPr>
        <w:pStyle w:val="a3"/>
        <w:spacing w:before="2"/>
        <w:ind w:left="0"/>
        <w:jc w:val="left"/>
        <w:rPr>
          <w:b/>
        </w:rPr>
      </w:pPr>
    </w:p>
    <w:p w14:paraId="7A666BF1" w14:textId="77777777" w:rsidR="002B4A7D" w:rsidRDefault="00ED5982">
      <w:pPr>
        <w:pStyle w:val="a3"/>
        <w:spacing w:line="235" w:lineRule="auto"/>
        <w:ind w:left="944" w:right="702" w:firstLine="283"/>
      </w:pPr>
      <w:r>
        <w:rPr>
          <w:color w:val="000009"/>
        </w:rPr>
        <w:t>Оценка результатов освоения обучающимися с ТНР программы коррекционной 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составляющей неотъемлемую часть АООП НОО, осуществляется в полном соответствии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требованиями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ФГОС НОО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обучающихся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ОВЗ.</w:t>
      </w:r>
    </w:p>
    <w:p w14:paraId="4647FD81" w14:textId="77777777" w:rsidR="002B4A7D" w:rsidRDefault="00ED5982">
      <w:pPr>
        <w:pStyle w:val="a3"/>
        <w:spacing w:before="26" w:line="232" w:lineRule="auto"/>
        <w:ind w:left="944" w:right="699" w:firstLine="283"/>
      </w:pPr>
      <w:r>
        <w:rPr>
          <w:color w:val="000009"/>
        </w:rPr>
        <w:t>Оценка результатов освоения обучающимися с ТНР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опирается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принципы:</w:t>
      </w:r>
    </w:p>
    <w:p w14:paraId="52D50891" w14:textId="77777777" w:rsidR="002B4A7D" w:rsidRDefault="00ED5982" w:rsidP="005B6522">
      <w:pPr>
        <w:pStyle w:val="a5"/>
        <w:numPr>
          <w:ilvl w:val="0"/>
          <w:numId w:val="173"/>
        </w:numPr>
        <w:tabs>
          <w:tab w:val="left" w:pos="2081"/>
          <w:tab w:val="left" w:pos="2082"/>
        </w:tabs>
        <w:spacing w:line="235" w:lineRule="auto"/>
        <w:ind w:right="722" w:firstLine="283"/>
        <w:rPr>
          <w:sz w:val="24"/>
        </w:rPr>
      </w:pPr>
      <w:r>
        <w:rPr>
          <w:color w:val="000009"/>
          <w:sz w:val="24"/>
        </w:rPr>
        <w:t>дифференциация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учетом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типологических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особенностей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ТНР;</w:t>
      </w:r>
    </w:p>
    <w:p w14:paraId="51B6802F" w14:textId="77777777" w:rsidR="002B4A7D" w:rsidRDefault="00ED5982" w:rsidP="005B6522">
      <w:pPr>
        <w:pStyle w:val="a5"/>
        <w:numPr>
          <w:ilvl w:val="0"/>
          <w:numId w:val="173"/>
        </w:numPr>
        <w:tabs>
          <w:tab w:val="left" w:pos="2081"/>
          <w:tab w:val="left" w:pos="2082"/>
        </w:tabs>
        <w:spacing w:before="24" w:line="235" w:lineRule="auto"/>
        <w:ind w:right="694" w:firstLine="283"/>
        <w:rPr>
          <w:sz w:val="24"/>
        </w:rPr>
      </w:pPr>
      <w:r>
        <w:rPr>
          <w:color w:val="000009"/>
          <w:sz w:val="24"/>
        </w:rPr>
        <w:t>динамичности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предполагающей</w:t>
      </w:r>
      <w:r>
        <w:rPr>
          <w:color w:val="000009"/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оптимального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</w:p>
    <w:p w14:paraId="61607F49" w14:textId="77777777" w:rsidR="002B4A7D" w:rsidRDefault="00ED5982">
      <w:pPr>
        <w:pStyle w:val="a3"/>
        <w:spacing w:before="12" w:line="247" w:lineRule="auto"/>
        <w:ind w:left="944" w:right="703" w:firstLine="283"/>
      </w:pP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знаний</w:t>
      </w:r>
    </w:p>
    <w:p w14:paraId="4E000928" w14:textId="4A6A4733" w:rsidR="002B4A7D" w:rsidRDefault="00407732">
      <w:pPr>
        <w:pStyle w:val="a3"/>
        <w:spacing w:line="269" w:lineRule="exact"/>
        <w:ind w:left="1227"/>
      </w:pPr>
      <w:r>
        <w:t>и умений</w:t>
      </w:r>
      <w:r w:rsidR="00ED5982">
        <w:rPr>
          <w:spacing w:val="1"/>
        </w:rPr>
        <w:t xml:space="preserve"> </w:t>
      </w:r>
      <w:r w:rsidR="00ED5982">
        <w:t>в</w:t>
      </w:r>
      <w:r w:rsidR="00ED5982">
        <w:rPr>
          <w:spacing w:val="1"/>
        </w:rPr>
        <w:t xml:space="preserve"> </w:t>
      </w:r>
      <w:r w:rsidR="00ED5982">
        <w:t>области</w:t>
      </w:r>
      <w:r w:rsidR="00ED5982">
        <w:rPr>
          <w:spacing w:val="2"/>
        </w:rPr>
        <w:t xml:space="preserve"> </w:t>
      </w:r>
      <w:r w:rsidR="00ED5982">
        <w:t>общеобразовательной</w:t>
      </w:r>
      <w:r w:rsidR="00ED5982">
        <w:rPr>
          <w:spacing w:val="2"/>
        </w:rPr>
        <w:t xml:space="preserve"> </w:t>
      </w:r>
      <w:r w:rsidR="00ED5982">
        <w:t>подготовки.</w:t>
      </w:r>
    </w:p>
    <w:p w14:paraId="726C241C" w14:textId="77777777" w:rsidR="002B4A7D" w:rsidRDefault="00ED5982" w:rsidP="005B6522">
      <w:pPr>
        <w:pStyle w:val="a5"/>
        <w:numPr>
          <w:ilvl w:val="0"/>
          <w:numId w:val="173"/>
        </w:numPr>
        <w:tabs>
          <w:tab w:val="left" w:pos="2081"/>
          <w:tab w:val="left" w:pos="2082"/>
        </w:tabs>
        <w:spacing w:before="16" w:line="235" w:lineRule="auto"/>
        <w:ind w:right="722" w:firstLine="283"/>
        <w:rPr>
          <w:sz w:val="24"/>
        </w:rPr>
      </w:pPr>
      <w:r>
        <w:rPr>
          <w:color w:val="000009"/>
          <w:sz w:val="24"/>
        </w:rPr>
        <w:t>единства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параметров,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критериев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инструментария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достижений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содержания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НОО,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что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сможет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обеспечить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объективность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оценки.</w:t>
      </w:r>
    </w:p>
    <w:p w14:paraId="39B24B8C" w14:textId="77777777" w:rsidR="002B4A7D" w:rsidRDefault="00ED5982">
      <w:pPr>
        <w:pStyle w:val="a3"/>
        <w:spacing w:before="16" w:line="247" w:lineRule="auto"/>
        <w:ind w:left="944" w:right="696" w:firstLine="283"/>
      </w:pPr>
      <w:r>
        <w:rPr>
          <w:color w:val="000009"/>
        </w:rPr>
        <w:t>Основным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объектом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 уровня речевого развития, оптимального для обучающегося при реализации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логопедического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(подгрупповые,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-2"/>
        </w:rPr>
        <w:t xml:space="preserve"> </w:t>
      </w:r>
      <w:r>
        <w:t>занятия)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сохранением</w:t>
      </w:r>
      <w:r>
        <w:rPr>
          <w:spacing w:val="-1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знаний</w:t>
      </w:r>
    </w:p>
    <w:p w14:paraId="0808F9A1" w14:textId="36FAEE34" w:rsidR="002B4A7D" w:rsidRDefault="00407732">
      <w:pPr>
        <w:pStyle w:val="a3"/>
        <w:spacing w:line="273" w:lineRule="exact"/>
        <w:ind w:left="1227"/>
      </w:pPr>
      <w:r>
        <w:t>и умений</w:t>
      </w:r>
      <w:r w:rsidR="00ED5982">
        <w:rPr>
          <w:spacing w:val="1"/>
        </w:rPr>
        <w:t xml:space="preserve"> </w:t>
      </w:r>
      <w:r w:rsidR="00ED5982">
        <w:t>в</w:t>
      </w:r>
      <w:r w:rsidR="00ED5982">
        <w:rPr>
          <w:spacing w:val="1"/>
        </w:rPr>
        <w:t xml:space="preserve"> </w:t>
      </w:r>
      <w:r w:rsidR="00ED5982">
        <w:t>области</w:t>
      </w:r>
      <w:r w:rsidR="00ED5982">
        <w:rPr>
          <w:spacing w:val="2"/>
        </w:rPr>
        <w:t xml:space="preserve"> </w:t>
      </w:r>
      <w:r w:rsidR="00ED5982">
        <w:t>общеобразовательной</w:t>
      </w:r>
      <w:r w:rsidR="00ED5982">
        <w:rPr>
          <w:spacing w:val="2"/>
        </w:rPr>
        <w:t xml:space="preserve"> </w:t>
      </w:r>
      <w:r w:rsidR="00ED5982">
        <w:t>подготовки.</w:t>
      </w:r>
    </w:p>
    <w:p w14:paraId="5B5D38B4" w14:textId="2429CE3B" w:rsidR="002B4A7D" w:rsidRDefault="00ED5982">
      <w:pPr>
        <w:pStyle w:val="a3"/>
        <w:spacing w:before="17" w:line="237" w:lineRule="auto"/>
        <w:ind w:left="944" w:right="693" w:firstLine="283"/>
      </w:pPr>
      <w:r>
        <w:rPr>
          <w:color w:val="000009"/>
        </w:rPr>
        <w:t>Оценка результатов освоения обучающимися с ТНР программы коррекционной 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процедур.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обладая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характеристиками,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непрерывность,</w:t>
      </w:r>
      <w:r>
        <w:rPr>
          <w:color w:val="000009"/>
          <w:spacing w:val="1"/>
        </w:rPr>
        <w:t xml:space="preserve"> </w:t>
      </w:r>
      <w:proofErr w:type="spellStart"/>
      <w:r>
        <w:rPr>
          <w:color w:val="000009"/>
        </w:rPr>
        <w:t>диагностичность</w:t>
      </w:r>
      <w:proofErr w:type="spellEnd"/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научность,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информативность,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связи,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и вносить (в случае необходимости) коррективы в ее содержание и организацию. В 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 результатов освоения обучающимися с ТНР программы коррекционной работы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МОАУ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«СОШ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3"/>
        </w:rPr>
        <w:t xml:space="preserve"> </w:t>
      </w:r>
      <w:r w:rsidR="00407732">
        <w:rPr>
          <w:color w:val="000009"/>
        </w:rPr>
        <w:t>17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Орска»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используется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стартовая,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текущая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финишная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диагностики.</w:t>
      </w:r>
    </w:p>
    <w:p w14:paraId="22553978" w14:textId="77777777" w:rsidR="002B4A7D" w:rsidRDefault="00ED5982">
      <w:pPr>
        <w:pStyle w:val="a3"/>
        <w:spacing w:before="29" w:line="237" w:lineRule="auto"/>
        <w:ind w:left="944" w:right="694" w:firstLine="283"/>
      </w:pPr>
      <w:r>
        <w:rPr>
          <w:b/>
          <w:i/>
          <w:color w:val="000009"/>
        </w:rPr>
        <w:t>Стартовая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диагностика</w:t>
      </w:r>
      <w:r>
        <w:rPr>
          <w:b/>
          <w:i/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 потребностей и возможностей обучающихся, выявить исходный 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интегративных показателей, свидетельствующий о степени влияния 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 учебно-познавательную деятельность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повседневную жизнь.</w:t>
      </w:r>
    </w:p>
    <w:p w14:paraId="3A8A6F89" w14:textId="77777777" w:rsidR="002B4A7D" w:rsidRDefault="00ED5982">
      <w:pPr>
        <w:pStyle w:val="a3"/>
        <w:spacing w:before="19" w:line="237" w:lineRule="auto"/>
        <w:ind w:left="944" w:right="697" w:firstLine="283"/>
      </w:pPr>
      <w:r>
        <w:rPr>
          <w:b/>
          <w:i/>
          <w:color w:val="000009"/>
        </w:rPr>
        <w:t xml:space="preserve">Текущая диагностика </w:t>
      </w:r>
      <w:r>
        <w:rPr>
          <w:color w:val="000009"/>
        </w:rPr>
        <w:t>используется для осуществления мониторинга в течение 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 обучения обучающегося на начальной ступени образования. При использовании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можно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экспресс-диагностику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показателей, состояние которых позволяет судить об успешности (наличие 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динамики) или неуспешности (отсутствие даже незначительной положительной 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экспресс-диагностики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ориентировочной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основы 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определения дальнейшей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стратегии:</w:t>
      </w:r>
    </w:p>
    <w:p w14:paraId="6BE5A46C" w14:textId="77777777" w:rsidR="002B4A7D" w:rsidRDefault="00ED5982">
      <w:pPr>
        <w:pStyle w:val="a3"/>
        <w:spacing w:before="22" w:line="235" w:lineRule="auto"/>
        <w:ind w:left="944" w:right="722" w:firstLine="283"/>
      </w:pPr>
      <w:r>
        <w:rPr>
          <w:color w:val="000009"/>
        </w:rPr>
        <w:t>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корректив.</w:t>
      </w:r>
    </w:p>
    <w:p w14:paraId="63E1B247" w14:textId="77777777" w:rsidR="002B4A7D" w:rsidRDefault="00ED5982">
      <w:pPr>
        <w:pStyle w:val="a3"/>
        <w:spacing w:before="19" w:line="247" w:lineRule="auto"/>
        <w:ind w:left="944" w:right="698" w:firstLine="283"/>
      </w:pPr>
      <w:r>
        <w:rPr>
          <w:color w:val="000009"/>
        </w:rPr>
        <w:lastRenderedPageBreak/>
        <w:t>Целью</w:t>
      </w:r>
      <w:r>
        <w:rPr>
          <w:color w:val="000009"/>
          <w:spacing w:val="1"/>
        </w:rPr>
        <w:t xml:space="preserve"> </w:t>
      </w:r>
      <w:r>
        <w:rPr>
          <w:b/>
          <w:i/>
          <w:color w:val="000009"/>
        </w:rPr>
        <w:t>финишной</w:t>
      </w:r>
      <w:r>
        <w:rPr>
          <w:b/>
          <w:i/>
          <w:color w:val="000009"/>
          <w:spacing w:val="1"/>
        </w:rPr>
        <w:t xml:space="preserve"> </w:t>
      </w:r>
      <w:r>
        <w:rPr>
          <w:b/>
          <w:i/>
          <w:color w:val="000009"/>
        </w:rPr>
        <w:t>диагностики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приводящейся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заключительном</w:t>
      </w:r>
      <w:r>
        <w:rPr>
          <w:color w:val="000009"/>
          <w:spacing w:val="1"/>
        </w:rPr>
        <w:t xml:space="preserve"> </w:t>
      </w:r>
      <w:proofErr w:type="gramStart"/>
      <w:r>
        <w:rPr>
          <w:color w:val="000009"/>
        </w:rPr>
        <w:t>этапе(</w:t>
      </w:r>
      <w:proofErr w:type="gramEnd"/>
      <w:r>
        <w:rPr>
          <w:color w:val="000009"/>
        </w:rPr>
        <w:t>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 года, окончание обучения при получении начального образования), 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 достижений обучающегося с ТНР в соответствии с планируемыми 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обучающимися программы коррекционной работы.</w:t>
      </w:r>
    </w:p>
    <w:p w14:paraId="64812F1F" w14:textId="77777777" w:rsidR="002B4A7D" w:rsidRDefault="00ED5982">
      <w:pPr>
        <w:pStyle w:val="a3"/>
        <w:spacing w:before="13" w:line="237" w:lineRule="auto"/>
        <w:ind w:left="944" w:right="721" w:firstLine="283"/>
      </w:pPr>
      <w:r>
        <w:rPr>
          <w:color w:val="000009"/>
        </w:rPr>
        <w:t>Организационно-содержательные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 особенностей обучающихся, их индивидуальных особых образовательных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потребностей.</w:t>
      </w:r>
    </w:p>
    <w:p w14:paraId="68DEA222" w14:textId="77777777" w:rsidR="002B4A7D" w:rsidRDefault="00ED5982">
      <w:pPr>
        <w:pStyle w:val="a3"/>
        <w:spacing w:before="119" w:line="237" w:lineRule="auto"/>
        <w:ind w:left="944" w:right="696" w:firstLine="283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 коррекционной работы обучающегося в случае согласия родителей 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 необходимо направить на расширенное психолого-медико-педагогическое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обследование для получения необходимой информации, позволяющей внести коррективы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содержание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программы коррекционной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работы.</w:t>
      </w:r>
    </w:p>
    <w:p w14:paraId="3FFEE60B" w14:textId="77777777" w:rsidR="002B4A7D" w:rsidRDefault="00ED5982">
      <w:pPr>
        <w:pStyle w:val="a3"/>
        <w:spacing w:before="22" w:line="237" w:lineRule="auto"/>
        <w:ind w:left="944" w:right="698" w:firstLine="283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 достижений 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учитывать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представителей),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интегративным показателям, свидетельствующей об ослаблении (отсутствии ослабления)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 влияния нарушений развития на жизнедеятельность обучающихся, проявляется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 учебно-познавательной деятельности,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 повседневной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жизни.</w:t>
      </w:r>
    </w:p>
    <w:p w14:paraId="30CBF8DB" w14:textId="77777777" w:rsidR="002B4A7D" w:rsidRDefault="00ED5982">
      <w:pPr>
        <w:pStyle w:val="a3"/>
        <w:spacing w:before="26" w:line="232" w:lineRule="auto"/>
        <w:ind w:left="944" w:right="704" w:firstLine="283"/>
      </w:pP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ТНР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выносятся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оценку.</w:t>
      </w:r>
    </w:p>
    <w:p w14:paraId="1C16C0A1" w14:textId="77777777" w:rsidR="002B4A7D" w:rsidRDefault="00ED5982">
      <w:pPr>
        <w:spacing w:before="1" w:line="270" w:lineRule="exact"/>
        <w:ind w:left="1227"/>
        <w:jc w:val="both"/>
        <w:rPr>
          <w:b/>
          <w:sz w:val="24"/>
        </w:rPr>
      </w:pPr>
      <w:r>
        <w:rPr>
          <w:b/>
          <w:color w:val="000009"/>
          <w:sz w:val="24"/>
        </w:rPr>
        <w:t>Итоговая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оценка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выпускник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ТНР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тяжелыми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нарушениями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речи</w:t>
      </w:r>
    </w:p>
    <w:p w14:paraId="2FE89683" w14:textId="77777777" w:rsidR="002B4A7D" w:rsidRDefault="00ED5982">
      <w:pPr>
        <w:pStyle w:val="a3"/>
        <w:spacing w:line="235" w:lineRule="auto"/>
        <w:ind w:left="944" w:right="703" w:firstLine="283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14:paraId="08E2F802" w14:textId="77777777" w:rsidR="002B4A7D" w:rsidRDefault="00ED5982">
      <w:pPr>
        <w:pStyle w:val="a3"/>
        <w:spacing w:before="15" w:line="237" w:lineRule="auto"/>
        <w:ind w:left="944" w:right="717" w:firstLine="283"/>
      </w:pPr>
      <w:r>
        <w:t>Итоговая аттестация на ступени начального общего образования должна проводиться с</w:t>
      </w:r>
      <w:r>
        <w:rPr>
          <w:spacing w:val="1"/>
        </w:rPr>
        <w:t xml:space="preserve"> </w:t>
      </w:r>
      <w:r>
        <w:t>учетом возможных специфических трудностей обучающегося с ТНР в овладении письмом,</w:t>
      </w:r>
      <w:r>
        <w:rPr>
          <w:spacing w:val="1"/>
        </w:rPr>
        <w:t xml:space="preserve"> </w:t>
      </w:r>
      <w:r>
        <w:t>чтением и счетом.</w:t>
      </w:r>
      <w:r>
        <w:rPr>
          <w:spacing w:val="1"/>
        </w:rPr>
        <w:t xml:space="preserve"> </w:t>
      </w:r>
      <w:r>
        <w:t>Вывод об</w:t>
      </w:r>
      <w:r>
        <w:rPr>
          <w:spacing w:val="1"/>
        </w:rPr>
        <w:t xml:space="preserve"> </w:t>
      </w:r>
      <w:r>
        <w:t>успешности овладения содержанием</w:t>
      </w:r>
      <w:r>
        <w:rPr>
          <w:spacing w:val="1"/>
        </w:rPr>
        <w:t xml:space="preserve"> </w:t>
      </w:r>
      <w:r>
        <w:t>АООП НОО должен</w:t>
      </w:r>
      <w:r>
        <w:rPr>
          <w:spacing w:val="1"/>
        </w:rPr>
        <w:t xml:space="preserve"> </w:t>
      </w:r>
      <w:r>
        <w:t>делаться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положительной</w:t>
      </w:r>
      <w:r>
        <w:rPr>
          <w:spacing w:val="-2"/>
        </w:rPr>
        <w:t xml:space="preserve"> </w:t>
      </w:r>
      <w:r>
        <w:t>индивидуальной динамики.</w:t>
      </w:r>
    </w:p>
    <w:p w14:paraId="06512518" w14:textId="77777777" w:rsidR="002B4A7D" w:rsidRDefault="002B4A7D">
      <w:pPr>
        <w:pStyle w:val="a3"/>
        <w:ind w:left="0"/>
        <w:jc w:val="left"/>
        <w:rPr>
          <w:sz w:val="26"/>
        </w:rPr>
      </w:pPr>
    </w:p>
    <w:p w14:paraId="7208BE51" w14:textId="77777777" w:rsidR="002B4A7D" w:rsidRDefault="00ED5982">
      <w:pPr>
        <w:pStyle w:val="1"/>
        <w:spacing w:before="154" w:line="274" w:lineRule="exact"/>
        <w:ind w:left="4125"/>
        <w:jc w:val="left"/>
      </w:pPr>
      <w:r>
        <w:t>2.Содержательный</w:t>
      </w:r>
      <w:r>
        <w:rPr>
          <w:spacing w:val="-4"/>
        </w:rPr>
        <w:t xml:space="preserve"> </w:t>
      </w:r>
      <w:r>
        <w:t>раздел</w:t>
      </w:r>
    </w:p>
    <w:p w14:paraId="547A16E5" w14:textId="004A8086" w:rsidR="002B4A7D" w:rsidRDefault="00ED5982" w:rsidP="005B6522">
      <w:pPr>
        <w:pStyle w:val="a5"/>
        <w:numPr>
          <w:ilvl w:val="1"/>
          <w:numId w:val="172"/>
        </w:numPr>
        <w:tabs>
          <w:tab w:val="left" w:pos="3074"/>
        </w:tabs>
        <w:spacing w:before="2" w:line="235" w:lineRule="auto"/>
        <w:ind w:right="1367" w:hanging="1685"/>
        <w:jc w:val="both"/>
        <w:rPr>
          <w:b/>
          <w:sz w:val="24"/>
        </w:rPr>
      </w:pPr>
      <w:r>
        <w:rPr>
          <w:b/>
          <w:sz w:val="24"/>
        </w:rPr>
        <w:t>Программа формирования обучающихся с ТНР</w:t>
      </w:r>
      <w:r w:rsidR="00407732">
        <w:rPr>
          <w:b/>
          <w:sz w:val="24"/>
        </w:rPr>
        <w:t xml:space="preserve"> </w:t>
      </w:r>
      <w:r>
        <w:rPr>
          <w:b/>
          <w:sz w:val="24"/>
        </w:rPr>
        <w:t xml:space="preserve">(вариант </w:t>
      </w:r>
      <w:r w:rsidR="00407732">
        <w:rPr>
          <w:b/>
          <w:sz w:val="24"/>
        </w:rPr>
        <w:t xml:space="preserve">5.1., </w:t>
      </w:r>
      <w:r>
        <w:rPr>
          <w:b/>
          <w:sz w:val="24"/>
        </w:rPr>
        <w:t>5.2)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 действий</w:t>
      </w:r>
    </w:p>
    <w:p w14:paraId="6ACD3790" w14:textId="77777777" w:rsidR="002B4A7D" w:rsidRDefault="002B4A7D">
      <w:pPr>
        <w:pStyle w:val="a3"/>
        <w:ind w:left="0"/>
        <w:jc w:val="left"/>
        <w:rPr>
          <w:b/>
          <w:sz w:val="29"/>
        </w:rPr>
      </w:pPr>
    </w:p>
    <w:p w14:paraId="5DD9907D" w14:textId="1536DA1C" w:rsidR="002B4A7D" w:rsidRDefault="00ED5982">
      <w:pPr>
        <w:pStyle w:val="a3"/>
        <w:ind w:left="661" w:right="693" w:firstLine="427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C13D3B">
        <w:t xml:space="preserve">17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 конкретизирует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Стандарта к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-1"/>
        </w:rPr>
        <w:t xml:space="preserve"> </w:t>
      </w:r>
      <w:r>
        <w:t>разработки</w:t>
      </w:r>
      <w:r>
        <w:rPr>
          <w:spacing w:val="-2"/>
        </w:rPr>
        <w:t xml:space="preserve"> </w:t>
      </w:r>
      <w:r>
        <w:t>программ</w:t>
      </w:r>
      <w:r>
        <w:rPr>
          <w:spacing w:val="3"/>
        </w:rPr>
        <w:t xml:space="preserve"> </w:t>
      </w:r>
      <w:r>
        <w:t>учебных предметов, курсов.</w:t>
      </w:r>
    </w:p>
    <w:p w14:paraId="7E88EAF1" w14:textId="77777777" w:rsidR="002B4A7D" w:rsidRDefault="00ED5982">
      <w:pPr>
        <w:pStyle w:val="a3"/>
        <w:ind w:left="661" w:right="699" w:firstLine="427"/>
      </w:pPr>
      <w:r>
        <w:t>Программа формирования универсальных учебных действий направлена на обеспечение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 развитию универсальных учебных действий, обеспечивающих обучающимися</w:t>
      </w:r>
      <w:r>
        <w:rPr>
          <w:spacing w:val="1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учиться.</w:t>
      </w:r>
    </w:p>
    <w:p w14:paraId="65AA1017" w14:textId="77777777" w:rsidR="002B4A7D" w:rsidRDefault="00ED5982">
      <w:pPr>
        <w:pStyle w:val="a3"/>
        <w:ind w:left="661" w:right="698" w:firstLine="499"/>
      </w:pPr>
      <w:r>
        <w:t>Результатом формирования универсальных учебных действий будет являться освоение</w:t>
      </w:r>
      <w:r>
        <w:rPr>
          <w:spacing w:val="1"/>
        </w:rPr>
        <w:t xml:space="preserve"> </w:t>
      </w:r>
      <w:r>
        <w:t xml:space="preserve">обучающимися конкретных предметных знаний и навыков в рамках </w:t>
      </w:r>
      <w:r>
        <w:lastRenderedPageBreak/>
        <w:t>отдельных дисциплин, а</w:t>
      </w:r>
      <w:r>
        <w:rPr>
          <w:spacing w:val="1"/>
        </w:rPr>
        <w:t xml:space="preserve"> </w:t>
      </w:r>
      <w:r>
        <w:t>также сознательное, активное присвоение ими нового социального опыта. При этом 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целенаправленных действий, если они формируются, применяются и сохраняются в тесной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характером</w:t>
      </w:r>
      <w:r>
        <w:rPr>
          <w:spacing w:val="-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действий.</w:t>
      </w:r>
    </w:p>
    <w:p w14:paraId="48383BF7" w14:textId="77777777" w:rsidR="002B4A7D" w:rsidRDefault="00ED5982">
      <w:pPr>
        <w:pStyle w:val="a3"/>
        <w:ind w:left="1362"/>
      </w:pPr>
      <w:r>
        <w:t>Программа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обеспечивает:</w:t>
      </w:r>
    </w:p>
    <w:p w14:paraId="30614501" w14:textId="77777777" w:rsidR="002B4A7D" w:rsidRDefault="00ED5982" w:rsidP="005B6522">
      <w:pPr>
        <w:pStyle w:val="a5"/>
        <w:numPr>
          <w:ilvl w:val="1"/>
          <w:numId w:val="173"/>
        </w:numPr>
        <w:tabs>
          <w:tab w:val="left" w:pos="1643"/>
        </w:tabs>
        <w:ind w:right="723" w:firstLine="563"/>
        <w:rPr>
          <w:sz w:val="24"/>
        </w:rPr>
      </w:pP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(эффективность)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14:paraId="1EA0FBC6" w14:textId="77777777" w:rsidR="002B4A7D" w:rsidRDefault="00ED5982" w:rsidP="005B6522">
      <w:pPr>
        <w:pStyle w:val="a5"/>
        <w:numPr>
          <w:ilvl w:val="1"/>
          <w:numId w:val="173"/>
        </w:numPr>
        <w:tabs>
          <w:tab w:val="left" w:pos="1703"/>
        </w:tabs>
        <w:ind w:right="722" w:firstLine="563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20E7AE8D" w14:textId="77777777" w:rsidR="002B4A7D" w:rsidRDefault="00ED5982" w:rsidP="005B6522">
      <w:pPr>
        <w:pStyle w:val="a5"/>
        <w:numPr>
          <w:ilvl w:val="1"/>
          <w:numId w:val="173"/>
        </w:numPr>
        <w:tabs>
          <w:tab w:val="left" w:pos="1660"/>
        </w:tabs>
        <w:ind w:right="702" w:firstLine="635"/>
        <w:rPr>
          <w:sz w:val="24"/>
        </w:rPr>
      </w:pPr>
      <w:r>
        <w:rPr>
          <w:sz w:val="24"/>
        </w:rPr>
        <w:t>создание условий для готовности обучающегося с ТНР к дальнейшему образованию,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14:paraId="732025F8" w14:textId="77777777" w:rsidR="002B4A7D" w:rsidRDefault="00ED5982" w:rsidP="005B6522">
      <w:pPr>
        <w:pStyle w:val="a5"/>
        <w:numPr>
          <w:ilvl w:val="1"/>
          <w:numId w:val="173"/>
        </w:numPr>
        <w:tabs>
          <w:tab w:val="left" w:pos="1542"/>
        </w:tabs>
        <w:ind w:left="1542" w:hanging="178"/>
        <w:rPr>
          <w:sz w:val="24"/>
        </w:rPr>
      </w:pP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обучающегося.</w:t>
      </w:r>
    </w:p>
    <w:p w14:paraId="335D97A0" w14:textId="77777777" w:rsidR="002B4A7D" w:rsidRDefault="00ED5982">
      <w:pPr>
        <w:pStyle w:val="a3"/>
        <w:ind w:left="800" w:right="696" w:firstLine="568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деятельности.</w:t>
      </w:r>
    </w:p>
    <w:p w14:paraId="043A12A6" w14:textId="77777777" w:rsidR="002B4A7D" w:rsidRDefault="00ED5982">
      <w:pPr>
        <w:spacing w:before="119"/>
        <w:ind w:left="1362"/>
        <w:jc w:val="both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14:paraId="42EA1DEE" w14:textId="77777777" w:rsidR="002B4A7D" w:rsidRDefault="00ED5982" w:rsidP="005B6522">
      <w:pPr>
        <w:pStyle w:val="a5"/>
        <w:numPr>
          <w:ilvl w:val="0"/>
          <w:numId w:val="171"/>
        </w:numPr>
        <w:tabs>
          <w:tab w:val="left" w:pos="1722"/>
        </w:tabs>
        <w:ind w:left="172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2A8B1312" w14:textId="77777777" w:rsidR="002B4A7D" w:rsidRDefault="00ED5982" w:rsidP="005B6522">
      <w:pPr>
        <w:pStyle w:val="a5"/>
        <w:numPr>
          <w:ilvl w:val="0"/>
          <w:numId w:val="171"/>
        </w:numPr>
        <w:tabs>
          <w:tab w:val="left" w:pos="1730"/>
        </w:tabs>
        <w:spacing w:before="1"/>
        <w:ind w:right="694" w:firstLine="563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деятельности;</w:t>
      </w:r>
    </w:p>
    <w:p w14:paraId="34676AB0" w14:textId="77777777" w:rsidR="002B4A7D" w:rsidRDefault="00ED5982" w:rsidP="005B6522">
      <w:pPr>
        <w:pStyle w:val="a5"/>
        <w:numPr>
          <w:ilvl w:val="0"/>
          <w:numId w:val="171"/>
        </w:numPr>
        <w:tabs>
          <w:tab w:val="left" w:pos="1934"/>
        </w:tabs>
        <w:ind w:right="726" w:firstLine="635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ее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</w:p>
    <w:p w14:paraId="7E74B0E9" w14:textId="77777777" w:rsidR="002B4A7D" w:rsidRDefault="00ED5982">
      <w:pPr>
        <w:pStyle w:val="a3"/>
        <w:ind w:left="798"/>
      </w:pPr>
      <w:r>
        <w:t>в</w:t>
      </w:r>
      <w:r>
        <w:rPr>
          <w:spacing w:val="26"/>
        </w:rPr>
        <w:t xml:space="preserve"> </w:t>
      </w:r>
      <w:r>
        <w:t>опоре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организационную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педагога.</w:t>
      </w:r>
    </w:p>
    <w:p w14:paraId="5DB3C5B7" w14:textId="77777777" w:rsidR="002B4A7D" w:rsidRDefault="00ED5982">
      <w:pPr>
        <w:pStyle w:val="a3"/>
        <w:ind w:left="661" w:right="719" w:firstLine="638"/>
      </w:pPr>
      <w:r>
        <w:t>Программа формирования</w:t>
      </w:r>
      <w:r>
        <w:rPr>
          <w:spacing w:val="1"/>
        </w:rPr>
        <w:t xml:space="preserve"> </w:t>
      </w:r>
      <w:r>
        <w:t>универсальных учебных действий для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ТНР:</w:t>
      </w:r>
    </w:p>
    <w:p w14:paraId="54B4ED0C" w14:textId="77777777" w:rsidR="002B4A7D" w:rsidRDefault="00ED5982" w:rsidP="005B6522">
      <w:pPr>
        <w:pStyle w:val="a5"/>
        <w:numPr>
          <w:ilvl w:val="0"/>
          <w:numId w:val="170"/>
        </w:numPr>
        <w:tabs>
          <w:tab w:val="left" w:pos="1362"/>
        </w:tabs>
        <w:ind w:left="1362"/>
        <w:rPr>
          <w:sz w:val="24"/>
        </w:rPr>
      </w:pPr>
      <w:r>
        <w:rPr>
          <w:sz w:val="24"/>
        </w:rPr>
        <w:t>устанавливает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14:paraId="3BF6D0F5" w14:textId="77777777" w:rsidR="002B4A7D" w:rsidRDefault="00ED5982" w:rsidP="005B6522">
      <w:pPr>
        <w:pStyle w:val="a5"/>
        <w:numPr>
          <w:ilvl w:val="0"/>
          <w:numId w:val="170"/>
        </w:numPr>
        <w:tabs>
          <w:tab w:val="left" w:pos="1367"/>
        </w:tabs>
        <w:ind w:right="725" w:firstLine="564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младшем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возрасте;</w:t>
      </w:r>
    </w:p>
    <w:p w14:paraId="06BB1A8E" w14:textId="77777777" w:rsidR="002B4A7D" w:rsidRDefault="00ED5982" w:rsidP="005B6522">
      <w:pPr>
        <w:pStyle w:val="a5"/>
        <w:numPr>
          <w:ilvl w:val="0"/>
          <w:numId w:val="170"/>
        </w:numPr>
        <w:tabs>
          <w:tab w:val="left" w:pos="1367"/>
        </w:tabs>
        <w:ind w:left="1366" w:hanging="142"/>
        <w:rPr>
          <w:sz w:val="24"/>
        </w:rPr>
      </w:pPr>
      <w:r>
        <w:rPr>
          <w:sz w:val="24"/>
        </w:rPr>
        <w:t>выявляет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предметов;</w:t>
      </w:r>
    </w:p>
    <w:p w14:paraId="52F65B01" w14:textId="37DCE0A5" w:rsidR="002B4A7D" w:rsidRDefault="00ED5982" w:rsidP="005B6522">
      <w:pPr>
        <w:pStyle w:val="a5"/>
        <w:numPr>
          <w:ilvl w:val="0"/>
          <w:numId w:val="170"/>
        </w:numPr>
        <w:tabs>
          <w:tab w:val="left" w:pos="1367"/>
        </w:tabs>
        <w:spacing w:before="1"/>
        <w:ind w:right="700" w:firstLine="564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 w:rsidR="00407732">
        <w:rPr>
          <w:sz w:val="24"/>
        </w:rPr>
        <w:t xml:space="preserve"> у</w:t>
      </w:r>
      <w:r>
        <w:rPr>
          <w:spacing w:val="1"/>
          <w:sz w:val="24"/>
        </w:rPr>
        <w:t xml:space="preserve"> </w:t>
      </w:r>
      <w:r w:rsidR="00407732"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 w:rsidR="00407732">
        <w:rPr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и основному</w:t>
      </w:r>
      <w:r>
        <w:rPr>
          <w:spacing w:val="-3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образованию.</w:t>
      </w:r>
    </w:p>
    <w:p w14:paraId="500E0FA7" w14:textId="77777777" w:rsidR="002B4A7D" w:rsidRDefault="00ED5982">
      <w:pPr>
        <w:pStyle w:val="2"/>
        <w:spacing w:line="274" w:lineRule="exact"/>
        <w:ind w:left="1227"/>
      </w:pP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представлены:</w:t>
      </w:r>
    </w:p>
    <w:p w14:paraId="467B4EC9" w14:textId="77777777" w:rsidR="002B4A7D" w:rsidRDefault="005B6522">
      <w:pPr>
        <w:pStyle w:val="a3"/>
        <w:spacing w:line="274" w:lineRule="exact"/>
        <w:ind w:left="1467"/>
      </w:pPr>
      <w:r>
        <w:pict w14:anchorId="06B82D9F">
          <v:group id="_x0000_s1231" style="position:absolute;left:0;text-align:left;margin-left:99pt;margin-top:.3pt;width:19.1pt;height:27.15pt;z-index:-23749632;mso-position-horizontal-relative:page" coordorigin="1980,6" coordsize="382,543">
            <v:shape id="_x0000_s1233" type="#_x0000_t75" style="position:absolute;left:1980;top:5;width:375;height:267">
              <v:imagedata r:id="rId9" o:title=""/>
            </v:shape>
            <v:shape id="_x0000_s1232" type="#_x0000_t75" style="position:absolute;left:1987;top:281;width:375;height:267">
              <v:imagedata r:id="rId9" o:title=""/>
            </v:shape>
            <w10:wrap anchorx="page"/>
          </v:group>
        </w:pict>
      </w:r>
      <w:r w:rsidR="00ED5982">
        <w:t>ценностные</w:t>
      </w:r>
      <w:r w:rsidR="00ED5982">
        <w:rPr>
          <w:spacing w:val="-5"/>
        </w:rPr>
        <w:t xml:space="preserve"> </w:t>
      </w:r>
      <w:r w:rsidR="00ED5982">
        <w:t>ориентиры</w:t>
      </w:r>
      <w:r w:rsidR="00ED5982">
        <w:rPr>
          <w:spacing w:val="-3"/>
        </w:rPr>
        <w:t xml:space="preserve"> </w:t>
      </w:r>
      <w:r w:rsidR="00ED5982">
        <w:t>содержания</w:t>
      </w:r>
      <w:r w:rsidR="00ED5982">
        <w:rPr>
          <w:spacing w:val="-3"/>
        </w:rPr>
        <w:t xml:space="preserve"> </w:t>
      </w:r>
      <w:r w:rsidR="00ED5982">
        <w:t>начального</w:t>
      </w:r>
      <w:r w:rsidR="00ED5982">
        <w:rPr>
          <w:spacing w:val="-3"/>
        </w:rPr>
        <w:t xml:space="preserve"> </w:t>
      </w:r>
      <w:r w:rsidR="00ED5982">
        <w:t>общего</w:t>
      </w:r>
      <w:r w:rsidR="00ED5982">
        <w:rPr>
          <w:spacing w:val="-3"/>
        </w:rPr>
        <w:t xml:space="preserve"> </w:t>
      </w:r>
      <w:r w:rsidR="00ED5982">
        <w:t>образования;</w:t>
      </w:r>
    </w:p>
    <w:p w14:paraId="038A5C0D" w14:textId="77777777" w:rsidR="002B4A7D" w:rsidRDefault="00ED5982">
      <w:pPr>
        <w:pStyle w:val="a3"/>
        <w:ind w:left="661" w:right="725" w:firstLine="957"/>
      </w:pPr>
      <w:r>
        <w:t>характеристика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обучающихся;</w:t>
      </w:r>
    </w:p>
    <w:p w14:paraId="6DFA08D4" w14:textId="77777777" w:rsidR="002B4A7D" w:rsidRDefault="00ED5982">
      <w:pPr>
        <w:pStyle w:val="a3"/>
        <w:ind w:left="661" w:right="722" w:firstLine="566"/>
      </w:pPr>
      <w:r>
        <w:rPr>
          <w:noProof/>
          <w:position w:val="-4"/>
        </w:rPr>
        <w:drawing>
          <wp:inline distT="0" distB="0" distL="0" distR="0" wp14:anchorId="62BAE555" wp14:editId="36FCCD0A">
            <wp:extent cx="237744" cy="169163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связь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proofErr w:type="gramStart"/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proofErr w:type="gramEnd"/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-57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предметы и внеурочная деятельность);</w:t>
      </w:r>
    </w:p>
    <w:p w14:paraId="2C31B05E" w14:textId="77777777" w:rsidR="002B4A7D" w:rsidRDefault="00ED5982">
      <w:pPr>
        <w:pStyle w:val="a3"/>
        <w:ind w:left="661" w:right="721" w:firstLine="566"/>
      </w:pPr>
      <w:r>
        <w:rPr>
          <w:noProof/>
          <w:position w:val="-4"/>
        </w:rPr>
        <w:drawing>
          <wp:inline distT="0" distB="0" distL="0" distR="0" wp14:anchorId="1B52C656" wp14:editId="518F9294">
            <wp:extent cx="237744" cy="169163"/>
            <wp:effectExtent l="0" t="0" r="0" b="0"/>
            <wp:docPr id="5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57"/>
        </w:rPr>
        <w:t xml:space="preserve"> </w:t>
      </w:r>
      <w:r>
        <w:t>коммуникативных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действий;</w:t>
      </w:r>
    </w:p>
    <w:p w14:paraId="0947C9AA" w14:textId="77777777" w:rsidR="002B4A7D" w:rsidRDefault="00ED5982">
      <w:pPr>
        <w:pStyle w:val="a3"/>
        <w:ind w:left="661" w:right="704" w:firstLine="777"/>
      </w:pPr>
      <w:r>
        <w:rPr>
          <w:noProof/>
        </w:rPr>
        <w:drawing>
          <wp:anchor distT="0" distB="0" distL="0" distR="0" simplePos="0" relativeHeight="251629568" behindDoc="1" locked="0" layoutInCell="1" allowOverlap="1" wp14:anchorId="0BF72098" wp14:editId="22AA1F1E">
            <wp:simplePos x="0" y="0"/>
            <wp:positionH relativeFrom="page">
              <wp:posOffset>1260652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описание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переходе</w:t>
      </w:r>
      <w:r>
        <w:rPr>
          <w:spacing w:val="-2"/>
        </w:rPr>
        <w:t xml:space="preserve"> </w:t>
      </w:r>
      <w:r>
        <w:t>от дошкольного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начальному</w:t>
      </w:r>
      <w:r>
        <w:rPr>
          <w:spacing w:val="-9"/>
        </w:rPr>
        <w:t xml:space="preserve"> </w:t>
      </w:r>
      <w:r>
        <w:t>и основному общему</w:t>
      </w:r>
      <w:r>
        <w:rPr>
          <w:spacing w:val="-5"/>
        </w:rPr>
        <w:t xml:space="preserve"> </w:t>
      </w:r>
      <w:r>
        <w:t>образованию.</w:t>
      </w:r>
    </w:p>
    <w:p w14:paraId="22102520" w14:textId="77777777" w:rsidR="002B4A7D" w:rsidRDefault="00ED5982">
      <w:pPr>
        <w:pStyle w:val="1"/>
        <w:spacing w:before="5" w:line="274" w:lineRule="exact"/>
        <w:ind w:left="1241"/>
      </w:pPr>
      <w:r>
        <w:t>Ценностные</w:t>
      </w:r>
      <w:r>
        <w:rPr>
          <w:spacing w:val="-4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</w:t>
      </w:r>
    </w:p>
    <w:p w14:paraId="606CF019" w14:textId="77777777" w:rsidR="002B4A7D" w:rsidRDefault="00ED5982">
      <w:pPr>
        <w:pStyle w:val="a3"/>
        <w:ind w:left="661" w:right="692" w:firstLine="283"/>
      </w:pPr>
      <w:r>
        <w:rPr>
          <w:b/>
        </w:rPr>
        <w:t xml:space="preserve">Ценностные </w:t>
      </w:r>
      <w:r>
        <w:t>ориентиры начального образования конкретизируют личностный, социальный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 основной образовательной программы, и отражают следующие целевые установки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начального общего образования:</w:t>
      </w:r>
    </w:p>
    <w:p w14:paraId="4E43E71E" w14:textId="77777777" w:rsidR="002B4A7D" w:rsidRDefault="00ED5982">
      <w:pPr>
        <w:pStyle w:val="1"/>
        <w:ind w:left="942"/>
        <w:jc w:val="left"/>
        <w:rPr>
          <w:b w:val="0"/>
        </w:rPr>
      </w:pPr>
      <w:r>
        <w:rPr>
          <w:b w:val="0"/>
          <w:noProof/>
          <w:position w:val="-4"/>
        </w:rPr>
        <w:drawing>
          <wp:inline distT="0" distB="0" distL="0" distR="0" wp14:anchorId="737888B4" wp14:editId="7221542E">
            <wp:extent cx="237744" cy="169163"/>
            <wp:effectExtent l="0" t="0" r="0" b="0"/>
            <wp:docPr id="6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pacing w:val="-5"/>
          <w:sz w:val="20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4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rPr>
          <w:b w:val="0"/>
        </w:rPr>
        <w:t>на</w:t>
      </w:r>
      <w:r>
        <w:rPr>
          <w:b w:val="0"/>
          <w:spacing w:val="-4"/>
        </w:rPr>
        <w:t xml:space="preserve"> </w:t>
      </w:r>
      <w:r>
        <w:rPr>
          <w:b w:val="0"/>
        </w:rPr>
        <w:t>базе:</w:t>
      </w:r>
    </w:p>
    <w:p w14:paraId="1E06434A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24"/>
        </w:tabs>
        <w:ind w:right="723" w:firstLine="283"/>
        <w:jc w:val="left"/>
        <w:rPr>
          <w:sz w:val="24"/>
        </w:rPr>
      </w:pPr>
      <w:r>
        <w:rPr>
          <w:sz w:val="24"/>
        </w:rPr>
        <w:t>чувства</w:t>
      </w:r>
      <w:r>
        <w:rPr>
          <w:spacing w:val="14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свою</w:t>
      </w:r>
      <w:r>
        <w:rPr>
          <w:spacing w:val="16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14:paraId="71503C1B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52"/>
        </w:tabs>
        <w:ind w:right="704" w:firstLine="283"/>
        <w:jc w:val="left"/>
        <w:rPr>
          <w:sz w:val="24"/>
        </w:rPr>
      </w:pPr>
      <w:r>
        <w:rPr>
          <w:sz w:val="24"/>
        </w:rPr>
        <w:lastRenderedPageBreak/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3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истории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каждого народа;</w:t>
      </w:r>
    </w:p>
    <w:p w14:paraId="2E1EC9ED" w14:textId="77777777" w:rsidR="002B4A7D" w:rsidRDefault="00ED5982">
      <w:pPr>
        <w:pStyle w:val="1"/>
        <w:ind w:left="661" w:right="706" w:firstLine="607"/>
        <w:jc w:val="left"/>
        <w:rPr>
          <w:b w:val="0"/>
        </w:rPr>
      </w:pPr>
      <w:r>
        <w:rPr>
          <w:noProof/>
        </w:rPr>
        <w:drawing>
          <wp:anchor distT="0" distB="0" distL="0" distR="0" simplePos="0" relativeHeight="251630592" behindDoc="1" locked="0" layoutInCell="1" allowOverlap="1" wp14:anchorId="03A74D0B" wp14:editId="44435ADD">
            <wp:simplePos x="0" y="0"/>
            <wp:positionH relativeFrom="page">
              <wp:posOffset>1082344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6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2"/>
        </w:rPr>
        <w:t xml:space="preserve"> </w:t>
      </w:r>
      <w:r>
        <w:t>психологических</w:t>
      </w:r>
      <w:r>
        <w:rPr>
          <w:spacing w:val="13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общения,</w:t>
      </w:r>
      <w:r>
        <w:rPr>
          <w:spacing w:val="13"/>
        </w:rPr>
        <w:t xml:space="preserve"> </w:t>
      </w:r>
      <w:r>
        <w:t>сотрудничества</w:t>
      </w:r>
      <w:r>
        <w:rPr>
          <w:spacing w:val="21"/>
        </w:rPr>
        <w:t xml:space="preserve"> </w:t>
      </w:r>
      <w:r>
        <w:rPr>
          <w:b w:val="0"/>
        </w:rPr>
        <w:t>на</w:t>
      </w:r>
      <w:r>
        <w:rPr>
          <w:b w:val="0"/>
          <w:spacing w:val="-57"/>
        </w:rPr>
        <w:t xml:space="preserve"> </w:t>
      </w:r>
      <w:r>
        <w:rPr>
          <w:b w:val="0"/>
        </w:rPr>
        <w:t>основе:</w:t>
      </w:r>
    </w:p>
    <w:p w14:paraId="6E355526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07"/>
        </w:tabs>
        <w:ind w:right="727" w:firstLine="283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оказанию помощи тем, кто 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нуждается;</w:t>
      </w:r>
    </w:p>
    <w:p w14:paraId="0F107AA9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95"/>
        </w:tabs>
        <w:ind w:right="719" w:firstLine="283"/>
        <w:rPr>
          <w:sz w:val="24"/>
        </w:rPr>
      </w:pPr>
      <w:r>
        <w:rPr>
          <w:sz w:val="24"/>
        </w:rPr>
        <w:t>уважения к окружающим — умения слушать и слышать партнёра, признавать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14:paraId="063E4F95" w14:textId="77777777" w:rsidR="002B4A7D" w:rsidRDefault="00ED5982">
      <w:pPr>
        <w:ind w:left="661" w:right="697" w:firstLine="283"/>
        <w:jc w:val="both"/>
        <w:rPr>
          <w:sz w:val="24"/>
        </w:rPr>
      </w:pPr>
      <w:r>
        <w:rPr>
          <w:noProof/>
          <w:position w:val="-4"/>
        </w:rPr>
        <w:drawing>
          <wp:inline distT="0" distB="0" distL="0" distR="0" wp14:anchorId="6701AF24" wp14:editId="46A8F6A2">
            <wp:extent cx="237744" cy="169163"/>
            <wp:effectExtent l="0" t="0" r="0" b="0"/>
            <wp:docPr id="6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ценностно-смысловой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 и гуманизма:</w:t>
      </w:r>
    </w:p>
    <w:p w14:paraId="1F7FC4B9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78"/>
        </w:tabs>
        <w:ind w:left="661" w:right="724" w:firstLine="283"/>
        <w:rPr>
          <w:sz w:val="24"/>
        </w:rPr>
      </w:pPr>
      <w:r>
        <w:rPr>
          <w:sz w:val="24"/>
        </w:rPr>
        <w:t>принятия и уважения ценностей семьи и образовательного учреждения, коллектива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стремления следовать им;</w:t>
      </w:r>
    </w:p>
    <w:p w14:paraId="03AAAC87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83"/>
        </w:tabs>
        <w:ind w:left="661" w:right="705" w:firstLine="283"/>
        <w:rPr>
          <w:sz w:val="24"/>
        </w:rPr>
      </w:pPr>
      <w:r>
        <w:rPr>
          <w:sz w:val="24"/>
        </w:rPr>
        <w:t>ориентации в нравственном содержании и смысле как собственных поступков,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 морального поведения;</w:t>
      </w:r>
    </w:p>
    <w:p w14:paraId="45A956D0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66"/>
        </w:tabs>
        <w:ind w:left="661" w:right="721" w:firstLine="283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14:paraId="0C744401" w14:textId="77777777" w:rsidR="002B4A7D" w:rsidRDefault="00ED5982">
      <w:pPr>
        <w:ind w:left="661" w:right="692" w:firstLine="568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31616" behindDoc="1" locked="0" layoutInCell="1" allowOverlap="1" wp14:anchorId="5B0A76AC" wp14:editId="3B778BD0">
            <wp:simplePos x="0" y="0"/>
            <wp:positionH relativeFrom="page">
              <wp:posOffset>1082344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6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развитие умения учиться </w:t>
      </w:r>
      <w:r>
        <w:rPr>
          <w:sz w:val="24"/>
        </w:rPr>
        <w:t>как первого шага к самообразованию и самовоспитанию, а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именно:</w:t>
      </w:r>
    </w:p>
    <w:p w14:paraId="31ECD2DF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39"/>
        </w:tabs>
        <w:spacing w:before="119"/>
        <w:ind w:left="661" w:right="716" w:firstLine="283"/>
        <w:rPr>
          <w:sz w:val="24"/>
        </w:rPr>
      </w:pPr>
      <w:r>
        <w:rPr>
          <w:sz w:val="24"/>
        </w:rPr>
        <w:t>развитие широких познавательных интересов, инициативы и любознательности, 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творчества;</w:t>
      </w:r>
    </w:p>
    <w:p w14:paraId="6562863B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38"/>
        </w:tabs>
        <w:spacing w:before="1"/>
        <w:ind w:left="661" w:right="705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контролю, оценке);</w:t>
      </w:r>
    </w:p>
    <w:p w14:paraId="0FC481BE" w14:textId="77777777" w:rsidR="002B4A7D" w:rsidRDefault="00ED5982">
      <w:pPr>
        <w:ind w:left="661" w:right="718" w:firstLine="549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251632640" behindDoc="1" locked="0" layoutInCell="1" allowOverlap="1" wp14:anchorId="743B708B" wp14:editId="2759775D">
            <wp:simplePos x="0" y="0"/>
            <wp:positionH relativeFrom="page">
              <wp:posOffset>1082344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7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развитие самостоятельности, инициативы и ответственности личности </w:t>
      </w:r>
      <w:r>
        <w:rPr>
          <w:sz w:val="24"/>
        </w:rPr>
        <w:t>как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самоактуализации:</w:t>
      </w:r>
    </w:p>
    <w:p w14:paraId="00B2169E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250"/>
        </w:tabs>
        <w:ind w:left="661" w:right="699" w:firstLine="28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открыто выражать и отстаивать свою позицию, критичности к своим поступкам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 их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оценивать;</w:t>
      </w:r>
    </w:p>
    <w:p w14:paraId="4B1A4E8A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54"/>
        </w:tabs>
        <w:ind w:left="661" w:right="718" w:firstLine="283"/>
        <w:rPr>
          <w:sz w:val="24"/>
        </w:rPr>
      </w:pPr>
      <w:r>
        <w:rPr>
          <w:sz w:val="24"/>
        </w:rPr>
        <w:t>развитие готовности к самостоятельным поступкам и действиям, ответственности за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14:paraId="4B43E53E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59"/>
        </w:tabs>
        <w:ind w:left="661" w:right="704" w:firstLine="283"/>
        <w:rPr>
          <w:sz w:val="24"/>
        </w:rPr>
      </w:pPr>
      <w:r>
        <w:rPr>
          <w:sz w:val="24"/>
        </w:rPr>
        <w:t>формирование целеустремлённости и настойчивости в достижении целей, готовности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 и жизненного оптимизма;</w:t>
      </w:r>
    </w:p>
    <w:p w14:paraId="06BE4A0D" w14:textId="77777777" w:rsidR="002B4A7D" w:rsidRDefault="00ED5982" w:rsidP="005B6522">
      <w:pPr>
        <w:pStyle w:val="a5"/>
        <w:numPr>
          <w:ilvl w:val="0"/>
          <w:numId w:val="183"/>
        </w:numPr>
        <w:tabs>
          <w:tab w:val="left" w:pos="1183"/>
        </w:tabs>
        <w:spacing w:before="1"/>
        <w:ind w:left="661" w:right="700" w:firstLine="283"/>
        <w:rPr>
          <w:sz w:val="24"/>
        </w:rPr>
      </w:pPr>
      <w:r>
        <w:rPr>
          <w:sz w:val="24"/>
        </w:rPr>
        <w:t>формирование умения противостоять действиям и влияниям, представляющим 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частности проявлять избирательность к информации, уважать частную жизнь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14:paraId="4D2B95FC" w14:textId="77777777" w:rsidR="002B4A7D" w:rsidRDefault="00ED5982">
      <w:pPr>
        <w:pStyle w:val="a3"/>
        <w:ind w:left="661" w:right="697" w:firstLine="283"/>
      </w:pPr>
      <w:r>
        <w:t>Программа формирования универсальных учебных действий реализуется в процессе всей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 процессе осуществляется в процессе освоения всех без исключения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курсов коррекционно-развивающей области.</w:t>
      </w:r>
    </w:p>
    <w:p w14:paraId="1C25C668" w14:textId="77777777" w:rsidR="002B4A7D" w:rsidRDefault="00ED5982">
      <w:pPr>
        <w:pStyle w:val="a3"/>
        <w:ind w:left="661" w:right="699" w:firstLine="283"/>
      </w:pPr>
      <w:r>
        <w:t>Реализация ценностных ориентиров общего образования в единстве процессов 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обобщённых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6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обучающихся.</w:t>
      </w:r>
    </w:p>
    <w:p w14:paraId="70393FCC" w14:textId="77777777" w:rsidR="002B4A7D" w:rsidRDefault="002B4A7D">
      <w:pPr>
        <w:pStyle w:val="a3"/>
        <w:spacing w:before="5"/>
        <w:ind w:left="0"/>
        <w:jc w:val="left"/>
      </w:pPr>
    </w:p>
    <w:p w14:paraId="5F5161E7" w14:textId="77777777" w:rsidR="002B4A7D" w:rsidRDefault="00ED5982">
      <w:pPr>
        <w:pStyle w:val="1"/>
        <w:ind w:left="4439" w:right="986" w:hanging="3515"/>
      </w:pPr>
      <w:r>
        <w:t>2.1.1. Характеристика универсальных учебных действий при получении начального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5025D13B" w14:textId="77777777" w:rsidR="002B4A7D" w:rsidRDefault="00ED5982">
      <w:pPr>
        <w:pStyle w:val="a3"/>
        <w:ind w:left="661" w:right="717" w:firstLine="283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учащимися,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мотивации и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учебе.</w:t>
      </w:r>
    </w:p>
    <w:p w14:paraId="55D89701" w14:textId="77777777" w:rsidR="002B4A7D" w:rsidRDefault="00ED5982">
      <w:pPr>
        <w:ind w:left="661" w:right="696" w:firstLine="283"/>
        <w:jc w:val="both"/>
        <w:rPr>
          <w:sz w:val="24"/>
        </w:rPr>
      </w:pP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«универсальным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действием»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понимаем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присвоения нового социального опыта.</w:t>
      </w:r>
    </w:p>
    <w:p w14:paraId="7125E1A5" w14:textId="77777777" w:rsidR="002B4A7D" w:rsidRDefault="00ED5982">
      <w:pPr>
        <w:pStyle w:val="1"/>
        <w:spacing w:line="274" w:lineRule="exact"/>
        <w:ind w:left="944"/>
      </w:pPr>
      <w:r>
        <w:t>Функции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14:paraId="554E6071" w14:textId="77777777" w:rsidR="002B4A7D" w:rsidRDefault="00ED5982" w:rsidP="005B6522">
      <w:pPr>
        <w:pStyle w:val="a5"/>
        <w:numPr>
          <w:ilvl w:val="0"/>
          <w:numId w:val="168"/>
        </w:numPr>
        <w:tabs>
          <w:tab w:val="left" w:pos="1372"/>
        </w:tabs>
        <w:ind w:right="723" w:firstLine="278"/>
        <w:rPr>
          <w:sz w:val="24"/>
        </w:rPr>
      </w:pPr>
      <w:r>
        <w:rPr>
          <w:sz w:val="24"/>
        </w:rPr>
        <w:t>обеспечение возможностей обучающегося самостоятельно осуществлять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 ставить учебные цели, искать и использовать необходимые средства и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3AD69F4D" w14:textId="77777777" w:rsidR="002B4A7D" w:rsidRDefault="00ED5982" w:rsidP="005B6522">
      <w:pPr>
        <w:pStyle w:val="a5"/>
        <w:numPr>
          <w:ilvl w:val="0"/>
          <w:numId w:val="168"/>
        </w:numPr>
        <w:tabs>
          <w:tab w:val="left" w:pos="1372"/>
        </w:tabs>
        <w:ind w:right="700" w:firstLine="278"/>
        <w:rPr>
          <w:sz w:val="24"/>
        </w:rPr>
      </w:pPr>
      <w:r>
        <w:rPr>
          <w:sz w:val="24"/>
        </w:rPr>
        <w:t>создание условий для коррекции развития личности и её самореализации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любой 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14:paraId="56AA150D" w14:textId="77777777" w:rsidR="002B4A7D" w:rsidRDefault="00ED5982">
      <w:pPr>
        <w:pStyle w:val="a3"/>
        <w:ind w:left="666" w:right="694" w:firstLine="283"/>
      </w:pPr>
      <w:r>
        <w:rPr>
          <w:i/>
        </w:rPr>
        <w:t>Универсальный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rPr>
          <w:i/>
        </w:rPr>
        <w:t>учебных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proofErr w:type="spellStart"/>
      <w:r>
        <w:t>надпредметный</w:t>
      </w:r>
      <w:proofErr w:type="spellEnd"/>
      <w:r>
        <w:t>,</w:t>
      </w:r>
      <w:r>
        <w:rPr>
          <w:spacing w:val="1"/>
        </w:rPr>
        <w:t xml:space="preserve"> </w:t>
      </w:r>
      <w:r>
        <w:t>метапредметный</w:t>
      </w:r>
      <w:r>
        <w:rPr>
          <w:spacing w:val="1"/>
        </w:rPr>
        <w:t xml:space="preserve"> </w:t>
      </w:r>
      <w:r>
        <w:t>характер;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 всех ступеней образовательного процесса; лежат в основе организации 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специально-предметного</w:t>
      </w:r>
      <w:r>
        <w:rPr>
          <w:spacing w:val="1"/>
        </w:rPr>
        <w:t xml:space="preserve"> </w:t>
      </w:r>
      <w:r>
        <w:t>содержания.</w:t>
      </w:r>
    </w:p>
    <w:p w14:paraId="55F689E2" w14:textId="77777777" w:rsidR="002B4A7D" w:rsidRDefault="00ED5982">
      <w:pPr>
        <w:pStyle w:val="a3"/>
        <w:ind w:left="666" w:right="715" w:firstLine="283"/>
      </w:pPr>
      <w:r>
        <w:t>Универсальные учебные действия обеспечивают этапы усвоения учебного содержания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2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обучающегося.</w:t>
      </w:r>
    </w:p>
    <w:p w14:paraId="6E148E19" w14:textId="77777777" w:rsidR="002B4A7D" w:rsidRDefault="00ED5982">
      <w:pPr>
        <w:pStyle w:val="1"/>
        <w:spacing w:before="4" w:line="274" w:lineRule="exact"/>
        <w:ind w:left="944"/>
      </w:pPr>
      <w:r>
        <w:t>Виды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5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</w:p>
    <w:p w14:paraId="259C3D9C" w14:textId="77777777" w:rsidR="002B4A7D" w:rsidRDefault="00ED5982">
      <w:pPr>
        <w:pStyle w:val="a3"/>
        <w:ind w:left="666" w:right="705" w:firstLine="283"/>
      </w:pPr>
      <w:r>
        <w:t>В составе основных видов универсальных учебных действий, соответствующих ключевым</w:t>
      </w:r>
      <w:r>
        <w:rPr>
          <w:spacing w:val="1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можно выделить четыре</w:t>
      </w:r>
      <w:r>
        <w:rPr>
          <w:spacing w:val="-3"/>
        </w:rPr>
        <w:t xml:space="preserve"> </w:t>
      </w:r>
      <w:r>
        <w:t>блока:</w:t>
      </w:r>
    </w:p>
    <w:p w14:paraId="75F44C21" w14:textId="77777777" w:rsidR="002B4A7D" w:rsidRDefault="00ED5982" w:rsidP="005B6522">
      <w:pPr>
        <w:pStyle w:val="a5"/>
        <w:numPr>
          <w:ilvl w:val="0"/>
          <w:numId w:val="167"/>
        </w:numPr>
        <w:tabs>
          <w:tab w:val="left" w:pos="1204"/>
        </w:tabs>
        <w:rPr>
          <w:sz w:val="24"/>
        </w:rPr>
      </w:pPr>
      <w:r>
        <w:rPr>
          <w:sz w:val="24"/>
        </w:rPr>
        <w:t>личностный;</w:t>
      </w:r>
    </w:p>
    <w:p w14:paraId="3819929D" w14:textId="77777777" w:rsidR="002B4A7D" w:rsidRDefault="00ED5982" w:rsidP="005B6522">
      <w:pPr>
        <w:pStyle w:val="a5"/>
        <w:numPr>
          <w:ilvl w:val="0"/>
          <w:numId w:val="167"/>
        </w:numPr>
        <w:tabs>
          <w:tab w:val="left" w:pos="1204"/>
        </w:tabs>
        <w:rPr>
          <w:sz w:val="24"/>
        </w:rPr>
      </w:pPr>
      <w:r>
        <w:rPr>
          <w:sz w:val="24"/>
        </w:rPr>
        <w:t>регулятивный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(включающий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саморегуляции);</w:t>
      </w:r>
    </w:p>
    <w:p w14:paraId="35AE85A3" w14:textId="77777777" w:rsidR="002B4A7D" w:rsidRDefault="00ED5982" w:rsidP="005B6522">
      <w:pPr>
        <w:pStyle w:val="a5"/>
        <w:numPr>
          <w:ilvl w:val="0"/>
          <w:numId w:val="167"/>
        </w:numPr>
        <w:tabs>
          <w:tab w:val="left" w:pos="1204"/>
        </w:tabs>
        <w:spacing w:before="119"/>
        <w:rPr>
          <w:sz w:val="24"/>
        </w:rPr>
      </w:pPr>
      <w:r>
        <w:rPr>
          <w:sz w:val="24"/>
        </w:rPr>
        <w:t>познавательный;</w:t>
      </w:r>
    </w:p>
    <w:p w14:paraId="03499A4E" w14:textId="77777777" w:rsidR="002B4A7D" w:rsidRDefault="00ED5982" w:rsidP="005B6522">
      <w:pPr>
        <w:pStyle w:val="a5"/>
        <w:numPr>
          <w:ilvl w:val="0"/>
          <w:numId w:val="167"/>
        </w:numPr>
        <w:tabs>
          <w:tab w:val="left" w:pos="1204"/>
        </w:tabs>
        <w:rPr>
          <w:sz w:val="24"/>
        </w:rPr>
      </w:pPr>
      <w:r>
        <w:rPr>
          <w:sz w:val="24"/>
        </w:rPr>
        <w:t>коммуникативный.</w:t>
      </w:r>
    </w:p>
    <w:p w14:paraId="39B15EE1" w14:textId="77777777" w:rsidR="002B4A7D" w:rsidRDefault="00ED5982">
      <w:pPr>
        <w:pStyle w:val="a3"/>
        <w:spacing w:before="1"/>
        <w:ind w:left="666" w:right="692" w:firstLine="283"/>
      </w:pPr>
      <w:r>
        <w:rPr>
          <w:b/>
          <w:i/>
        </w:rPr>
        <w:t xml:space="preserve">Личностные действия </w:t>
      </w:r>
      <w:r>
        <w:t>обеспечивают ценностно-смысловую ориентацию обучающихся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этическими принципами, умение выделить нравственный аспект поведения) и ориентацию в</w:t>
      </w:r>
      <w:r>
        <w:rPr>
          <w:spacing w:val="1"/>
        </w:rPr>
        <w:t xml:space="preserve"> </w:t>
      </w:r>
      <w:r>
        <w:t>социальных ролях и межличностных отношениях. Применительно к учебной 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выделить три вида</w:t>
      </w:r>
      <w:r>
        <w:rPr>
          <w:spacing w:val="-1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действий:</w:t>
      </w:r>
    </w:p>
    <w:p w14:paraId="6491AE96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5"/>
        </w:tabs>
        <w:ind w:left="1244" w:hanging="301"/>
        <w:rPr>
          <w:sz w:val="24"/>
        </w:rPr>
      </w:pPr>
      <w:r>
        <w:rPr>
          <w:sz w:val="24"/>
        </w:rPr>
        <w:t>личностное,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самоопределение;</w:t>
      </w:r>
    </w:p>
    <w:p w14:paraId="43E3A0F6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17"/>
        </w:tabs>
        <w:ind w:left="666" w:right="694" w:firstLine="283"/>
        <w:rPr>
          <w:sz w:val="24"/>
        </w:rPr>
      </w:pPr>
      <w:proofErr w:type="spellStart"/>
      <w:r>
        <w:rPr>
          <w:sz w:val="24"/>
        </w:rPr>
        <w:t>смыслообразование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60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 деятельность, ради чего она осуществляется. Ученик должен задаваться вопросом:</w:t>
      </w:r>
      <w:r>
        <w:rPr>
          <w:spacing w:val="1"/>
          <w:sz w:val="24"/>
        </w:rPr>
        <w:t xml:space="preserve"> </w:t>
      </w:r>
      <w:r>
        <w:rPr>
          <w:sz w:val="24"/>
        </w:rPr>
        <w:t>какое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учение?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отвечать;</w:t>
      </w:r>
    </w:p>
    <w:p w14:paraId="0EA2C97F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62"/>
        </w:tabs>
        <w:ind w:left="666" w:right="700" w:firstLine="283"/>
        <w:rPr>
          <w:sz w:val="24"/>
        </w:rPr>
      </w:pPr>
      <w:r>
        <w:rPr>
          <w:sz w:val="24"/>
        </w:rPr>
        <w:t>нравственно-этическая ориентация, в том числе и оценивание усваиваемого 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 из социальных и личностных ценностей), обеспечивающее личностный моральный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выбор.</w:t>
      </w:r>
    </w:p>
    <w:p w14:paraId="1618D598" w14:textId="77777777" w:rsidR="002B4A7D" w:rsidRDefault="00ED5982">
      <w:pPr>
        <w:spacing w:before="1"/>
        <w:ind w:left="666" w:right="697" w:firstLine="283"/>
        <w:jc w:val="both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14:paraId="51C6F47F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07"/>
        </w:tabs>
        <w:ind w:left="666" w:right="704" w:firstLine="283"/>
        <w:rPr>
          <w:sz w:val="24"/>
        </w:rPr>
      </w:pPr>
      <w:r>
        <w:rPr>
          <w:sz w:val="24"/>
        </w:rPr>
        <w:t>целеполагание как 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задачи на основе соотнесения того, что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обучающимся, 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неизвестно;</w:t>
      </w:r>
    </w:p>
    <w:p w14:paraId="589E8287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31"/>
        </w:tabs>
        <w:ind w:left="666" w:right="702" w:firstLine="283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 действий;</w:t>
      </w:r>
    </w:p>
    <w:p w14:paraId="54025F71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58"/>
        </w:tabs>
        <w:ind w:right="720" w:firstLine="283"/>
        <w:rPr>
          <w:sz w:val="24"/>
        </w:rPr>
      </w:pP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временных характеристик;</w:t>
      </w:r>
    </w:p>
    <w:p w14:paraId="7A144930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71"/>
        </w:tabs>
        <w:ind w:right="724" w:firstLine="283"/>
        <w:rPr>
          <w:sz w:val="24"/>
        </w:rPr>
      </w:pPr>
      <w:r>
        <w:rPr>
          <w:sz w:val="24"/>
        </w:rPr>
        <w:t>контроль в форме сличения способа действия и его результата с заданным эталоном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обнаружения 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 отличий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эталона;</w:t>
      </w:r>
    </w:p>
    <w:p w14:paraId="7748C027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54"/>
        </w:tabs>
        <w:ind w:right="724" w:firstLine="283"/>
        <w:rPr>
          <w:sz w:val="24"/>
        </w:rPr>
      </w:pPr>
      <w:r>
        <w:rPr>
          <w:sz w:val="24"/>
        </w:rPr>
        <w:t>коррекция</w:t>
      </w:r>
      <w:r>
        <w:rPr>
          <w:spacing w:val="8"/>
          <w:sz w:val="24"/>
        </w:rPr>
        <w:t xml:space="preserve"> </w:t>
      </w:r>
      <w:r>
        <w:rPr>
          <w:sz w:val="24"/>
        </w:rPr>
        <w:t>—</w:t>
      </w:r>
      <w:r>
        <w:rPr>
          <w:spacing w:val="8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7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9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корректив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план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расхождения эталона,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реального действия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14:paraId="3D0092FA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54"/>
        </w:tabs>
        <w:ind w:right="723" w:firstLine="283"/>
        <w:rPr>
          <w:sz w:val="24"/>
        </w:rPr>
      </w:pPr>
      <w:r>
        <w:rPr>
          <w:sz w:val="24"/>
        </w:rPr>
        <w:t xml:space="preserve">оценка — выделение и осознание обучающимся того, что уже усвоено и что </w:t>
      </w:r>
      <w:r>
        <w:rPr>
          <w:sz w:val="24"/>
        </w:rPr>
        <w:lastRenderedPageBreak/>
        <w:t>еще 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усвоения;</w:t>
      </w:r>
    </w:p>
    <w:p w14:paraId="5A134F92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88"/>
        </w:tabs>
        <w:ind w:right="701" w:firstLine="283"/>
        <w:rPr>
          <w:sz w:val="24"/>
        </w:rPr>
      </w:pPr>
      <w:r>
        <w:rPr>
          <w:sz w:val="24"/>
        </w:rPr>
        <w:t>саморегуляция как способность к мобилизации сил и энергии, к волевому усилию (к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 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препятствий.</w:t>
      </w:r>
    </w:p>
    <w:p w14:paraId="31E06A35" w14:textId="77777777" w:rsidR="002B4A7D" w:rsidRDefault="00ED5982">
      <w:pPr>
        <w:ind w:left="661" w:right="1814" w:firstLine="280"/>
        <w:rPr>
          <w:sz w:val="24"/>
        </w:rPr>
      </w:pPr>
      <w:r>
        <w:rPr>
          <w:b/>
          <w:i/>
          <w:sz w:val="24"/>
        </w:rPr>
        <w:t>Познавательные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постановку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14:paraId="095748C0" w14:textId="77777777" w:rsidR="002B4A7D" w:rsidRDefault="00ED5982">
      <w:pPr>
        <w:spacing w:before="1"/>
        <w:ind w:left="942"/>
        <w:rPr>
          <w:i/>
          <w:sz w:val="24"/>
        </w:rPr>
      </w:pPr>
      <w:proofErr w:type="spellStart"/>
      <w:r>
        <w:rPr>
          <w:i/>
          <w:sz w:val="24"/>
        </w:rPr>
        <w:t>Общеучебные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действия:</w:t>
      </w:r>
    </w:p>
    <w:p w14:paraId="748EAAE3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2"/>
        </w:tabs>
        <w:ind w:left="1242" w:hanging="300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14:paraId="203ECF10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00"/>
        </w:tabs>
        <w:ind w:right="722" w:firstLine="283"/>
        <w:rPr>
          <w:sz w:val="24"/>
        </w:rPr>
      </w:pPr>
      <w:r>
        <w:rPr>
          <w:sz w:val="24"/>
        </w:rPr>
        <w:t>поиск и выделение необходимой информации в том числе решение практических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14:paraId="249A5163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2"/>
        </w:tabs>
        <w:ind w:left="1242" w:hanging="300"/>
        <w:rPr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14:paraId="4F30FBC3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69"/>
        </w:tabs>
        <w:ind w:right="724" w:firstLine="283"/>
        <w:rPr>
          <w:sz w:val="24"/>
        </w:rPr>
      </w:pPr>
      <w:r>
        <w:rPr>
          <w:sz w:val="24"/>
        </w:rPr>
        <w:t>осознанное и произвольное построение речевого высказывания в устной и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</w:p>
    <w:p w14:paraId="2537358B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90"/>
        </w:tabs>
        <w:ind w:right="723" w:firstLine="283"/>
        <w:rPr>
          <w:sz w:val="24"/>
        </w:rPr>
      </w:pPr>
      <w:r>
        <w:rPr>
          <w:sz w:val="24"/>
        </w:rPr>
        <w:t>выбор наиболее эффективных способов решения задач в зависимости от 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14:paraId="520DD6D5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00"/>
        </w:tabs>
        <w:ind w:right="700" w:firstLine="283"/>
        <w:rPr>
          <w:sz w:val="24"/>
        </w:rPr>
      </w:pPr>
      <w:r>
        <w:rPr>
          <w:sz w:val="24"/>
        </w:rPr>
        <w:t>рефлексия способов и условий действия, контроль и оценка процесса и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77F79233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71"/>
        </w:tabs>
        <w:ind w:right="693" w:firstLine="283"/>
        <w:rPr>
          <w:sz w:val="24"/>
        </w:rPr>
      </w:pPr>
      <w:r>
        <w:rPr>
          <w:sz w:val="24"/>
        </w:rPr>
        <w:t>смысловое чтение как осмысление цели чтения и выбор вида чтения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цели; извлечение необходимой информации из прослушанных текстов различных жанров;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основной и второстепенной информации; свободная ориентация и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официально-делового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адекватная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информации;</w:t>
      </w:r>
    </w:p>
    <w:p w14:paraId="6FB0B326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72"/>
        </w:tabs>
        <w:spacing w:before="1"/>
        <w:ind w:right="716" w:firstLine="283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14:paraId="68D5A61F" w14:textId="77777777" w:rsidR="002B4A7D" w:rsidRDefault="00ED5982">
      <w:pPr>
        <w:ind w:left="661" w:right="2335" w:firstLine="280"/>
        <w:jc w:val="both"/>
        <w:rPr>
          <w:i/>
          <w:sz w:val="24"/>
        </w:rPr>
      </w:pPr>
      <w:r>
        <w:rPr>
          <w:sz w:val="24"/>
        </w:rPr>
        <w:t xml:space="preserve">Особую группу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универсальных действий составляют </w:t>
      </w:r>
      <w:r>
        <w:rPr>
          <w:i/>
          <w:sz w:val="24"/>
        </w:rPr>
        <w:t>знаково-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символические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действия:</w:t>
      </w:r>
    </w:p>
    <w:p w14:paraId="7469ECDD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41"/>
        </w:tabs>
        <w:spacing w:before="119"/>
        <w:ind w:right="695" w:firstLine="283"/>
        <w:rPr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выделены существенные характеристики объекта </w:t>
      </w:r>
      <w:proofErr w:type="spellStart"/>
      <w:r>
        <w:rPr>
          <w:sz w:val="24"/>
        </w:rPr>
        <w:t>пространственно</w:t>
      </w:r>
      <w:proofErr w:type="spellEnd"/>
      <w:r>
        <w:rPr>
          <w:sz w:val="24"/>
        </w:rPr>
        <w:t xml:space="preserve"> - графическая или знаково-</w:t>
      </w:r>
      <w:r>
        <w:rPr>
          <w:spacing w:val="-57"/>
          <w:sz w:val="24"/>
        </w:rPr>
        <w:t xml:space="preserve"> </w:t>
      </w:r>
      <w:r>
        <w:rPr>
          <w:sz w:val="24"/>
        </w:rPr>
        <w:t>символическая);</w:t>
      </w:r>
    </w:p>
    <w:p w14:paraId="1EB0DF6F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17"/>
        </w:tabs>
        <w:spacing w:before="1"/>
        <w:ind w:right="704" w:firstLine="283"/>
        <w:rPr>
          <w:sz w:val="24"/>
        </w:rPr>
      </w:pP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14:paraId="027876A0" w14:textId="77777777" w:rsidR="002B4A7D" w:rsidRDefault="00ED5982">
      <w:pPr>
        <w:pStyle w:val="2"/>
        <w:spacing w:before="0"/>
        <w:ind w:left="942"/>
        <w:rPr>
          <w:b w:val="0"/>
          <w:i w:val="0"/>
        </w:rPr>
      </w:pPr>
      <w:r>
        <w:t>Логические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  <w:i w:val="0"/>
        </w:rPr>
        <w:t>:</w:t>
      </w:r>
    </w:p>
    <w:p w14:paraId="626B8EAC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5"/>
        </w:tabs>
        <w:ind w:left="1244" w:hanging="301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 выделения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несущественных)</w:t>
      </w:r>
    </w:p>
    <w:p w14:paraId="534D3F51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79"/>
        </w:tabs>
        <w:ind w:right="1419" w:firstLine="283"/>
        <w:jc w:val="left"/>
        <w:rPr>
          <w:sz w:val="24"/>
        </w:rPr>
      </w:pPr>
      <w:r>
        <w:rPr>
          <w:sz w:val="24"/>
        </w:rPr>
        <w:t>синтез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1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9"/>
          <w:sz w:val="24"/>
        </w:rPr>
        <w:t xml:space="preserve"> </w:t>
      </w:r>
      <w:r>
        <w:rPr>
          <w:sz w:val="24"/>
        </w:rPr>
        <w:t>из</w:t>
      </w:r>
      <w:r>
        <w:rPr>
          <w:spacing w:val="10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достраивание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компонентов;</w:t>
      </w:r>
    </w:p>
    <w:p w14:paraId="5582E74F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5"/>
        </w:tabs>
        <w:ind w:left="1244" w:hanging="301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сериации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14:paraId="19F09639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2"/>
        </w:tabs>
        <w:ind w:left="1242" w:hanging="300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3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следствий;</w:t>
      </w:r>
    </w:p>
    <w:p w14:paraId="3DBFB7FD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5"/>
        </w:tabs>
        <w:ind w:left="1244" w:hanging="303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связей;</w:t>
      </w:r>
    </w:p>
    <w:p w14:paraId="7F022FFC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2"/>
        </w:tabs>
        <w:ind w:left="1242" w:hanging="30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14:paraId="11F7D6E7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2"/>
        </w:tabs>
        <w:spacing w:before="1"/>
        <w:ind w:left="1242" w:hanging="300"/>
        <w:jc w:val="left"/>
        <w:rPr>
          <w:sz w:val="24"/>
        </w:rPr>
      </w:pPr>
      <w:r>
        <w:rPr>
          <w:sz w:val="24"/>
        </w:rPr>
        <w:t>доказательство;</w:t>
      </w:r>
    </w:p>
    <w:p w14:paraId="6BFC153C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2"/>
        </w:tabs>
        <w:ind w:left="1242" w:hanging="300"/>
        <w:jc w:val="left"/>
        <w:rPr>
          <w:sz w:val="24"/>
        </w:rPr>
      </w:pPr>
      <w:r>
        <w:rPr>
          <w:sz w:val="24"/>
        </w:rPr>
        <w:t>выдвижение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обоснование.</w:t>
      </w:r>
    </w:p>
    <w:p w14:paraId="40C79D47" w14:textId="77777777" w:rsidR="002B4A7D" w:rsidRDefault="00ED5982">
      <w:pPr>
        <w:ind w:left="942"/>
        <w:rPr>
          <w:i/>
          <w:sz w:val="24"/>
        </w:rPr>
      </w:pPr>
      <w:r>
        <w:rPr>
          <w:i/>
          <w:sz w:val="24"/>
        </w:rPr>
        <w:t>Постановка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проблемы:</w:t>
      </w:r>
    </w:p>
    <w:p w14:paraId="44E977A5" w14:textId="1194DD59" w:rsidR="002B4A7D" w:rsidRDefault="00ED5982" w:rsidP="005B6522">
      <w:pPr>
        <w:pStyle w:val="a5"/>
        <w:numPr>
          <w:ilvl w:val="0"/>
          <w:numId w:val="169"/>
        </w:numPr>
        <w:tabs>
          <w:tab w:val="left" w:pos="1242"/>
        </w:tabs>
        <w:ind w:left="1242" w:hanging="300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проблемы;</w:t>
      </w:r>
    </w:p>
    <w:p w14:paraId="4B9FE063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58"/>
        </w:tabs>
        <w:ind w:right="699" w:firstLine="283"/>
        <w:jc w:val="left"/>
        <w:rPr>
          <w:sz w:val="24"/>
        </w:rPr>
      </w:pPr>
      <w:r>
        <w:rPr>
          <w:sz w:val="24"/>
        </w:rPr>
        <w:t>самостоятельное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5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14:paraId="4F7021F0" w14:textId="77777777" w:rsidR="002B4A7D" w:rsidRDefault="00ED5982">
      <w:pPr>
        <w:pStyle w:val="a3"/>
        <w:ind w:left="661" w:right="694" w:firstLine="283"/>
      </w:pPr>
      <w:r>
        <w:rPr>
          <w:b/>
          <w:i/>
        </w:rPr>
        <w:t xml:space="preserve">Коммуникативные действия </w:t>
      </w:r>
      <w:r>
        <w:t>обеспечивают социальную компетентность и учет позиции</w:t>
      </w:r>
      <w:r>
        <w:rPr>
          <w:spacing w:val="1"/>
        </w:rPr>
        <w:t xml:space="preserve"> </w:t>
      </w:r>
      <w:r>
        <w:t>других людей, партнеров по общению или деятельности; умение слушать и вступать в диалог;</w:t>
      </w:r>
      <w:r>
        <w:rPr>
          <w:spacing w:val="1"/>
        </w:rPr>
        <w:t xml:space="preserve"> </w:t>
      </w:r>
      <w:r>
        <w:t>участвовать в коллективном обсуждении проблем; интегрироваться в группу сверстников и</w:t>
      </w:r>
      <w:r>
        <w:rPr>
          <w:spacing w:val="1"/>
        </w:rPr>
        <w:t xml:space="preserve"> </w:t>
      </w:r>
      <w:r>
        <w:t>строить</w:t>
      </w:r>
      <w:r>
        <w:rPr>
          <w:spacing w:val="-4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взрослыми.</w:t>
      </w:r>
    </w:p>
    <w:p w14:paraId="1BD2C437" w14:textId="77777777" w:rsidR="002B4A7D" w:rsidRDefault="00ED5982">
      <w:pPr>
        <w:pStyle w:val="a3"/>
        <w:ind w:left="942"/>
      </w:pPr>
      <w:r>
        <w:t>К</w:t>
      </w:r>
      <w:r>
        <w:rPr>
          <w:spacing w:val="-4"/>
        </w:rPr>
        <w:t xml:space="preserve"> </w:t>
      </w:r>
      <w:r>
        <w:t>коммуникативным</w:t>
      </w:r>
      <w:r>
        <w:rPr>
          <w:spacing w:val="-4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относятся:</w:t>
      </w:r>
    </w:p>
    <w:p w14:paraId="7FBE2527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10"/>
        </w:tabs>
        <w:ind w:right="693" w:firstLine="283"/>
        <w:rPr>
          <w:sz w:val="24"/>
        </w:rPr>
      </w:pPr>
      <w:r>
        <w:rPr>
          <w:sz w:val="24"/>
        </w:rPr>
        <w:lastRenderedPageBreak/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14:paraId="3CA44BB2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5"/>
        </w:tabs>
        <w:ind w:left="1244" w:hanging="30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сборе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14:paraId="05F8AF54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346"/>
        </w:tabs>
        <w:ind w:right="696" w:firstLine="283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альтернативных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реализация;</w:t>
      </w:r>
    </w:p>
    <w:p w14:paraId="306ADDD1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47"/>
        </w:tabs>
        <w:ind w:left="1246" w:hanging="303"/>
        <w:rPr>
          <w:sz w:val="24"/>
        </w:rPr>
      </w:pP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14:paraId="0ECC6C87" w14:textId="77777777" w:rsidR="002B4A7D" w:rsidRDefault="00ED5982" w:rsidP="005B6522">
      <w:pPr>
        <w:pStyle w:val="a5"/>
        <w:numPr>
          <w:ilvl w:val="0"/>
          <w:numId w:val="169"/>
        </w:numPr>
        <w:tabs>
          <w:tab w:val="left" w:pos="1290"/>
        </w:tabs>
        <w:ind w:right="696" w:firstLine="283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 и условиями коммуникации; владение монологической и диалогической 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языка.</w:t>
      </w:r>
    </w:p>
    <w:p w14:paraId="536C231A" w14:textId="77777777" w:rsidR="002B4A7D" w:rsidRDefault="00ED5982">
      <w:pPr>
        <w:pStyle w:val="a3"/>
        <w:spacing w:before="1"/>
        <w:ind w:left="942" w:right="693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 и развитие каждого вида учебного действия определяется его отношением с</w:t>
      </w:r>
      <w:r>
        <w:rPr>
          <w:spacing w:val="-5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видами</w:t>
      </w:r>
      <w:r>
        <w:rPr>
          <w:spacing w:val="2"/>
        </w:rPr>
        <w:t xml:space="preserve"> </w:t>
      </w:r>
      <w:r>
        <w:t>учебных действий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общей логикой</w:t>
      </w:r>
      <w:r>
        <w:rPr>
          <w:spacing w:val="-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развития.</w:t>
      </w:r>
    </w:p>
    <w:p w14:paraId="768B6ECA" w14:textId="77777777" w:rsidR="002B4A7D" w:rsidRDefault="00ED5982">
      <w:pPr>
        <w:pStyle w:val="a3"/>
        <w:ind w:left="661" w:right="694" w:firstLine="283"/>
      </w:pPr>
      <w:r>
        <w:t>Содержание и способы общения и коммуникации обусловливают развитие способности</w:t>
      </w:r>
      <w:r>
        <w:rPr>
          <w:spacing w:val="1"/>
        </w:rPr>
        <w:t xml:space="preserve"> </w:t>
      </w:r>
      <w:r>
        <w:t>ребенка к регуляции поведения и деятельности, познанию мира, определяют образ «Я» как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представлений о себе, отношений к себе.</w:t>
      </w:r>
    </w:p>
    <w:p w14:paraId="5E262D1F" w14:textId="77777777" w:rsidR="002B4A7D" w:rsidRDefault="002B4A7D">
      <w:pPr>
        <w:pStyle w:val="a3"/>
        <w:spacing w:before="5"/>
        <w:ind w:left="0"/>
        <w:jc w:val="left"/>
      </w:pPr>
    </w:p>
    <w:p w14:paraId="799DF445" w14:textId="77777777" w:rsidR="002B4A7D" w:rsidRDefault="00ED5982">
      <w:pPr>
        <w:pStyle w:val="1"/>
        <w:ind w:left="1861" w:right="1152" w:hanging="524"/>
        <w:jc w:val="left"/>
      </w:pPr>
      <w:r>
        <w:t>Характеристика</w:t>
      </w:r>
      <w:r>
        <w:rPr>
          <w:spacing w:val="13"/>
        </w:rPr>
        <w:t xml:space="preserve"> </w:t>
      </w:r>
      <w:r>
        <w:t>результатов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3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разных этапах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школе.</w:t>
      </w:r>
    </w:p>
    <w:p w14:paraId="3BB0FE7E" w14:textId="77777777" w:rsidR="002B4A7D" w:rsidRDefault="002B4A7D">
      <w:pPr>
        <w:pStyle w:val="a3"/>
        <w:spacing w:before="5"/>
        <w:ind w:left="0"/>
        <w:jc w:val="left"/>
        <w:rPr>
          <w:b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37"/>
        <w:gridCol w:w="2460"/>
        <w:gridCol w:w="2619"/>
        <w:gridCol w:w="2257"/>
        <w:gridCol w:w="2241"/>
      </w:tblGrid>
      <w:tr w:rsidR="006C5106" w14:paraId="53495A3F" w14:textId="77777777" w:rsidTr="006C5106">
        <w:tc>
          <w:tcPr>
            <w:tcW w:w="2082" w:type="dxa"/>
          </w:tcPr>
          <w:p w14:paraId="48BC94DA" w14:textId="362CD931" w:rsidR="006C5106" w:rsidRPr="00D93620" w:rsidRDefault="006C5106">
            <w:pPr>
              <w:pStyle w:val="a3"/>
              <w:spacing w:before="4"/>
              <w:ind w:left="0"/>
              <w:jc w:val="left"/>
              <w:rPr>
                <w:b/>
              </w:rPr>
            </w:pPr>
            <w:r w:rsidRPr="00D93620">
              <w:rPr>
                <w:b/>
              </w:rPr>
              <w:t>Класс</w:t>
            </w:r>
          </w:p>
        </w:tc>
        <w:tc>
          <w:tcPr>
            <w:tcW w:w="2083" w:type="dxa"/>
          </w:tcPr>
          <w:p w14:paraId="05A74E35" w14:textId="3952C82C" w:rsidR="006C5106" w:rsidRPr="00D93620" w:rsidRDefault="006C5106">
            <w:pPr>
              <w:pStyle w:val="a3"/>
              <w:spacing w:before="4"/>
              <w:ind w:left="0"/>
              <w:jc w:val="left"/>
              <w:rPr>
                <w:b/>
              </w:rPr>
            </w:pPr>
            <w:r w:rsidRPr="00D93620">
              <w:rPr>
                <w:b/>
              </w:rPr>
              <w:t>Личностные УУД</w:t>
            </w:r>
          </w:p>
        </w:tc>
        <w:tc>
          <w:tcPr>
            <w:tcW w:w="2083" w:type="dxa"/>
          </w:tcPr>
          <w:p w14:paraId="7E700704" w14:textId="63C2CAD3" w:rsidR="006C5106" w:rsidRPr="00D93620" w:rsidRDefault="006C5106">
            <w:pPr>
              <w:pStyle w:val="a3"/>
              <w:spacing w:before="4"/>
              <w:ind w:left="0"/>
              <w:jc w:val="left"/>
              <w:rPr>
                <w:b/>
              </w:rPr>
            </w:pPr>
            <w:r w:rsidRPr="00D93620">
              <w:rPr>
                <w:b/>
              </w:rPr>
              <w:t>Регулятивные УУД</w:t>
            </w:r>
          </w:p>
        </w:tc>
        <w:tc>
          <w:tcPr>
            <w:tcW w:w="2083" w:type="dxa"/>
          </w:tcPr>
          <w:p w14:paraId="2ACA1466" w14:textId="2588F6AD" w:rsidR="006C5106" w:rsidRPr="00D93620" w:rsidRDefault="006C5106">
            <w:pPr>
              <w:pStyle w:val="a3"/>
              <w:spacing w:before="4"/>
              <w:ind w:left="0"/>
              <w:jc w:val="left"/>
              <w:rPr>
                <w:b/>
              </w:rPr>
            </w:pPr>
            <w:r w:rsidRPr="00D93620">
              <w:rPr>
                <w:b/>
              </w:rPr>
              <w:t>Познавательные УУД</w:t>
            </w:r>
          </w:p>
        </w:tc>
        <w:tc>
          <w:tcPr>
            <w:tcW w:w="2083" w:type="dxa"/>
          </w:tcPr>
          <w:p w14:paraId="257D4EEB" w14:textId="68C6BED7" w:rsidR="006C5106" w:rsidRPr="00D93620" w:rsidRDefault="00D93620">
            <w:pPr>
              <w:pStyle w:val="a3"/>
              <w:spacing w:before="4"/>
              <w:ind w:left="0"/>
              <w:jc w:val="left"/>
              <w:rPr>
                <w:b/>
              </w:rPr>
            </w:pPr>
            <w:r w:rsidRPr="00D93620">
              <w:rPr>
                <w:b/>
              </w:rPr>
              <w:t>Коммуникативные УУД</w:t>
            </w:r>
          </w:p>
        </w:tc>
      </w:tr>
      <w:tr w:rsidR="006C5106" w14:paraId="5A288BB0" w14:textId="77777777" w:rsidTr="006C5106">
        <w:tc>
          <w:tcPr>
            <w:tcW w:w="2082" w:type="dxa"/>
          </w:tcPr>
          <w:p w14:paraId="40180AAA" w14:textId="3CB66F79" w:rsidR="006C5106" w:rsidRPr="00D93620" w:rsidRDefault="00D93620">
            <w:pPr>
              <w:pStyle w:val="a3"/>
              <w:spacing w:before="4"/>
              <w:ind w:left="0"/>
              <w:jc w:val="left"/>
              <w:rPr>
                <w:b/>
              </w:rPr>
            </w:pPr>
            <w:r w:rsidRPr="00D93620">
              <w:rPr>
                <w:b/>
              </w:rPr>
              <w:t>1</w:t>
            </w:r>
          </w:p>
        </w:tc>
        <w:tc>
          <w:tcPr>
            <w:tcW w:w="2083" w:type="dxa"/>
          </w:tcPr>
          <w:p w14:paraId="51564981" w14:textId="78F46D68" w:rsidR="00D93620" w:rsidRPr="00D93620" w:rsidRDefault="004D5DF1" w:rsidP="00D93620">
            <w:pPr>
              <w:pStyle w:val="a3"/>
              <w:spacing w:before="4"/>
              <w:ind w:left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D93620" w:rsidRPr="00D93620">
              <w:rPr>
                <w:bCs/>
              </w:rPr>
              <w:t>1.Ценить</w:t>
            </w:r>
            <w:r w:rsidR="00FB1A62">
              <w:rPr>
                <w:bCs/>
              </w:rPr>
              <w:t xml:space="preserve"> </w:t>
            </w:r>
            <w:r w:rsidR="00D93620" w:rsidRPr="00D93620">
              <w:rPr>
                <w:bCs/>
              </w:rPr>
              <w:t>и принимать</w:t>
            </w:r>
          </w:p>
          <w:p w14:paraId="7FB7A2B9" w14:textId="2EB1B42B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>
              <w:rPr>
                <w:bCs/>
              </w:rPr>
              <w:t>с</w:t>
            </w:r>
            <w:r w:rsidR="00D93620" w:rsidRPr="00D93620">
              <w:rPr>
                <w:bCs/>
              </w:rPr>
              <w:t>ледующие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базовые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ценности:</w:t>
            </w:r>
          </w:p>
          <w:p w14:paraId="42EA7DD5" w14:textId="5C475E75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«добро»,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«терпение»,</w:t>
            </w:r>
          </w:p>
          <w:p w14:paraId="38EA1A23" w14:textId="77777777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«родина», «природа»,</w:t>
            </w:r>
          </w:p>
          <w:p w14:paraId="07F98EAE" w14:textId="77777777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«семья».</w:t>
            </w:r>
          </w:p>
          <w:p w14:paraId="0BE35426" w14:textId="77777777" w:rsidR="004D5DF1" w:rsidRPr="004D5DF1" w:rsidRDefault="004D5DF1" w:rsidP="005B6522">
            <w:pPr>
              <w:pStyle w:val="a3"/>
              <w:numPr>
                <w:ilvl w:val="0"/>
                <w:numId w:val="203"/>
              </w:numPr>
              <w:spacing w:before="4"/>
              <w:rPr>
                <w:bCs/>
              </w:rPr>
            </w:pPr>
            <w:r w:rsidRPr="004D5DF1">
              <w:rPr>
                <w:bCs/>
              </w:rPr>
              <w:t>Проявлять</w:t>
            </w:r>
          </w:p>
          <w:p w14:paraId="2B1FEC5B" w14:textId="56199AD0" w:rsidR="004D5DF1" w:rsidRPr="004D5DF1" w:rsidRDefault="00FB1A62" w:rsidP="004D5DF1">
            <w:pPr>
              <w:pStyle w:val="a3"/>
              <w:spacing w:before="4"/>
              <w:ind w:left="0"/>
              <w:rPr>
                <w:bCs/>
              </w:rPr>
            </w:pPr>
            <w:r>
              <w:rPr>
                <w:bCs/>
              </w:rPr>
              <w:t>у</w:t>
            </w:r>
            <w:r w:rsidR="004D5DF1" w:rsidRPr="004D5DF1">
              <w:rPr>
                <w:bCs/>
              </w:rPr>
              <w:t>важение</w:t>
            </w:r>
            <w:r>
              <w:rPr>
                <w:bCs/>
              </w:rPr>
              <w:t xml:space="preserve"> </w:t>
            </w:r>
            <w:r w:rsidR="004D5DF1" w:rsidRPr="004D5DF1">
              <w:rPr>
                <w:bCs/>
              </w:rPr>
              <w:t>к своей</w:t>
            </w:r>
          </w:p>
          <w:p w14:paraId="02BB1B88" w14:textId="0CB86297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семье,</w:t>
            </w:r>
            <w:r w:rsidR="00FB1A62">
              <w:rPr>
                <w:bCs/>
              </w:rPr>
              <w:t xml:space="preserve"> </w:t>
            </w:r>
            <w:r w:rsidRPr="004D5DF1">
              <w:rPr>
                <w:bCs/>
              </w:rPr>
              <w:t>к</w:t>
            </w:r>
            <w:r w:rsidR="00FB1A62">
              <w:rPr>
                <w:bCs/>
              </w:rPr>
              <w:t xml:space="preserve"> </w:t>
            </w:r>
            <w:r w:rsidRPr="004D5DF1">
              <w:rPr>
                <w:bCs/>
              </w:rPr>
              <w:t>своим родственникам,</w:t>
            </w:r>
          </w:p>
          <w:p w14:paraId="5F1BD3EC" w14:textId="77777777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любовь к родителям.</w:t>
            </w:r>
          </w:p>
          <w:p w14:paraId="499DE252" w14:textId="77777777" w:rsidR="004D5DF1" w:rsidRPr="004D5DF1" w:rsidRDefault="004D5DF1" w:rsidP="005B6522">
            <w:pPr>
              <w:pStyle w:val="a3"/>
              <w:numPr>
                <w:ilvl w:val="0"/>
                <w:numId w:val="203"/>
              </w:numPr>
              <w:spacing w:before="4"/>
              <w:rPr>
                <w:bCs/>
              </w:rPr>
            </w:pPr>
            <w:r w:rsidRPr="004D5DF1">
              <w:rPr>
                <w:bCs/>
              </w:rPr>
              <w:t>Освоить роли ученика;</w:t>
            </w:r>
          </w:p>
          <w:p w14:paraId="49004F9C" w14:textId="77777777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формирование интереса (мотивации) к учению.</w:t>
            </w:r>
          </w:p>
          <w:p w14:paraId="755DE52F" w14:textId="1B5BE01F" w:rsidR="006C5106" w:rsidRPr="00D93620" w:rsidRDefault="004D5DF1" w:rsidP="004D5DF1">
            <w:pPr>
              <w:pStyle w:val="a3"/>
              <w:spacing w:before="4"/>
              <w:ind w:left="0"/>
              <w:jc w:val="left"/>
              <w:rPr>
                <w:bCs/>
              </w:rPr>
            </w:pPr>
            <w:r w:rsidRPr="004D5DF1">
              <w:rPr>
                <w:bCs/>
              </w:rPr>
              <w:t>Оценивать жизненные ситуации и поступки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героев художественных текстов с точки зрения общечеловеческих норм.</w:t>
            </w:r>
          </w:p>
        </w:tc>
        <w:tc>
          <w:tcPr>
            <w:tcW w:w="2083" w:type="dxa"/>
          </w:tcPr>
          <w:p w14:paraId="06687024" w14:textId="6F55D8F9" w:rsidR="00D93620" w:rsidRPr="00D93620" w:rsidRDefault="004D5DF1" w:rsidP="00D93620">
            <w:pPr>
              <w:pStyle w:val="a3"/>
              <w:spacing w:before="4"/>
              <w:ind w:left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D93620" w:rsidRPr="00D93620">
              <w:rPr>
                <w:bCs/>
              </w:rPr>
              <w:t>1.Организовывать</w:t>
            </w:r>
          </w:p>
          <w:p w14:paraId="3B178A64" w14:textId="6C62BE15" w:rsidR="004D5DF1" w:rsidRPr="004D5DF1" w:rsidRDefault="00D93620" w:rsidP="004D5DF1">
            <w:pPr>
              <w:pStyle w:val="a3"/>
              <w:spacing w:before="4"/>
              <w:ind w:left="0"/>
              <w:rPr>
                <w:bCs/>
              </w:rPr>
            </w:pPr>
            <w:r w:rsidRPr="00D93620">
              <w:rPr>
                <w:bCs/>
              </w:rPr>
              <w:t>свое рабочее место</w:t>
            </w:r>
            <w:r w:rsidR="004D5DF1">
              <w:rPr>
                <w:bCs/>
              </w:rPr>
              <w:t xml:space="preserve"> </w:t>
            </w:r>
            <w:r w:rsidR="004D5DF1" w:rsidRPr="004D5DF1">
              <w:rPr>
                <w:bCs/>
              </w:rPr>
              <w:t>под</w:t>
            </w:r>
            <w:r w:rsidR="00FB1A62">
              <w:rPr>
                <w:bCs/>
              </w:rPr>
              <w:t xml:space="preserve"> </w:t>
            </w:r>
            <w:r w:rsidR="004D5DF1" w:rsidRPr="004D5DF1">
              <w:rPr>
                <w:bCs/>
              </w:rPr>
              <w:t>руководством учителя.</w:t>
            </w:r>
          </w:p>
          <w:p w14:paraId="1124FE9D" w14:textId="77777777" w:rsidR="004D5DF1" w:rsidRPr="004D5DF1" w:rsidRDefault="004D5DF1" w:rsidP="005B6522">
            <w:pPr>
              <w:pStyle w:val="a3"/>
              <w:numPr>
                <w:ilvl w:val="0"/>
                <w:numId w:val="204"/>
              </w:numPr>
              <w:spacing w:before="4"/>
              <w:rPr>
                <w:bCs/>
              </w:rPr>
            </w:pPr>
            <w:r w:rsidRPr="004D5DF1">
              <w:rPr>
                <w:bCs/>
              </w:rPr>
              <w:t>Определять</w:t>
            </w:r>
          </w:p>
          <w:p w14:paraId="21CFB83C" w14:textId="0B4C8C4D" w:rsidR="004D5DF1" w:rsidRPr="004D5DF1" w:rsidRDefault="00FB1A62" w:rsidP="004D5DF1">
            <w:pPr>
              <w:pStyle w:val="a3"/>
              <w:spacing w:before="4"/>
              <w:ind w:left="0"/>
              <w:rPr>
                <w:bCs/>
              </w:rPr>
            </w:pPr>
            <w:r>
              <w:rPr>
                <w:bCs/>
              </w:rPr>
              <w:t>ц</w:t>
            </w:r>
            <w:r w:rsidR="004D5DF1" w:rsidRPr="004D5DF1">
              <w:rPr>
                <w:bCs/>
              </w:rPr>
              <w:t>ель</w:t>
            </w:r>
            <w:r>
              <w:rPr>
                <w:bCs/>
              </w:rPr>
              <w:t xml:space="preserve"> </w:t>
            </w:r>
            <w:r w:rsidR="004D5DF1" w:rsidRPr="004D5DF1">
              <w:rPr>
                <w:bCs/>
              </w:rPr>
              <w:t>выполнения заданий на уроке, во внеурочной</w:t>
            </w:r>
            <w:r>
              <w:rPr>
                <w:bCs/>
              </w:rPr>
              <w:t xml:space="preserve"> </w:t>
            </w:r>
            <w:r w:rsidR="004D5DF1" w:rsidRPr="004D5DF1">
              <w:rPr>
                <w:bCs/>
              </w:rPr>
              <w:t>деятельности,</w:t>
            </w:r>
            <w:r w:rsidR="004D5DF1" w:rsidRPr="004D5DF1">
              <w:rPr>
                <w:bCs/>
              </w:rPr>
              <w:tab/>
              <w:t>в жизненных ситуациях под</w:t>
            </w:r>
            <w:r>
              <w:rPr>
                <w:bCs/>
              </w:rPr>
              <w:t xml:space="preserve"> </w:t>
            </w:r>
            <w:r w:rsidR="004D5DF1" w:rsidRPr="004D5DF1">
              <w:rPr>
                <w:bCs/>
              </w:rPr>
              <w:t>руководством учителя.</w:t>
            </w:r>
          </w:p>
          <w:p w14:paraId="38DB9DE1" w14:textId="77777777" w:rsidR="004D5DF1" w:rsidRPr="004D5DF1" w:rsidRDefault="004D5DF1" w:rsidP="005B6522">
            <w:pPr>
              <w:pStyle w:val="a3"/>
              <w:numPr>
                <w:ilvl w:val="0"/>
                <w:numId w:val="204"/>
              </w:numPr>
              <w:spacing w:before="4"/>
              <w:rPr>
                <w:bCs/>
              </w:rPr>
            </w:pPr>
            <w:r w:rsidRPr="004D5DF1">
              <w:rPr>
                <w:bCs/>
              </w:rPr>
              <w:t>Определять</w:t>
            </w:r>
          </w:p>
          <w:p w14:paraId="5C449089" w14:textId="77777777" w:rsidR="004D5DF1" w:rsidRPr="004D5DF1" w:rsidRDefault="004D5DF1" w:rsidP="004D5DF1">
            <w:pPr>
              <w:pStyle w:val="a3"/>
              <w:spacing w:before="4"/>
              <w:ind w:left="0"/>
              <w:jc w:val="left"/>
              <w:rPr>
                <w:bCs/>
              </w:rPr>
            </w:pPr>
            <w:r w:rsidRPr="004D5DF1">
              <w:rPr>
                <w:bCs/>
              </w:rPr>
              <w:t>план выполнения заданий на уроках, внеурочной</w:t>
            </w:r>
          </w:p>
          <w:p w14:paraId="4D69C2C4" w14:textId="62BDBEF5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деятельности, жизненных ситуациях под</w:t>
            </w:r>
            <w:r w:rsidR="00FB1A62">
              <w:rPr>
                <w:bCs/>
              </w:rPr>
              <w:t xml:space="preserve"> </w:t>
            </w:r>
            <w:r w:rsidRPr="004D5DF1">
              <w:rPr>
                <w:bCs/>
              </w:rPr>
              <w:t>руководством учителя.</w:t>
            </w:r>
          </w:p>
          <w:p w14:paraId="2E2E3C94" w14:textId="36500852" w:rsidR="006C5106" w:rsidRPr="00D93620" w:rsidRDefault="004D5DF1" w:rsidP="004D5DF1">
            <w:pPr>
              <w:pStyle w:val="a3"/>
              <w:spacing w:before="4"/>
              <w:ind w:left="0"/>
              <w:jc w:val="left"/>
              <w:rPr>
                <w:bCs/>
              </w:rPr>
            </w:pPr>
            <w:r w:rsidRPr="004D5DF1">
              <w:rPr>
                <w:bCs/>
              </w:rPr>
              <w:t>Использовать</w:t>
            </w:r>
            <w:r w:rsidRPr="004D5DF1">
              <w:rPr>
                <w:bCs/>
              </w:rPr>
              <w:tab/>
              <w:t>в своей</w:t>
            </w:r>
            <w:r w:rsidR="00FB1A62">
              <w:rPr>
                <w:bCs/>
              </w:rPr>
              <w:t xml:space="preserve"> </w:t>
            </w:r>
            <w:r w:rsidRPr="004D5DF1">
              <w:rPr>
                <w:bCs/>
              </w:rPr>
              <w:t>деятельности простейшие приборы: линейку, треугольник и т.д.</w:t>
            </w:r>
          </w:p>
        </w:tc>
        <w:tc>
          <w:tcPr>
            <w:tcW w:w="2083" w:type="dxa"/>
          </w:tcPr>
          <w:p w14:paraId="7E346F50" w14:textId="1CF15AA1" w:rsidR="00D93620" w:rsidRPr="00D93620" w:rsidRDefault="00D93620" w:rsidP="00D93620">
            <w:pPr>
              <w:pStyle w:val="a3"/>
              <w:spacing w:before="4"/>
              <w:ind w:left="0"/>
              <w:rPr>
                <w:bCs/>
              </w:rPr>
            </w:pPr>
            <w:r>
              <w:rPr>
                <w:bCs/>
              </w:rPr>
              <w:t>1</w:t>
            </w:r>
            <w:r w:rsidRPr="00D93620">
              <w:rPr>
                <w:bCs/>
              </w:rPr>
              <w:t>.Ориентироваться</w:t>
            </w:r>
          </w:p>
          <w:p w14:paraId="06DC6E03" w14:textId="77777777" w:rsidR="004D5DF1" w:rsidRPr="004D5DF1" w:rsidRDefault="00D93620" w:rsidP="004D5DF1">
            <w:pPr>
              <w:pStyle w:val="a3"/>
              <w:spacing w:before="4"/>
              <w:ind w:left="0"/>
              <w:rPr>
                <w:bCs/>
              </w:rPr>
            </w:pPr>
            <w:r w:rsidRPr="00D93620">
              <w:rPr>
                <w:bCs/>
              </w:rPr>
              <w:t>в учебнике: определять</w:t>
            </w:r>
            <w:r w:rsidR="004D5DF1">
              <w:rPr>
                <w:bCs/>
              </w:rPr>
              <w:t xml:space="preserve"> </w:t>
            </w:r>
            <w:r w:rsidR="004D5DF1" w:rsidRPr="004D5DF1">
              <w:rPr>
                <w:bCs/>
              </w:rPr>
              <w:t>умения</w:t>
            </w:r>
            <w:proofErr w:type="gramStart"/>
            <w:r w:rsidR="004D5DF1" w:rsidRPr="004D5DF1">
              <w:rPr>
                <w:bCs/>
              </w:rPr>
              <w:t>.</w:t>
            </w:r>
            <w:proofErr w:type="gramEnd"/>
            <w:r w:rsidR="004D5DF1" w:rsidRPr="004D5DF1">
              <w:rPr>
                <w:bCs/>
              </w:rPr>
              <w:t xml:space="preserve"> которые будут</w:t>
            </w:r>
          </w:p>
          <w:p w14:paraId="517521F6" w14:textId="7EDE9A80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сформированы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на основе</w:t>
            </w:r>
            <w:r w:rsidRPr="004D5DF1">
              <w:rPr>
                <w:bCs/>
              </w:rPr>
              <w:tab/>
              <w:t>изучения данного раздела.</w:t>
            </w:r>
          </w:p>
          <w:p w14:paraId="15A4AF0A" w14:textId="17C663E6" w:rsidR="004D5DF1" w:rsidRPr="004D5DF1" w:rsidRDefault="004D5DF1" w:rsidP="005B6522">
            <w:pPr>
              <w:pStyle w:val="a3"/>
              <w:numPr>
                <w:ilvl w:val="0"/>
                <w:numId w:val="205"/>
              </w:numPr>
              <w:spacing w:before="4"/>
              <w:rPr>
                <w:bCs/>
              </w:rPr>
            </w:pPr>
            <w:r w:rsidRPr="004D5DF1">
              <w:rPr>
                <w:bCs/>
              </w:rPr>
              <w:t>Осуществлять поиск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необходимой информации для</w:t>
            </w:r>
          </w:p>
          <w:p w14:paraId="69DBCFD9" w14:textId="5BBA6537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выполнения учебных заданий,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используя справочные материалы учебника</w:t>
            </w:r>
            <w:r w:rsidR="00FB1A62">
              <w:rPr>
                <w:bCs/>
              </w:rPr>
              <w:t xml:space="preserve"> </w:t>
            </w:r>
            <w:r w:rsidRPr="004D5DF1">
              <w:rPr>
                <w:bCs/>
              </w:rPr>
              <w:t>(под руководством</w:t>
            </w:r>
          </w:p>
          <w:p w14:paraId="30C1A108" w14:textId="77777777" w:rsidR="004D5DF1" w:rsidRPr="004D5DF1" w:rsidRDefault="004D5DF1" w:rsidP="004D5DF1">
            <w:pPr>
              <w:pStyle w:val="a3"/>
              <w:spacing w:before="4"/>
              <w:ind w:left="0"/>
              <w:rPr>
                <w:bCs/>
              </w:rPr>
            </w:pPr>
            <w:r w:rsidRPr="004D5DF1">
              <w:rPr>
                <w:bCs/>
              </w:rPr>
              <w:t>учителя).</w:t>
            </w:r>
          </w:p>
          <w:p w14:paraId="0F4B8AA6" w14:textId="10944D2E" w:rsidR="004D5DF1" w:rsidRPr="004D5DF1" w:rsidRDefault="004D5DF1" w:rsidP="005B6522">
            <w:pPr>
              <w:pStyle w:val="a3"/>
              <w:numPr>
                <w:ilvl w:val="0"/>
                <w:numId w:val="205"/>
              </w:numPr>
              <w:spacing w:before="4"/>
              <w:rPr>
                <w:bCs/>
              </w:rPr>
            </w:pPr>
            <w:r w:rsidRPr="004D5DF1">
              <w:rPr>
                <w:bCs/>
              </w:rPr>
              <w:t>Отвечать</w:t>
            </w:r>
            <w:r w:rsidR="00FB1A62">
              <w:rPr>
                <w:bCs/>
              </w:rPr>
              <w:t xml:space="preserve"> </w:t>
            </w:r>
            <w:r w:rsidRPr="004D5DF1">
              <w:rPr>
                <w:bCs/>
              </w:rPr>
              <w:t>на простые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вопросы</w:t>
            </w:r>
          </w:p>
          <w:p w14:paraId="6012B481" w14:textId="08C7274F" w:rsidR="004D5DF1" w:rsidRPr="004D5DF1" w:rsidRDefault="004D5DF1" w:rsidP="004D5DF1">
            <w:pPr>
              <w:pStyle w:val="a3"/>
              <w:spacing w:before="4"/>
              <w:ind w:left="0"/>
              <w:jc w:val="left"/>
              <w:rPr>
                <w:bCs/>
              </w:rPr>
            </w:pPr>
            <w:r w:rsidRPr="004D5DF1">
              <w:rPr>
                <w:bCs/>
              </w:rPr>
              <w:t>учителя,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находить нужную информацию в учебнике.</w:t>
            </w:r>
          </w:p>
          <w:p w14:paraId="48A3AD87" w14:textId="4E1FCF34" w:rsidR="004D5DF1" w:rsidRPr="004D5DF1" w:rsidRDefault="004D5DF1" w:rsidP="005B6522">
            <w:pPr>
              <w:pStyle w:val="a3"/>
              <w:numPr>
                <w:ilvl w:val="0"/>
                <w:numId w:val="205"/>
              </w:numPr>
              <w:spacing w:before="4"/>
              <w:rPr>
                <w:bCs/>
              </w:rPr>
            </w:pPr>
            <w:r w:rsidRPr="004D5DF1">
              <w:rPr>
                <w:bCs/>
              </w:rPr>
              <w:t>Сравнивать предметы,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объекты: находить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общее</w:t>
            </w:r>
            <w:r w:rsidR="00FB1A62">
              <w:rPr>
                <w:bCs/>
              </w:rPr>
              <w:t xml:space="preserve"> </w:t>
            </w:r>
            <w:r w:rsidRPr="004D5DF1">
              <w:rPr>
                <w:bCs/>
              </w:rPr>
              <w:t>и различие.</w:t>
            </w:r>
          </w:p>
          <w:p w14:paraId="4A44E6C3" w14:textId="4728C2F5" w:rsidR="004D5DF1" w:rsidRPr="004D5DF1" w:rsidRDefault="004D5DF1" w:rsidP="005B6522">
            <w:pPr>
              <w:pStyle w:val="a3"/>
              <w:numPr>
                <w:ilvl w:val="0"/>
                <w:numId w:val="205"/>
              </w:numPr>
              <w:spacing w:before="4"/>
              <w:rPr>
                <w:bCs/>
              </w:rPr>
            </w:pPr>
            <w:r w:rsidRPr="004D5DF1">
              <w:rPr>
                <w:bCs/>
              </w:rPr>
              <w:t xml:space="preserve">Группировать </w:t>
            </w:r>
            <w:r w:rsidRPr="004D5DF1">
              <w:rPr>
                <w:bCs/>
              </w:rPr>
              <w:lastRenderedPageBreak/>
              <w:t>предметы, объекты</w:t>
            </w:r>
            <w:r w:rsidR="00FB1A62">
              <w:rPr>
                <w:bCs/>
              </w:rPr>
              <w:t xml:space="preserve"> </w:t>
            </w:r>
            <w:r w:rsidRPr="004D5DF1">
              <w:rPr>
                <w:bCs/>
              </w:rPr>
              <w:t>на основе</w:t>
            </w:r>
            <w:r>
              <w:rPr>
                <w:bCs/>
              </w:rPr>
              <w:t xml:space="preserve"> </w:t>
            </w:r>
            <w:r w:rsidRPr="004D5DF1">
              <w:rPr>
                <w:bCs/>
              </w:rPr>
              <w:t>существенных признаков.</w:t>
            </w:r>
          </w:p>
          <w:p w14:paraId="5055B50F" w14:textId="77777777" w:rsidR="004D5DF1" w:rsidRPr="004D5DF1" w:rsidRDefault="004D5DF1" w:rsidP="005B6522">
            <w:pPr>
              <w:pStyle w:val="a3"/>
              <w:numPr>
                <w:ilvl w:val="0"/>
                <w:numId w:val="205"/>
              </w:numPr>
              <w:spacing w:before="4"/>
              <w:rPr>
                <w:bCs/>
              </w:rPr>
            </w:pPr>
            <w:r w:rsidRPr="004D5DF1">
              <w:rPr>
                <w:bCs/>
              </w:rPr>
              <w:t>Подробно пересказывать прочитанное или прослушанное;</w:t>
            </w:r>
          </w:p>
          <w:p w14:paraId="3ED6C106" w14:textId="030FE1B6" w:rsidR="006C5106" w:rsidRPr="00D93620" w:rsidRDefault="004D5DF1" w:rsidP="004D5DF1">
            <w:pPr>
              <w:pStyle w:val="a3"/>
              <w:spacing w:before="4"/>
              <w:ind w:left="0"/>
              <w:jc w:val="left"/>
              <w:rPr>
                <w:bCs/>
              </w:rPr>
            </w:pPr>
            <w:r w:rsidRPr="004D5DF1">
              <w:rPr>
                <w:bCs/>
              </w:rPr>
              <w:t>определять тему.</w:t>
            </w:r>
          </w:p>
        </w:tc>
        <w:tc>
          <w:tcPr>
            <w:tcW w:w="2083" w:type="dxa"/>
          </w:tcPr>
          <w:p w14:paraId="3D1C3250" w14:textId="77777777" w:rsidR="002358A6" w:rsidRPr="002358A6" w:rsidRDefault="00D93620" w:rsidP="002358A6">
            <w:pPr>
              <w:pStyle w:val="a3"/>
              <w:spacing w:before="4"/>
              <w:ind w:left="0"/>
              <w:rPr>
                <w:bCs/>
              </w:rPr>
            </w:pPr>
            <w:r>
              <w:rPr>
                <w:bCs/>
              </w:rPr>
              <w:lastRenderedPageBreak/>
              <w:t>1.Учавствовать в диалоге на уроке</w:t>
            </w:r>
            <w:r w:rsidR="004D5DF1">
              <w:rPr>
                <w:bCs/>
              </w:rPr>
              <w:t xml:space="preserve"> </w:t>
            </w:r>
            <w:r w:rsidR="002358A6" w:rsidRPr="002358A6">
              <w:rPr>
                <w:bCs/>
              </w:rPr>
              <w:t>жизненных ситуациях.</w:t>
            </w:r>
          </w:p>
          <w:p w14:paraId="44ADAFF1" w14:textId="77777777" w:rsidR="002358A6" w:rsidRDefault="002358A6" w:rsidP="002358A6">
            <w:pPr>
              <w:pStyle w:val="a3"/>
              <w:spacing w:before="4"/>
              <w:ind w:left="0"/>
              <w:rPr>
                <w:bCs/>
              </w:rPr>
            </w:pPr>
            <w:r w:rsidRPr="002358A6">
              <w:rPr>
                <w:bCs/>
              </w:rPr>
              <w:t>2.Отвечать вопросы</w:t>
            </w:r>
            <w:r>
              <w:rPr>
                <w:bCs/>
              </w:rPr>
              <w:t xml:space="preserve"> </w:t>
            </w:r>
            <w:r w:rsidRPr="002358A6">
              <w:rPr>
                <w:bCs/>
              </w:rPr>
              <w:t>учи</w:t>
            </w:r>
            <w:r>
              <w:rPr>
                <w:bCs/>
              </w:rPr>
              <w:t xml:space="preserve">теля, </w:t>
            </w:r>
            <w:r w:rsidRPr="002358A6">
              <w:rPr>
                <w:bCs/>
              </w:rPr>
              <w:t>товарищей по кл</w:t>
            </w:r>
            <w:r>
              <w:rPr>
                <w:bCs/>
              </w:rPr>
              <w:t>ассу.</w:t>
            </w:r>
            <w:r w:rsidRPr="002358A6">
              <w:rPr>
                <w:bCs/>
              </w:rPr>
              <w:t xml:space="preserve"> </w:t>
            </w:r>
          </w:p>
          <w:p w14:paraId="43EA10B4" w14:textId="6E699CDD" w:rsidR="002358A6" w:rsidRPr="002358A6" w:rsidRDefault="002358A6" w:rsidP="002358A6">
            <w:pPr>
              <w:pStyle w:val="a3"/>
              <w:spacing w:before="4"/>
              <w:ind w:left="0"/>
              <w:rPr>
                <w:bCs/>
              </w:rPr>
            </w:pPr>
            <w:r>
              <w:rPr>
                <w:bCs/>
              </w:rPr>
              <w:t>3.</w:t>
            </w:r>
            <w:r w:rsidRPr="002358A6">
              <w:rPr>
                <w:bCs/>
              </w:rPr>
              <w:t>Слы</w:t>
            </w:r>
            <w:r>
              <w:rPr>
                <w:bCs/>
              </w:rPr>
              <w:t xml:space="preserve">шать </w:t>
            </w:r>
            <w:r w:rsidRPr="002358A6">
              <w:rPr>
                <w:bCs/>
              </w:rPr>
              <w:t>других</w:t>
            </w:r>
            <w:r w:rsidR="00FB1A62">
              <w:rPr>
                <w:bCs/>
              </w:rPr>
              <w:t xml:space="preserve"> </w:t>
            </w:r>
            <w:r w:rsidRPr="002358A6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2358A6">
              <w:rPr>
                <w:bCs/>
              </w:rPr>
              <w:t>пони</w:t>
            </w:r>
            <w:r>
              <w:rPr>
                <w:bCs/>
              </w:rPr>
              <w:t>мать</w:t>
            </w:r>
            <w:r w:rsidRPr="002358A6">
              <w:rPr>
                <w:bCs/>
              </w:rPr>
              <w:t xml:space="preserve"> речь других.</w:t>
            </w:r>
          </w:p>
          <w:p w14:paraId="6BFC2D9B" w14:textId="77777777" w:rsidR="002358A6" w:rsidRDefault="002358A6" w:rsidP="002358A6">
            <w:pPr>
              <w:pStyle w:val="a3"/>
              <w:spacing w:before="4"/>
              <w:ind w:left="0"/>
              <w:rPr>
                <w:bCs/>
              </w:rPr>
            </w:pPr>
            <w:r>
              <w:rPr>
                <w:bCs/>
              </w:rPr>
              <w:t>4.</w:t>
            </w:r>
            <w:r w:rsidRPr="002358A6">
              <w:rPr>
                <w:bCs/>
              </w:rPr>
              <w:t>Участвов</w:t>
            </w:r>
            <w:r>
              <w:rPr>
                <w:bCs/>
              </w:rPr>
              <w:t xml:space="preserve">ать в </w:t>
            </w:r>
            <w:r w:rsidRPr="002358A6">
              <w:rPr>
                <w:bCs/>
              </w:rPr>
              <w:t>коллективном</w:t>
            </w:r>
            <w:r>
              <w:rPr>
                <w:bCs/>
              </w:rPr>
              <w:t xml:space="preserve"> </w:t>
            </w:r>
            <w:r w:rsidRPr="002358A6">
              <w:rPr>
                <w:bCs/>
              </w:rPr>
              <w:t>обсуждении</w:t>
            </w:r>
            <w:r>
              <w:rPr>
                <w:bCs/>
              </w:rPr>
              <w:t>.</w:t>
            </w:r>
          </w:p>
          <w:p w14:paraId="4FB7D30D" w14:textId="27073283" w:rsidR="006C5106" w:rsidRPr="00D93620" w:rsidRDefault="006C5106" w:rsidP="002358A6">
            <w:pPr>
              <w:pStyle w:val="a3"/>
              <w:spacing w:before="4"/>
              <w:ind w:left="0"/>
              <w:jc w:val="left"/>
              <w:rPr>
                <w:bCs/>
              </w:rPr>
            </w:pPr>
          </w:p>
        </w:tc>
      </w:tr>
    </w:tbl>
    <w:p w14:paraId="0A2D275E" w14:textId="162A7D61" w:rsidR="002B4A7D" w:rsidRDefault="002B4A7D">
      <w:pPr>
        <w:pStyle w:val="a3"/>
        <w:spacing w:before="4"/>
        <w:ind w:left="0"/>
        <w:jc w:val="left"/>
        <w:rPr>
          <w:b/>
          <w:sz w:val="17"/>
        </w:rPr>
      </w:pPr>
    </w:p>
    <w:p w14:paraId="0D340EE2" w14:textId="77777777" w:rsidR="002B4A7D" w:rsidRDefault="002B4A7D">
      <w:pPr>
        <w:pStyle w:val="a3"/>
        <w:spacing w:before="1"/>
        <w:ind w:left="0"/>
        <w:jc w:val="left"/>
        <w:rPr>
          <w:b/>
          <w:sz w:val="17"/>
        </w:rPr>
      </w:pPr>
    </w:p>
    <w:p w14:paraId="212B9C7D" w14:textId="5730C186" w:rsidR="002B4A7D" w:rsidRDefault="00ED5982">
      <w:pPr>
        <w:spacing w:before="97" w:line="232" w:lineRule="auto"/>
        <w:ind w:left="3083" w:right="2275" w:hanging="625"/>
        <w:jc w:val="both"/>
        <w:rPr>
          <w:b/>
          <w:sz w:val="24"/>
        </w:rPr>
      </w:pPr>
      <w:r>
        <w:rPr>
          <w:b/>
          <w:sz w:val="24"/>
        </w:rPr>
        <w:t>Формы организации учебного процесса, направленного 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действий.</w:t>
      </w:r>
    </w:p>
    <w:p w14:paraId="211F3D94" w14:textId="77777777" w:rsidR="002B4A7D" w:rsidRDefault="00ED5982">
      <w:pPr>
        <w:pStyle w:val="a3"/>
        <w:spacing w:before="5" w:line="237" w:lineRule="auto"/>
        <w:ind w:left="502" w:right="923" w:firstLine="424"/>
      </w:pPr>
      <w:r>
        <w:t>Процесс обучения задаёт содержание и характеристики учебной деятельности ребёнка 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и их свойства. Универсальные учебные действия представляют собой целостную</w:t>
      </w:r>
      <w:r>
        <w:rPr>
          <w:spacing w:val="1"/>
        </w:rPr>
        <w:t xml:space="preserve"> </w:t>
      </w:r>
      <w:r>
        <w:t>систему, в которой происхождение и развитие каждого вида учебного действия 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 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логикой</w:t>
      </w:r>
      <w:r>
        <w:rPr>
          <w:spacing w:val="-2"/>
        </w:rPr>
        <w:t xml:space="preserve"> </w:t>
      </w:r>
      <w:r>
        <w:t>возрастного</w:t>
      </w:r>
      <w:r>
        <w:rPr>
          <w:spacing w:val="-3"/>
        </w:rPr>
        <w:t xml:space="preserve"> </w:t>
      </w:r>
      <w:r>
        <w:t>развития.</w:t>
      </w:r>
    </w:p>
    <w:p w14:paraId="468A2C42" w14:textId="77777777" w:rsidR="002B4A7D" w:rsidRDefault="00ED5982">
      <w:pPr>
        <w:pStyle w:val="a3"/>
        <w:spacing w:before="2"/>
        <w:ind w:left="927"/>
      </w:pPr>
      <w:r>
        <w:t>Условия,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УУД:</w:t>
      </w:r>
    </w:p>
    <w:p w14:paraId="3DD0C37B" w14:textId="77777777" w:rsidR="002B4A7D" w:rsidRDefault="00ED5982">
      <w:pPr>
        <w:pStyle w:val="a3"/>
        <w:spacing w:before="14" w:line="235" w:lineRule="auto"/>
        <w:ind w:left="502" w:right="943" w:firstLine="424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-3"/>
        </w:rPr>
        <w:t xml:space="preserve"> </w:t>
      </w:r>
      <w:r>
        <w:t>положениями:</w:t>
      </w:r>
    </w:p>
    <w:p w14:paraId="0CE827EB" w14:textId="3CA694EA" w:rsidR="002B4A7D" w:rsidRDefault="00AF6F9E" w:rsidP="005B6522">
      <w:pPr>
        <w:pStyle w:val="a5"/>
        <w:numPr>
          <w:ilvl w:val="0"/>
          <w:numId w:val="166"/>
        </w:numPr>
        <w:tabs>
          <w:tab w:val="left" w:pos="1659"/>
          <w:tab w:val="left" w:pos="1660"/>
          <w:tab w:val="left" w:pos="3432"/>
          <w:tab w:val="left" w:pos="4206"/>
          <w:tab w:val="left" w:pos="4818"/>
          <w:tab w:val="left" w:pos="5556"/>
          <w:tab w:val="left" w:pos="6977"/>
          <w:tab w:val="left" w:pos="8459"/>
          <w:tab w:val="left" w:pos="8862"/>
        </w:tabs>
        <w:spacing w:before="38" w:line="228" w:lineRule="auto"/>
        <w:ind w:right="937" w:firstLine="424"/>
        <w:jc w:val="left"/>
        <w:rPr>
          <w:sz w:val="24"/>
        </w:rPr>
      </w:pPr>
      <w:r>
        <w:rPr>
          <w:sz w:val="24"/>
        </w:rPr>
        <w:t>Ф</w:t>
      </w:r>
      <w:r w:rsidR="00ED5982">
        <w:rPr>
          <w:sz w:val="24"/>
        </w:rPr>
        <w:t>ормирование</w:t>
      </w:r>
      <w:r>
        <w:rPr>
          <w:sz w:val="24"/>
        </w:rPr>
        <w:t xml:space="preserve"> </w:t>
      </w:r>
      <w:r w:rsidR="00ED5982">
        <w:rPr>
          <w:sz w:val="24"/>
        </w:rPr>
        <w:t>УУД</w:t>
      </w:r>
      <w:r>
        <w:rPr>
          <w:sz w:val="24"/>
        </w:rPr>
        <w:t xml:space="preserve"> </w:t>
      </w:r>
      <w:r w:rsidR="00ED5982">
        <w:rPr>
          <w:sz w:val="24"/>
        </w:rPr>
        <w:t>ка</w:t>
      </w:r>
      <w:r>
        <w:rPr>
          <w:sz w:val="24"/>
        </w:rPr>
        <w:t xml:space="preserve">к </w:t>
      </w:r>
      <w:r w:rsidR="00ED5982">
        <w:rPr>
          <w:sz w:val="24"/>
        </w:rPr>
        <w:t>цель</w:t>
      </w:r>
      <w:r>
        <w:rPr>
          <w:sz w:val="24"/>
        </w:rPr>
        <w:t xml:space="preserve"> </w:t>
      </w:r>
      <w:r w:rsidR="00ED5982">
        <w:rPr>
          <w:sz w:val="24"/>
        </w:rPr>
        <w:t>определяет</w:t>
      </w:r>
      <w:r>
        <w:rPr>
          <w:sz w:val="24"/>
        </w:rPr>
        <w:t xml:space="preserve"> </w:t>
      </w:r>
      <w:r w:rsidR="00ED5982">
        <w:rPr>
          <w:sz w:val="24"/>
        </w:rPr>
        <w:t>содержание</w:t>
      </w:r>
      <w:r>
        <w:rPr>
          <w:sz w:val="24"/>
        </w:rPr>
        <w:t xml:space="preserve"> </w:t>
      </w:r>
      <w:r w:rsidR="00ED5982">
        <w:rPr>
          <w:sz w:val="24"/>
        </w:rPr>
        <w:t>и</w:t>
      </w:r>
      <w:r>
        <w:rPr>
          <w:sz w:val="24"/>
        </w:rPr>
        <w:t xml:space="preserve"> </w:t>
      </w:r>
      <w:r w:rsidR="00ED5982">
        <w:rPr>
          <w:spacing w:val="-1"/>
          <w:sz w:val="24"/>
        </w:rPr>
        <w:t>организацию</w:t>
      </w:r>
      <w:r w:rsidR="00ED5982">
        <w:rPr>
          <w:spacing w:val="-57"/>
          <w:sz w:val="24"/>
        </w:rPr>
        <w:t xml:space="preserve"> </w:t>
      </w:r>
      <w:r w:rsidR="00ED5982">
        <w:rPr>
          <w:sz w:val="24"/>
        </w:rPr>
        <w:t>образовательного</w:t>
      </w:r>
      <w:r w:rsidR="00ED5982">
        <w:rPr>
          <w:spacing w:val="-1"/>
          <w:sz w:val="24"/>
        </w:rPr>
        <w:t xml:space="preserve"> </w:t>
      </w:r>
      <w:r w:rsidR="00ED5982">
        <w:rPr>
          <w:sz w:val="24"/>
        </w:rPr>
        <w:t>процесса;</w:t>
      </w:r>
    </w:p>
    <w:p w14:paraId="41501ADE" w14:textId="77777777" w:rsidR="002B4A7D" w:rsidRDefault="00ED5982" w:rsidP="005B6522">
      <w:pPr>
        <w:pStyle w:val="a5"/>
        <w:numPr>
          <w:ilvl w:val="0"/>
          <w:numId w:val="166"/>
        </w:numPr>
        <w:tabs>
          <w:tab w:val="left" w:pos="1659"/>
          <w:tab w:val="left" w:pos="1660"/>
        </w:tabs>
        <w:spacing w:before="35" w:line="225" w:lineRule="auto"/>
        <w:ind w:right="944" w:firstLine="42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6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1"/>
          <w:sz w:val="24"/>
        </w:rPr>
        <w:t xml:space="preserve"> </w:t>
      </w:r>
      <w:r>
        <w:rPr>
          <w:sz w:val="24"/>
        </w:rPr>
        <w:t>и внеурочной деятельности;</w:t>
      </w:r>
    </w:p>
    <w:p w14:paraId="39238ED7" w14:textId="05D936BD" w:rsidR="002B4A7D" w:rsidRDefault="00ED5982" w:rsidP="005B6522">
      <w:pPr>
        <w:pStyle w:val="a5"/>
        <w:numPr>
          <w:ilvl w:val="0"/>
          <w:numId w:val="166"/>
        </w:numPr>
        <w:tabs>
          <w:tab w:val="left" w:pos="1659"/>
          <w:tab w:val="left" w:pos="1660"/>
          <w:tab w:val="left" w:pos="2272"/>
          <w:tab w:val="left" w:pos="3431"/>
          <w:tab w:val="left" w:pos="4359"/>
          <w:tab w:val="left" w:pos="4508"/>
          <w:tab w:val="left" w:pos="5645"/>
          <w:tab w:val="left" w:pos="5711"/>
          <w:tab w:val="left" w:pos="6453"/>
          <w:tab w:val="left" w:pos="6952"/>
          <w:tab w:val="left" w:pos="7168"/>
          <w:tab w:val="left" w:pos="8912"/>
          <w:tab w:val="left" w:pos="8986"/>
          <w:tab w:val="left" w:pos="9819"/>
          <w:tab w:val="left" w:pos="9962"/>
        </w:tabs>
        <w:spacing w:before="37" w:line="228" w:lineRule="auto"/>
        <w:ind w:right="940" w:firstLine="424"/>
        <w:jc w:val="left"/>
        <w:rPr>
          <w:sz w:val="24"/>
        </w:rPr>
      </w:pPr>
      <w:r>
        <w:rPr>
          <w:sz w:val="24"/>
        </w:rPr>
        <w:t>универсальные</w:t>
      </w:r>
      <w:r w:rsidR="00AF6F9E">
        <w:rPr>
          <w:sz w:val="24"/>
        </w:rPr>
        <w:t xml:space="preserve"> </w:t>
      </w:r>
      <w:r>
        <w:rPr>
          <w:sz w:val="24"/>
        </w:rPr>
        <w:t>учебные</w:t>
      </w:r>
      <w:r w:rsidR="00AF6F9E">
        <w:rPr>
          <w:sz w:val="24"/>
        </w:rPr>
        <w:t xml:space="preserve"> </w:t>
      </w:r>
      <w:r>
        <w:rPr>
          <w:sz w:val="24"/>
        </w:rPr>
        <w:t>действия</w:t>
      </w:r>
      <w:r w:rsidR="00AF6F9E">
        <w:rPr>
          <w:sz w:val="24"/>
        </w:rPr>
        <w:t xml:space="preserve"> </w:t>
      </w:r>
      <w:r>
        <w:rPr>
          <w:sz w:val="24"/>
        </w:rPr>
        <w:t>могут</w:t>
      </w:r>
      <w:r w:rsidR="00AF6F9E">
        <w:rPr>
          <w:sz w:val="24"/>
        </w:rPr>
        <w:t xml:space="preserve"> </w:t>
      </w:r>
      <w:r>
        <w:rPr>
          <w:sz w:val="24"/>
        </w:rPr>
        <w:t>быть</w:t>
      </w:r>
      <w:r w:rsidR="00AF6F9E">
        <w:rPr>
          <w:sz w:val="24"/>
        </w:rPr>
        <w:t xml:space="preserve"> </w:t>
      </w:r>
      <w:r>
        <w:rPr>
          <w:sz w:val="24"/>
        </w:rPr>
        <w:t>сформированы</w:t>
      </w:r>
      <w:r w:rsidR="00AF6F9E">
        <w:rPr>
          <w:sz w:val="24"/>
        </w:rPr>
        <w:t xml:space="preserve"> </w:t>
      </w:r>
      <w:r>
        <w:rPr>
          <w:sz w:val="24"/>
        </w:rPr>
        <w:t>только</w:t>
      </w:r>
      <w:r w:rsidR="00AF6F9E">
        <w:rPr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 w:rsidR="00AF6F9E">
        <w:rPr>
          <w:sz w:val="24"/>
        </w:rPr>
        <w:t xml:space="preserve"> </w:t>
      </w:r>
      <w:r>
        <w:rPr>
          <w:sz w:val="24"/>
        </w:rPr>
        <w:t>обучающимися</w:t>
      </w:r>
      <w:r w:rsidR="00AF6F9E">
        <w:rPr>
          <w:sz w:val="24"/>
        </w:rPr>
        <w:t xml:space="preserve"> </w:t>
      </w:r>
      <w:r>
        <w:rPr>
          <w:sz w:val="24"/>
        </w:rPr>
        <w:t>учебной</w:t>
      </w:r>
      <w:r>
        <w:rPr>
          <w:sz w:val="24"/>
        </w:rPr>
        <w:tab/>
      </w:r>
      <w:r w:rsidR="00AF6F9E">
        <w:rPr>
          <w:sz w:val="24"/>
        </w:rPr>
        <w:t xml:space="preserve"> </w:t>
      </w:r>
      <w:r>
        <w:rPr>
          <w:sz w:val="24"/>
        </w:rPr>
        <w:t>работы</w:t>
      </w:r>
      <w:r w:rsidR="00AF6F9E">
        <w:rPr>
          <w:sz w:val="24"/>
        </w:rPr>
        <w:t xml:space="preserve"> </w:t>
      </w:r>
      <w:r>
        <w:rPr>
          <w:sz w:val="24"/>
        </w:rPr>
        <w:t>определенного</w:t>
      </w:r>
      <w:r w:rsidR="00AF6F9E">
        <w:rPr>
          <w:sz w:val="24"/>
        </w:rPr>
        <w:t xml:space="preserve"> </w:t>
      </w:r>
      <w:r>
        <w:rPr>
          <w:sz w:val="24"/>
        </w:rPr>
        <w:t>вида</w:t>
      </w:r>
      <w:r w:rsidR="00AF6F9E">
        <w:rPr>
          <w:sz w:val="24"/>
        </w:rPr>
        <w:t xml:space="preserve"> </w:t>
      </w:r>
      <w:r>
        <w:rPr>
          <w:spacing w:val="-2"/>
          <w:sz w:val="24"/>
        </w:rPr>
        <w:t>на</w:t>
      </w:r>
    </w:p>
    <w:p w14:paraId="38A32E6D" w14:textId="77777777" w:rsidR="002B4A7D" w:rsidRDefault="00ED5982">
      <w:pPr>
        <w:pStyle w:val="a3"/>
        <w:spacing w:before="135" w:line="230" w:lineRule="auto"/>
        <w:ind w:left="502"/>
        <w:jc w:val="left"/>
      </w:pPr>
      <w:r>
        <w:t>основании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30"/>
        </w:rPr>
        <w:t xml:space="preserve"> </w:t>
      </w:r>
      <w:r>
        <w:t>педагогами</w:t>
      </w:r>
      <w:r>
        <w:rPr>
          <w:spacing w:val="30"/>
        </w:rPr>
        <w:t xml:space="preserve"> </w:t>
      </w:r>
      <w:r>
        <w:t>технологий,</w:t>
      </w:r>
      <w:r>
        <w:rPr>
          <w:spacing w:val="30"/>
        </w:rPr>
        <w:t xml:space="preserve"> </w:t>
      </w:r>
      <w:r>
        <w:t>методов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приемов</w:t>
      </w:r>
      <w:r>
        <w:rPr>
          <w:spacing w:val="30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обучающихся.</w:t>
      </w:r>
    </w:p>
    <w:p w14:paraId="6738D194" w14:textId="77777777" w:rsidR="002B4A7D" w:rsidRDefault="00ED5982">
      <w:pPr>
        <w:pStyle w:val="a3"/>
        <w:spacing w:before="7" w:line="274" w:lineRule="exact"/>
        <w:ind w:left="927"/>
        <w:jc w:val="left"/>
      </w:pPr>
      <w:r>
        <w:t>Отбор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обучения</w:t>
      </w:r>
    </w:p>
    <w:p w14:paraId="09CD0DA2" w14:textId="77777777" w:rsidR="002B4A7D" w:rsidRDefault="00ED5982">
      <w:pPr>
        <w:pStyle w:val="a3"/>
        <w:spacing w:line="274" w:lineRule="exact"/>
        <w:ind w:left="502"/>
        <w:jc w:val="left"/>
      </w:pPr>
      <w:r>
        <w:t>–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УУД.</w:t>
      </w:r>
    </w:p>
    <w:p w14:paraId="1A90C4CA" w14:textId="77777777" w:rsidR="002B4A7D" w:rsidRDefault="002B4A7D">
      <w:pPr>
        <w:pStyle w:val="a3"/>
        <w:spacing w:before="3"/>
        <w:ind w:left="0"/>
        <w:jc w:val="left"/>
        <w:rPr>
          <w:sz w:val="26"/>
        </w:rPr>
      </w:pPr>
    </w:p>
    <w:p w14:paraId="5398BE5A" w14:textId="2894122C" w:rsidR="002B4A7D" w:rsidRPr="00D25312" w:rsidRDefault="00ED5982" w:rsidP="00D25312">
      <w:pPr>
        <w:pStyle w:val="1"/>
        <w:ind w:left="924" w:right="1680"/>
        <w:jc w:val="center"/>
      </w:pPr>
      <w:r>
        <w:t>Формы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условие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 w:rsidR="00D25312"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</w:p>
    <w:tbl>
      <w:tblPr>
        <w:tblStyle w:val="TableNormal"/>
        <w:tblW w:w="0" w:type="auto"/>
        <w:tblInd w:w="5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7"/>
        <w:gridCol w:w="8013"/>
      </w:tblGrid>
      <w:tr w:rsidR="002B4A7D" w14:paraId="539A8448" w14:textId="77777777">
        <w:trPr>
          <w:trHeight w:val="3043"/>
        </w:trPr>
        <w:tc>
          <w:tcPr>
            <w:tcW w:w="2197" w:type="dxa"/>
          </w:tcPr>
          <w:p w14:paraId="25CB5B7D" w14:textId="77777777" w:rsidR="002B4A7D" w:rsidRDefault="00ED5982">
            <w:pPr>
              <w:pStyle w:val="TableParagraph"/>
              <w:spacing w:before="17"/>
              <w:ind w:left="592"/>
            </w:pPr>
            <w:r>
              <w:t>Учебное</w:t>
            </w:r>
          </w:p>
          <w:p w14:paraId="05818741" w14:textId="77777777" w:rsidR="002B4A7D" w:rsidRDefault="00ED5982">
            <w:pPr>
              <w:pStyle w:val="TableParagraph"/>
              <w:spacing w:before="21"/>
              <w:ind w:left="131"/>
            </w:pPr>
            <w:r>
              <w:t>сотрудничество</w:t>
            </w:r>
          </w:p>
        </w:tc>
        <w:tc>
          <w:tcPr>
            <w:tcW w:w="8013" w:type="dxa"/>
          </w:tcPr>
          <w:p w14:paraId="552E8EF8" w14:textId="77777777" w:rsidR="002B4A7D" w:rsidRDefault="00ED5982">
            <w:pPr>
              <w:pStyle w:val="TableParagraph"/>
              <w:spacing w:before="17" w:line="259" w:lineRule="auto"/>
              <w:ind w:left="80" w:right="671" w:firstLine="460"/>
            </w:pPr>
            <w:r>
              <w:t>Педагог воспринимает ребенка как равноправного партнера, активного,</w:t>
            </w:r>
            <w:r>
              <w:rPr>
                <w:spacing w:val="-52"/>
              </w:rPr>
              <w:t xml:space="preserve"> </w:t>
            </w:r>
            <w:r>
              <w:t>влиятельного</w:t>
            </w:r>
            <w:r>
              <w:rPr>
                <w:spacing w:val="51"/>
              </w:rPr>
              <w:t xml:space="preserve"> </w:t>
            </w:r>
            <w:r>
              <w:t>участника</w:t>
            </w:r>
            <w:r>
              <w:rPr>
                <w:spacing w:val="50"/>
              </w:rPr>
              <w:t xml:space="preserve"> </w:t>
            </w:r>
            <w:r>
              <w:t>учебного</w:t>
            </w:r>
            <w:r>
              <w:rPr>
                <w:spacing w:val="52"/>
              </w:rPr>
              <w:t xml:space="preserve"> </w:t>
            </w:r>
            <w:r>
              <w:t>процесса,</w:t>
            </w:r>
            <w:r>
              <w:rPr>
                <w:spacing w:val="52"/>
              </w:rPr>
              <w:t xml:space="preserve"> </w:t>
            </w:r>
            <w:r>
              <w:t>организует</w:t>
            </w:r>
            <w:r>
              <w:rPr>
                <w:spacing w:val="52"/>
              </w:rPr>
              <w:t xml:space="preserve"> </w:t>
            </w:r>
            <w:proofErr w:type="spellStart"/>
            <w:r>
              <w:t>взаимообщение</w:t>
            </w:r>
            <w:proofErr w:type="spellEnd"/>
            <w:r>
              <w:t>,</w:t>
            </w:r>
          </w:p>
          <w:p w14:paraId="762FAF6F" w14:textId="77777777" w:rsidR="002B4A7D" w:rsidRDefault="00ED5982">
            <w:pPr>
              <w:pStyle w:val="TableParagraph"/>
              <w:spacing w:before="8" w:line="259" w:lineRule="auto"/>
              <w:ind w:left="80"/>
            </w:pPr>
            <w:r>
              <w:t>диалог.</w:t>
            </w:r>
            <w:r>
              <w:rPr>
                <w:spacing w:val="52"/>
              </w:rPr>
              <w:t xml:space="preserve"> </w:t>
            </w:r>
            <w:r>
              <w:t>Участники</w:t>
            </w:r>
            <w:r>
              <w:rPr>
                <w:spacing w:val="53"/>
              </w:rPr>
              <w:t xml:space="preserve"> </w:t>
            </w:r>
            <w:r>
              <w:t>процесса</w:t>
            </w:r>
            <w:r>
              <w:rPr>
                <w:spacing w:val="53"/>
              </w:rPr>
              <w:t xml:space="preserve"> </w:t>
            </w:r>
            <w:r>
              <w:t>эмоционально</w:t>
            </w:r>
            <w:r>
              <w:rPr>
                <w:spacing w:val="53"/>
              </w:rPr>
              <w:t xml:space="preserve"> </w:t>
            </w:r>
            <w:r>
              <w:t>открыты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свободны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высказываниях.</w:t>
            </w:r>
            <w:r>
              <w:rPr>
                <w:spacing w:val="50"/>
              </w:rPr>
              <w:t xml:space="preserve"> </w:t>
            </w:r>
            <w:r>
              <w:t>Ребенок</w:t>
            </w:r>
            <w:r>
              <w:rPr>
                <w:spacing w:val="52"/>
              </w:rPr>
              <w:t xml:space="preserve"> </w:t>
            </w:r>
            <w:r>
              <w:t>свободно</w:t>
            </w:r>
            <w:r>
              <w:rPr>
                <w:spacing w:val="54"/>
              </w:rPr>
              <w:t xml:space="preserve"> </w:t>
            </w:r>
            <w:r>
              <w:t>пользуется</w:t>
            </w:r>
            <w:r>
              <w:rPr>
                <w:spacing w:val="54"/>
              </w:rPr>
              <w:t xml:space="preserve"> </w:t>
            </w:r>
            <w:r>
              <w:t>помощью</w:t>
            </w:r>
            <w:r>
              <w:rPr>
                <w:spacing w:val="54"/>
              </w:rPr>
              <w:t xml:space="preserve"> </w:t>
            </w:r>
            <w:r>
              <w:t>педагога</w:t>
            </w:r>
            <w:r>
              <w:rPr>
                <w:spacing w:val="54"/>
              </w:rPr>
              <w:t xml:space="preserve"> </w:t>
            </w:r>
            <w:r>
              <w:t>или</w:t>
            </w:r>
          </w:p>
          <w:p w14:paraId="1E6A3262" w14:textId="77777777" w:rsidR="002B4A7D" w:rsidRDefault="00ED5982">
            <w:pPr>
              <w:pStyle w:val="TableParagraph"/>
              <w:spacing w:before="6" w:line="259" w:lineRule="auto"/>
              <w:ind w:left="80" w:right="698"/>
            </w:pPr>
            <w:r>
              <w:t>сверстников.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таком</w:t>
            </w:r>
            <w:r>
              <w:rPr>
                <w:spacing w:val="1"/>
              </w:rPr>
              <w:t xml:space="preserve"> </w:t>
            </w:r>
            <w:r>
              <w:t>сотрудничестве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  <w:r>
              <w:rPr>
                <w:spacing w:val="1"/>
              </w:rPr>
              <w:t xml:space="preserve"> </w:t>
            </w:r>
            <w:r>
              <w:t>выступает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роли</w:t>
            </w:r>
            <w:r>
              <w:rPr>
                <w:spacing w:val="1"/>
              </w:rPr>
              <w:t xml:space="preserve"> </w:t>
            </w:r>
            <w:r>
              <w:t>организатора,</w:t>
            </w:r>
            <w:r>
              <w:rPr>
                <w:spacing w:val="-2"/>
              </w:rPr>
              <w:t xml:space="preserve"> </w:t>
            </w:r>
            <w:r>
              <w:t>который</w:t>
            </w:r>
            <w:r>
              <w:rPr>
                <w:spacing w:val="-1"/>
              </w:rPr>
              <w:t xml:space="preserve"> </w:t>
            </w:r>
            <w:r>
              <w:t>действует</w:t>
            </w:r>
            <w:r>
              <w:rPr>
                <w:spacing w:val="-2"/>
              </w:rPr>
              <w:t xml:space="preserve"> </w:t>
            </w:r>
            <w:r>
              <w:t>опосредованно,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прямыми</w:t>
            </w:r>
            <w:r>
              <w:rPr>
                <w:spacing w:val="-1"/>
              </w:rPr>
              <w:t xml:space="preserve"> </w:t>
            </w:r>
            <w:r>
              <w:t>указаниями.</w:t>
            </w:r>
          </w:p>
          <w:p w14:paraId="6B1B9338" w14:textId="77777777" w:rsidR="002B4A7D" w:rsidRDefault="00ED5982">
            <w:pPr>
              <w:pStyle w:val="TableParagraph"/>
              <w:spacing w:before="6"/>
              <w:ind w:left="80"/>
            </w:pPr>
            <w:r>
              <w:t>Такое</w:t>
            </w:r>
            <w:r>
              <w:rPr>
                <w:spacing w:val="-1"/>
              </w:rPr>
              <w:t xml:space="preserve"> </w:t>
            </w:r>
            <w:r>
              <w:t>общение</w:t>
            </w:r>
            <w:r>
              <w:rPr>
                <w:spacing w:val="-1"/>
              </w:rPr>
              <w:t xml:space="preserve"> </w:t>
            </w:r>
            <w:r>
              <w:t>максимально</w:t>
            </w:r>
            <w:r>
              <w:rPr>
                <w:spacing w:val="-1"/>
              </w:rPr>
              <w:t xml:space="preserve"> </w:t>
            </w:r>
            <w:r>
              <w:t>приближено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ребенку. Организация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14:paraId="1BEBBF56" w14:textId="0BBA72CA" w:rsidR="002B4A7D" w:rsidRDefault="00ED5982">
            <w:pPr>
              <w:pStyle w:val="TableParagraph"/>
              <w:tabs>
                <w:tab w:val="left" w:pos="4600"/>
              </w:tabs>
              <w:spacing w:before="20" w:line="264" w:lineRule="auto"/>
              <w:ind w:left="80" w:right="221"/>
            </w:pPr>
            <w:r>
              <w:t>паре,</w:t>
            </w:r>
            <w:r>
              <w:rPr>
                <w:spacing w:val="52"/>
              </w:rPr>
              <w:t xml:space="preserve"> </w:t>
            </w:r>
            <w:r>
              <w:t>группе,</w:t>
            </w:r>
            <w:r>
              <w:rPr>
                <w:spacing w:val="53"/>
              </w:rPr>
              <w:t xml:space="preserve"> </w:t>
            </w:r>
            <w:r>
              <w:t>самостоятельная</w:t>
            </w:r>
            <w:r>
              <w:rPr>
                <w:spacing w:val="53"/>
              </w:rPr>
              <w:t xml:space="preserve"> </w:t>
            </w:r>
            <w:r>
              <w:t>работа</w:t>
            </w:r>
            <w:r>
              <w:rPr>
                <w:spacing w:val="53"/>
              </w:rPr>
              <w:t xml:space="preserve"> </w:t>
            </w:r>
            <w:r>
              <w:t>с</w:t>
            </w:r>
            <w:r w:rsidR="00FB1A62">
              <w:t xml:space="preserve"> </w:t>
            </w:r>
            <w:r>
              <w:rPr>
                <w:w w:val="95"/>
              </w:rPr>
              <w:t>использованием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дополнительных</w:t>
            </w:r>
            <w:r>
              <w:rPr>
                <w:spacing w:val="-50"/>
                <w:w w:val="95"/>
              </w:rPr>
              <w:t xml:space="preserve"> </w:t>
            </w:r>
            <w:r>
              <w:t>информационных</w:t>
            </w:r>
            <w:r>
              <w:rPr>
                <w:spacing w:val="-1"/>
              </w:rPr>
              <w:t xml:space="preserve"> </w:t>
            </w:r>
            <w:proofErr w:type="spellStart"/>
            <w:proofErr w:type="gramStart"/>
            <w:r>
              <w:t>источников.Учебноесотрудничествопозволяет</w:t>
            </w:r>
            <w:proofErr w:type="spellEnd"/>
            <w:proofErr w:type="gramEnd"/>
          </w:p>
          <w:p w14:paraId="3E18009D" w14:textId="77777777" w:rsidR="002B4A7D" w:rsidRDefault="00ED5982">
            <w:pPr>
              <w:pStyle w:val="TableParagraph"/>
              <w:spacing w:line="248" w:lineRule="exact"/>
              <w:ind w:left="80"/>
            </w:pPr>
            <w:r>
              <w:t>формировать</w:t>
            </w:r>
            <w:r>
              <w:rPr>
                <w:spacing w:val="-8"/>
              </w:rPr>
              <w:t xml:space="preserve"> </w:t>
            </w:r>
            <w:r>
              <w:t>коммуникативные,</w:t>
            </w:r>
            <w:r>
              <w:rPr>
                <w:spacing w:val="-5"/>
              </w:rPr>
              <w:t xml:space="preserve"> </w:t>
            </w:r>
            <w:r>
              <w:t>регулятивные,</w:t>
            </w:r>
            <w:r>
              <w:rPr>
                <w:spacing w:val="-4"/>
              </w:rPr>
              <w:t xml:space="preserve"> </w:t>
            </w:r>
            <w:r>
              <w:t>познавательные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личностные</w:t>
            </w:r>
          </w:p>
          <w:p w14:paraId="39DC4D9E" w14:textId="77777777" w:rsidR="002B4A7D" w:rsidRDefault="00ED5982">
            <w:pPr>
              <w:pStyle w:val="TableParagraph"/>
              <w:spacing w:before="31" w:line="238" w:lineRule="exact"/>
              <w:ind w:left="80"/>
            </w:pPr>
            <w:r>
              <w:t>универсальные</w:t>
            </w:r>
            <w:r>
              <w:rPr>
                <w:spacing w:val="-4"/>
              </w:rPr>
              <w:t xml:space="preserve"> </w:t>
            </w:r>
            <w:r>
              <w:t>учебные</w:t>
            </w:r>
            <w:r>
              <w:rPr>
                <w:spacing w:val="-6"/>
              </w:rPr>
              <w:t xml:space="preserve"> </w:t>
            </w:r>
            <w:r>
              <w:t>действия.</w:t>
            </w:r>
          </w:p>
        </w:tc>
      </w:tr>
      <w:tr w:rsidR="002B4A7D" w14:paraId="1B2ED42C" w14:textId="77777777">
        <w:trPr>
          <w:trHeight w:val="4408"/>
        </w:trPr>
        <w:tc>
          <w:tcPr>
            <w:tcW w:w="2197" w:type="dxa"/>
          </w:tcPr>
          <w:p w14:paraId="69D1AED9" w14:textId="77777777" w:rsidR="002B4A7D" w:rsidRDefault="00ED5982">
            <w:pPr>
              <w:pStyle w:val="TableParagraph"/>
              <w:spacing w:before="3" w:line="261" w:lineRule="auto"/>
              <w:ind w:left="131" w:right="138"/>
            </w:pPr>
            <w:r>
              <w:lastRenderedPageBreak/>
              <w:t>Творческая,</w:t>
            </w:r>
            <w:r>
              <w:rPr>
                <w:spacing w:val="1"/>
              </w:rPr>
              <w:t xml:space="preserve"> </w:t>
            </w:r>
            <w:r>
              <w:t xml:space="preserve">проектная, </w:t>
            </w:r>
            <w:proofErr w:type="spellStart"/>
            <w:r>
              <w:t>учебно</w:t>
            </w:r>
            <w:proofErr w:type="spellEnd"/>
            <w:r>
              <w:t xml:space="preserve"> –</w:t>
            </w:r>
            <w:r>
              <w:rPr>
                <w:spacing w:val="-52"/>
              </w:rPr>
              <w:t xml:space="preserve"> </w:t>
            </w:r>
            <w:r>
              <w:t>исследовательская</w:t>
            </w:r>
          </w:p>
          <w:p w14:paraId="2C2D9BDE" w14:textId="77777777" w:rsidR="002B4A7D" w:rsidRDefault="00ED5982">
            <w:pPr>
              <w:pStyle w:val="TableParagraph"/>
              <w:ind w:left="592"/>
            </w:pPr>
            <w:r>
              <w:t>деятельность</w:t>
            </w:r>
          </w:p>
        </w:tc>
        <w:tc>
          <w:tcPr>
            <w:tcW w:w="8013" w:type="dxa"/>
          </w:tcPr>
          <w:p w14:paraId="6CC14FBD" w14:textId="238E511C" w:rsidR="002B4A7D" w:rsidRDefault="00ED5982">
            <w:pPr>
              <w:pStyle w:val="TableParagraph"/>
              <w:tabs>
                <w:tab w:val="left" w:pos="2980"/>
                <w:tab w:val="left" w:pos="5020"/>
                <w:tab w:val="left" w:pos="6662"/>
              </w:tabs>
              <w:spacing w:before="3" w:line="261" w:lineRule="auto"/>
              <w:ind w:left="80" w:right="236" w:firstLine="460"/>
            </w:pPr>
            <w:r>
              <w:t>Художественное,</w:t>
            </w:r>
            <w:r w:rsidR="00FB1A62">
              <w:t xml:space="preserve"> </w:t>
            </w:r>
            <w:r>
              <w:t>музыкальное,</w:t>
            </w:r>
            <w:r w:rsidR="00FB1A62">
              <w:t xml:space="preserve"> </w:t>
            </w:r>
            <w:r>
              <w:t>театральное</w:t>
            </w:r>
            <w:r w:rsidR="00FB1A62">
              <w:t xml:space="preserve"> </w:t>
            </w:r>
            <w:r>
              <w:rPr>
                <w:spacing w:val="-1"/>
              </w:rPr>
              <w:t>творчество,</w:t>
            </w:r>
            <w:r>
              <w:rPr>
                <w:spacing w:val="-52"/>
              </w:rPr>
              <w:t xml:space="preserve"> </w:t>
            </w:r>
            <w:r>
              <w:t>конструирование, формирование замысла и реализация социально –значимых</w:t>
            </w:r>
            <w:r>
              <w:rPr>
                <w:spacing w:val="1"/>
              </w:rPr>
              <w:t xml:space="preserve"> </w:t>
            </w:r>
            <w:r>
              <w:t>инициатив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  <w:p w14:paraId="4F1CF96C" w14:textId="77777777" w:rsidR="002B4A7D" w:rsidRDefault="00ED5982">
            <w:pPr>
              <w:pStyle w:val="TableParagraph"/>
              <w:spacing w:line="261" w:lineRule="auto"/>
              <w:ind w:left="80" w:right="466" w:firstLine="460"/>
            </w:pPr>
            <w:r>
              <w:t>Работа над проектами гармонично дополняет в образовательном процессе</w:t>
            </w:r>
            <w:r>
              <w:rPr>
                <w:spacing w:val="-52"/>
              </w:rPr>
              <w:t xml:space="preserve"> </w:t>
            </w:r>
            <w:r>
              <w:t>классно-урочную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позволяет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1"/>
              </w:rPr>
              <w:t xml:space="preserve"> </w:t>
            </w:r>
            <w:r>
              <w:t>над</w:t>
            </w:r>
            <w:r>
              <w:rPr>
                <w:spacing w:val="1"/>
              </w:rPr>
              <w:t xml:space="preserve"> </w:t>
            </w:r>
            <w:r>
              <w:t>получением</w:t>
            </w:r>
            <w:r>
              <w:rPr>
                <w:spacing w:val="1"/>
              </w:rPr>
              <w:t xml:space="preserve"> </w:t>
            </w:r>
            <w:r>
              <w:t>личностных и метапредметных результатов образования в более комфортных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3"/>
              </w:rPr>
              <w:t xml:space="preserve"> </w:t>
            </w:r>
            <w:r>
              <w:t>этого</w:t>
            </w:r>
            <w:r>
              <w:rPr>
                <w:spacing w:val="-13"/>
              </w:rPr>
              <w:t xml:space="preserve"> </w:t>
            </w:r>
            <w:r>
              <w:t>условиях,</w:t>
            </w:r>
            <w:r>
              <w:rPr>
                <w:spacing w:val="-12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t>ограниченных</w:t>
            </w:r>
            <w:r>
              <w:rPr>
                <w:spacing w:val="-12"/>
              </w:rPr>
              <w:t xml:space="preserve"> </w:t>
            </w:r>
            <w:r>
              <w:t>временными</w:t>
            </w:r>
            <w:r>
              <w:rPr>
                <w:spacing w:val="-10"/>
              </w:rPr>
              <w:t xml:space="preserve"> </w:t>
            </w:r>
            <w:r>
              <w:t>рамками</w:t>
            </w:r>
            <w:r>
              <w:rPr>
                <w:spacing w:val="-12"/>
              </w:rPr>
              <w:t xml:space="preserve"> </w:t>
            </w:r>
            <w:r>
              <w:t>отдельных</w:t>
            </w:r>
            <w:r>
              <w:rPr>
                <w:spacing w:val="-13"/>
              </w:rPr>
              <w:t xml:space="preserve"> </w:t>
            </w:r>
            <w:r>
              <w:t>уроков.</w:t>
            </w:r>
          </w:p>
          <w:p w14:paraId="25999681" w14:textId="77777777" w:rsidR="002B4A7D" w:rsidRDefault="00ED5982">
            <w:pPr>
              <w:pStyle w:val="TableParagraph"/>
              <w:spacing w:before="2" w:line="264" w:lineRule="auto"/>
              <w:ind w:left="80" w:right="671" w:firstLine="460"/>
            </w:pPr>
            <w:r>
              <w:t>Нацеленность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оригинальный</w:t>
            </w:r>
            <w:r>
              <w:rPr>
                <w:spacing w:val="1"/>
              </w:rPr>
              <w:t xml:space="preserve"> </w:t>
            </w:r>
            <w:r>
              <w:t>конечный</w:t>
            </w:r>
            <w:r>
              <w:rPr>
                <w:spacing w:val="1"/>
              </w:rPr>
              <w:t xml:space="preserve"> </w:t>
            </w:r>
            <w:r>
              <w:t>результат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ограниченное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создает</w:t>
            </w:r>
            <w:r>
              <w:rPr>
                <w:spacing w:val="1"/>
              </w:rPr>
              <w:t xml:space="preserve"> </w:t>
            </w:r>
            <w:r>
              <w:t>предпосылки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регулятивных</w:t>
            </w:r>
            <w:r>
              <w:rPr>
                <w:spacing w:val="-1"/>
              </w:rPr>
              <w:t xml:space="preserve"> </w:t>
            </w:r>
            <w:r>
              <w:t>метапредметных результатов.</w:t>
            </w:r>
          </w:p>
          <w:p w14:paraId="102F866B" w14:textId="77777777" w:rsidR="002B4A7D" w:rsidRDefault="00ED5982">
            <w:pPr>
              <w:pStyle w:val="TableParagraph"/>
              <w:spacing w:line="264" w:lineRule="auto"/>
              <w:ind w:left="80" w:right="468" w:firstLine="460"/>
            </w:pPr>
            <w:r>
              <w:t>Совместная творческая деятельность учащихся при работе над проектами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группе и</w:t>
            </w:r>
            <w:r>
              <w:rPr>
                <w:spacing w:val="-1"/>
              </w:rPr>
              <w:t xml:space="preserve"> </w:t>
            </w:r>
            <w:r>
              <w:t>необходимый</w:t>
            </w:r>
            <w:r>
              <w:rPr>
                <w:spacing w:val="-3"/>
              </w:rPr>
              <w:t xml:space="preserve"> </w:t>
            </w:r>
            <w:r>
              <w:t>завершающий</w:t>
            </w:r>
            <w:r>
              <w:rPr>
                <w:spacing w:val="-2"/>
              </w:rPr>
              <w:t xml:space="preserve"> </w:t>
            </w:r>
            <w:r>
              <w:t>этап работы над любым проектом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14:paraId="0A446927" w14:textId="098446B9" w:rsidR="002B4A7D" w:rsidRDefault="00FB1A62">
            <w:pPr>
              <w:pStyle w:val="TableParagraph"/>
              <w:tabs>
                <w:tab w:val="left" w:pos="1741"/>
                <w:tab w:val="left" w:pos="3021"/>
                <w:tab w:val="left" w:pos="4199"/>
                <w:tab w:val="left" w:pos="4720"/>
                <w:tab w:val="left" w:pos="6400"/>
              </w:tabs>
              <w:spacing w:line="264" w:lineRule="auto"/>
              <w:ind w:left="80" w:right="148"/>
            </w:pPr>
            <w:r>
              <w:t>П</w:t>
            </w:r>
            <w:r w:rsidR="00ED5982">
              <w:t>резентация</w:t>
            </w:r>
            <w:r>
              <w:t xml:space="preserve"> </w:t>
            </w:r>
            <w:r w:rsidR="00ED5982">
              <w:t>(защита)</w:t>
            </w:r>
            <w:r>
              <w:t xml:space="preserve"> </w:t>
            </w:r>
            <w:r w:rsidR="00ED5982">
              <w:t>проекта</w:t>
            </w:r>
            <w:r>
              <w:t xml:space="preserve"> </w:t>
            </w:r>
            <w:r w:rsidR="00ED5982">
              <w:t>–</w:t>
            </w:r>
            <w:r>
              <w:t xml:space="preserve"> </w:t>
            </w:r>
            <w:r w:rsidR="00ED5982">
              <w:t>способствуют</w:t>
            </w:r>
            <w:r>
              <w:t xml:space="preserve"> </w:t>
            </w:r>
            <w:r w:rsidR="00ED5982">
              <w:rPr>
                <w:spacing w:val="-1"/>
              </w:rPr>
              <w:t>формированию</w:t>
            </w:r>
            <w:r w:rsidR="00ED5982">
              <w:rPr>
                <w:spacing w:val="-52"/>
              </w:rPr>
              <w:t xml:space="preserve"> </w:t>
            </w:r>
            <w:r w:rsidR="00ED5982">
              <w:t>метапредметных</w:t>
            </w:r>
            <w:r w:rsidR="00ED5982">
              <w:rPr>
                <w:spacing w:val="-4"/>
              </w:rPr>
              <w:t xml:space="preserve"> </w:t>
            </w:r>
            <w:r w:rsidR="00ED5982">
              <w:t>коммуникативных умений.</w:t>
            </w:r>
          </w:p>
          <w:p w14:paraId="7D82AC12" w14:textId="77777777" w:rsidR="002B4A7D" w:rsidRDefault="00ED5982">
            <w:pPr>
              <w:pStyle w:val="TableParagraph"/>
              <w:spacing w:line="248" w:lineRule="exact"/>
              <w:ind w:left="541"/>
            </w:pPr>
            <w:r>
              <w:t>Личностные</w:t>
            </w:r>
            <w:r>
              <w:rPr>
                <w:spacing w:val="-2"/>
              </w:rPr>
              <w:t xml:space="preserve"> </w:t>
            </w:r>
            <w:r>
              <w:t>результаты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3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проектами</w:t>
            </w:r>
            <w:r>
              <w:rPr>
                <w:spacing w:val="-4"/>
              </w:rPr>
              <w:t xml:space="preserve"> </w:t>
            </w:r>
            <w:r>
              <w:t>могут</w:t>
            </w:r>
            <w:r>
              <w:rPr>
                <w:spacing w:val="-2"/>
              </w:rPr>
              <w:t xml:space="preserve"> </w:t>
            </w:r>
            <w:r>
              <w:t>быть</w:t>
            </w:r>
          </w:p>
          <w:p w14:paraId="19102381" w14:textId="77777777" w:rsidR="002B4A7D" w:rsidRDefault="00ED5982">
            <w:pPr>
              <w:pStyle w:val="TableParagraph"/>
              <w:spacing w:before="19" w:line="238" w:lineRule="exact"/>
              <w:ind w:left="541"/>
            </w:pPr>
            <w:r>
              <w:t>получены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выборе</w:t>
            </w:r>
            <w:r>
              <w:rPr>
                <w:spacing w:val="-2"/>
              </w:rPr>
              <w:t xml:space="preserve"> </w:t>
            </w:r>
            <w:r>
              <w:t>тематики</w:t>
            </w:r>
            <w:r>
              <w:rPr>
                <w:spacing w:val="-2"/>
              </w:rPr>
              <w:t xml:space="preserve"> </w:t>
            </w:r>
            <w:r>
              <w:t>проектов.</w:t>
            </w:r>
          </w:p>
        </w:tc>
      </w:tr>
      <w:tr w:rsidR="002B4A7D" w14:paraId="777BB668" w14:textId="77777777">
        <w:trPr>
          <w:trHeight w:val="4958"/>
        </w:trPr>
        <w:tc>
          <w:tcPr>
            <w:tcW w:w="2197" w:type="dxa"/>
          </w:tcPr>
          <w:p w14:paraId="6E8E5A52" w14:textId="77777777" w:rsidR="002B4A7D" w:rsidRDefault="00ED5982">
            <w:pPr>
              <w:pStyle w:val="TableParagraph"/>
              <w:tabs>
                <w:tab w:val="left" w:pos="1957"/>
              </w:tabs>
              <w:spacing w:before="3" w:line="261" w:lineRule="auto"/>
              <w:ind w:left="131" w:right="106"/>
            </w:pPr>
            <w:proofErr w:type="spellStart"/>
            <w:r>
              <w:t>Контрольно</w:t>
            </w:r>
            <w:proofErr w:type="spellEnd"/>
            <w:r>
              <w:tab/>
            </w:r>
            <w:r>
              <w:rPr>
                <w:spacing w:val="-3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оценочная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62C00C9" w14:textId="77777777" w:rsidR="002B4A7D" w:rsidRDefault="00ED5982">
            <w:pPr>
              <w:pStyle w:val="TableParagraph"/>
              <w:spacing w:line="264" w:lineRule="auto"/>
              <w:ind w:left="131" w:right="725"/>
            </w:pPr>
            <w:r>
              <w:t>рефлексивная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8013" w:type="dxa"/>
          </w:tcPr>
          <w:p w14:paraId="412708BE" w14:textId="77777777" w:rsidR="002B4A7D" w:rsidRDefault="00ED5982">
            <w:pPr>
              <w:pStyle w:val="TableParagraph"/>
              <w:spacing w:before="3" w:line="261" w:lineRule="auto"/>
              <w:ind w:left="80" w:right="671" w:firstLine="460"/>
            </w:pPr>
            <w:r>
              <w:t>Самооценка</w:t>
            </w:r>
            <w:r>
              <w:rPr>
                <w:spacing w:val="1"/>
              </w:rPr>
              <w:t xml:space="preserve"> </w:t>
            </w:r>
            <w:r>
              <w:t>является</w:t>
            </w:r>
            <w:r>
              <w:rPr>
                <w:spacing w:val="1"/>
              </w:rPr>
              <w:t xml:space="preserve"> </w:t>
            </w:r>
            <w:r>
              <w:t>ядром</w:t>
            </w:r>
            <w:r>
              <w:rPr>
                <w:spacing w:val="1"/>
              </w:rPr>
              <w:t xml:space="preserve"> </w:t>
            </w:r>
            <w:r>
              <w:t>самосознания</w:t>
            </w:r>
            <w:r>
              <w:rPr>
                <w:spacing w:val="1"/>
              </w:rPr>
              <w:t xml:space="preserve"> </w:t>
            </w:r>
            <w:r>
              <w:t>личности,</w:t>
            </w:r>
            <w:r>
              <w:rPr>
                <w:spacing w:val="1"/>
              </w:rPr>
              <w:t xml:space="preserve"> </w:t>
            </w:r>
            <w:r>
              <w:t>выступая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система оценок и представлений о себе, своих качествах и возможностях,</w:t>
            </w:r>
            <w:r>
              <w:rPr>
                <w:spacing w:val="1"/>
              </w:rPr>
              <w:t xml:space="preserve"> </w:t>
            </w:r>
            <w:r>
              <w:t>своем</w:t>
            </w:r>
            <w:r>
              <w:rPr>
                <w:spacing w:val="-2"/>
              </w:rPr>
              <w:t xml:space="preserve"> </w:t>
            </w:r>
            <w:r>
              <w:t>месте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мире и в</w:t>
            </w:r>
            <w:r>
              <w:rPr>
                <w:spacing w:val="-1"/>
              </w:rPr>
              <w:t xml:space="preserve"> </w:t>
            </w:r>
            <w:r>
              <w:t>отношениях с</w:t>
            </w:r>
            <w:r>
              <w:rPr>
                <w:spacing w:val="-2"/>
              </w:rPr>
              <w:t xml:space="preserve"> </w:t>
            </w:r>
            <w:r>
              <w:t>другими людьми.</w:t>
            </w:r>
          </w:p>
          <w:p w14:paraId="1187462E" w14:textId="77777777" w:rsidR="002B4A7D" w:rsidRDefault="00ED5982">
            <w:pPr>
              <w:pStyle w:val="TableParagraph"/>
              <w:spacing w:before="1"/>
              <w:ind w:left="541"/>
            </w:pPr>
            <w:r>
              <w:t>Центральной</w:t>
            </w:r>
            <w:r>
              <w:rPr>
                <w:spacing w:val="-6"/>
              </w:rPr>
              <w:t xml:space="preserve"> </w:t>
            </w:r>
            <w:r>
              <w:t>функцией</w:t>
            </w:r>
            <w:r>
              <w:rPr>
                <w:spacing w:val="-2"/>
              </w:rPr>
              <w:t xml:space="preserve"> </w:t>
            </w:r>
            <w:r>
              <w:t>самооценки</w:t>
            </w:r>
            <w:r>
              <w:rPr>
                <w:spacing w:val="-1"/>
              </w:rPr>
              <w:t xml:space="preserve"> </w:t>
            </w:r>
            <w:r>
              <w:t>является</w:t>
            </w:r>
            <w:r>
              <w:rPr>
                <w:spacing w:val="-5"/>
              </w:rPr>
              <w:t xml:space="preserve"> </w:t>
            </w:r>
            <w:r>
              <w:t>регуляторная</w:t>
            </w:r>
            <w:r>
              <w:rPr>
                <w:spacing w:val="-2"/>
              </w:rPr>
              <w:t xml:space="preserve"> </w:t>
            </w:r>
            <w:r>
              <w:t>функция.</w:t>
            </w:r>
          </w:p>
          <w:p w14:paraId="0D9C0E6F" w14:textId="77777777" w:rsidR="002B4A7D" w:rsidRDefault="00ED5982">
            <w:pPr>
              <w:pStyle w:val="TableParagraph"/>
              <w:spacing w:before="21" w:line="264" w:lineRule="auto"/>
              <w:ind w:left="80" w:right="671" w:firstLine="460"/>
            </w:pPr>
            <w:r>
              <w:t>Происхождение</w:t>
            </w:r>
            <w:r>
              <w:rPr>
                <w:spacing w:val="1"/>
              </w:rPr>
              <w:t xml:space="preserve"> </w:t>
            </w:r>
            <w:r>
              <w:t>самооценки</w:t>
            </w:r>
            <w:r>
              <w:rPr>
                <w:spacing w:val="1"/>
              </w:rPr>
              <w:t xml:space="preserve"> </w:t>
            </w:r>
            <w:r>
              <w:t>связано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общением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деятельностью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14:paraId="36E262E2" w14:textId="77777777" w:rsidR="002B4A7D" w:rsidRDefault="00ED5982">
            <w:pPr>
              <w:pStyle w:val="TableParagraph"/>
              <w:spacing w:line="264" w:lineRule="auto"/>
              <w:ind w:left="80" w:right="799" w:firstLine="460"/>
            </w:pPr>
            <w:r>
              <w:t>На развитие самооценки существенное влияние оказывает специально</w:t>
            </w:r>
            <w:r>
              <w:rPr>
                <w:spacing w:val="-52"/>
              </w:rPr>
              <w:t xml:space="preserve"> </w:t>
            </w:r>
            <w:r>
              <w:t>организованное</w:t>
            </w:r>
            <w:r>
              <w:rPr>
                <w:spacing w:val="-1"/>
              </w:rPr>
              <w:t xml:space="preserve"> </w:t>
            </w:r>
            <w:r>
              <w:t>учебное</w:t>
            </w:r>
            <w:r>
              <w:rPr>
                <w:spacing w:val="-5"/>
              </w:rPr>
              <w:t xml:space="preserve"> </w:t>
            </w:r>
            <w:r>
              <w:t>действие оценки.</w:t>
            </w:r>
          </w:p>
          <w:p w14:paraId="25F85889" w14:textId="77777777" w:rsidR="002B4A7D" w:rsidRDefault="00ED5982">
            <w:pPr>
              <w:pStyle w:val="TableParagraph"/>
              <w:spacing w:line="248" w:lineRule="exact"/>
              <w:ind w:left="541"/>
            </w:pPr>
            <w:r>
              <w:t>Условия</w:t>
            </w:r>
            <w:r>
              <w:rPr>
                <w:spacing w:val="-5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5"/>
              </w:rPr>
              <w:t xml:space="preserve"> </w:t>
            </w:r>
            <w:r>
              <w:t>оценки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деятельности:</w:t>
            </w:r>
          </w:p>
          <w:p w14:paraId="436950D8" w14:textId="5CAADAD3" w:rsidR="002B4A7D" w:rsidRDefault="00ED5982">
            <w:pPr>
              <w:pStyle w:val="TableParagraph"/>
              <w:tabs>
                <w:tab w:val="left" w:pos="1959"/>
                <w:tab w:val="left" w:pos="2701"/>
                <w:tab w:val="left" w:pos="3839"/>
                <w:tab w:val="left" w:pos="6021"/>
              </w:tabs>
              <w:spacing w:before="21" w:line="259" w:lineRule="auto"/>
              <w:ind w:left="80" w:right="85" w:firstLine="460"/>
            </w:pPr>
            <w:r>
              <w:t>*постановка</w:t>
            </w:r>
            <w:r w:rsidR="00FB1A62">
              <w:t xml:space="preserve"> </w:t>
            </w:r>
            <w:r>
              <w:t>перед</w:t>
            </w:r>
            <w:r w:rsidR="00FB1A62">
              <w:t xml:space="preserve"> </w:t>
            </w:r>
            <w:r>
              <w:t>учеником</w:t>
            </w:r>
            <w:r w:rsidR="00FB1A62">
              <w:t xml:space="preserve"> </w:t>
            </w:r>
            <w:r>
              <w:t>задачи оценивания</w:t>
            </w:r>
            <w:r w:rsidR="00FB1A62"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(оценивает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учитель, перед</w:t>
            </w:r>
            <w:r>
              <w:rPr>
                <w:spacing w:val="-1"/>
              </w:rPr>
              <w:t xml:space="preserve"> </w:t>
            </w:r>
            <w:r>
              <w:t>ребенком ставится</w:t>
            </w:r>
            <w:r>
              <w:rPr>
                <w:spacing w:val="-2"/>
              </w:rPr>
              <w:t xml:space="preserve"> </w:t>
            </w:r>
            <w:r>
              <w:t>задача</w:t>
            </w:r>
            <w:r>
              <w:rPr>
                <w:spacing w:val="-1"/>
              </w:rPr>
              <w:t xml:space="preserve"> </w:t>
            </w:r>
            <w:r>
              <w:t>оценки результатов</w:t>
            </w:r>
          </w:p>
          <w:p w14:paraId="3A4F367A" w14:textId="77777777" w:rsidR="002B4A7D" w:rsidRDefault="00ED5982">
            <w:pPr>
              <w:pStyle w:val="TableParagraph"/>
              <w:spacing w:before="5"/>
              <w:ind w:left="80"/>
            </w:pPr>
            <w:r>
              <w:t>своей</w:t>
            </w:r>
            <w:r>
              <w:rPr>
                <w:spacing w:val="-2"/>
              </w:rPr>
              <w:t xml:space="preserve"> </w:t>
            </w:r>
            <w:r>
              <w:t>деятельности);</w:t>
            </w:r>
          </w:p>
          <w:p w14:paraId="0BE9AF27" w14:textId="346247C2" w:rsidR="002B4A7D" w:rsidRDefault="00ED5982">
            <w:pPr>
              <w:pStyle w:val="TableParagraph"/>
              <w:tabs>
                <w:tab w:val="left" w:pos="2099"/>
                <w:tab w:val="left" w:pos="2701"/>
                <w:tab w:val="left" w:pos="3419"/>
                <w:tab w:val="left" w:pos="4920"/>
                <w:tab w:val="left" w:pos="5942"/>
                <w:tab w:val="left" w:pos="6662"/>
                <w:tab w:val="left" w:pos="7007"/>
                <w:tab w:val="left" w:pos="7346"/>
              </w:tabs>
              <w:spacing w:before="21" w:line="261" w:lineRule="auto"/>
              <w:ind w:left="80" w:right="85" w:firstLine="460"/>
            </w:pPr>
            <w:r>
              <w:t>*предметом</w:t>
            </w:r>
            <w:r w:rsidR="00FB1A62">
              <w:t xml:space="preserve"> </w:t>
            </w:r>
            <w:r>
              <w:t>оценивания</w:t>
            </w:r>
            <w:r w:rsidR="00FB1A62">
              <w:t xml:space="preserve"> </w:t>
            </w:r>
            <w:r>
              <w:t>являются</w:t>
            </w:r>
            <w:r w:rsidR="00FB1A62">
              <w:t xml:space="preserve"> </w:t>
            </w:r>
            <w:r>
              <w:t>учебные</w:t>
            </w:r>
            <w:r w:rsidR="00FB1A62">
              <w:t xml:space="preserve"> </w:t>
            </w:r>
            <w:r>
              <w:t>действия</w:t>
            </w:r>
            <w:r w:rsidR="00FB1A62">
              <w:t xml:space="preserve"> </w:t>
            </w:r>
            <w:r>
              <w:t>и</w:t>
            </w:r>
            <w:r w:rsidR="00FB1A62"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результаты;</w:t>
            </w:r>
            <w:r w:rsidR="00FB1A62">
              <w:t xml:space="preserve"> </w:t>
            </w:r>
            <w:r>
              <w:t>способы</w:t>
            </w:r>
            <w:r w:rsidR="00FB1A62">
              <w:t xml:space="preserve"> </w:t>
            </w:r>
            <w:r>
              <w:t>взаимодействия,</w:t>
            </w:r>
            <w:r w:rsidR="00FB1A62">
              <w:t xml:space="preserve"> </w:t>
            </w:r>
            <w:r>
              <w:t>собственные</w:t>
            </w:r>
            <w:r w:rsidR="00FB1A62">
              <w:t xml:space="preserve"> </w:t>
            </w:r>
            <w:r>
              <w:rPr>
                <w:spacing w:val="-1"/>
              </w:rPr>
              <w:t>возможности</w:t>
            </w:r>
            <w:r>
              <w:rPr>
                <w:spacing w:val="-52"/>
              </w:rPr>
              <w:t xml:space="preserve"> </w:t>
            </w:r>
            <w:r>
              <w:t>осуществления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  <w:p w14:paraId="1EF133ED" w14:textId="77777777" w:rsidR="002B4A7D" w:rsidRDefault="00ED5982">
            <w:pPr>
              <w:pStyle w:val="TableParagraph"/>
              <w:spacing w:before="3"/>
              <w:ind w:left="541"/>
            </w:pPr>
            <w:r>
              <w:t>*организация</w:t>
            </w:r>
            <w:r>
              <w:rPr>
                <w:spacing w:val="52"/>
              </w:rPr>
              <w:t xml:space="preserve"> </w:t>
            </w:r>
            <w:r>
              <w:t>объективации</w:t>
            </w:r>
            <w:r>
              <w:rPr>
                <w:spacing w:val="107"/>
              </w:rPr>
              <w:t xml:space="preserve"> </w:t>
            </w:r>
            <w:r>
              <w:t>для</w:t>
            </w:r>
            <w:r>
              <w:rPr>
                <w:spacing w:val="106"/>
              </w:rPr>
              <w:t xml:space="preserve"> </w:t>
            </w:r>
            <w:r>
              <w:t>ребенка</w:t>
            </w:r>
            <w:r>
              <w:rPr>
                <w:spacing w:val="107"/>
              </w:rPr>
              <w:t xml:space="preserve"> </w:t>
            </w:r>
            <w:r>
              <w:t>изменений</w:t>
            </w:r>
            <w:r>
              <w:rPr>
                <w:spacing w:val="106"/>
              </w:rPr>
              <w:t xml:space="preserve"> </w:t>
            </w:r>
            <w:r>
              <w:t>в</w:t>
            </w:r>
            <w:r>
              <w:rPr>
                <w:spacing w:val="107"/>
              </w:rPr>
              <w:t xml:space="preserve"> </w:t>
            </w:r>
            <w:r>
              <w:t>учебной</w:t>
            </w:r>
          </w:p>
          <w:p w14:paraId="2661CCE3" w14:textId="77777777" w:rsidR="002B4A7D" w:rsidRDefault="00ED5982">
            <w:pPr>
              <w:pStyle w:val="TableParagraph"/>
              <w:spacing w:before="21"/>
              <w:ind w:left="80"/>
            </w:pPr>
            <w:r>
              <w:t>деятельности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основе</w:t>
            </w:r>
            <w:r>
              <w:rPr>
                <w:spacing w:val="51"/>
              </w:rPr>
              <w:t xml:space="preserve"> </w:t>
            </w:r>
            <w:r>
              <w:t>сравнения</w:t>
            </w:r>
            <w:r>
              <w:rPr>
                <w:spacing w:val="51"/>
              </w:rPr>
              <w:t xml:space="preserve"> </w:t>
            </w:r>
            <w:r>
              <w:t>его</w:t>
            </w:r>
            <w:r>
              <w:rPr>
                <w:spacing w:val="53"/>
              </w:rPr>
              <w:t xml:space="preserve"> </w:t>
            </w:r>
            <w:r>
              <w:t>предшествующих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последующих</w:t>
            </w:r>
          </w:p>
          <w:p w14:paraId="10FDE660" w14:textId="77777777" w:rsidR="002B4A7D" w:rsidRDefault="00ED5982">
            <w:pPr>
              <w:pStyle w:val="TableParagraph"/>
              <w:spacing w:before="30" w:line="238" w:lineRule="exact"/>
              <w:ind w:left="80"/>
            </w:pPr>
            <w:r>
              <w:t>достижений;</w:t>
            </w:r>
          </w:p>
        </w:tc>
      </w:tr>
    </w:tbl>
    <w:p w14:paraId="1FAEB944" w14:textId="77777777" w:rsidR="002B4A7D" w:rsidRDefault="002B4A7D">
      <w:pPr>
        <w:pStyle w:val="a3"/>
        <w:spacing w:before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5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7809"/>
      </w:tblGrid>
      <w:tr w:rsidR="002B4A7D" w14:paraId="5CDEA86A" w14:textId="77777777">
        <w:trPr>
          <w:trHeight w:val="3042"/>
        </w:trPr>
        <w:tc>
          <w:tcPr>
            <w:tcW w:w="2401" w:type="dxa"/>
          </w:tcPr>
          <w:p w14:paraId="0D062219" w14:textId="77777777" w:rsidR="002B4A7D" w:rsidRDefault="002B4A7D">
            <w:pPr>
              <w:pStyle w:val="TableParagraph"/>
            </w:pPr>
          </w:p>
        </w:tc>
        <w:tc>
          <w:tcPr>
            <w:tcW w:w="7809" w:type="dxa"/>
          </w:tcPr>
          <w:p w14:paraId="3F56DBFE" w14:textId="77777777" w:rsidR="002B4A7D" w:rsidRDefault="00ED5982">
            <w:pPr>
              <w:pStyle w:val="TableParagraph"/>
              <w:spacing w:before="17" w:line="264" w:lineRule="auto"/>
              <w:ind w:left="78" w:right="565" w:firstLine="499"/>
            </w:pPr>
            <w:r>
              <w:t>*формирование у обучающегося установки на улучшение результатов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54"/>
              </w:rPr>
              <w:t xml:space="preserve"> </w:t>
            </w:r>
            <w:r>
              <w:t>деятельности</w:t>
            </w:r>
            <w:r>
              <w:rPr>
                <w:spacing w:val="52"/>
              </w:rPr>
              <w:t xml:space="preserve"> </w:t>
            </w:r>
            <w:r>
              <w:t>(оценка</w:t>
            </w:r>
            <w:r>
              <w:rPr>
                <w:spacing w:val="1"/>
              </w:rPr>
              <w:t xml:space="preserve"> </w:t>
            </w:r>
            <w:r>
              <w:t>помогает</w:t>
            </w:r>
            <w:r>
              <w:rPr>
                <w:spacing w:val="55"/>
              </w:rPr>
              <w:t xml:space="preserve"> </w:t>
            </w:r>
            <w:r>
              <w:t>понять,</w:t>
            </w:r>
            <w:r>
              <w:rPr>
                <w:spacing w:val="52"/>
              </w:rPr>
              <w:t xml:space="preserve"> </w:t>
            </w:r>
            <w:r>
              <w:t>что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можно</w:t>
            </w:r>
          </w:p>
          <w:p w14:paraId="024280FC" w14:textId="77777777" w:rsidR="002B4A7D" w:rsidRDefault="00ED5982">
            <w:pPr>
              <w:pStyle w:val="TableParagraph"/>
              <w:spacing w:line="246" w:lineRule="exact"/>
              <w:ind w:left="78"/>
            </w:pPr>
            <w:r>
              <w:t>совершенствовать);</w:t>
            </w:r>
          </w:p>
          <w:p w14:paraId="4C5AF1A1" w14:textId="77777777" w:rsidR="002B4A7D" w:rsidRDefault="00ED5982">
            <w:pPr>
              <w:pStyle w:val="TableParagraph"/>
              <w:spacing w:before="28" w:line="261" w:lineRule="auto"/>
              <w:ind w:left="78" w:right="350" w:firstLine="420"/>
            </w:pPr>
            <w:r>
              <w:t>*формирование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сотрудничать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учителем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самостоятельно вырабатывать и применять критерии дифференцированной</w:t>
            </w:r>
            <w:r>
              <w:rPr>
                <w:spacing w:val="1"/>
              </w:rPr>
              <w:t xml:space="preserve"> </w:t>
            </w:r>
            <w:r>
              <w:t>оценки в учебной деятельности, включая умение проводить анализ причин</w:t>
            </w:r>
            <w:r>
              <w:rPr>
                <w:spacing w:val="1"/>
              </w:rPr>
              <w:t xml:space="preserve"> </w:t>
            </w:r>
            <w:r>
              <w:t>неудач и выделять недостающие операции и условия, которые обеспечили бы</w:t>
            </w:r>
            <w:r>
              <w:rPr>
                <w:spacing w:val="-52"/>
              </w:rPr>
              <w:t xml:space="preserve"> </w:t>
            </w:r>
            <w:r>
              <w:t>успешное</w:t>
            </w:r>
            <w:r>
              <w:rPr>
                <w:spacing w:val="-1"/>
              </w:rPr>
              <w:t xml:space="preserve"> </w:t>
            </w:r>
            <w:r>
              <w:t>выполнение учебной</w:t>
            </w:r>
            <w:r>
              <w:rPr>
                <w:spacing w:val="-1"/>
              </w:rPr>
              <w:t xml:space="preserve"> </w:t>
            </w:r>
            <w:r>
              <w:t>задачи;</w:t>
            </w:r>
          </w:p>
          <w:p w14:paraId="57F47C2A" w14:textId="77777777" w:rsidR="002B4A7D" w:rsidRDefault="00ED5982">
            <w:pPr>
              <w:pStyle w:val="TableParagraph"/>
              <w:spacing w:line="264" w:lineRule="auto"/>
              <w:ind w:left="78" w:right="565" w:firstLine="535"/>
            </w:pPr>
            <w:r>
              <w:t>*организация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сотрудничества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обучающимися,</w:t>
            </w:r>
            <w:r>
              <w:rPr>
                <w:spacing w:val="-52"/>
              </w:rPr>
              <w:t xml:space="preserve"> </w:t>
            </w:r>
            <w:r>
              <w:t>основанного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53"/>
              </w:rPr>
              <w:t xml:space="preserve"> </w:t>
            </w:r>
            <w:r>
              <w:t>взаимном</w:t>
            </w:r>
            <w:r>
              <w:rPr>
                <w:spacing w:val="53"/>
              </w:rPr>
              <w:t xml:space="preserve"> </w:t>
            </w:r>
            <w:r>
              <w:t>уважении,</w:t>
            </w:r>
            <w:r>
              <w:rPr>
                <w:spacing w:val="53"/>
              </w:rPr>
              <w:t xml:space="preserve"> </w:t>
            </w:r>
            <w:r>
              <w:t>принятии,</w:t>
            </w:r>
            <w:r>
              <w:rPr>
                <w:spacing w:val="53"/>
              </w:rPr>
              <w:t xml:space="preserve"> </w:t>
            </w:r>
            <w:r>
              <w:t>доверии,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признании</w:t>
            </w:r>
          </w:p>
          <w:p w14:paraId="594C3D75" w14:textId="77777777" w:rsidR="002B4A7D" w:rsidRDefault="00ED5982">
            <w:pPr>
              <w:pStyle w:val="TableParagraph"/>
              <w:spacing w:line="240" w:lineRule="exact"/>
              <w:ind w:left="78"/>
            </w:pPr>
            <w:r>
              <w:t>индивидуальности</w:t>
            </w:r>
            <w:r>
              <w:rPr>
                <w:spacing w:val="-4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ребенка.</w:t>
            </w:r>
          </w:p>
        </w:tc>
      </w:tr>
      <w:tr w:rsidR="002B4A7D" w14:paraId="1EF43FA4" w14:textId="77777777">
        <w:trPr>
          <w:trHeight w:val="2200"/>
        </w:trPr>
        <w:tc>
          <w:tcPr>
            <w:tcW w:w="2401" w:type="dxa"/>
          </w:tcPr>
          <w:p w14:paraId="64EFCE76" w14:textId="77777777" w:rsidR="002B4A7D" w:rsidRDefault="00ED5982">
            <w:pPr>
              <w:pStyle w:val="TableParagraph"/>
              <w:spacing w:before="3" w:line="259" w:lineRule="auto"/>
              <w:ind w:left="131" w:right="890" w:firstLine="460"/>
            </w:pPr>
            <w:r>
              <w:t>Трудовая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809" w:type="dxa"/>
          </w:tcPr>
          <w:p w14:paraId="5ED06A8B" w14:textId="77777777" w:rsidR="002B4A7D" w:rsidRDefault="00ED5982">
            <w:pPr>
              <w:pStyle w:val="TableParagraph"/>
              <w:spacing w:before="3" w:line="259" w:lineRule="auto"/>
              <w:ind w:left="78" w:right="425" w:firstLine="357"/>
            </w:pPr>
            <w:r>
              <w:t>Самообслуживание, участие в общественно-полезном труде, в социально</w:t>
            </w:r>
            <w:r>
              <w:rPr>
                <w:spacing w:val="-52"/>
              </w:rPr>
              <w:t xml:space="preserve"> </w:t>
            </w:r>
            <w:r>
              <w:t>значимых</w:t>
            </w:r>
            <w:r>
              <w:rPr>
                <w:spacing w:val="-2"/>
              </w:rPr>
              <w:t xml:space="preserve"> </w:t>
            </w:r>
            <w:r>
              <w:t>трудовых</w:t>
            </w:r>
            <w:r>
              <w:rPr>
                <w:spacing w:val="-2"/>
              </w:rPr>
              <w:t xml:space="preserve"> </w:t>
            </w:r>
            <w:r>
              <w:t>акциях.</w:t>
            </w:r>
            <w:r>
              <w:rPr>
                <w:spacing w:val="51"/>
              </w:rPr>
              <w:t xml:space="preserve"> </w:t>
            </w:r>
            <w:r>
              <w:t>Планомерный</w:t>
            </w:r>
            <w:r>
              <w:rPr>
                <w:spacing w:val="51"/>
              </w:rPr>
              <w:t xml:space="preserve"> </w:t>
            </w:r>
            <w:r>
              <w:t>труд</w:t>
            </w:r>
            <w:r>
              <w:rPr>
                <w:spacing w:val="52"/>
              </w:rPr>
              <w:t xml:space="preserve"> </w:t>
            </w:r>
            <w:r>
              <w:t>развивает</w:t>
            </w:r>
            <w:r>
              <w:rPr>
                <w:spacing w:val="51"/>
              </w:rPr>
              <w:t xml:space="preserve"> </w:t>
            </w:r>
            <w:r>
              <w:t>положительные</w:t>
            </w:r>
          </w:p>
          <w:p w14:paraId="7C9442FD" w14:textId="44AC53D9" w:rsidR="002B4A7D" w:rsidRDefault="00FB1A62">
            <w:pPr>
              <w:pStyle w:val="TableParagraph"/>
              <w:tabs>
                <w:tab w:val="left" w:pos="1559"/>
                <w:tab w:val="left" w:pos="3160"/>
                <w:tab w:val="left" w:pos="5340"/>
              </w:tabs>
              <w:spacing w:before="8" w:line="259" w:lineRule="auto"/>
              <w:ind w:left="78" w:right="183"/>
            </w:pPr>
            <w:r>
              <w:t>к</w:t>
            </w:r>
            <w:r w:rsidR="00ED5982">
              <w:t>ачества</w:t>
            </w:r>
            <w:r>
              <w:t xml:space="preserve"> </w:t>
            </w:r>
            <w:r w:rsidR="00ED5982">
              <w:t>личности:</w:t>
            </w:r>
            <w:r>
              <w:t xml:space="preserve"> </w:t>
            </w:r>
            <w:r w:rsidR="00ED5982">
              <w:t>организованность,</w:t>
            </w:r>
            <w:r>
              <w:t xml:space="preserve"> </w:t>
            </w:r>
            <w:r w:rsidR="00ED5982">
              <w:rPr>
                <w:spacing w:val="-1"/>
              </w:rPr>
              <w:t>дисциплинированность,</w:t>
            </w:r>
            <w:r w:rsidR="00ED5982">
              <w:rPr>
                <w:spacing w:val="-52"/>
              </w:rPr>
              <w:t xml:space="preserve"> </w:t>
            </w:r>
            <w:r w:rsidR="00ED5982">
              <w:t>внимательность,</w:t>
            </w:r>
            <w:r w:rsidR="00ED5982">
              <w:rPr>
                <w:spacing w:val="1"/>
              </w:rPr>
              <w:t xml:space="preserve"> </w:t>
            </w:r>
            <w:r w:rsidR="00ED5982">
              <w:t>наблюдательность.</w:t>
            </w:r>
            <w:r w:rsidR="00ED5982">
              <w:rPr>
                <w:spacing w:val="1"/>
              </w:rPr>
              <w:t xml:space="preserve"> </w:t>
            </w:r>
            <w:r w:rsidR="00ED5982">
              <w:t>Труд</w:t>
            </w:r>
            <w:r w:rsidR="00ED5982">
              <w:rPr>
                <w:spacing w:val="1"/>
              </w:rPr>
              <w:t xml:space="preserve"> </w:t>
            </w:r>
            <w:r w:rsidR="00ED5982">
              <w:t>младших</w:t>
            </w:r>
            <w:r w:rsidR="00ED5982">
              <w:rPr>
                <w:spacing w:val="1"/>
              </w:rPr>
              <w:t xml:space="preserve"> </w:t>
            </w:r>
            <w:r w:rsidR="00ED5982">
              <w:t>школьников</w:t>
            </w:r>
            <w:r w:rsidR="00ED5982">
              <w:rPr>
                <w:spacing w:val="1"/>
              </w:rPr>
              <w:t xml:space="preserve"> </w:t>
            </w:r>
            <w:r w:rsidR="00ED5982">
              <w:t>позволяет</w:t>
            </w:r>
            <w:r w:rsidR="00ED5982">
              <w:rPr>
                <w:spacing w:val="1"/>
              </w:rPr>
              <w:t xml:space="preserve"> </w:t>
            </w:r>
            <w:r w:rsidR="00ED5982">
              <w:t>учителю</w:t>
            </w:r>
            <w:r w:rsidR="00ED5982">
              <w:rPr>
                <w:spacing w:val="1"/>
              </w:rPr>
              <w:t xml:space="preserve"> </w:t>
            </w:r>
            <w:r w:rsidR="00ED5982">
              <w:t>лучше</w:t>
            </w:r>
            <w:r w:rsidR="00ED5982">
              <w:rPr>
                <w:spacing w:val="1"/>
              </w:rPr>
              <w:t xml:space="preserve"> </w:t>
            </w:r>
            <w:r w:rsidR="00ED5982">
              <w:t>узнать</w:t>
            </w:r>
            <w:r w:rsidR="00ED5982">
              <w:rPr>
                <w:spacing w:val="1"/>
              </w:rPr>
              <w:t xml:space="preserve"> </w:t>
            </w:r>
            <w:r w:rsidR="00ED5982">
              <w:t>их</w:t>
            </w:r>
            <w:r w:rsidR="00ED5982">
              <w:rPr>
                <w:spacing w:val="1"/>
              </w:rPr>
              <w:t xml:space="preserve"> </w:t>
            </w:r>
            <w:r w:rsidR="00ED5982">
              <w:t>индивидуальные</w:t>
            </w:r>
            <w:r w:rsidR="00ED5982">
              <w:rPr>
                <w:spacing w:val="1"/>
              </w:rPr>
              <w:t xml:space="preserve"> </w:t>
            </w:r>
            <w:r w:rsidR="00ED5982">
              <w:t>особенности,</w:t>
            </w:r>
            <w:r w:rsidR="00ED5982">
              <w:rPr>
                <w:spacing w:val="1"/>
              </w:rPr>
              <w:t xml:space="preserve"> </w:t>
            </w:r>
            <w:r w:rsidR="00ED5982">
              <w:t>выяснить</w:t>
            </w:r>
            <w:r w:rsidR="00ED5982">
              <w:rPr>
                <w:spacing w:val="1"/>
              </w:rPr>
              <w:t xml:space="preserve"> </w:t>
            </w:r>
            <w:r w:rsidR="00ED5982">
              <w:t>их</w:t>
            </w:r>
            <w:r w:rsidR="00ED5982">
              <w:rPr>
                <w:spacing w:val="1"/>
              </w:rPr>
              <w:t xml:space="preserve"> </w:t>
            </w:r>
            <w:r w:rsidR="00ED5982">
              <w:t>творческие</w:t>
            </w:r>
            <w:r w:rsidR="00ED5982">
              <w:rPr>
                <w:spacing w:val="54"/>
              </w:rPr>
              <w:t xml:space="preserve"> </w:t>
            </w:r>
            <w:r w:rsidR="00ED5982">
              <w:t>возможности,</w:t>
            </w:r>
            <w:r w:rsidR="00ED5982">
              <w:rPr>
                <w:spacing w:val="51"/>
              </w:rPr>
              <w:t xml:space="preserve"> </w:t>
            </w:r>
            <w:r w:rsidR="00ED5982">
              <w:t>развить</w:t>
            </w:r>
            <w:r w:rsidR="00ED5982">
              <w:rPr>
                <w:spacing w:val="54"/>
              </w:rPr>
              <w:t xml:space="preserve"> </w:t>
            </w:r>
            <w:r w:rsidR="00ED5982">
              <w:t>определенные</w:t>
            </w:r>
            <w:r w:rsidR="00ED5982">
              <w:rPr>
                <w:spacing w:val="52"/>
              </w:rPr>
              <w:t xml:space="preserve"> </w:t>
            </w:r>
            <w:r w:rsidR="00ED5982">
              <w:t>способности.</w:t>
            </w:r>
            <w:r w:rsidR="00ED5982">
              <w:rPr>
                <w:spacing w:val="51"/>
              </w:rPr>
              <w:t xml:space="preserve"> </w:t>
            </w:r>
            <w:r w:rsidR="00ED5982">
              <w:t>Трудовая</w:t>
            </w:r>
          </w:p>
          <w:p w14:paraId="5EDAE4B6" w14:textId="77777777" w:rsidR="002B4A7D" w:rsidRDefault="00ED5982">
            <w:pPr>
              <w:pStyle w:val="TableParagraph"/>
              <w:spacing w:before="11"/>
              <w:ind w:left="78"/>
            </w:pPr>
            <w:r>
              <w:t>деятельность</w:t>
            </w:r>
            <w:r>
              <w:rPr>
                <w:spacing w:val="52"/>
              </w:rPr>
              <w:t xml:space="preserve"> </w:t>
            </w:r>
            <w:r>
              <w:t>позволяет</w:t>
            </w:r>
            <w:r>
              <w:rPr>
                <w:spacing w:val="49"/>
              </w:rPr>
              <w:t xml:space="preserve"> </w:t>
            </w:r>
            <w:r>
              <w:t>формировать</w:t>
            </w:r>
            <w:r>
              <w:rPr>
                <w:spacing w:val="50"/>
              </w:rPr>
              <w:t xml:space="preserve"> </w:t>
            </w:r>
            <w:r>
              <w:t>личностные</w:t>
            </w:r>
            <w:r>
              <w:rPr>
                <w:spacing w:val="53"/>
              </w:rPr>
              <w:t xml:space="preserve"> </w:t>
            </w:r>
            <w:r>
              <w:t>универсальные</w:t>
            </w:r>
            <w:r>
              <w:rPr>
                <w:spacing w:val="50"/>
              </w:rPr>
              <w:t xml:space="preserve"> </w:t>
            </w:r>
            <w:r>
              <w:t>учебные</w:t>
            </w:r>
          </w:p>
          <w:p w14:paraId="0E84FD40" w14:textId="77777777" w:rsidR="002B4A7D" w:rsidRDefault="00ED5982">
            <w:pPr>
              <w:pStyle w:val="TableParagraph"/>
              <w:spacing w:before="26" w:line="240" w:lineRule="exact"/>
              <w:ind w:left="78"/>
            </w:pPr>
            <w:r>
              <w:t>действия.</w:t>
            </w:r>
          </w:p>
        </w:tc>
      </w:tr>
      <w:tr w:rsidR="002B4A7D" w14:paraId="08A82339" w14:textId="77777777">
        <w:trPr>
          <w:trHeight w:val="1096"/>
        </w:trPr>
        <w:tc>
          <w:tcPr>
            <w:tcW w:w="2401" w:type="dxa"/>
          </w:tcPr>
          <w:p w14:paraId="1B3A43AF" w14:textId="77777777" w:rsidR="002B4A7D" w:rsidRDefault="00ED5982">
            <w:pPr>
              <w:pStyle w:val="TableParagraph"/>
              <w:spacing w:before="5" w:line="256" w:lineRule="auto"/>
              <w:ind w:left="131" w:right="651" w:firstLine="460"/>
            </w:pPr>
            <w:r>
              <w:lastRenderedPageBreak/>
              <w:t>Спортивная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809" w:type="dxa"/>
          </w:tcPr>
          <w:p w14:paraId="25434088" w14:textId="77777777" w:rsidR="002B4A7D" w:rsidRDefault="00ED5982">
            <w:pPr>
              <w:pStyle w:val="TableParagraph"/>
              <w:spacing w:before="5" w:line="261" w:lineRule="auto"/>
              <w:ind w:left="78" w:right="438" w:firstLine="369"/>
            </w:pPr>
            <w:r>
              <w:t>Освоение основ физической культуры, знакомство с различными видами</w:t>
            </w:r>
            <w:r>
              <w:rPr>
                <w:spacing w:val="-52"/>
              </w:rPr>
              <w:t xml:space="preserve"> </w:t>
            </w:r>
            <w:r>
              <w:t>спорта, опыт</w:t>
            </w:r>
            <w:r>
              <w:rPr>
                <w:spacing w:val="1"/>
              </w:rPr>
              <w:t xml:space="preserve"> </w:t>
            </w:r>
            <w:r>
              <w:t>участия в</w:t>
            </w:r>
            <w:r>
              <w:rPr>
                <w:spacing w:val="1"/>
              </w:rPr>
              <w:t xml:space="preserve"> </w:t>
            </w:r>
            <w:r>
              <w:t>спортивных соревнованиях позволят формировать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52"/>
              </w:rPr>
              <w:t xml:space="preserve"> </w:t>
            </w:r>
            <w:r>
              <w:t>качества</w:t>
            </w:r>
            <w:r>
              <w:rPr>
                <w:spacing w:val="51"/>
              </w:rPr>
              <w:t xml:space="preserve"> </w:t>
            </w:r>
            <w:r>
              <w:t>личности,</w:t>
            </w:r>
            <w:r>
              <w:rPr>
                <w:spacing w:val="53"/>
              </w:rPr>
              <w:t xml:space="preserve"> </w:t>
            </w:r>
            <w:r>
              <w:t>коммуникативные</w:t>
            </w:r>
            <w:r>
              <w:rPr>
                <w:spacing w:val="51"/>
              </w:rPr>
              <w:t xml:space="preserve"> </w:t>
            </w:r>
            <w:r>
              <w:t>действия,</w:t>
            </w:r>
            <w:r>
              <w:rPr>
                <w:spacing w:val="53"/>
              </w:rPr>
              <w:t xml:space="preserve"> </w:t>
            </w:r>
            <w:r>
              <w:t>регулятивные</w:t>
            </w:r>
          </w:p>
          <w:p w14:paraId="200F5E7A" w14:textId="77777777" w:rsidR="002B4A7D" w:rsidRDefault="00ED5982">
            <w:pPr>
              <w:pStyle w:val="TableParagraph"/>
              <w:spacing w:before="3" w:line="240" w:lineRule="exact"/>
              <w:ind w:left="78"/>
            </w:pPr>
            <w:r>
              <w:t>действия.</w:t>
            </w:r>
          </w:p>
        </w:tc>
      </w:tr>
    </w:tbl>
    <w:p w14:paraId="355BFE53" w14:textId="77777777" w:rsidR="002B4A7D" w:rsidRDefault="002B4A7D">
      <w:pPr>
        <w:pStyle w:val="a3"/>
        <w:spacing w:before="2"/>
        <w:ind w:left="0"/>
        <w:jc w:val="left"/>
        <w:rPr>
          <w:b/>
          <w:sz w:val="9"/>
        </w:rPr>
      </w:pPr>
    </w:p>
    <w:p w14:paraId="25388DF8" w14:textId="77777777" w:rsidR="002B4A7D" w:rsidRDefault="00ED5982" w:rsidP="00D25312">
      <w:pPr>
        <w:pStyle w:val="1"/>
        <w:spacing w:before="90" w:after="4"/>
        <w:ind w:left="4300" w:hanging="2271"/>
        <w:jc w:val="left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пространства,</w:t>
      </w:r>
      <w:r>
        <w:rPr>
          <w:spacing w:val="-6"/>
        </w:rPr>
        <w:t xml:space="preserve"> </w:t>
      </w:r>
      <w:r>
        <w:t>способствующего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УУД.</w:t>
      </w: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7041"/>
      </w:tblGrid>
      <w:tr w:rsidR="002B4A7D" w14:paraId="6479C2BB" w14:textId="77777777">
        <w:trPr>
          <w:trHeight w:val="2212"/>
        </w:trPr>
        <w:tc>
          <w:tcPr>
            <w:tcW w:w="3080" w:type="dxa"/>
          </w:tcPr>
          <w:p w14:paraId="05AB3871" w14:textId="77777777" w:rsidR="002B4A7D" w:rsidRDefault="00ED5982">
            <w:pPr>
              <w:pStyle w:val="TableParagraph"/>
              <w:spacing w:before="15"/>
              <w:ind w:left="589"/>
            </w:pPr>
            <w:r>
              <w:t>Урок:</w:t>
            </w:r>
          </w:p>
          <w:p w14:paraId="14A0F642" w14:textId="77777777" w:rsidR="002B4A7D" w:rsidRDefault="00ED5982" w:rsidP="005B6522">
            <w:pPr>
              <w:pStyle w:val="TableParagraph"/>
              <w:numPr>
                <w:ilvl w:val="0"/>
                <w:numId w:val="164"/>
              </w:numPr>
              <w:tabs>
                <w:tab w:val="left" w:pos="718"/>
              </w:tabs>
              <w:spacing w:before="20"/>
              <w:ind w:hanging="129"/>
            </w:pPr>
            <w:r>
              <w:t>проблемная</w:t>
            </w:r>
            <w:r>
              <w:rPr>
                <w:spacing w:val="-5"/>
              </w:rPr>
              <w:t xml:space="preserve"> </w:t>
            </w:r>
            <w:r>
              <w:t>ситуация;</w:t>
            </w:r>
          </w:p>
          <w:p w14:paraId="7E140615" w14:textId="77777777" w:rsidR="002B4A7D" w:rsidRDefault="00ED5982" w:rsidP="005B6522">
            <w:pPr>
              <w:pStyle w:val="TableParagraph"/>
              <w:numPr>
                <w:ilvl w:val="0"/>
                <w:numId w:val="164"/>
              </w:numPr>
              <w:tabs>
                <w:tab w:val="left" w:pos="715"/>
              </w:tabs>
              <w:spacing w:before="28"/>
              <w:ind w:left="714" w:hanging="126"/>
            </w:pPr>
            <w:r>
              <w:t>диалог;</w:t>
            </w:r>
          </w:p>
          <w:p w14:paraId="613A581A" w14:textId="77777777" w:rsidR="002B4A7D" w:rsidRDefault="00ED5982" w:rsidP="005B6522">
            <w:pPr>
              <w:pStyle w:val="TableParagraph"/>
              <w:numPr>
                <w:ilvl w:val="0"/>
                <w:numId w:val="164"/>
              </w:numPr>
              <w:tabs>
                <w:tab w:val="left" w:pos="718"/>
              </w:tabs>
              <w:spacing w:before="21"/>
              <w:ind w:hanging="129"/>
            </w:pPr>
            <w:proofErr w:type="spellStart"/>
            <w:r>
              <w:t>взаимообучения</w:t>
            </w:r>
            <w:proofErr w:type="spellEnd"/>
            <w:r>
              <w:t>;</w:t>
            </w:r>
          </w:p>
          <w:p w14:paraId="1652BCAF" w14:textId="77777777" w:rsidR="002B4A7D" w:rsidRDefault="00ED5982" w:rsidP="005B6522">
            <w:pPr>
              <w:pStyle w:val="TableParagraph"/>
              <w:numPr>
                <w:ilvl w:val="0"/>
                <w:numId w:val="164"/>
              </w:numPr>
              <w:tabs>
                <w:tab w:val="left" w:pos="715"/>
              </w:tabs>
              <w:spacing w:before="25"/>
              <w:ind w:left="714" w:hanging="126"/>
            </w:pPr>
            <w:r>
              <w:t>свободный</w:t>
            </w:r>
            <w:r>
              <w:rPr>
                <w:spacing w:val="2"/>
              </w:rPr>
              <w:t xml:space="preserve"> </w:t>
            </w:r>
            <w:r>
              <w:t>урок;</w:t>
            </w:r>
          </w:p>
          <w:p w14:paraId="7F1D33E0" w14:textId="77777777" w:rsidR="002B4A7D" w:rsidRDefault="00ED5982">
            <w:pPr>
              <w:pStyle w:val="TableParagraph"/>
              <w:spacing w:before="21" w:line="264" w:lineRule="auto"/>
              <w:ind w:left="129" w:right="1258" w:firstLine="460"/>
            </w:pPr>
            <w:r>
              <w:t>-урок</w:t>
            </w:r>
            <w:r>
              <w:rPr>
                <w:spacing w:val="1"/>
              </w:rPr>
              <w:t xml:space="preserve"> </w:t>
            </w:r>
            <w:r>
              <w:t>разновозрастного</w:t>
            </w:r>
          </w:p>
          <w:p w14:paraId="1E5C2252" w14:textId="77777777" w:rsidR="002B4A7D" w:rsidRDefault="00ED5982">
            <w:pPr>
              <w:pStyle w:val="TableParagraph"/>
              <w:spacing w:before="2" w:line="238" w:lineRule="exact"/>
              <w:ind w:left="589"/>
            </w:pPr>
            <w:r>
              <w:t>сотрудничества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  <w:tc>
          <w:tcPr>
            <w:tcW w:w="7041" w:type="dxa"/>
          </w:tcPr>
          <w:p w14:paraId="4F9D66B3" w14:textId="77777777" w:rsidR="002B4A7D" w:rsidRDefault="00ED5982">
            <w:pPr>
              <w:pStyle w:val="TableParagraph"/>
              <w:spacing w:before="15" w:line="259" w:lineRule="auto"/>
              <w:ind w:left="100" w:right="883" w:firstLine="458"/>
            </w:pPr>
            <w:r>
              <w:t>Форма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постановки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  <w:tr w:rsidR="002B4A7D" w14:paraId="2DD2373A" w14:textId="77777777">
        <w:trPr>
          <w:trHeight w:val="267"/>
        </w:trPr>
        <w:tc>
          <w:tcPr>
            <w:tcW w:w="3080" w:type="dxa"/>
          </w:tcPr>
          <w:p w14:paraId="2E307ABE" w14:textId="77777777" w:rsidR="002B4A7D" w:rsidRDefault="00ED5982">
            <w:pPr>
              <w:pStyle w:val="TableParagraph"/>
              <w:spacing w:before="8" w:line="240" w:lineRule="exact"/>
              <w:ind w:left="589"/>
            </w:pPr>
            <w:r>
              <w:t>Учебное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</w:tc>
        <w:tc>
          <w:tcPr>
            <w:tcW w:w="7041" w:type="dxa"/>
          </w:tcPr>
          <w:p w14:paraId="14E199B3" w14:textId="77777777" w:rsidR="002B4A7D" w:rsidRDefault="00ED5982">
            <w:pPr>
              <w:pStyle w:val="TableParagraph"/>
              <w:spacing w:before="8" w:line="240" w:lineRule="exact"/>
              <w:ind w:left="558"/>
            </w:pPr>
            <w:r>
              <w:t>Место</w:t>
            </w:r>
            <w:r>
              <w:rPr>
                <w:spacing w:val="-3"/>
              </w:rPr>
              <w:t xml:space="preserve"> </w:t>
            </w:r>
            <w:r>
              <w:t>различных</w:t>
            </w:r>
            <w:r>
              <w:rPr>
                <w:spacing w:val="-5"/>
              </w:rPr>
              <w:t xml:space="preserve"> </w:t>
            </w:r>
            <w:r>
              <w:t>групповых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индивидуальных</w:t>
            </w:r>
            <w:r>
              <w:rPr>
                <w:spacing w:val="-3"/>
              </w:rPr>
              <w:t xml:space="preserve"> </w:t>
            </w:r>
            <w:r>
              <w:t>практик</w:t>
            </w:r>
          </w:p>
        </w:tc>
      </w:tr>
      <w:tr w:rsidR="002B4A7D" w14:paraId="19D344B5" w14:textId="77777777">
        <w:trPr>
          <w:trHeight w:val="542"/>
        </w:trPr>
        <w:tc>
          <w:tcPr>
            <w:tcW w:w="3080" w:type="dxa"/>
          </w:tcPr>
          <w:p w14:paraId="749D85AF" w14:textId="77777777" w:rsidR="002B4A7D" w:rsidRDefault="00ED5982">
            <w:pPr>
              <w:pStyle w:val="TableParagraph"/>
              <w:spacing w:before="5"/>
              <w:ind w:left="589"/>
            </w:pPr>
            <w:r>
              <w:t>Консультативное</w:t>
            </w:r>
          </w:p>
          <w:p w14:paraId="5A1E6DB4" w14:textId="77777777" w:rsidR="002B4A7D" w:rsidRDefault="00ED5982">
            <w:pPr>
              <w:pStyle w:val="TableParagraph"/>
              <w:spacing w:before="24" w:line="240" w:lineRule="exact"/>
              <w:ind w:left="129"/>
            </w:pPr>
            <w:r>
              <w:t>занятие</w:t>
            </w:r>
          </w:p>
        </w:tc>
        <w:tc>
          <w:tcPr>
            <w:tcW w:w="7041" w:type="dxa"/>
          </w:tcPr>
          <w:p w14:paraId="5C637837" w14:textId="77777777" w:rsidR="002B4A7D" w:rsidRDefault="00ED5982">
            <w:pPr>
              <w:pStyle w:val="TableParagraph"/>
              <w:spacing w:before="5"/>
              <w:ind w:left="558"/>
            </w:pPr>
            <w:r>
              <w:t>Форма</w:t>
            </w:r>
            <w:r>
              <w:rPr>
                <w:spacing w:val="49"/>
              </w:rPr>
              <w:t xml:space="preserve"> </w:t>
            </w:r>
            <w:r>
              <w:t>разрешения</w:t>
            </w:r>
            <w:r>
              <w:rPr>
                <w:spacing w:val="52"/>
              </w:rPr>
              <w:t xml:space="preserve"> </w:t>
            </w:r>
            <w:r>
              <w:t>проблем</w:t>
            </w:r>
            <w:r>
              <w:rPr>
                <w:spacing w:val="53"/>
              </w:rPr>
              <w:t xml:space="preserve"> </w:t>
            </w:r>
            <w:r>
              <w:t>младшего</w:t>
            </w:r>
            <w:r>
              <w:rPr>
                <w:spacing w:val="53"/>
              </w:rPr>
              <w:t xml:space="preserve"> </w:t>
            </w:r>
            <w:r>
              <w:t>школьника</w:t>
            </w:r>
            <w:r>
              <w:rPr>
                <w:spacing w:val="53"/>
              </w:rPr>
              <w:t xml:space="preserve"> </w:t>
            </w:r>
            <w:r>
              <w:t>по</w:t>
            </w:r>
            <w:r>
              <w:rPr>
                <w:spacing w:val="53"/>
              </w:rPr>
              <w:t xml:space="preserve"> </w:t>
            </w:r>
            <w:r>
              <w:t>его</w:t>
            </w:r>
          </w:p>
          <w:p w14:paraId="6F07D069" w14:textId="77777777" w:rsidR="002B4A7D" w:rsidRDefault="00ED5982">
            <w:pPr>
              <w:pStyle w:val="TableParagraph"/>
              <w:spacing w:before="24" w:line="240" w:lineRule="exact"/>
              <w:ind w:left="100"/>
            </w:pPr>
            <w:r>
              <w:t>запросу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педагогу</w:t>
            </w:r>
          </w:p>
        </w:tc>
      </w:tr>
      <w:tr w:rsidR="002B4A7D" w14:paraId="2863F2ED" w14:textId="77777777">
        <w:trPr>
          <w:trHeight w:val="541"/>
        </w:trPr>
        <w:tc>
          <w:tcPr>
            <w:tcW w:w="3080" w:type="dxa"/>
          </w:tcPr>
          <w:p w14:paraId="58FF9145" w14:textId="77777777" w:rsidR="002B4A7D" w:rsidRDefault="00ED5982">
            <w:pPr>
              <w:pStyle w:val="TableParagraph"/>
              <w:spacing w:before="5"/>
              <w:ind w:left="589"/>
            </w:pPr>
            <w:r>
              <w:t>Творческая</w:t>
            </w:r>
            <w:r>
              <w:rPr>
                <w:spacing w:val="-1"/>
              </w:rPr>
              <w:t xml:space="preserve"> </w:t>
            </w:r>
            <w:r>
              <w:t>мастерская</w:t>
            </w:r>
          </w:p>
        </w:tc>
        <w:tc>
          <w:tcPr>
            <w:tcW w:w="7041" w:type="dxa"/>
          </w:tcPr>
          <w:p w14:paraId="5F74E2C6" w14:textId="77777777" w:rsidR="002B4A7D" w:rsidRDefault="00ED5982">
            <w:pPr>
              <w:pStyle w:val="TableParagraph"/>
              <w:tabs>
                <w:tab w:val="left" w:pos="3438"/>
              </w:tabs>
              <w:spacing w:before="5"/>
              <w:ind w:left="558"/>
            </w:pP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организации</w:t>
            </w:r>
            <w:r>
              <w:rPr>
                <w:spacing w:val="108"/>
              </w:rPr>
              <w:t xml:space="preserve"> </w:t>
            </w:r>
            <w:r>
              <w:t>навыков</w:t>
            </w:r>
            <w:r>
              <w:tab/>
              <w:t>творческой</w:t>
            </w:r>
            <w:r>
              <w:rPr>
                <w:spacing w:val="49"/>
              </w:rPr>
              <w:t xml:space="preserve"> </w:t>
            </w:r>
            <w:r>
              <w:t>коллективной</w:t>
            </w:r>
          </w:p>
          <w:p w14:paraId="222CB68D" w14:textId="4AA24CB4" w:rsidR="002B4A7D" w:rsidRDefault="00FB1A62">
            <w:pPr>
              <w:pStyle w:val="TableParagraph"/>
              <w:spacing w:before="26" w:line="238" w:lineRule="exact"/>
              <w:ind w:left="100"/>
            </w:pPr>
            <w:r>
              <w:t>Д</w:t>
            </w:r>
            <w:r w:rsidR="00ED5982">
              <w:t>еятельности</w:t>
            </w:r>
          </w:p>
        </w:tc>
      </w:tr>
      <w:tr w:rsidR="002B4A7D" w14:paraId="2D2AC1B5" w14:textId="77777777">
        <w:trPr>
          <w:trHeight w:val="265"/>
        </w:trPr>
        <w:tc>
          <w:tcPr>
            <w:tcW w:w="3080" w:type="dxa"/>
          </w:tcPr>
          <w:p w14:paraId="1D6B2E50" w14:textId="77777777" w:rsidR="002B4A7D" w:rsidRDefault="00ED5982">
            <w:pPr>
              <w:pStyle w:val="TableParagraph"/>
              <w:spacing w:before="5" w:line="240" w:lineRule="exact"/>
              <w:ind w:left="589"/>
            </w:pPr>
            <w:r>
              <w:t>Конференция,</w:t>
            </w:r>
            <w:r>
              <w:rPr>
                <w:spacing w:val="-2"/>
              </w:rPr>
              <w:t xml:space="preserve"> </w:t>
            </w:r>
            <w:r>
              <w:t>семинар</w:t>
            </w:r>
          </w:p>
        </w:tc>
        <w:tc>
          <w:tcPr>
            <w:tcW w:w="7041" w:type="dxa"/>
          </w:tcPr>
          <w:p w14:paraId="33DC8017" w14:textId="77777777" w:rsidR="002B4A7D" w:rsidRDefault="00ED5982">
            <w:pPr>
              <w:pStyle w:val="TableParagraph"/>
              <w:spacing w:before="5" w:line="240" w:lineRule="exact"/>
              <w:ind w:left="558"/>
            </w:pPr>
            <w:r>
              <w:t>Форма подведения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  <w:r>
              <w:rPr>
                <w:spacing w:val="-4"/>
              </w:rPr>
              <w:t xml:space="preserve"> </w:t>
            </w:r>
            <w:r>
              <w:t>творческой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</w:tr>
      <w:tr w:rsidR="002B4A7D" w14:paraId="67B759DB" w14:textId="77777777">
        <w:trPr>
          <w:trHeight w:val="817"/>
        </w:trPr>
        <w:tc>
          <w:tcPr>
            <w:tcW w:w="3080" w:type="dxa"/>
          </w:tcPr>
          <w:p w14:paraId="5C55FDF1" w14:textId="77777777" w:rsidR="002B4A7D" w:rsidRDefault="00ED5982">
            <w:pPr>
              <w:pStyle w:val="TableParagraph"/>
              <w:spacing w:before="3" w:line="261" w:lineRule="auto"/>
              <w:ind w:left="129" w:right="882" w:firstLine="460"/>
            </w:pPr>
            <w:r>
              <w:rPr>
                <w:spacing w:val="-1"/>
              </w:rPr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занятие</w:t>
            </w:r>
          </w:p>
        </w:tc>
        <w:tc>
          <w:tcPr>
            <w:tcW w:w="7041" w:type="dxa"/>
          </w:tcPr>
          <w:p w14:paraId="69FBE170" w14:textId="77777777" w:rsidR="002B4A7D" w:rsidRDefault="00ED5982">
            <w:pPr>
              <w:pStyle w:val="TableParagraph"/>
              <w:tabs>
                <w:tab w:val="left" w:pos="5662"/>
              </w:tabs>
              <w:spacing w:before="3" w:line="261" w:lineRule="auto"/>
              <w:ind w:left="100" w:right="214" w:firstLine="458"/>
            </w:pPr>
            <w:proofErr w:type="spellStart"/>
            <w:r>
              <w:rPr>
                <w:w w:val="95"/>
              </w:rPr>
              <w:t>Формаорганизациидеятельностипо</w:t>
            </w:r>
            <w:proofErr w:type="spellEnd"/>
            <w:r>
              <w:rPr>
                <w:w w:val="95"/>
              </w:rPr>
              <w:tab/>
            </w:r>
            <w:r>
              <w:t>построению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</w:p>
          <w:p w14:paraId="7F046C30" w14:textId="77777777" w:rsidR="002B4A7D" w:rsidRDefault="00ED5982">
            <w:pPr>
              <w:pStyle w:val="TableParagraph"/>
              <w:spacing w:before="3" w:line="240" w:lineRule="exact"/>
              <w:ind w:left="558"/>
            </w:pPr>
            <w:r>
              <w:t>образовательных</w:t>
            </w:r>
            <w:r>
              <w:rPr>
                <w:spacing w:val="-2"/>
              </w:rPr>
              <w:t xml:space="preserve"> </w:t>
            </w:r>
            <w:r>
              <w:t>маршрутов</w:t>
            </w:r>
          </w:p>
        </w:tc>
      </w:tr>
      <w:tr w:rsidR="002B4A7D" w14:paraId="79E4718D" w14:textId="77777777">
        <w:trPr>
          <w:trHeight w:val="1372"/>
        </w:trPr>
        <w:tc>
          <w:tcPr>
            <w:tcW w:w="3080" w:type="dxa"/>
          </w:tcPr>
          <w:p w14:paraId="7FFF2077" w14:textId="77777777" w:rsidR="002B4A7D" w:rsidRDefault="00ED5982">
            <w:pPr>
              <w:pStyle w:val="TableParagraph"/>
              <w:spacing w:before="8"/>
              <w:ind w:left="589"/>
            </w:pPr>
            <w:r>
              <w:t>Внеучебные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041" w:type="dxa"/>
          </w:tcPr>
          <w:p w14:paraId="798D635F" w14:textId="77777777" w:rsidR="002B4A7D" w:rsidRDefault="00ED5982">
            <w:pPr>
              <w:pStyle w:val="TableParagraph"/>
              <w:spacing w:before="8" w:line="254" w:lineRule="auto"/>
              <w:ind w:left="100" w:right="883" w:firstLine="458"/>
            </w:pPr>
            <w:r>
              <w:t>Место реализации личностных задач и интересов младших</w:t>
            </w:r>
            <w:r>
              <w:rPr>
                <w:spacing w:val="-52"/>
              </w:rPr>
              <w:t xml:space="preserve"> </w:t>
            </w:r>
            <w:r>
              <w:t>школьников.</w:t>
            </w:r>
          </w:p>
          <w:p w14:paraId="402A3450" w14:textId="77777777" w:rsidR="002B4A7D" w:rsidRDefault="00ED5982">
            <w:pPr>
              <w:pStyle w:val="TableParagraph"/>
              <w:spacing w:before="13" w:line="259" w:lineRule="auto"/>
              <w:ind w:left="100" w:right="883" w:firstLine="458"/>
            </w:pPr>
            <w:r>
              <w:t>Задача</w:t>
            </w:r>
            <w:r>
              <w:rPr>
                <w:spacing w:val="1"/>
              </w:rPr>
              <w:t xml:space="preserve"> </w:t>
            </w:r>
            <w:r>
              <w:t>учителя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воспитателя</w:t>
            </w:r>
            <w:r>
              <w:rPr>
                <w:spacing w:val="1"/>
              </w:rPr>
              <w:t xml:space="preserve"> </w:t>
            </w:r>
            <w:r>
              <w:t>поддерживать</w:t>
            </w:r>
            <w:r>
              <w:rPr>
                <w:spacing w:val="1"/>
              </w:rPr>
              <w:t xml:space="preserve"> </w:t>
            </w:r>
            <w:r>
              <w:t>хорошие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53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обеспечивать</w:t>
            </w:r>
            <w:r>
              <w:rPr>
                <w:spacing w:val="53"/>
              </w:rPr>
              <w:t xml:space="preserve"> </w:t>
            </w:r>
            <w:r>
              <w:t>возможности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их</w:t>
            </w:r>
          </w:p>
          <w:p w14:paraId="2E25C432" w14:textId="77777777" w:rsidR="002B4A7D" w:rsidRDefault="00ED5982">
            <w:pPr>
              <w:pStyle w:val="TableParagraph"/>
              <w:spacing w:before="8" w:line="240" w:lineRule="exact"/>
              <w:ind w:left="100"/>
            </w:pPr>
            <w:r>
              <w:t>осуществления.</w:t>
            </w:r>
          </w:p>
        </w:tc>
      </w:tr>
    </w:tbl>
    <w:p w14:paraId="4BE521B0" w14:textId="77777777" w:rsidR="002B4A7D" w:rsidRDefault="002B4A7D">
      <w:pPr>
        <w:pStyle w:val="a3"/>
        <w:spacing w:before="10"/>
        <w:ind w:left="0"/>
        <w:jc w:val="left"/>
        <w:rPr>
          <w:b/>
          <w:sz w:val="28"/>
        </w:rPr>
      </w:pPr>
    </w:p>
    <w:p w14:paraId="304A3355" w14:textId="77777777" w:rsidR="002B4A7D" w:rsidRDefault="00ED5982" w:rsidP="005B6522">
      <w:pPr>
        <w:pStyle w:val="a5"/>
        <w:numPr>
          <w:ilvl w:val="2"/>
          <w:numId w:val="165"/>
        </w:numPr>
        <w:tabs>
          <w:tab w:val="left" w:pos="1610"/>
        </w:tabs>
        <w:spacing w:line="271" w:lineRule="exact"/>
        <w:ind w:hanging="601"/>
        <w:jc w:val="both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предметов</w:t>
      </w:r>
    </w:p>
    <w:p w14:paraId="29A007EA" w14:textId="77777777" w:rsidR="002B4A7D" w:rsidRDefault="00ED5982">
      <w:pPr>
        <w:pStyle w:val="a3"/>
        <w:spacing w:line="237" w:lineRule="auto"/>
        <w:ind w:left="802" w:right="739" w:firstLine="283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общекультурного, ценностно-личностного, познавательного развития обучающихся с ТНР,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важных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ТНР.</w:t>
      </w:r>
    </w:p>
    <w:p w14:paraId="24BA5C29" w14:textId="41D31F02" w:rsidR="002B4A7D" w:rsidRDefault="00ED5982">
      <w:pPr>
        <w:pStyle w:val="a3"/>
        <w:spacing w:before="119" w:line="237" w:lineRule="auto"/>
        <w:ind w:left="802" w:right="737" w:firstLine="283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сбалансированного</w:t>
      </w:r>
      <w:r>
        <w:rPr>
          <w:spacing w:val="1"/>
        </w:rPr>
        <w:t xml:space="preserve"> </w:t>
      </w:r>
      <w:r>
        <w:t>развития</w:t>
      </w:r>
      <w:r w:rsidR="002358A6">
        <w:t xml:space="preserve"> у</w:t>
      </w:r>
      <w:r>
        <w:rPr>
          <w:spacing w:val="1"/>
        </w:rPr>
        <w:t xml:space="preserve"> </w:t>
      </w:r>
      <w:r w:rsidR="002358A6"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 w:rsidR="002358A6">
        <w:t xml:space="preserve"> </w:t>
      </w:r>
      <w:r>
        <w:t>логического, наглядно-образного и знаково-символического мышления. 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играют</w:t>
      </w:r>
      <w:r>
        <w:rPr>
          <w:spacing w:val="41"/>
        </w:rPr>
        <w:t xml:space="preserve"> </w:t>
      </w:r>
      <w:r>
        <w:t>такие</w:t>
      </w:r>
      <w:r>
        <w:rPr>
          <w:spacing w:val="42"/>
        </w:rPr>
        <w:t xml:space="preserve"> </w:t>
      </w:r>
      <w:r>
        <w:t>учебные</w:t>
      </w:r>
      <w:r>
        <w:rPr>
          <w:spacing w:val="39"/>
        </w:rPr>
        <w:t xml:space="preserve"> </w:t>
      </w:r>
      <w:r>
        <w:t>предметы,</w:t>
      </w:r>
      <w:r>
        <w:rPr>
          <w:spacing w:val="40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«Литературное</w:t>
      </w:r>
      <w:r>
        <w:rPr>
          <w:spacing w:val="41"/>
        </w:rPr>
        <w:t xml:space="preserve"> </w:t>
      </w:r>
      <w:r>
        <w:t>чтение»,</w:t>
      </w:r>
      <w:r>
        <w:rPr>
          <w:spacing w:val="45"/>
        </w:rPr>
        <w:t xml:space="preserve"> </w:t>
      </w:r>
      <w:r>
        <w:t>«Технология»,</w:t>
      </w:r>
    </w:p>
    <w:p w14:paraId="1C6E6557" w14:textId="77777777" w:rsidR="002B4A7D" w:rsidRDefault="00ED5982">
      <w:pPr>
        <w:pStyle w:val="a3"/>
        <w:spacing w:line="273" w:lineRule="exact"/>
        <w:ind w:left="802"/>
      </w:pPr>
      <w:r>
        <w:t>«Изобразительное</w:t>
      </w:r>
      <w:r>
        <w:rPr>
          <w:spacing w:val="-10"/>
        </w:rPr>
        <w:t xml:space="preserve"> </w:t>
      </w:r>
      <w:r>
        <w:t>искусство»,</w:t>
      </w:r>
      <w:r>
        <w:rPr>
          <w:spacing w:val="-3"/>
        </w:rPr>
        <w:t xml:space="preserve"> </w:t>
      </w:r>
      <w:r>
        <w:t>«Музыка».</w:t>
      </w:r>
    </w:p>
    <w:p w14:paraId="52328948" w14:textId="77777777" w:rsidR="002B4A7D" w:rsidRDefault="00ED5982">
      <w:pPr>
        <w:pStyle w:val="a3"/>
        <w:spacing w:before="17" w:line="235" w:lineRule="auto"/>
        <w:ind w:left="802" w:right="736" w:firstLine="283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определенных знаний, умений, навыков, вносит свой вклад в 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умений:</w:t>
      </w:r>
    </w:p>
    <w:p w14:paraId="77C95E5A" w14:textId="77777777" w:rsidR="002B4A7D" w:rsidRDefault="00ED5982" w:rsidP="005B6522">
      <w:pPr>
        <w:pStyle w:val="a5"/>
        <w:numPr>
          <w:ilvl w:val="0"/>
          <w:numId w:val="163"/>
        </w:numPr>
        <w:tabs>
          <w:tab w:val="left" w:pos="1360"/>
        </w:tabs>
        <w:spacing w:before="4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компетентность,</w:t>
      </w:r>
    </w:p>
    <w:p w14:paraId="0335A2AD" w14:textId="77777777" w:rsidR="002B4A7D" w:rsidRDefault="00ED5982" w:rsidP="005B6522">
      <w:pPr>
        <w:pStyle w:val="a5"/>
        <w:numPr>
          <w:ilvl w:val="0"/>
          <w:numId w:val="163"/>
        </w:numPr>
        <w:tabs>
          <w:tab w:val="left" w:pos="1231"/>
        </w:tabs>
        <w:spacing w:before="23" w:line="292" w:lineRule="exact"/>
        <w:ind w:left="1230" w:hanging="145"/>
        <w:jc w:val="left"/>
        <w:rPr>
          <w:sz w:val="24"/>
        </w:rPr>
      </w:pPr>
      <w:r>
        <w:rPr>
          <w:sz w:val="24"/>
        </w:rPr>
        <w:t>познавательных 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общеучебные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проблемы,</w:t>
      </w:r>
    </w:p>
    <w:p w14:paraId="3BAE839D" w14:textId="77777777" w:rsidR="002B4A7D" w:rsidRDefault="00ED5982" w:rsidP="005B6522">
      <w:pPr>
        <w:pStyle w:val="a5"/>
        <w:numPr>
          <w:ilvl w:val="0"/>
          <w:numId w:val="163"/>
        </w:numPr>
        <w:tabs>
          <w:tab w:val="left" w:pos="1221"/>
        </w:tabs>
        <w:spacing w:line="290" w:lineRule="exact"/>
        <w:ind w:left="1220" w:hanging="135"/>
        <w:jc w:val="left"/>
        <w:rPr>
          <w:sz w:val="24"/>
        </w:rPr>
      </w:pP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ориентацию,</w:t>
      </w:r>
    </w:p>
    <w:p w14:paraId="30FC03CB" w14:textId="77777777" w:rsidR="002B4A7D" w:rsidRDefault="00ED5982" w:rsidP="005B6522">
      <w:pPr>
        <w:pStyle w:val="a5"/>
        <w:numPr>
          <w:ilvl w:val="0"/>
          <w:numId w:val="163"/>
        </w:numPr>
        <w:tabs>
          <w:tab w:val="left" w:pos="1221"/>
        </w:tabs>
        <w:spacing w:line="292" w:lineRule="exact"/>
        <w:ind w:left="1220" w:hanging="135"/>
        <w:jc w:val="left"/>
        <w:rPr>
          <w:sz w:val="24"/>
        </w:rPr>
      </w:pPr>
      <w:r>
        <w:rPr>
          <w:sz w:val="24"/>
        </w:rPr>
        <w:t>регулятивные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54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деятельности.</w:t>
      </w:r>
    </w:p>
    <w:p w14:paraId="4F2A407D" w14:textId="77777777" w:rsidR="002B4A7D" w:rsidRDefault="002B4A7D">
      <w:pPr>
        <w:pStyle w:val="a3"/>
        <w:spacing w:before="7"/>
        <w:ind w:left="0"/>
        <w:jc w:val="left"/>
      </w:pPr>
    </w:p>
    <w:p w14:paraId="22F8C8AA" w14:textId="77777777" w:rsidR="002B4A7D" w:rsidRDefault="00ED5982">
      <w:pPr>
        <w:pStyle w:val="1"/>
        <w:spacing w:after="4"/>
        <w:ind w:left="2601"/>
        <w:jc w:val="left"/>
      </w:pPr>
      <w:r>
        <w:t>Приоритеты</w:t>
      </w:r>
      <w:r>
        <w:rPr>
          <w:spacing w:val="-4"/>
        </w:rPr>
        <w:t xml:space="preserve"> </w:t>
      </w:r>
      <w:r>
        <w:t>предметного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УУД</w:t>
      </w:r>
    </w:p>
    <w:tbl>
      <w:tblPr>
        <w:tblStyle w:val="TableNormal"/>
        <w:tblW w:w="0" w:type="auto"/>
        <w:tblInd w:w="7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2"/>
        <w:gridCol w:w="1839"/>
        <w:gridCol w:w="1822"/>
        <w:gridCol w:w="1920"/>
        <w:gridCol w:w="1640"/>
      </w:tblGrid>
      <w:tr w:rsidR="002B4A7D" w14:paraId="0B6C190F" w14:textId="77777777">
        <w:trPr>
          <w:trHeight w:val="556"/>
        </w:trPr>
        <w:tc>
          <w:tcPr>
            <w:tcW w:w="2782" w:type="dxa"/>
          </w:tcPr>
          <w:p w14:paraId="3D36DFA6" w14:textId="77777777" w:rsidR="002B4A7D" w:rsidRDefault="00ED5982">
            <w:pPr>
              <w:pStyle w:val="TableParagraph"/>
              <w:spacing w:before="15"/>
              <w:ind w:left="592"/>
            </w:pPr>
            <w:r>
              <w:lastRenderedPageBreak/>
              <w:t>Смысловые</w:t>
            </w:r>
          </w:p>
          <w:p w14:paraId="7D2EBE7D" w14:textId="77777777" w:rsidR="002B4A7D" w:rsidRDefault="00ED5982">
            <w:pPr>
              <w:pStyle w:val="TableParagraph"/>
              <w:spacing w:before="30" w:line="238" w:lineRule="exact"/>
              <w:ind w:left="592"/>
            </w:pPr>
            <w:r>
              <w:t>акценты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1839" w:type="dxa"/>
          </w:tcPr>
          <w:p w14:paraId="054EC3CA" w14:textId="77777777" w:rsidR="002B4A7D" w:rsidRDefault="00ED5982" w:rsidP="002358A6">
            <w:pPr>
              <w:pStyle w:val="TableParagraph"/>
              <w:spacing w:before="15"/>
            </w:pPr>
            <w:r>
              <w:t>Русский</w:t>
            </w:r>
          </w:p>
          <w:p w14:paraId="39B9D1F5" w14:textId="77777777" w:rsidR="002B4A7D" w:rsidRDefault="00ED5982">
            <w:pPr>
              <w:pStyle w:val="TableParagraph"/>
              <w:spacing w:before="30" w:line="238" w:lineRule="exact"/>
              <w:ind w:left="78"/>
            </w:pPr>
            <w:r>
              <w:t>язык</w:t>
            </w:r>
          </w:p>
        </w:tc>
        <w:tc>
          <w:tcPr>
            <w:tcW w:w="1822" w:type="dxa"/>
          </w:tcPr>
          <w:p w14:paraId="4805C18C" w14:textId="10C92AA0" w:rsidR="002B4A7D" w:rsidRDefault="00ED5982" w:rsidP="002358A6">
            <w:pPr>
              <w:pStyle w:val="TableParagraph"/>
              <w:spacing w:before="15"/>
            </w:pPr>
            <w:r>
              <w:t>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</w:p>
        </w:tc>
        <w:tc>
          <w:tcPr>
            <w:tcW w:w="1920" w:type="dxa"/>
          </w:tcPr>
          <w:p w14:paraId="1FDEF094" w14:textId="77777777" w:rsidR="002B4A7D" w:rsidRDefault="00ED5982" w:rsidP="002358A6">
            <w:pPr>
              <w:pStyle w:val="TableParagraph"/>
              <w:spacing w:before="15"/>
            </w:pPr>
            <w:r>
              <w:t>Математика</w:t>
            </w:r>
          </w:p>
        </w:tc>
        <w:tc>
          <w:tcPr>
            <w:tcW w:w="1640" w:type="dxa"/>
          </w:tcPr>
          <w:p w14:paraId="51BE450E" w14:textId="5B596D76" w:rsidR="002B4A7D" w:rsidRDefault="00ED5982" w:rsidP="002358A6">
            <w:pPr>
              <w:pStyle w:val="TableParagraph"/>
              <w:spacing w:before="15"/>
            </w:pPr>
            <w:r>
              <w:t>Окружающий</w:t>
            </w:r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</w:tr>
      <w:tr w:rsidR="002B4A7D" w14:paraId="4CE00CD5" w14:textId="77777777">
        <w:trPr>
          <w:trHeight w:val="817"/>
        </w:trPr>
        <w:tc>
          <w:tcPr>
            <w:tcW w:w="2782" w:type="dxa"/>
          </w:tcPr>
          <w:p w14:paraId="4D0A084D" w14:textId="77777777" w:rsidR="002B4A7D" w:rsidRDefault="00ED5982">
            <w:pPr>
              <w:pStyle w:val="TableParagraph"/>
              <w:ind w:left="270"/>
            </w:pPr>
            <w:r>
              <w:t>Личностные</w:t>
            </w:r>
          </w:p>
        </w:tc>
        <w:tc>
          <w:tcPr>
            <w:tcW w:w="1839" w:type="dxa"/>
          </w:tcPr>
          <w:p w14:paraId="14ED4020" w14:textId="77777777" w:rsidR="002B4A7D" w:rsidRDefault="00ED5982">
            <w:pPr>
              <w:pStyle w:val="TableParagraph"/>
              <w:spacing w:line="264" w:lineRule="auto"/>
              <w:ind w:left="78" w:right="720"/>
            </w:pPr>
            <w:r>
              <w:t>жизненное</w:t>
            </w:r>
            <w:r>
              <w:rPr>
                <w:spacing w:val="-52"/>
              </w:rPr>
              <w:t xml:space="preserve"> </w:t>
            </w:r>
            <w:r>
              <w:t>само-</w:t>
            </w:r>
          </w:p>
          <w:p w14:paraId="6CC1D068" w14:textId="77777777" w:rsidR="002B4A7D" w:rsidRDefault="00ED5982">
            <w:pPr>
              <w:pStyle w:val="TableParagraph"/>
              <w:spacing w:before="3" w:line="238" w:lineRule="exact"/>
              <w:ind w:left="78"/>
            </w:pPr>
            <w:r>
              <w:t>определение</w:t>
            </w:r>
          </w:p>
        </w:tc>
        <w:tc>
          <w:tcPr>
            <w:tcW w:w="1822" w:type="dxa"/>
          </w:tcPr>
          <w:p w14:paraId="62651C3E" w14:textId="77777777" w:rsidR="002B4A7D" w:rsidRDefault="00ED5982">
            <w:pPr>
              <w:pStyle w:val="TableParagraph"/>
              <w:spacing w:line="264" w:lineRule="auto"/>
              <w:ind w:left="102" w:right="436"/>
            </w:pPr>
            <w: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этическая</w:t>
            </w:r>
          </w:p>
          <w:p w14:paraId="5BF9571B" w14:textId="77777777" w:rsidR="002B4A7D" w:rsidRDefault="00ED5982">
            <w:pPr>
              <w:pStyle w:val="TableParagraph"/>
              <w:spacing w:before="3" w:line="238" w:lineRule="exact"/>
              <w:ind w:left="102"/>
            </w:pPr>
            <w:r>
              <w:t>ориентация</w:t>
            </w:r>
          </w:p>
        </w:tc>
        <w:tc>
          <w:tcPr>
            <w:tcW w:w="1920" w:type="dxa"/>
          </w:tcPr>
          <w:p w14:paraId="078F85D2" w14:textId="77777777" w:rsidR="002B4A7D" w:rsidRDefault="00ED5982">
            <w:pPr>
              <w:pStyle w:val="TableParagraph"/>
              <w:spacing w:line="264" w:lineRule="auto"/>
              <w:ind w:left="100" w:right="618"/>
            </w:pPr>
            <w:proofErr w:type="spellStart"/>
            <w:r>
              <w:t>Смысло</w:t>
            </w:r>
            <w:proofErr w:type="spellEnd"/>
            <w:r>
              <w:rPr>
                <w:spacing w:val="1"/>
              </w:rPr>
              <w:t xml:space="preserve"> </w:t>
            </w:r>
            <w:r>
              <w:t>образование</w:t>
            </w:r>
          </w:p>
        </w:tc>
        <w:tc>
          <w:tcPr>
            <w:tcW w:w="1640" w:type="dxa"/>
          </w:tcPr>
          <w:p w14:paraId="280D890E" w14:textId="77777777" w:rsidR="002B4A7D" w:rsidRDefault="00ED5982">
            <w:pPr>
              <w:pStyle w:val="TableParagraph"/>
              <w:spacing w:line="264" w:lineRule="auto"/>
              <w:ind w:left="100" w:right="256"/>
            </w:pPr>
            <w: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этическая</w:t>
            </w:r>
          </w:p>
          <w:p w14:paraId="2A4FA7AB" w14:textId="77777777" w:rsidR="002B4A7D" w:rsidRDefault="00ED5982">
            <w:pPr>
              <w:pStyle w:val="TableParagraph"/>
              <w:spacing w:before="3" w:line="238" w:lineRule="exact"/>
              <w:ind w:left="100"/>
            </w:pPr>
            <w:r>
              <w:t>ориентация</w:t>
            </w:r>
          </w:p>
        </w:tc>
      </w:tr>
      <w:tr w:rsidR="002B4A7D" w14:paraId="65A290B7" w14:textId="77777777">
        <w:trPr>
          <w:trHeight w:val="1093"/>
        </w:trPr>
        <w:tc>
          <w:tcPr>
            <w:tcW w:w="2782" w:type="dxa"/>
          </w:tcPr>
          <w:p w14:paraId="4A592CAF" w14:textId="77777777" w:rsidR="002B4A7D" w:rsidRDefault="00ED5982">
            <w:pPr>
              <w:pStyle w:val="TableParagraph"/>
              <w:spacing w:before="5"/>
              <w:ind w:left="270"/>
            </w:pPr>
            <w:r>
              <w:t>Регулятивные</w:t>
            </w:r>
          </w:p>
        </w:tc>
        <w:tc>
          <w:tcPr>
            <w:tcW w:w="7221" w:type="dxa"/>
            <w:gridSpan w:val="4"/>
          </w:tcPr>
          <w:p w14:paraId="5A13FF3A" w14:textId="575E4346" w:rsidR="002B4A7D" w:rsidRDefault="00ED5982">
            <w:pPr>
              <w:pStyle w:val="TableParagraph"/>
              <w:tabs>
                <w:tab w:val="left" w:pos="3495"/>
                <w:tab w:val="left" w:pos="4603"/>
              </w:tabs>
              <w:spacing w:before="5" w:line="261" w:lineRule="auto"/>
              <w:ind w:left="78" w:right="5"/>
              <w:jc w:val="both"/>
            </w:pPr>
            <w:r>
              <w:t>целеполагание, планирование,</w:t>
            </w:r>
            <w:r w:rsidR="00FB1A62">
              <w:t xml:space="preserve"> </w:t>
            </w:r>
            <w:r>
              <w:t>прогнозирование,</w:t>
            </w:r>
            <w:r w:rsidR="002358A6">
              <w:t xml:space="preserve"> </w:t>
            </w:r>
            <w:r>
              <w:t>контроль,</w:t>
            </w:r>
            <w:r>
              <w:rPr>
                <w:spacing w:val="-53"/>
              </w:rPr>
              <w:t xml:space="preserve"> </w:t>
            </w:r>
            <w:r>
              <w:t>коррекция,</w:t>
            </w:r>
            <w:r>
              <w:rPr>
                <w:spacing w:val="-1"/>
              </w:rPr>
              <w:t xml:space="preserve"> </w:t>
            </w:r>
            <w:r>
              <w:t>оценка,</w:t>
            </w:r>
            <w:r w:rsidR="00FB1A62">
              <w:t xml:space="preserve"> </w:t>
            </w:r>
            <w:r>
              <w:t>алгоритмизация действий (математика,</w:t>
            </w:r>
            <w:r>
              <w:rPr>
                <w:spacing w:val="-52"/>
              </w:rPr>
              <w:t xml:space="preserve"> </w:t>
            </w: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язык,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 xml:space="preserve">мир, </w:t>
            </w:r>
            <w:proofErr w:type="gramStart"/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,</w:t>
            </w:r>
            <w:proofErr w:type="gramEnd"/>
            <w:r>
              <w:rPr>
                <w:spacing w:val="-1"/>
              </w:rPr>
              <w:t xml:space="preserve"> </w:t>
            </w: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  <w:p w14:paraId="4C33431D" w14:textId="77777777" w:rsidR="002B4A7D" w:rsidRDefault="00ED5982">
            <w:pPr>
              <w:pStyle w:val="TableParagraph"/>
              <w:spacing w:before="1" w:line="240" w:lineRule="exact"/>
              <w:ind w:left="78"/>
              <w:jc w:val="both"/>
            </w:pPr>
            <w:r>
              <w:t>и др.)</w:t>
            </w:r>
          </w:p>
        </w:tc>
      </w:tr>
      <w:tr w:rsidR="002B4A7D" w14:paraId="02895FB4" w14:textId="77777777">
        <w:trPr>
          <w:trHeight w:val="1922"/>
        </w:trPr>
        <w:tc>
          <w:tcPr>
            <w:tcW w:w="2782" w:type="dxa"/>
          </w:tcPr>
          <w:p w14:paraId="2896ACE0" w14:textId="77777777" w:rsidR="002B4A7D" w:rsidRDefault="00ED5982">
            <w:pPr>
              <w:pStyle w:val="TableParagraph"/>
              <w:spacing w:before="5" w:line="256" w:lineRule="auto"/>
              <w:ind w:left="270" w:right="932"/>
            </w:pPr>
            <w:r>
              <w:t>Познавательные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общеучебные</w:t>
            </w:r>
            <w:proofErr w:type="spellEnd"/>
          </w:p>
        </w:tc>
        <w:tc>
          <w:tcPr>
            <w:tcW w:w="1839" w:type="dxa"/>
          </w:tcPr>
          <w:p w14:paraId="3772D289" w14:textId="77777777" w:rsidR="002B4A7D" w:rsidRDefault="00ED5982">
            <w:pPr>
              <w:pStyle w:val="TableParagraph"/>
              <w:spacing w:before="5" w:line="256" w:lineRule="auto"/>
              <w:ind w:left="78" w:right="280"/>
            </w:pPr>
            <w:r>
              <w:t>моделирование</w:t>
            </w:r>
            <w:r>
              <w:rPr>
                <w:spacing w:val="-52"/>
              </w:rPr>
              <w:t xml:space="preserve"> </w:t>
            </w:r>
            <w:r>
              <w:t>(перевод</w:t>
            </w:r>
          </w:p>
          <w:p w14:paraId="4B039E59" w14:textId="1AB58A8D" w:rsidR="002B4A7D" w:rsidRDefault="00ED5982">
            <w:pPr>
              <w:pStyle w:val="TableParagraph"/>
              <w:tabs>
                <w:tab w:val="left" w:pos="1620"/>
              </w:tabs>
              <w:spacing w:before="9" w:line="259" w:lineRule="auto"/>
              <w:ind w:left="78" w:right="92"/>
            </w:pPr>
            <w:r>
              <w:t>устной</w:t>
            </w:r>
            <w:r>
              <w:rPr>
                <w:spacing w:val="54"/>
              </w:rPr>
              <w:t xml:space="preserve"> </w:t>
            </w:r>
            <w:r>
              <w:t>речи</w:t>
            </w:r>
            <w:r w:rsidR="00FB1A62"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письменную)</w:t>
            </w:r>
          </w:p>
        </w:tc>
        <w:tc>
          <w:tcPr>
            <w:tcW w:w="1822" w:type="dxa"/>
          </w:tcPr>
          <w:p w14:paraId="64DE883C" w14:textId="77777777" w:rsidR="002B4A7D" w:rsidRDefault="00ED5982">
            <w:pPr>
              <w:pStyle w:val="TableParagraph"/>
              <w:spacing w:before="5" w:line="261" w:lineRule="auto"/>
              <w:ind w:left="102" w:right="272"/>
            </w:pPr>
            <w:r>
              <w:t>смысловое</w:t>
            </w:r>
            <w:r>
              <w:rPr>
                <w:spacing w:val="1"/>
              </w:rPr>
              <w:t xml:space="preserve"> </w:t>
            </w:r>
            <w:r>
              <w:t>чтение,</w:t>
            </w:r>
            <w:r>
              <w:rPr>
                <w:spacing w:val="1"/>
              </w:rPr>
              <w:t xml:space="preserve"> </w:t>
            </w:r>
            <w:r>
              <w:t>произвольные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осознанные</w:t>
            </w:r>
          </w:p>
          <w:p w14:paraId="481D3FB6" w14:textId="709A2B1A" w:rsidR="002B4A7D" w:rsidRDefault="00ED5982">
            <w:pPr>
              <w:pStyle w:val="TableParagraph"/>
              <w:tabs>
                <w:tab w:val="left" w:pos="1694"/>
              </w:tabs>
              <w:spacing w:line="252" w:lineRule="exact"/>
              <w:ind w:left="102" w:right="-15"/>
            </w:pPr>
            <w:r>
              <w:t>устные</w:t>
            </w:r>
            <w:r w:rsidR="00FB1A62">
              <w:t xml:space="preserve"> </w:t>
            </w:r>
            <w:r>
              <w:rPr>
                <w:spacing w:val="-2"/>
              </w:rPr>
              <w:t>и</w:t>
            </w:r>
          </w:p>
          <w:p w14:paraId="252201C2" w14:textId="77777777" w:rsidR="002B4A7D" w:rsidRDefault="00ED5982">
            <w:pPr>
              <w:pStyle w:val="TableParagraph"/>
              <w:spacing w:before="21"/>
              <w:ind w:left="102"/>
            </w:pPr>
            <w:r>
              <w:t>письменные</w:t>
            </w:r>
          </w:p>
          <w:p w14:paraId="24AA44BF" w14:textId="77777777" w:rsidR="002B4A7D" w:rsidRDefault="00ED5982">
            <w:pPr>
              <w:pStyle w:val="TableParagraph"/>
              <w:spacing w:before="30" w:line="238" w:lineRule="exact"/>
              <w:ind w:left="102"/>
            </w:pPr>
            <w:r>
              <w:t>высказывания</w:t>
            </w:r>
          </w:p>
        </w:tc>
        <w:tc>
          <w:tcPr>
            <w:tcW w:w="1920" w:type="dxa"/>
          </w:tcPr>
          <w:p w14:paraId="331C21FD" w14:textId="77777777" w:rsidR="002B4A7D" w:rsidRDefault="00ED5982">
            <w:pPr>
              <w:pStyle w:val="TableParagraph"/>
              <w:spacing w:before="5" w:line="261" w:lineRule="auto"/>
              <w:ind w:left="100"/>
            </w:pPr>
            <w:r>
              <w:t>моделирование,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-52"/>
              </w:rPr>
              <w:t xml:space="preserve"> </w:t>
            </w:r>
            <w:r>
              <w:t>эффективных</w:t>
            </w:r>
          </w:p>
          <w:p w14:paraId="5950AF24" w14:textId="77777777" w:rsidR="002B4A7D" w:rsidRDefault="00ED5982">
            <w:pPr>
              <w:pStyle w:val="TableParagraph"/>
              <w:spacing w:line="264" w:lineRule="auto"/>
              <w:ind w:left="100" w:right="420"/>
            </w:pP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12"/>
              </w:rPr>
              <w:t xml:space="preserve"> </w:t>
            </w:r>
            <w:r>
              <w:t>задач</w:t>
            </w:r>
          </w:p>
        </w:tc>
        <w:tc>
          <w:tcPr>
            <w:tcW w:w="1640" w:type="dxa"/>
          </w:tcPr>
          <w:p w14:paraId="075BD5D1" w14:textId="77777777" w:rsidR="002B4A7D" w:rsidRDefault="00ED5982">
            <w:pPr>
              <w:pStyle w:val="TableParagraph"/>
              <w:spacing w:before="5" w:line="256" w:lineRule="auto"/>
              <w:ind w:left="100" w:right="650"/>
            </w:pPr>
            <w:r>
              <w:t>широкий</w:t>
            </w:r>
            <w:r>
              <w:rPr>
                <w:spacing w:val="-52"/>
              </w:rPr>
              <w:t xml:space="preserve"> </w:t>
            </w:r>
            <w:r>
              <w:t>спектр</w:t>
            </w:r>
          </w:p>
          <w:p w14:paraId="69266F51" w14:textId="77777777" w:rsidR="002B4A7D" w:rsidRDefault="00ED5982">
            <w:pPr>
              <w:pStyle w:val="TableParagraph"/>
              <w:spacing w:before="9" w:line="259" w:lineRule="auto"/>
              <w:ind w:left="100" w:right="311"/>
            </w:pP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</w:p>
        </w:tc>
      </w:tr>
      <w:tr w:rsidR="002B4A7D" w14:paraId="5EFDECF4" w14:textId="77777777">
        <w:trPr>
          <w:trHeight w:val="1648"/>
        </w:trPr>
        <w:tc>
          <w:tcPr>
            <w:tcW w:w="2782" w:type="dxa"/>
          </w:tcPr>
          <w:p w14:paraId="6B2937BB" w14:textId="77777777" w:rsidR="002B4A7D" w:rsidRDefault="00ED5982">
            <w:pPr>
              <w:pStyle w:val="TableParagraph"/>
              <w:spacing w:before="5" w:line="259" w:lineRule="auto"/>
              <w:ind w:left="131" w:right="932" w:firstLine="139"/>
            </w:pPr>
            <w:r>
              <w:t>Познавательные</w:t>
            </w:r>
            <w:r>
              <w:rPr>
                <w:spacing w:val="-52"/>
              </w:rPr>
              <w:t xml:space="preserve"> </w:t>
            </w:r>
            <w:r>
              <w:t>логические</w:t>
            </w:r>
          </w:p>
        </w:tc>
        <w:tc>
          <w:tcPr>
            <w:tcW w:w="3661" w:type="dxa"/>
            <w:gridSpan w:val="2"/>
          </w:tcPr>
          <w:p w14:paraId="29058DB4" w14:textId="39AC7621" w:rsidR="002B4A7D" w:rsidRDefault="00FB1A62" w:rsidP="00923A54">
            <w:pPr>
              <w:pStyle w:val="TableParagraph"/>
              <w:tabs>
                <w:tab w:val="left" w:pos="2332"/>
                <w:tab w:val="left" w:pos="2882"/>
              </w:tabs>
              <w:spacing w:before="5" w:line="259" w:lineRule="auto"/>
              <w:ind w:left="78" w:right="-15"/>
              <w:jc w:val="both"/>
            </w:pPr>
            <w:r>
              <w:t>Ф</w:t>
            </w:r>
            <w:r w:rsidR="00ED5982">
              <w:t>ормулирование</w:t>
            </w:r>
            <w:r>
              <w:t xml:space="preserve"> </w:t>
            </w:r>
            <w:r w:rsidR="00ED5982">
              <w:rPr>
                <w:spacing w:val="-1"/>
              </w:rPr>
              <w:t>личных,</w:t>
            </w:r>
            <w:r w:rsidR="00ED5982">
              <w:rPr>
                <w:spacing w:val="-53"/>
              </w:rPr>
              <w:t xml:space="preserve"> </w:t>
            </w:r>
            <w:r w:rsidR="00ED5982">
              <w:t>языковых,</w:t>
            </w:r>
            <w:r>
              <w:t xml:space="preserve"> </w:t>
            </w:r>
            <w:r w:rsidR="00ED5982">
              <w:rPr>
                <w:spacing w:val="-1"/>
              </w:rPr>
              <w:t>нравственных</w:t>
            </w:r>
            <w:r w:rsidR="00923A54">
              <w:t xml:space="preserve"> </w:t>
            </w:r>
            <w:r w:rsidR="00ED5982">
              <w:t>проблем.</w:t>
            </w:r>
            <w:r w:rsidR="00923A54">
              <w:t xml:space="preserve"> </w:t>
            </w:r>
            <w:r w:rsidR="00ED5982">
              <w:rPr>
                <w:spacing w:val="-1"/>
              </w:rPr>
              <w:t>Самостоятельное</w:t>
            </w:r>
            <w:r w:rsidR="00923A54">
              <w:rPr>
                <w:spacing w:val="-53"/>
              </w:rPr>
              <w:t xml:space="preserve"> </w:t>
            </w:r>
            <w:proofErr w:type="spellStart"/>
            <w:r w:rsidR="00ED5982">
              <w:t>созданиеспособов</w:t>
            </w:r>
            <w:proofErr w:type="spellEnd"/>
            <w:r w:rsidR="00923A54">
              <w:t xml:space="preserve"> </w:t>
            </w:r>
            <w:r w:rsidR="00ED5982">
              <w:rPr>
                <w:spacing w:val="-1"/>
              </w:rPr>
              <w:t>решения</w:t>
            </w:r>
            <w:r w:rsidR="00ED5982">
              <w:rPr>
                <w:spacing w:val="-53"/>
              </w:rPr>
              <w:t xml:space="preserve"> </w:t>
            </w:r>
            <w:r w:rsidR="00ED5982">
              <w:t>проблем</w:t>
            </w:r>
            <w:r w:rsidR="00923A54">
              <w:t xml:space="preserve"> </w:t>
            </w:r>
            <w:r w:rsidR="00ED5982">
              <w:t>поискового</w:t>
            </w:r>
            <w:r w:rsidR="00923A54">
              <w:t xml:space="preserve"> </w:t>
            </w:r>
            <w:r w:rsidR="00ED5982">
              <w:rPr>
                <w:spacing w:val="-2"/>
              </w:rPr>
              <w:t>и</w:t>
            </w:r>
          </w:p>
          <w:p w14:paraId="5519F886" w14:textId="77777777" w:rsidR="002B4A7D" w:rsidRDefault="00ED5982">
            <w:pPr>
              <w:pStyle w:val="TableParagraph"/>
              <w:spacing w:before="5" w:line="238" w:lineRule="exact"/>
              <w:ind w:left="78"/>
              <w:jc w:val="both"/>
            </w:pPr>
            <w:r>
              <w:t>творческого</w:t>
            </w:r>
            <w:r>
              <w:rPr>
                <w:spacing w:val="-2"/>
              </w:rPr>
              <w:t xml:space="preserve"> </w:t>
            </w:r>
            <w:r>
              <w:t>характера</w:t>
            </w:r>
          </w:p>
        </w:tc>
        <w:tc>
          <w:tcPr>
            <w:tcW w:w="3560" w:type="dxa"/>
            <w:gridSpan w:val="2"/>
          </w:tcPr>
          <w:p w14:paraId="6060071E" w14:textId="3B3AF7FC" w:rsidR="002B4A7D" w:rsidRDefault="00ED5982">
            <w:pPr>
              <w:pStyle w:val="TableParagraph"/>
              <w:tabs>
                <w:tab w:val="left" w:pos="2095"/>
                <w:tab w:val="left" w:pos="2556"/>
              </w:tabs>
              <w:spacing w:before="5" w:line="261" w:lineRule="auto"/>
              <w:ind w:left="100" w:right="-15"/>
            </w:pPr>
            <w:proofErr w:type="spellStart"/>
            <w:proofErr w:type="gramStart"/>
            <w:r>
              <w:t>анализ,синтез</w:t>
            </w:r>
            <w:proofErr w:type="gramEnd"/>
            <w:r>
              <w:t>,сравнение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группировка,</w:t>
            </w:r>
            <w:r w:rsidR="00923A54">
              <w:t xml:space="preserve"> </w:t>
            </w:r>
            <w:r>
              <w:rPr>
                <w:spacing w:val="-1"/>
              </w:rPr>
              <w:t>причинно-</w:t>
            </w:r>
            <w:r>
              <w:rPr>
                <w:spacing w:val="-52"/>
              </w:rPr>
              <w:t xml:space="preserve"> </w:t>
            </w:r>
            <w:r>
              <w:t>следственные связи, логические</w:t>
            </w:r>
            <w:r>
              <w:rPr>
                <w:spacing w:val="1"/>
              </w:rPr>
              <w:t xml:space="preserve"> </w:t>
            </w:r>
            <w:r>
              <w:t>рассуждения,</w:t>
            </w:r>
            <w:r w:rsidR="00923A54">
              <w:t xml:space="preserve"> </w:t>
            </w:r>
            <w:r>
              <w:rPr>
                <w:w w:val="95"/>
              </w:rPr>
              <w:t>доказательства,</w:t>
            </w:r>
            <w:r>
              <w:rPr>
                <w:spacing w:val="1"/>
                <w:w w:val="95"/>
              </w:rPr>
              <w:t xml:space="preserve"> </w:t>
            </w:r>
            <w:r>
              <w:t>практические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</w:tr>
      <w:tr w:rsidR="002B4A7D" w14:paraId="11A3C177" w14:textId="77777777">
        <w:trPr>
          <w:trHeight w:val="820"/>
        </w:trPr>
        <w:tc>
          <w:tcPr>
            <w:tcW w:w="2782" w:type="dxa"/>
          </w:tcPr>
          <w:p w14:paraId="4E782B6D" w14:textId="77777777" w:rsidR="002B4A7D" w:rsidRDefault="00ED5982">
            <w:pPr>
              <w:pStyle w:val="TableParagraph"/>
              <w:spacing w:before="5"/>
              <w:ind w:left="131"/>
            </w:pPr>
            <w:r>
              <w:t>Коммуникативные</w:t>
            </w:r>
          </w:p>
        </w:tc>
        <w:tc>
          <w:tcPr>
            <w:tcW w:w="7221" w:type="dxa"/>
            <w:gridSpan w:val="4"/>
          </w:tcPr>
          <w:p w14:paraId="7326C5D1" w14:textId="32D93C8F" w:rsidR="002B4A7D" w:rsidRDefault="00ED5982">
            <w:pPr>
              <w:pStyle w:val="TableParagraph"/>
              <w:tabs>
                <w:tab w:val="left" w:pos="3144"/>
                <w:tab w:val="left" w:pos="5674"/>
              </w:tabs>
              <w:spacing w:before="5" w:line="259" w:lineRule="auto"/>
              <w:ind w:left="78" w:right="5"/>
            </w:pPr>
            <w:r>
              <w:t>использование</w:t>
            </w:r>
            <w:r>
              <w:rPr>
                <w:spacing w:val="53"/>
              </w:rPr>
              <w:t xml:space="preserve"> </w:t>
            </w:r>
            <w:r>
              <w:t>средств</w:t>
            </w:r>
            <w:r w:rsidR="00923A54">
              <w:t xml:space="preserve"> </w:t>
            </w:r>
            <w:r>
              <w:t>языка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речи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передачи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-2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продуктивном</w:t>
            </w:r>
            <w:r>
              <w:rPr>
                <w:spacing w:val="-3"/>
              </w:rPr>
              <w:t xml:space="preserve"> </w:t>
            </w:r>
            <w:r>
              <w:t>диалоге;</w:t>
            </w:r>
            <w:r w:rsidR="00923A54">
              <w:t xml:space="preserve"> </w:t>
            </w:r>
            <w:r>
              <w:rPr>
                <w:w w:val="95"/>
              </w:rPr>
              <w:t>самовыражение:</w:t>
            </w:r>
          </w:p>
          <w:p w14:paraId="317FDF3C" w14:textId="77777777" w:rsidR="002B4A7D" w:rsidRDefault="00ED5982">
            <w:pPr>
              <w:pStyle w:val="TableParagraph"/>
              <w:spacing w:before="10" w:line="238" w:lineRule="exact"/>
              <w:ind w:left="78"/>
            </w:pPr>
            <w:r>
              <w:t>монологические</w:t>
            </w:r>
            <w:r>
              <w:rPr>
                <w:spacing w:val="-3"/>
              </w:rPr>
              <w:t xml:space="preserve"> </w:t>
            </w:r>
            <w:r>
              <w:t>высказывания</w:t>
            </w:r>
            <w:r>
              <w:rPr>
                <w:spacing w:val="-4"/>
              </w:rPr>
              <w:t xml:space="preserve"> </w:t>
            </w:r>
            <w:r>
              <w:t>разного</w:t>
            </w:r>
            <w:r>
              <w:rPr>
                <w:spacing w:val="-2"/>
              </w:rPr>
              <w:t xml:space="preserve"> </w:t>
            </w:r>
            <w:r>
              <w:t>типа.</w:t>
            </w:r>
          </w:p>
        </w:tc>
      </w:tr>
    </w:tbl>
    <w:p w14:paraId="52419C57" w14:textId="77777777" w:rsidR="002B4A7D" w:rsidRDefault="00ED5982">
      <w:pPr>
        <w:pStyle w:val="a3"/>
        <w:spacing w:before="207" w:line="232" w:lineRule="auto"/>
        <w:ind w:left="658" w:right="765" w:firstLine="602"/>
      </w:pP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целенаправленным,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 все</w:t>
      </w:r>
      <w:r>
        <w:rPr>
          <w:spacing w:val="-2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 внеурочную</w:t>
      </w:r>
      <w:r>
        <w:rPr>
          <w:spacing w:val="-1"/>
        </w:rPr>
        <w:t xml:space="preserve"> </w:t>
      </w:r>
      <w:r>
        <w:t>деятельность.</w:t>
      </w:r>
    </w:p>
    <w:p w14:paraId="3A179298" w14:textId="77777777" w:rsidR="002B4A7D" w:rsidRDefault="00ED5982">
      <w:pPr>
        <w:pStyle w:val="a3"/>
        <w:spacing w:line="235" w:lineRule="auto"/>
        <w:ind w:left="802" w:right="698" w:firstLine="316"/>
      </w:pPr>
      <w:r>
        <w:t>Заданные стандартом УУД определяют акценты в отборе содержания, планировании и</w:t>
      </w:r>
      <w:r>
        <w:rPr>
          <w:spacing w:val="1"/>
        </w:rPr>
        <w:t xml:space="preserve"> </w:t>
      </w:r>
      <w:r>
        <w:t>организации образовательного процесса с учетом возрастно-психологических особенностей</w:t>
      </w:r>
      <w:r>
        <w:rPr>
          <w:spacing w:val="1"/>
        </w:rPr>
        <w:t xml:space="preserve"> </w:t>
      </w:r>
      <w:r>
        <w:t>обучающихся.</w:t>
      </w:r>
    </w:p>
    <w:p w14:paraId="355F94A8" w14:textId="77777777" w:rsidR="002B4A7D" w:rsidRDefault="00ED5982">
      <w:pPr>
        <w:pStyle w:val="a3"/>
        <w:spacing w:before="26" w:line="232" w:lineRule="auto"/>
        <w:ind w:left="802" w:right="706" w:firstLine="316"/>
      </w:pPr>
      <w:r>
        <w:t>Схема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планировании, технологических</w:t>
      </w:r>
      <w:r>
        <w:rPr>
          <w:spacing w:val="-1"/>
        </w:rPr>
        <w:t xml:space="preserve"> </w:t>
      </w:r>
      <w:r>
        <w:t>картах.</w:t>
      </w:r>
    </w:p>
    <w:p w14:paraId="2ED6B6CA" w14:textId="77777777" w:rsidR="002B4A7D" w:rsidRDefault="00ED5982">
      <w:pPr>
        <w:pStyle w:val="a3"/>
        <w:spacing w:before="17" w:line="232" w:lineRule="auto"/>
        <w:ind w:left="802" w:right="701" w:firstLine="316"/>
      </w:pPr>
      <w:r>
        <w:t>Способы учета уровня их сформированности - в требованиях к результатам освоения УП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-5"/>
        </w:rPr>
        <w:t xml:space="preserve"> </w:t>
      </w:r>
      <w:r>
        <w:t>предмету</w:t>
      </w:r>
      <w:r>
        <w:rPr>
          <w:spacing w:val="-6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обязательных</w:t>
      </w:r>
      <w:r>
        <w:rPr>
          <w:spacing w:val="2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внеурочной деятельности.</w:t>
      </w:r>
    </w:p>
    <w:p w14:paraId="7E2F4157" w14:textId="77777777" w:rsidR="002B4A7D" w:rsidRDefault="00ED5982">
      <w:pPr>
        <w:pStyle w:val="a3"/>
        <w:spacing w:before="26" w:line="232" w:lineRule="auto"/>
        <w:ind w:left="802" w:right="724" w:firstLine="316"/>
      </w:pP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-1"/>
        </w:rPr>
        <w:t xml:space="preserve"> </w:t>
      </w:r>
      <w:r>
        <w:t>интегрированного</w:t>
      </w:r>
      <w:r>
        <w:rPr>
          <w:spacing w:val="-1"/>
        </w:rPr>
        <w:t xml:space="preserve"> </w:t>
      </w:r>
      <w:r>
        <w:t>Портфолио</w:t>
      </w:r>
      <w:r>
        <w:rPr>
          <w:spacing w:val="-3"/>
        </w:rPr>
        <w:t xml:space="preserve"> </w:t>
      </w:r>
      <w:r>
        <w:t>(раздел</w:t>
      </w:r>
      <w:r>
        <w:rPr>
          <w:spacing w:val="3"/>
        </w:rPr>
        <w:t xml:space="preserve"> </w:t>
      </w:r>
      <w:r>
        <w:t>«Система</w:t>
      </w:r>
      <w:r>
        <w:rPr>
          <w:spacing w:val="-2"/>
        </w:rPr>
        <w:t xml:space="preserve"> </w:t>
      </w:r>
      <w:r>
        <w:t>оценки</w:t>
      </w:r>
    </w:p>
    <w:p w14:paraId="75EA9E43" w14:textId="77777777" w:rsidR="002B4A7D" w:rsidRDefault="00ED5982">
      <w:pPr>
        <w:pStyle w:val="a3"/>
        <w:spacing w:before="17" w:line="232" w:lineRule="auto"/>
        <w:ind w:left="802" w:right="704" w:firstLine="316"/>
      </w:pPr>
      <w:r>
        <w:t>достижений планируемых результатов образования»), который является процессуальным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действий.</w:t>
      </w:r>
    </w:p>
    <w:p w14:paraId="44C673B0" w14:textId="77777777" w:rsidR="002B4A7D" w:rsidRDefault="00ED5982">
      <w:pPr>
        <w:pStyle w:val="a3"/>
        <w:spacing w:before="26" w:line="232" w:lineRule="auto"/>
        <w:ind w:left="802" w:right="723" w:firstLine="316"/>
      </w:pPr>
      <w:r>
        <w:t>Результаты усвоения УУД формулируются для каждого класса и являются ориентиром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 мониторинга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14:paraId="1CFEC84B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55698B8" w14:textId="77777777" w:rsidR="002B4A7D" w:rsidRDefault="002B4A7D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9972" w:type="dxa"/>
        <w:tblInd w:w="6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361"/>
        <w:gridCol w:w="3181"/>
        <w:gridCol w:w="4840"/>
      </w:tblGrid>
      <w:tr w:rsidR="002B4A7D" w14:paraId="2B49C4FC" w14:textId="77777777" w:rsidTr="00923A54">
        <w:trPr>
          <w:trHeight w:val="549"/>
        </w:trPr>
        <w:tc>
          <w:tcPr>
            <w:tcW w:w="590" w:type="dxa"/>
            <w:tcBorders>
              <w:left w:val="single" w:sz="18" w:space="0" w:color="000000"/>
            </w:tcBorders>
          </w:tcPr>
          <w:p w14:paraId="162DC2E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14:paraId="749A0B46" w14:textId="77777777" w:rsidR="002B4A7D" w:rsidRDefault="00ED5982">
            <w:pPr>
              <w:pStyle w:val="TableParagraph"/>
              <w:spacing w:before="10"/>
              <w:ind w:left="85"/>
            </w:pPr>
            <w:r>
              <w:t>Название</w:t>
            </w:r>
          </w:p>
          <w:p w14:paraId="54AF7EF4" w14:textId="77777777" w:rsidR="002B4A7D" w:rsidRDefault="00ED5982">
            <w:pPr>
              <w:pStyle w:val="TableParagraph"/>
              <w:spacing w:before="26" w:line="240" w:lineRule="exact"/>
              <w:ind w:left="85"/>
            </w:pPr>
            <w:r>
              <w:t>предмета</w:t>
            </w:r>
          </w:p>
        </w:tc>
        <w:tc>
          <w:tcPr>
            <w:tcW w:w="3181" w:type="dxa"/>
          </w:tcPr>
          <w:p w14:paraId="6BA640A9" w14:textId="77777777" w:rsidR="002B4A7D" w:rsidRDefault="00ED5982">
            <w:pPr>
              <w:pStyle w:val="TableParagraph"/>
              <w:spacing w:before="10"/>
              <w:ind w:left="767"/>
            </w:pPr>
            <w:r>
              <w:t>Формируемые</w:t>
            </w:r>
            <w:r>
              <w:rPr>
                <w:spacing w:val="-1"/>
              </w:rPr>
              <w:t xml:space="preserve"> </w:t>
            </w:r>
            <w:r>
              <w:t>УУД</w:t>
            </w:r>
          </w:p>
        </w:tc>
        <w:tc>
          <w:tcPr>
            <w:tcW w:w="4840" w:type="dxa"/>
          </w:tcPr>
          <w:p w14:paraId="640B946B" w14:textId="77777777" w:rsidR="002B4A7D" w:rsidRDefault="00ED5982">
            <w:pPr>
              <w:pStyle w:val="TableParagraph"/>
              <w:spacing w:before="10"/>
              <w:ind w:left="1487"/>
            </w:pPr>
            <w:r>
              <w:t>Предметные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</w:tr>
      <w:tr w:rsidR="002B4A7D" w14:paraId="29A5EB9A" w14:textId="77777777" w:rsidTr="00923A54">
        <w:trPr>
          <w:trHeight w:val="267"/>
        </w:trPr>
        <w:tc>
          <w:tcPr>
            <w:tcW w:w="9972" w:type="dxa"/>
            <w:gridSpan w:val="4"/>
            <w:tcBorders>
              <w:left w:val="single" w:sz="18" w:space="0" w:color="000000"/>
            </w:tcBorders>
          </w:tcPr>
          <w:p w14:paraId="4816B18B" w14:textId="77777777" w:rsidR="002B4A7D" w:rsidRDefault="00ED5982">
            <w:pPr>
              <w:pStyle w:val="TableParagraph"/>
              <w:spacing w:before="8" w:line="240" w:lineRule="exact"/>
              <w:ind w:left="3176"/>
              <w:rPr>
                <w:b/>
              </w:rPr>
            </w:pPr>
            <w:r>
              <w:rPr>
                <w:b/>
              </w:rPr>
              <w:t>Предметы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обязательной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части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плана</w:t>
            </w:r>
          </w:p>
        </w:tc>
      </w:tr>
      <w:tr w:rsidR="002B4A7D" w14:paraId="3DE6D335" w14:textId="77777777" w:rsidTr="00923A54">
        <w:trPr>
          <w:trHeight w:val="1367"/>
        </w:trPr>
        <w:tc>
          <w:tcPr>
            <w:tcW w:w="590" w:type="dxa"/>
            <w:tcBorders>
              <w:left w:val="single" w:sz="18" w:space="0" w:color="000000"/>
            </w:tcBorders>
          </w:tcPr>
          <w:p w14:paraId="5D4C3F1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14:paraId="511C845B" w14:textId="77777777" w:rsidR="002B4A7D" w:rsidRDefault="00ED5982">
            <w:pPr>
              <w:pStyle w:val="TableParagraph"/>
              <w:spacing w:line="261" w:lineRule="auto"/>
              <w:ind w:left="85" w:right="466"/>
            </w:pPr>
            <w:r>
              <w:t>Русский</w:t>
            </w:r>
            <w:r>
              <w:rPr>
                <w:spacing w:val="-53"/>
              </w:rPr>
              <w:t xml:space="preserve"> </w:t>
            </w:r>
            <w:r>
              <w:t>язык</w:t>
            </w:r>
          </w:p>
        </w:tc>
        <w:tc>
          <w:tcPr>
            <w:tcW w:w="3181" w:type="dxa"/>
          </w:tcPr>
          <w:p w14:paraId="4E0E89B3" w14:textId="1CA67958" w:rsidR="002B4A7D" w:rsidRDefault="00ED5982">
            <w:pPr>
              <w:pStyle w:val="TableParagraph"/>
              <w:tabs>
                <w:tab w:val="left" w:pos="3040"/>
              </w:tabs>
              <w:spacing w:line="261" w:lineRule="auto"/>
              <w:ind w:left="85" w:firstLine="441"/>
            </w:pPr>
            <w:r>
              <w:t>Познавательные,</w:t>
            </w:r>
            <w:r>
              <w:rPr>
                <w:spacing w:val="1"/>
              </w:rPr>
              <w:t xml:space="preserve"> </w:t>
            </w:r>
            <w:r>
              <w:t>коммуникативные</w:t>
            </w:r>
            <w:r w:rsidR="00923A54"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регулятивные</w:t>
            </w:r>
            <w:r>
              <w:rPr>
                <w:spacing w:val="-1"/>
              </w:rPr>
              <w:t xml:space="preserve"> </w:t>
            </w:r>
            <w:r>
              <w:t>действия</w:t>
            </w:r>
          </w:p>
        </w:tc>
        <w:tc>
          <w:tcPr>
            <w:tcW w:w="4840" w:type="dxa"/>
          </w:tcPr>
          <w:p w14:paraId="1729E946" w14:textId="508D65FF" w:rsidR="002B4A7D" w:rsidRDefault="00ED5982" w:rsidP="00923A54">
            <w:pPr>
              <w:pStyle w:val="TableParagraph"/>
              <w:tabs>
                <w:tab w:val="left" w:pos="2010"/>
                <w:tab w:val="left" w:pos="2466"/>
                <w:tab w:val="left" w:pos="4679"/>
              </w:tabs>
              <w:spacing w:line="261" w:lineRule="auto"/>
              <w:ind w:left="632" w:hanging="87"/>
              <w:jc w:val="both"/>
            </w:pPr>
            <w:r>
              <w:t>Ориентация</w:t>
            </w:r>
            <w:r w:rsidR="00923A54">
              <w:t xml:space="preserve"> </w:t>
            </w:r>
            <w:r>
              <w:t>в</w:t>
            </w:r>
            <w:r w:rsidR="00923A54">
              <w:t xml:space="preserve"> </w:t>
            </w:r>
            <w:r>
              <w:t>морфологической</w:t>
            </w:r>
            <w:r w:rsidR="00923A54">
              <w:t xml:space="preserve"> </w:t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синтаксической структуре языка и усвоение</w:t>
            </w:r>
            <w:r>
              <w:rPr>
                <w:spacing w:val="-52"/>
              </w:rPr>
              <w:t xml:space="preserve"> </w:t>
            </w:r>
            <w:r>
              <w:t>правил,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предложения,</w:t>
            </w:r>
            <w:r>
              <w:rPr>
                <w:spacing w:val="1"/>
              </w:rPr>
              <w:t xml:space="preserve"> </w:t>
            </w:r>
            <w:r>
              <w:t>ориентировка</w:t>
            </w:r>
            <w:r>
              <w:rPr>
                <w:spacing w:val="-1"/>
              </w:rPr>
              <w:t xml:space="preserve"> </w:t>
            </w:r>
            <w:r>
              <w:t>ребёнка в</w:t>
            </w:r>
            <w:r>
              <w:rPr>
                <w:spacing w:val="51"/>
              </w:rPr>
              <w:t xml:space="preserve"> </w:t>
            </w:r>
            <w:r>
              <w:t>грамматической</w:t>
            </w:r>
            <w:r>
              <w:rPr>
                <w:spacing w:val="54"/>
              </w:rPr>
              <w:t xml:space="preserve"> </w:t>
            </w:r>
            <w:r>
              <w:t>и</w:t>
            </w:r>
            <w:r w:rsidR="00923A54">
              <w:t xml:space="preserve"> </w:t>
            </w:r>
            <w:r>
              <w:t>синтаксической</w:t>
            </w:r>
            <w:r>
              <w:rPr>
                <w:spacing w:val="-5"/>
              </w:rPr>
              <w:t xml:space="preserve"> </w:t>
            </w:r>
            <w:r>
              <w:t>структуре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2"/>
              </w:rPr>
              <w:t xml:space="preserve"> </w:t>
            </w:r>
            <w:r>
              <w:t>языка</w:t>
            </w:r>
          </w:p>
        </w:tc>
      </w:tr>
      <w:tr w:rsidR="002B4A7D" w14:paraId="37AE0035" w14:textId="77777777" w:rsidTr="00923A54">
        <w:trPr>
          <w:trHeight w:val="1646"/>
        </w:trPr>
        <w:tc>
          <w:tcPr>
            <w:tcW w:w="590" w:type="dxa"/>
          </w:tcPr>
          <w:p w14:paraId="5B417B9C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14:paraId="7A2FE3F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81" w:type="dxa"/>
          </w:tcPr>
          <w:p w14:paraId="1A4961D6" w14:textId="77777777" w:rsidR="002B4A7D" w:rsidRDefault="00ED5982" w:rsidP="00923A54">
            <w:pPr>
              <w:pStyle w:val="TableParagraph"/>
              <w:spacing w:before="5" w:line="256" w:lineRule="auto"/>
              <w:ind w:left="85" w:right="342"/>
            </w:pPr>
            <w:r>
              <w:t>Знаково-символические</w:t>
            </w:r>
            <w:r>
              <w:rPr>
                <w:spacing w:val="-52"/>
              </w:rPr>
              <w:t xml:space="preserve"> </w:t>
            </w:r>
            <w:r>
              <w:t>действия</w:t>
            </w:r>
            <w:r>
              <w:rPr>
                <w:spacing w:val="-3"/>
              </w:rPr>
              <w:t xml:space="preserve"> </w:t>
            </w:r>
            <w:r>
              <w:t>моделирования</w:t>
            </w:r>
          </w:p>
        </w:tc>
        <w:tc>
          <w:tcPr>
            <w:tcW w:w="4840" w:type="dxa"/>
          </w:tcPr>
          <w:p w14:paraId="0C3AFFD3" w14:textId="190FC4D2" w:rsidR="002B4A7D" w:rsidRDefault="00ED5982" w:rsidP="00923A54">
            <w:pPr>
              <w:pStyle w:val="TableParagraph"/>
              <w:spacing w:before="5" w:line="256" w:lineRule="auto"/>
              <w:ind w:right="-15"/>
              <w:jc w:val="both"/>
            </w:pP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слова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 w:rsidR="00923A54">
              <w:rPr>
                <w:spacing w:val="-52"/>
              </w:rPr>
              <w:t xml:space="preserve"> </w:t>
            </w:r>
            <w:r>
              <w:t>предложения,</w:t>
            </w:r>
            <w:r>
              <w:rPr>
                <w:spacing w:val="49"/>
              </w:rPr>
              <w:t xml:space="preserve"> </w:t>
            </w:r>
            <w:r>
              <w:t>графической</w:t>
            </w:r>
            <w:r>
              <w:rPr>
                <w:spacing w:val="51"/>
              </w:rPr>
              <w:t xml:space="preserve"> </w:t>
            </w:r>
            <w:r>
              <w:t>формы</w:t>
            </w:r>
            <w:r>
              <w:rPr>
                <w:spacing w:val="51"/>
              </w:rPr>
              <w:t xml:space="preserve"> </w:t>
            </w:r>
            <w:r>
              <w:t>букв.</w:t>
            </w:r>
          </w:p>
          <w:p w14:paraId="4E74F427" w14:textId="5F259B1C" w:rsidR="002B4A7D" w:rsidRDefault="00ED5982" w:rsidP="00923A54">
            <w:pPr>
              <w:pStyle w:val="TableParagraph"/>
              <w:tabs>
                <w:tab w:val="left" w:pos="1835"/>
                <w:tab w:val="left" w:pos="4129"/>
              </w:tabs>
              <w:spacing w:before="8" w:line="261" w:lineRule="auto"/>
              <w:ind w:left="106" w:right="-29"/>
              <w:jc w:val="both"/>
            </w:pPr>
            <w:r>
              <w:t>Разбор слова по составу, путём составления</w:t>
            </w:r>
            <w:r>
              <w:rPr>
                <w:spacing w:val="-52"/>
              </w:rPr>
              <w:t xml:space="preserve"> </w:t>
            </w:r>
            <w:r>
              <w:t>схемы),</w:t>
            </w:r>
            <w:r w:rsidR="00923A54">
              <w:t xml:space="preserve"> </w:t>
            </w:r>
            <w:r>
              <w:t>преобразования</w:t>
            </w:r>
            <w:r w:rsidR="00923A54">
              <w:t xml:space="preserve"> </w:t>
            </w:r>
            <w:r>
              <w:t>модели</w:t>
            </w:r>
            <w:r>
              <w:rPr>
                <w:spacing w:val="-52"/>
              </w:rPr>
              <w:t xml:space="preserve"> </w:t>
            </w:r>
            <w:r>
              <w:t>(видоизменения</w:t>
            </w:r>
            <w:r>
              <w:rPr>
                <w:spacing w:val="53"/>
              </w:rPr>
              <w:t xml:space="preserve"> </w:t>
            </w:r>
            <w:r>
              <w:t>слова),</w:t>
            </w:r>
            <w:r>
              <w:rPr>
                <w:spacing w:val="52"/>
              </w:rPr>
              <w:t xml:space="preserve"> </w:t>
            </w:r>
            <w:proofErr w:type="gramStart"/>
            <w:r>
              <w:t>звуко-буквенный</w:t>
            </w:r>
            <w:proofErr w:type="gramEnd"/>
          </w:p>
          <w:p w14:paraId="77C76657" w14:textId="77777777" w:rsidR="002B4A7D" w:rsidRDefault="00ED5982" w:rsidP="00923A54">
            <w:pPr>
              <w:pStyle w:val="TableParagraph"/>
              <w:spacing w:before="4" w:line="240" w:lineRule="exact"/>
              <w:ind w:left="106" w:right="-15"/>
              <w:jc w:val="both"/>
            </w:pPr>
            <w:r>
              <w:t>анализ,</w:t>
            </w:r>
            <w:r>
              <w:rPr>
                <w:spacing w:val="-3"/>
              </w:rPr>
              <w:t xml:space="preserve"> </w:t>
            </w:r>
            <w:r>
              <w:t>замещение</w:t>
            </w:r>
            <w:r>
              <w:rPr>
                <w:spacing w:val="-5"/>
              </w:rPr>
              <w:t xml:space="preserve"> </w:t>
            </w:r>
            <w:r>
              <w:t>(например,</w:t>
            </w:r>
            <w:r>
              <w:rPr>
                <w:spacing w:val="-3"/>
              </w:rPr>
              <w:t xml:space="preserve"> </w:t>
            </w:r>
            <w:r>
              <w:t>звука</w:t>
            </w:r>
            <w:r>
              <w:rPr>
                <w:spacing w:val="-3"/>
              </w:rPr>
              <w:t xml:space="preserve"> </w:t>
            </w:r>
            <w:r>
              <w:t>буквой).</w:t>
            </w:r>
          </w:p>
        </w:tc>
      </w:tr>
      <w:tr w:rsidR="002B4A7D" w14:paraId="344C631C" w14:textId="77777777" w:rsidTr="00923A54">
        <w:trPr>
          <w:trHeight w:val="1921"/>
        </w:trPr>
        <w:tc>
          <w:tcPr>
            <w:tcW w:w="590" w:type="dxa"/>
          </w:tcPr>
          <w:p w14:paraId="294ABA9C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14:paraId="32E5C5D8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81" w:type="dxa"/>
          </w:tcPr>
          <w:p w14:paraId="42810676" w14:textId="312B3A53" w:rsidR="002B4A7D" w:rsidRDefault="00ED5982" w:rsidP="00923A54">
            <w:pPr>
              <w:pStyle w:val="TableParagraph"/>
              <w:tabs>
                <w:tab w:val="left" w:pos="2190"/>
                <w:tab w:val="left" w:pos="2332"/>
              </w:tabs>
              <w:spacing w:before="5" w:line="256" w:lineRule="auto"/>
              <w:ind w:left="107" w:right="-29"/>
            </w:pPr>
            <w:r>
              <w:t>Логические</w:t>
            </w:r>
            <w:r w:rsidR="00923A54">
              <w:t xml:space="preserve"> </w:t>
            </w:r>
            <w:r>
              <w:t>действия</w:t>
            </w:r>
            <w:r>
              <w:rPr>
                <w:spacing w:val="-52"/>
              </w:rPr>
              <w:t xml:space="preserve"> </w:t>
            </w:r>
            <w:r>
              <w:t>анализа,</w:t>
            </w:r>
            <w:r w:rsidR="00923A54">
              <w:t xml:space="preserve"> </w:t>
            </w:r>
            <w:r>
              <w:rPr>
                <w:w w:val="95"/>
              </w:rPr>
              <w:t>сравнения,</w:t>
            </w:r>
            <w:r w:rsidR="00923A54">
              <w:t xml:space="preserve"> </w:t>
            </w:r>
            <w:r>
              <w:t>установление</w:t>
            </w:r>
            <w:r w:rsidR="00923A54">
              <w:t xml:space="preserve"> </w:t>
            </w:r>
            <w:r>
              <w:t>причинно-</w:t>
            </w:r>
            <w:r>
              <w:rPr>
                <w:spacing w:val="-52"/>
              </w:rPr>
              <w:t xml:space="preserve"> </w:t>
            </w:r>
            <w:r>
              <w:t>следственных</w:t>
            </w:r>
            <w:r>
              <w:rPr>
                <w:spacing w:val="-1"/>
              </w:rPr>
              <w:t xml:space="preserve"> </w:t>
            </w:r>
            <w:r>
              <w:t>связей</w:t>
            </w:r>
          </w:p>
        </w:tc>
        <w:tc>
          <w:tcPr>
            <w:tcW w:w="4840" w:type="dxa"/>
          </w:tcPr>
          <w:p w14:paraId="6F2E1ACE" w14:textId="3B7ACBC2" w:rsidR="002B4A7D" w:rsidRDefault="00ED5982" w:rsidP="00923A54">
            <w:pPr>
              <w:pStyle w:val="TableParagraph"/>
              <w:tabs>
                <w:tab w:val="left" w:pos="2034"/>
                <w:tab w:val="left" w:pos="4038"/>
              </w:tabs>
              <w:spacing w:before="5" w:line="261" w:lineRule="auto"/>
              <w:ind w:left="106" w:right="-29"/>
            </w:pP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текстом,</w:t>
            </w:r>
            <w:r>
              <w:rPr>
                <w:spacing w:val="1"/>
              </w:rPr>
              <w:t xml:space="preserve"> </w:t>
            </w:r>
            <w:r>
              <w:t>осознанное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произвольное</w:t>
            </w:r>
            <w:r w:rsidR="00923A54">
              <w:t xml:space="preserve"> </w:t>
            </w:r>
            <w:r>
              <w:t>построение</w:t>
            </w:r>
            <w:r w:rsidR="00923A54">
              <w:t xml:space="preserve"> </w:t>
            </w:r>
            <w:r>
              <w:t>речевых</w:t>
            </w:r>
            <w:r>
              <w:rPr>
                <w:spacing w:val="-52"/>
              </w:rPr>
              <w:t xml:space="preserve"> </w:t>
            </w:r>
            <w:r>
              <w:t>высказываний в устной и письменной форме,</w:t>
            </w:r>
            <w:r>
              <w:rPr>
                <w:spacing w:val="1"/>
              </w:rPr>
              <w:t xml:space="preserve"> </w:t>
            </w:r>
            <w:r>
              <w:t>поиск,</w:t>
            </w:r>
            <w:r>
              <w:rPr>
                <w:spacing w:val="53"/>
              </w:rPr>
              <w:t xml:space="preserve"> </w:t>
            </w:r>
            <w:r>
              <w:t>сравнивание,</w:t>
            </w:r>
            <w:r>
              <w:rPr>
                <w:spacing w:val="54"/>
              </w:rPr>
              <w:t xml:space="preserve"> </w:t>
            </w:r>
            <w:r>
              <w:t>классификация</w:t>
            </w:r>
            <w:r>
              <w:rPr>
                <w:spacing w:val="53"/>
              </w:rPr>
              <w:t xml:space="preserve"> </w:t>
            </w:r>
            <w:r>
              <w:t>таких</w:t>
            </w:r>
            <w:r w:rsidR="00923A54">
              <w:t xml:space="preserve"> </w:t>
            </w:r>
            <w:r>
              <w:t>языковых</w:t>
            </w:r>
            <w:r w:rsidR="00923A54">
              <w:t xml:space="preserve"> </w:t>
            </w:r>
            <w:r>
              <w:t>единиц</w:t>
            </w:r>
            <w:r w:rsidR="00923A54">
              <w:t xml:space="preserve"> </w:t>
            </w:r>
            <w:r>
              <w:t>как</w:t>
            </w:r>
            <w:r>
              <w:rPr>
                <w:spacing w:val="92"/>
              </w:rPr>
              <w:t xml:space="preserve"> </w:t>
            </w:r>
            <w:r>
              <w:t>звук,</w:t>
            </w:r>
            <w:r w:rsidR="00923A54">
              <w:t xml:space="preserve"> </w:t>
            </w:r>
            <w:r>
              <w:t>буква,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-52"/>
              </w:rPr>
              <w:t xml:space="preserve"> </w:t>
            </w:r>
            <w:r>
              <w:t>слова,</w:t>
            </w:r>
            <w:r>
              <w:rPr>
                <w:spacing w:val="108"/>
              </w:rPr>
              <w:t xml:space="preserve"> </w:t>
            </w:r>
            <w:r>
              <w:t>часть</w:t>
            </w:r>
            <w:r>
              <w:rPr>
                <w:spacing w:val="109"/>
              </w:rPr>
              <w:t xml:space="preserve"> </w:t>
            </w:r>
            <w:r>
              <w:t>речи,</w:t>
            </w:r>
            <w:r>
              <w:rPr>
                <w:spacing w:val="107"/>
              </w:rPr>
              <w:t xml:space="preserve"> </w:t>
            </w:r>
            <w:r>
              <w:t>член</w:t>
            </w:r>
            <w:r>
              <w:rPr>
                <w:spacing w:val="109"/>
              </w:rPr>
              <w:t xml:space="preserve"> </w:t>
            </w:r>
            <w:r>
              <w:t>предложения.</w:t>
            </w:r>
          </w:p>
          <w:p w14:paraId="56C73BC2" w14:textId="77777777" w:rsidR="002B4A7D" w:rsidRDefault="00ED5982">
            <w:pPr>
              <w:pStyle w:val="TableParagraph"/>
              <w:spacing w:before="9" w:line="238" w:lineRule="exact"/>
              <w:ind w:left="106"/>
            </w:pPr>
            <w:r>
              <w:t>Письмо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проверка</w:t>
            </w:r>
            <w:r>
              <w:rPr>
                <w:spacing w:val="-2"/>
              </w:rPr>
              <w:t xml:space="preserve"> </w:t>
            </w:r>
            <w:r>
              <w:t>написанного.</w:t>
            </w:r>
          </w:p>
        </w:tc>
      </w:tr>
      <w:tr w:rsidR="002B4A7D" w14:paraId="54FB9327" w14:textId="77777777" w:rsidTr="00923A54">
        <w:trPr>
          <w:trHeight w:val="818"/>
        </w:trPr>
        <w:tc>
          <w:tcPr>
            <w:tcW w:w="590" w:type="dxa"/>
            <w:tcBorders>
              <w:left w:val="single" w:sz="18" w:space="0" w:color="000000"/>
            </w:tcBorders>
          </w:tcPr>
          <w:p w14:paraId="7182F6A5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14:paraId="483D111A" w14:textId="7368DDF9" w:rsidR="002B4A7D" w:rsidRDefault="00ED5982">
            <w:pPr>
              <w:pStyle w:val="TableParagraph"/>
              <w:spacing w:before="3" w:line="261" w:lineRule="auto"/>
              <w:ind w:left="85" w:right="230"/>
            </w:pPr>
            <w:r>
              <w:t>Литературное</w:t>
            </w:r>
            <w:r>
              <w:rPr>
                <w:spacing w:val="-12"/>
              </w:rPr>
              <w:t xml:space="preserve"> </w:t>
            </w:r>
            <w:r>
              <w:t>чтение</w:t>
            </w:r>
          </w:p>
        </w:tc>
        <w:tc>
          <w:tcPr>
            <w:tcW w:w="8021" w:type="dxa"/>
            <w:gridSpan w:val="2"/>
          </w:tcPr>
          <w:p w14:paraId="6762D112" w14:textId="1221CBDB" w:rsidR="002B4A7D" w:rsidRDefault="00ED5982" w:rsidP="00923A54">
            <w:pPr>
              <w:pStyle w:val="TableParagraph"/>
              <w:tabs>
                <w:tab w:val="left" w:pos="2147"/>
                <w:tab w:val="left" w:pos="4065"/>
                <w:tab w:val="left" w:pos="4125"/>
                <w:tab w:val="left" w:pos="4615"/>
                <w:tab w:val="left" w:pos="5426"/>
                <w:tab w:val="left" w:pos="6278"/>
                <w:tab w:val="left" w:pos="6756"/>
                <w:tab w:val="left" w:pos="6787"/>
              </w:tabs>
              <w:spacing w:before="3" w:line="261" w:lineRule="auto"/>
              <w:ind w:left="85" w:right="-15" w:firstLine="441"/>
            </w:pPr>
            <w:r>
              <w:t>Все</w:t>
            </w:r>
            <w:r w:rsidR="002358A6">
              <w:t xml:space="preserve"> </w:t>
            </w:r>
            <w:r>
              <w:t>виды</w:t>
            </w:r>
            <w:r w:rsidR="00923A54">
              <w:t xml:space="preserve"> </w:t>
            </w:r>
            <w:r>
              <w:t>универсальных</w:t>
            </w:r>
            <w:r w:rsidR="00923A54">
              <w:t xml:space="preserve"> </w:t>
            </w:r>
            <w:r>
              <w:t>учебных</w:t>
            </w:r>
            <w:r w:rsidR="00923A54">
              <w:t xml:space="preserve"> </w:t>
            </w:r>
            <w:r>
              <w:t>действий</w:t>
            </w:r>
            <w:r w:rsidR="00923A54">
              <w:t xml:space="preserve"> </w:t>
            </w:r>
            <w:r>
              <w:t>личностных,</w:t>
            </w:r>
            <w:r>
              <w:rPr>
                <w:spacing w:val="-52"/>
              </w:rPr>
              <w:t xml:space="preserve"> </w:t>
            </w:r>
            <w:r>
              <w:t>коммуникативных,</w:t>
            </w:r>
            <w:r>
              <w:rPr>
                <w:spacing w:val="102"/>
              </w:rPr>
              <w:t xml:space="preserve"> </w:t>
            </w:r>
            <w:r>
              <w:t>познавательных</w:t>
            </w:r>
            <w:r w:rsidR="00923A54">
              <w:t xml:space="preserve"> </w:t>
            </w:r>
            <w:r>
              <w:t>и</w:t>
            </w:r>
            <w:r w:rsidR="00923A54">
              <w:t xml:space="preserve"> </w:t>
            </w:r>
            <w:r>
              <w:t>регулятивных</w:t>
            </w:r>
            <w:r w:rsidR="00923A54">
              <w:t xml:space="preserve"> </w:t>
            </w:r>
            <w:r>
              <w:t>(с</w:t>
            </w:r>
            <w:r w:rsidR="00923A54">
              <w:t xml:space="preserve"> </w:t>
            </w:r>
            <w:r>
              <w:t>приоритетом</w:t>
            </w:r>
            <w:r w:rsidR="00923A54"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ценностно-смысловой</w:t>
            </w:r>
            <w:r>
              <w:rPr>
                <w:spacing w:val="-3"/>
              </w:rPr>
              <w:t xml:space="preserve"> </w:t>
            </w:r>
            <w:r>
              <w:t>сферы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коммуникации</w:t>
            </w:r>
          </w:p>
        </w:tc>
      </w:tr>
      <w:tr w:rsidR="002B4A7D" w14:paraId="40760D16" w14:textId="77777777" w:rsidTr="00923A54">
        <w:trPr>
          <w:trHeight w:val="3027"/>
        </w:trPr>
        <w:tc>
          <w:tcPr>
            <w:tcW w:w="590" w:type="dxa"/>
          </w:tcPr>
          <w:p w14:paraId="5249236C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</w:tcPr>
          <w:p w14:paraId="5AE0C16C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81" w:type="dxa"/>
          </w:tcPr>
          <w:p w14:paraId="0C39D4D4" w14:textId="654500FF" w:rsidR="002B4A7D" w:rsidRDefault="00ED5982" w:rsidP="00EE643B">
            <w:pPr>
              <w:pStyle w:val="TableParagraph"/>
              <w:spacing w:before="5"/>
              <w:ind w:left="85"/>
            </w:pPr>
            <w:proofErr w:type="spellStart"/>
            <w:r>
              <w:t>Смыслообразование</w:t>
            </w:r>
            <w:proofErr w:type="spellEnd"/>
            <w:r>
              <w:t>;</w:t>
            </w:r>
            <w:r w:rsidR="00EE643B">
              <w:t xml:space="preserve"> </w:t>
            </w:r>
            <w:r w:rsidR="00923A54">
              <w:t>с</w:t>
            </w:r>
            <w:r>
              <w:t>амоопределение</w:t>
            </w:r>
            <w:r w:rsidR="00923A54"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самопознание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-52"/>
              </w:rPr>
              <w:t xml:space="preserve"> </w:t>
            </w:r>
            <w:r>
              <w:t>идентичности</w:t>
            </w:r>
            <w:r>
              <w:rPr>
                <w:spacing w:val="1"/>
              </w:rPr>
              <w:t xml:space="preserve"> </w:t>
            </w:r>
            <w:r>
              <w:t>нравственно-</w:t>
            </w:r>
            <w:r>
              <w:rPr>
                <w:spacing w:val="1"/>
              </w:rPr>
              <w:t xml:space="preserve"> </w:t>
            </w:r>
            <w:r>
              <w:t>этическое</w:t>
            </w:r>
            <w:r>
              <w:rPr>
                <w:spacing w:val="-1"/>
              </w:rPr>
              <w:t xml:space="preserve"> </w:t>
            </w:r>
            <w:r>
              <w:t>оценивание</w:t>
            </w:r>
          </w:p>
        </w:tc>
        <w:tc>
          <w:tcPr>
            <w:tcW w:w="4840" w:type="dxa"/>
          </w:tcPr>
          <w:p w14:paraId="0A4AC7BA" w14:textId="4CFAB702" w:rsidR="002B4A7D" w:rsidRDefault="00ED5982" w:rsidP="00EE643B">
            <w:pPr>
              <w:pStyle w:val="TableParagraph"/>
              <w:tabs>
                <w:tab w:val="left" w:pos="2646"/>
                <w:tab w:val="left" w:pos="3623"/>
                <w:tab w:val="left" w:pos="4698"/>
              </w:tabs>
              <w:spacing w:before="5" w:line="259" w:lineRule="auto"/>
              <w:ind w:right="-29"/>
            </w:pPr>
            <w:r>
              <w:t>Прослеживание</w:t>
            </w:r>
            <w:r w:rsidR="00EE643B">
              <w:t xml:space="preserve"> </w:t>
            </w:r>
            <w:r>
              <w:t>судьбы</w:t>
            </w:r>
            <w:r w:rsidR="00EE643B">
              <w:t xml:space="preserve"> </w:t>
            </w:r>
            <w:r>
              <w:t>героя</w:t>
            </w:r>
            <w:r w:rsidR="00EE643B"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ориентацию в системе личностных смыслов;</w:t>
            </w:r>
            <w:r>
              <w:rPr>
                <w:spacing w:val="-52"/>
              </w:rPr>
              <w:t xml:space="preserve"> </w:t>
            </w:r>
            <w:r>
              <w:t>прослеживание судьбы героя и ориентацию</w:t>
            </w:r>
            <w:r>
              <w:rPr>
                <w:spacing w:val="1"/>
              </w:rPr>
              <w:t xml:space="preserve"> </w:t>
            </w:r>
            <w:r>
              <w:t>учащегося</w:t>
            </w:r>
            <w:r>
              <w:rPr>
                <w:spacing w:val="-1"/>
              </w:rPr>
              <w:t xml:space="preserve"> </w:t>
            </w:r>
            <w:r>
              <w:t>сравнения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«Я»</w:t>
            </w:r>
            <w:r>
              <w:rPr>
                <w:spacing w:val="-3"/>
              </w:rPr>
              <w:t xml:space="preserve"> </w:t>
            </w:r>
            <w:r>
              <w:t>с героями</w:t>
            </w:r>
            <w:r w:rsidR="00EE643B">
              <w:t xml:space="preserve"> </w:t>
            </w:r>
            <w:r>
              <w:t>литературных</w:t>
            </w:r>
            <w:r w:rsidR="00EE643B">
              <w:t xml:space="preserve"> </w:t>
            </w:r>
            <w:r>
              <w:t>произведений</w:t>
            </w:r>
            <w:r w:rsidR="00EE643B">
              <w:t xml:space="preserve"> </w:t>
            </w:r>
            <w:r>
              <w:t>посредством</w:t>
            </w:r>
            <w:r>
              <w:rPr>
                <w:spacing w:val="-52"/>
              </w:rPr>
              <w:t xml:space="preserve"> </w:t>
            </w:r>
            <w:r>
              <w:t>эмоционально-действенной идентификации;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52"/>
              </w:rPr>
              <w:t xml:space="preserve"> </w:t>
            </w:r>
            <w:r>
              <w:t>с</w:t>
            </w:r>
            <w:r w:rsidR="00EE643B">
              <w:t xml:space="preserve"> </w:t>
            </w:r>
            <w:r>
              <w:t>героическим</w:t>
            </w:r>
            <w:r w:rsidR="00EE643B">
              <w:t xml:space="preserve"> </w:t>
            </w:r>
            <w:r>
              <w:t>историческим</w:t>
            </w:r>
            <w:r>
              <w:rPr>
                <w:spacing w:val="-52"/>
              </w:rPr>
              <w:t xml:space="preserve"> </w:t>
            </w:r>
            <w:r>
              <w:t>прошлым своего народа и своей страны и</w:t>
            </w:r>
            <w:r>
              <w:rPr>
                <w:spacing w:val="1"/>
              </w:rPr>
              <w:t xml:space="preserve"> </w:t>
            </w:r>
            <w:r>
              <w:t>переживания</w:t>
            </w:r>
            <w:r w:rsidR="00EE643B">
              <w:t xml:space="preserve"> </w:t>
            </w:r>
            <w:r>
              <w:t>гордости</w:t>
            </w:r>
            <w:r w:rsidR="00EE643B">
              <w:t xml:space="preserve"> </w:t>
            </w:r>
            <w:r>
              <w:t>и</w:t>
            </w:r>
            <w:r w:rsidR="00EE643B">
              <w:t xml:space="preserve"> </w:t>
            </w:r>
            <w:r>
              <w:rPr>
                <w:w w:val="95"/>
              </w:rPr>
              <w:t>эмоциональной</w:t>
            </w:r>
            <w:r>
              <w:rPr>
                <w:spacing w:val="1"/>
                <w:w w:val="95"/>
              </w:rPr>
              <w:t xml:space="preserve"> </w:t>
            </w:r>
            <w:r>
              <w:t>сопричастности</w:t>
            </w:r>
            <w:r>
              <w:rPr>
                <w:spacing w:val="-1"/>
              </w:rPr>
              <w:t xml:space="preserve"> </w:t>
            </w:r>
            <w:r>
              <w:t>подвигам</w:t>
            </w:r>
            <w:r>
              <w:rPr>
                <w:spacing w:val="-3"/>
              </w:rPr>
              <w:t xml:space="preserve"> </w:t>
            </w:r>
            <w:r>
              <w:t>и достижениям её</w:t>
            </w:r>
          </w:p>
          <w:p w14:paraId="71DCD8CC" w14:textId="77777777" w:rsidR="002B4A7D" w:rsidRDefault="00ED5982" w:rsidP="00EE643B">
            <w:pPr>
              <w:pStyle w:val="TableParagraph"/>
              <w:spacing w:before="6" w:line="240" w:lineRule="exact"/>
              <w:ind w:right="-15"/>
            </w:pPr>
            <w:r>
              <w:t>граждан;</w:t>
            </w:r>
            <w:r>
              <w:rPr>
                <w:spacing w:val="-4"/>
              </w:rPr>
              <w:t xml:space="preserve"> </w:t>
            </w:r>
            <w:r>
              <w:t>выявление</w:t>
            </w:r>
            <w:r>
              <w:rPr>
                <w:spacing w:val="-4"/>
              </w:rPr>
              <w:t xml:space="preserve"> </w:t>
            </w:r>
            <w:r>
              <w:t>морального</w:t>
            </w:r>
            <w:r>
              <w:rPr>
                <w:spacing w:val="-6"/>
              </w:rPr>
              <w:t xml:space="preserve"> </w:t>
            </w:r>
            <w:r>
              <w:t>содержания</w:t>
            </w:r>
          </w:p>
        </w:tc>
      </w:tr>
    </w:tbl>
    <w:p w14:paraId="49FD03A4" w14:textId="77777777" w:rsidR="002B4A7D" w:rsidRDefault="002B4A7D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59"/>
        <w:gridCol w:w="3203"/>
        <w:gridCol w:w="4840"/>
      </w:tblGrid>
      <w:tr w:rsidR="002B4A7D" w14:paraId="71D38441" w14:textId="77777777">
        <w:trPr>
          <w:trHeight w:val="5813"/>
        </w:trPr>
        <w:tc>
          <w:tcPr>
            <w:tcW w:w="581" w:type="dxa"/>
          </w:tcPr>
          <w:p w14:paraId="0A8186AB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14:paraId="26180AA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</w:tcPr>
          <w:p w14:paraId="035DEC9C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4840" w:type="dxa"/>
          </w:tcPr>
          <w:p w14:paraId="454ACFC6" w14:textId="78722EEF" w:rsidR="002B4A7D" w:rsidRDefault="00EE643B">
            <w:pPr>
              <w:pStyle w:val="TableParagraph"/>
              <w:tabs>
                <w:tab w:val="left" w:pos="2550"/>
              </w:tabs>
              <w:spacing w:before="17" w:line="264" w:lineRule="auto"/>
              <w:ind w:left="99" w:right="8"/>
              <w:jc w:val="both"/>
            </w:pPr>
            <w:r>
              <w:t xml:space="preserve">И </w:t>
            </w:r>
            <w:r w:rsidR="00ED5982">
              <w:t>нравственного</w:t>
            </w:r>
            <w:r>
              <w:t xml:space="preserve"> </w:t>
            </w:r>
            <w:r w:rsidR="00ED5982">
              <w:t>значения</w:t>
            </w:r>
            <w:r w:rsidR="00ED5982">
              <w:rPr>
                <w:spacing w:val="1"/>
              </w:rPr>
              <w:t xml:space="preserve"> </w:t>
            </w:r>
            <w:r w:rsidR="00ED5982">
              <w:t>действий</w:t>
            </w:r>
            <w:r w:rsidR="00ED5982">
              <w:rPr>
                <w:spacing w:val="1"/>
              </w:rPr>
              <w:t xml:space="preserve"> </w:t>
            </w:r>
            <w:r w:rsidR="00ED5982">
              <w:t>персонажей;</w:t>
            </w:r>
          </w:p>
          <w:p w14:paraId="6A156B54" w14:textId="50B7F259" w:rsidR="002B4A7D" w:rsidRDefault="00ED5982" w:rsidP="00EE643B">
            <w:pPr>
              <w:pStyle w:val="TableParagraph"/>
              <w:tabs>
                <w:tab w:val="left" w:pos="1146"/>
              </w:tabs>
              <w:spacing w:line="264" w:lineRule="auto"/>
              <w:ind w:right="16"/>
              <w:jc w:val="both"/>
            </w:pPr>
            <w:r>
              <w:t>умение понимать контекстную речь 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53"/>
              </w:rPr>
              <w:t xml:space="preserve"> </w:t>
            </w:r>
            <w:r>
              <w:t>воссоздания</w:t>
            </w:r>
            <w:r>
              <w:rPr>
                <w:spacing w:val="53"/>
              </w:rPr>
              <w:t xml:space="preserve"> </w:t>
            </w:r>
            <w:r>
              <w:t>картины</w:t>
            </w:r>
            <w:r>
              <w:rPr>
                <w:spacing w:val="52"/>
              </w:rPr>
              <w:t xml:space="preserve"> </w:t>
            </w:r>
            <w:r>
              <w:t>событий</w:t>
            </w:r>
            <w:r>
              <w:rPr>
                <w:spacing w:val="53"/>
              </w:rPr>
              <w:t xml:space="preserve"> </w:t>
            </w:r>
            <w:r>
              <w:t>и</w:t>
            </w:r>
            <w:r w:rsidR="00EE643B">
              <w:t xml:space="preserve"> </w:t>
            </w:r>
            <w:r>
              <w:t>поступков</w:t>
            </w:r>
            <w:r>
              <w:rPr>
                <w:spacing w:val="-7"/>
              </w:rPr>
              <w:t xml:space="preserve"> </w:t>
            </w:r>
            <w:r>
              <w:t>персонажей;</w:t>
            </w:r>
            <w:r w:rsidR="00EE643B"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произвольно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выразительно</w:t>
            </w:r>
            <w:r>
              <w:rPr>
                <w:spacing w:val="-52"/>
              </w:rPr>
              <w:t xml:space="preserve"> </w:t>
            </w:r>
            <w:r>
              <w:t>строить</w:t>
            </w:r>
            <w:r>
              <w:rPr>
                <w:spacing w:val="52"/>
              </w:rPr>
              <w:t xml:space="preserve"> </w:t>
            </w:r>
            <w:r>
              <w:t>контекстную</w:t>
            </w:r>
            <w:r>
              <w:rPr>
                <w:spacing w:val="53"/>
              </w:rPr>
              <w:t xml:space="preserve"> </w:t>
            </w:r>
            <w:r>
              <w:t>речь</w:t>
            </w:r>
            <w:r>
              <w:rPr>
                <w:spacing w:val="53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t>учетом</w:t>
            </w:r>
            <w:r>
              <w:rPr>
                <w:spacing w:val="52"/>
              </w:rPr>
              <w:t xml:space="preserve"> </w:t>
            </w:r>
            <w:r>
              <w:t>целей</w:t>
            </w:r>
          </w:p>
          <w:p w14:paraId="3D967B2F" w14:textId="2CD98570" w:rsidR="002B4A7D" w:rsidRDefault="00ED5982" w:rsidP="00EE643B">
            <w:pPr>
              <w:pStyle w:val="TableParagraph"/>
              <w:spacing w:before="6"/>
              <w:ind w:left="99"/>
              <w:jc w:val="both"/>
            </w:pPr>
            <w:r>
              <w:t>коммуникации,</w:t>
            </w:r>
            <w:r>
              <w:rPr>
                <w:spacing w:val="-3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слушателя;</w:t>
            </w:r>
            <w:r w:rsidR="00EE643B"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логическую</w:t>
            </w:r>
            <w:r>
              <w:rPr>
                <w:spacing w:val="-52"/>
              </w:rPr>
              <w:t xml:space="preserve"> </w:t>
            </w:r>
            <w:r>
              <w:t>причинно-следственную</w:t>
            </w:r>
            <w:r w:rsidR="00EE643B">
              <w:t xml:space="preserve"> </w:t>
            </w:r>
            <w:r>
              <w:t>последовательность</w:t>
            </w:r>
            <w:r w:rsidR="00EE643B">
              <w:t xml:space="preserve"> </w:t>
            </w:r>
            <w:r>
              <w:t>событий и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-5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произведения;</w:t>
            </w:r>
          </w:p>
          <w:p w14:paraId="510099E8" w14:textId="0E748297" w:rsidR="002B4A7D" w:rsidRDefault="00ED5982" w:rsidP="00EE643B">
            <w:pPr>
              <w:pStyle w:val="TableParagraph"/>
              <w:tabs>
                <w:tab w:val="left" w:pos="2163"/>
                <w:tab w:val="left" w:pos="3262"/>
              </w:tabs>
              <w:spacing w:line="261" w:lineRule="auto"/>
              <w:ind w:left="99" w:right="8"/>
              <w:jc w:val="both"/>
            </w:pP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строить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выделением</w:t>
            </w:r>
            <w:r>
              <w:rPr>
                <w:spacing w:val="-52"/>
              </w:rPr>
              <w:t xml:space="preserve"> </w:t>
            </w:r>
            <w:r>
              <w:t>существенной</w:t>
            </w:r>
            <w:r w:rsidR="00EE643B">
              <w:t xml:space="preserve"> </w:t>
            </w:r>
            <w:r>
              <w:t>и</w:t>
            </w:r>
            <w:r w:rsidR="00EE643B">
              <w:t xml:space="preserve"> </w:t>
            </w:r>
            <w:r>
              <w:rPr>
                <w:spacing w:val="-1"/>
              </w:rPr>
              <w:t>дополнительной</w:t>
            </w:r>
            <w:r>
              <w:rPr>
                <w:spacing w:val="-53"/>
              </w:rPr>
              <w:t xml:space="preserve"> </w:t>
            </w:r>
            <w:r>
              <w:t>информации;</w:t>
            </w:r>
          </w:p>
          <w:p w14:paraId="1F1D3F56" w14:textId="62BA1E9A" w:rsidR="002B4A7D" w:rsidRDefault="00ED5982" w:rsidP="00EE643B">
            <w:pPr>
              <w:pStyle w:val="TableParagraph"/>
              <w:tabs>
                <w:tab w:val="left" w:pos="959"/>
                <w:tab w:val="left" w:pos="3508"/>
              </w:tabs>
              <w:spacing w:line="259" w:lineRule="auto"/>
              <w:ind w:right="7"/>
              <w:jc w:val="both"/>
            </w:pPr>
            <w:r>
              <w:t>умение находить</w:t>
            </w:r>
            <w:r w:rsidR="00EE643B">
              <w:t xml:space="preserve"> </w:t>
            </w:r>
            <w:r>
              <w:t>необходимую</w:t>
            </w:r>
            <w:r>
              <w:rPr>
                <w:spacing w:val="-52"/>
              </w:rPr>
              <w:t xml:space="preserve"> </w:t>
            </w:r>
            <w:r>
              <w:t>информацию;</w:t>
            </w:r>
          </w:p>
          <w:p w14:paraId="401388DB" w14:textId="77777777" w:rsidR="002B4A7D" w:rsidRDefault="00ED5982" w:rsidP="00EE643B">
            <w:pPr>
              <w:pStyle w:val="TableParagraph"/>
              <w:tabs>
                <w:tab w:val="left" w:pos="1120"/>
              </w:tabs>
              <w:jc w:val="both"/>
            </w:pP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структурировать</w:t>
            </w:r>
            <w:r>
              <w:rPr>
                <w:spacing w:val="-2"/>
              </w:rPr>
              <w:t xml:space="preserve"> </w:t>
            </w:r>
            <w:r>
              <w:t>информацию;</w:t>
            </w:r>
          </w:p>
          <w:p w14:paraId="4875FF64" w14:textId="77777777" w:rsidR="002B4A7D" w:rsidRDefault="00ED5982" w:rsidP="00EE643B">
            <w:pPr>
              <w:pStyle w:val="TableParagraph"/>
              <w:tabs>
                <w:tab w:val="left" w:pos="1192"/>
              </w:tabs>
              <w:spacing w:before="18" w:line="264" w:lineRule="auto"/>
              <w:ind w:right="16"/>
              <w:jc w:val="both"/>
            </w:pPr>
            <w:r>
              <w:t>умение ранжировать (распределять по</w:t>
            </w:r>
            <w:r>
              <w:rPr>
                <w:spacing w:val="-52"/>
              </w:rPr>
              <w:t xml:space="preserve"> </w:t>
            </w:r>
            <w:r>
              <w:t>заданным параметрам).</w:t>
            </w:r>
          </w:p>
        </w:tc>
      </w:tr>
      <w:tr w:rsidR="002B4A7D" w14:paraId="53179ADB" w14:textId="77777777">
        <w:trPr>
          <w:trHeight w:val="1641"/>
        </w:trPr>
        <w:tc>
          <w:tcPr>
            <w:tcW w:w="581" w:type="dxa"/>
          </w:tcPr>
          <w:p w14:paraId="5A85A52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14:paraId="541DA69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</w:tcPr>
          <w:p w14:paraId="108D4F32" w14:textId="3DA8009C" w:rsidR="002B4A7D" w:rsidRDefault="00ED5982" w:rsidP="00EE643B">
            <w:pPr>
              <w:pStyle w:val="TableParagraph"/>
              <w:tabs>
                <w:tab w:val="left" w:pos="3052"/>
              </w:tabs>
              <w:spacing w:line="256" w:lineRule="auto"/>
              <w:ind w:left="100" w:right="10"/>
            </w:pPr>
            <w:r>
              <w:t>Регулятивные</w:t>
            </w:r>
            <w:r w:rsidR="00EE643B">
              <w:t xml:space="preserve"> </w:t>
            </w:r>
            <w:proofErr w:type="gramStart"/>
            <w:r>
              <w:rPr>
                <w:spacing w:val="-4"/>
              </w:rPr>
              <w:t>и</w:t>
            </w:r>
            <w:r w:rsidR="00EE643B">
              <w:rPr>
                <w:spacing w:val="-4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познавательные</w:t>
            </w:r>
            <w:proofErr w:type="gramEnd"/>
          </w:p>
        </w:tc>
        <w:tc>
          <w:tcPr>
            <w:tcW w:w="4840" w:type="dxa"/>
          </w:tcPr>
          <w:p w14:paraId="33100460" w14:textId="167422F6" w:rsidR="002B4A7D" w:rsidRDefault="00ED5982" w:rsidP="00EE643B">
            <w:pPr>
              <w:pStyle w:val="TableParagraph"/>
              <w:tabs>
                <w:tab w:val="left" w:pos="2158"/>
                <w:tab w:val="left" w:pos="3815"/>
              </w:tabs>
              <w:spacing w:line="256" w:lineRule="auto"/>
              <w:ind w:right="7"/>
            </w:pPr>
            <w:r>
              <w:t>Определение</w:t>
            </w:r>
            <w:r w:rsidR="00EE643B">
              <w:t xml:space="preserve"> </w:t>
            </w:r>
            <w:r>
              <w:t>логической</w:t>
            </w:r>
            <w:r w:rsidR="00EE643B">
              <w:t xml:space="preserve"> </w:t>
            </w:r>
            <w:r>
              <w:rPr>
                <w:spacing w:val="-1"/>
              </w:rPr>
              <w:t>причинно-</w:t>
            </w:r>
            <w:r>
              <w:rPr>
                <w:spacing w:val="-52"/>
              </w:rPr>
              <w:t xml:space="preserve"> </w:t>
            </w:r>
            <w:r>
              <w:t>следственной</w:t>
            </w:r>
            <w:r>
              <w:rPr>
                <w:spacing w:val="-2"/>
              </w:rPr>
              <w:t xml:space="preserve"> </w:t>
            </w:r>
            <w:r>
              <w:t>последовательности</w:t>
            </w:r>
            <w:r>
              <w:rPr>
                <w:spacing w:val="-3"/>
              </w:rPr>
              <w:t xml:space="preserve"> </w:t>
            </w:r>
            <w:r>
              <w:t>событий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 w:rsidR="00EE643B">
              <w:t xml:space="preserve"> </w:t>
            </w: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</w:t>
            </w:r>
            <w:r>
              <w:t>произведения;</w:t>
            </w:r>
          </w:p>
          <w:p w14:paraId="6109E15D" w14:textId="00C4C2C0" w:rsidR="002B4A7D" w:rsidRDefault="00ED5982" w:rsidP="00EE643B">
            <w:pPr>
              <w:pStyle w:val="TableParagraph"/>
              <w:tabs>
                <w:tab w:val="left" w:pos="2139"/>
                <w:tab w:val="left" w:pos="3159"/>
                <w:tab w:val="left" w:pos="3647"/>
              </w:tabs>
              <w:spacing w:before="20"/>
            </w:pPr>
            <w:r>
              <w:t>Составление</w:t>
            </w:r>
            <w:r w:rsidR="00EE643B">
              <w:t xml:space="preserve"> </w:t>
            </w:r>
            <w:r>
              <w:t>плана</w:t>
            </w:r>
            <w:r w:rsidR="00EE643B">
              <w:t xml:space="preserve"> </w:t>
            </w:r>
            <w:r>
              <w:t>с</w:t>
            </w:r>
            <w:r w:rsidR="00EE643B">
              <w:t xml:space="preserve"> </w:t>
            </w:r>
            <w:r>
              <w:t>выделением</w:t>
            </w:r>
            <w:r w:rsidR="00EE643B">
              <w:t xml:space="preserve"> </w:t>
            </w:r>
            <w:r>
              <w:t>существенной</w:t>
            </w:r>
            <w:r w:rsidR="00EE643B">
              <w:t xml:space="preserve"> </w:t>
            </w:r>
            <w:r>
              <w:t>и</w:t>
            </w:r>
            <w:r w:rsidR="00EE643B">
              <w:t xml:space="preserve"> </w:t>
            </w:r>
            <w:r>
              <w:rPr>
                <w:spacing w:val="-1"/>
              </w:rPr>
              <w:t>дополнительной</w:t>
            </w:r>
            <w:r>
              <w:rPr>
                <w:spacing w:val="-52"/>
              </w:rPr>
              <w:t xml:space="preserve"> </w:t>
            </w:r>
            <w:r w:rsidR="00EE643B">
              <w:rPr>
                <w:spacing w:val="-52"/>
              </w:rPr>
              <w:t xml:space="preserve">                </w:t>
            </w:r>
            <w:r>
              <w:t>информации</w:t>
            </w:r>
          </w:p>
        </w:tc>
      </w:tr>
      <w:tr w:rsidR="002B4A7D" w14:paraId="7F2E701F" w14:textId="77777777">
        <w:trPr>
          <w:trHeight w:val="4684"/>
        </w:trPr>
        <w:tc>
          <w:tcPr>
            <w:tcW w:w="581" w:type="dxa"/>
          </w:tcPr>
          <w:p w14:paraId="4B9C96E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14:paraId="51550EF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203" w:type="dxa"/>
          </w:tcPr>
          <w:p w14:paraId="472C7379" w14:textId="77777777" w:rsidR="002B4A7D" w:rsidRDefault="00ED5982" w:rsidP="00EE643B">
            <w:pPr>
              <w:pStyle w:val="TableParagraph"/>
              <w:spacing w:before="5" w:line="256" w:lineRule="auto"/>
              <w:ind w:right="853"/>
            </w:pPr>
            <w:r>
              <w:rPr>
                <w:spacing w:val="-1"/>
              </w:rPr>
              <w:t>Коммуникативные</w:t>
            </w:r>
            <w:r>
              <w:rPr>
                <w:spacing w:val="-52"/>
              </w:rPr>
              <w:t xml:space="preserve"> </w:t>
            </w:r>
            <w:r>
              <w:t>умение:</w:t>
            </w:r>
          </w:p>
          <w:p w14:paraId="0F56BCF4" w14:textId="45792D7B" w:rsidR="002B4A7D" w:rsidRDefault="00ED5982" w:rsidP="005B6522">
            <w:pPr>
              <w:pStyle w:val="TableParagraph"/>
              <w:numPr>
                <w:ilvl w:val="0"/>
                <w:numId w:val="162"/>
              </w:numPr>
              <w:tabs>
                <w:tab w:val="left" w:pos="1000"/>
                <w:tab w:val="left" w:pos="1001"/>
                <w:tab w:val="left" w:pos="2294"/>
                <w:tab w:val="left" w:pos="2397"/>
              </w:tabs>
              <w:spacing w:before="8" w:line="261" w:lineRule="auto"/>
              <w:ind w:right="-15" w:firstLine="458"/>
            </w:pPr>
            <w:r>
              <w:t>умение</w:t>
            </w:r>
            <w:r w:rsidR="00EE643B"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контекстную речь на основе</w:t>
            </w:r>
            <w:r>
              <w:rPr>
                <w:spacing w:val="1"/>
              </w:rPr>
              <w:t xml:space="preserve"> </w:t>
            </w:r>
            <w:r>
              <w:t>воссоздания</w:t>
            </w:r>
            <w:r w:rsidR="00EE643B">
              <w:t xml:space="preserve"> </w:t>
            </w:r>
            <w:r>
              <w:t>картины</w:t>
            </w:r>
          </w:p>
          <w:p w14:paraId="0D9BA7DF" w14:textId="41280FF9" w:rsidR="002B4A7D" w:rsidRDefault="00ED5982" w:rsidP="00EE643B">
            <w:pPr>
              <w:pStyle w:val="TableParagraph"/>
              <w:tabs>
                <w:tab w:val="left" w:pos="1439"/>
                <w:tab w:val="left" w:pos="2221"/>
              </w:tabs>
              <w:spacing w:line="264" w:lineRule="auto"/>
              <w:ind w:left="100" w:right="-15"/>
            </w:pPr>
            <w:r>
              <w:t>событий</w:t>
            </w:r>
            <w:r w:rsidR="00EE643B">
              <w:t xml:space="preserve"> </w:t>
            </w:r>
            <w:r>
              <w:t>и</w:t>
            </w:r>
            <w:r w:rsidR="00EE643B">
              <w:t xml:space="preserve"> </w:t>
            </w:r>
            <w:r>
              <w:t>поступков</w:t>
            </w:r>
            <w:r>
              <w:rPr>
                <w:spacing w:val="-52"/>
              </w:rPr>
              <w:t xml:space="preserve"> </w:t>
            </w:r>
            <w:r>
              <w:t>персонажей</w:t>
            </w:r>
          </w:p>
          <w:p w14:paraId="2783D793" w14:textId="2FD28989" w:rsidR="002B4A7D" w:rsidRDefault="00ED5982" w:rsidP="005B6522">
            <w:pPr>
              <w:pStyle w:val="TableParagraph"/>
              <w:numPr>
                <w:ilvl w:val="0"/>
                <w:numId w:val="162"/>
              </w:numPr>
              <w:tabs>
                <w:tab w:val="left" w:pos="978"/>
                <w:tab w:val="left" w:pos="1001"/>
                <w:tab w:val="left" w:pos="1734"/>
                <w:tab w:val="left" w:pos="2241"/>
                <w:tab w:val="left" w:pos="2294"/>
                <w:tab w:val="left" w:pos="2447"/>
                <w:tab w:val="left" w:pos="3088"/>
              </w:tabs>
              <w:spacing w:line="261" w:lineRule="auto"/>
              <w:ind w:right="-15" w:firstLine="458"/>
            </w:pPr>
            <w:r>
              <w:t>умение</w:t>
            </w:r>
            <w:r w:rsidR="00EE643B">
              <w:t xml:space="preserve"> </w:t>
            </w:r>
            <w:r>
              <w:t>понимать</w:t>
            </w:r>
            <w:r>
              <w:rPr>
                <w:spacing w:val="-52"/>
              </w:rPr>
              <w:t xml:space="preserve"> </w:t>
            </w:r>
            <w:r>
              <w:t>контекстную речь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целей</w:t>
            </w:r>
            <w:r w:rsidR="00EE643B">
              <w:t xml:space="preserve"> </w:t>
            </w:r>
            <w:r>
              <w:t>коммуникации,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  <w:r>
              <w:rPr>
                <w:spacing w:val="53"/>
              </w:rPr>
              <w:t xml:space="preserve"> </w:t>
            </w:r>
            <w:r>
              <w:t>слушателя,</w:t>
            </w:r>
            <w:r w:rsidR="00EE643B">
              <w:t xml:space="preserve"> </w:t>
            </w:r>
            <w:r>
              <w:rPr>
                <w:spacing w:val="-1"/>
              </w:rPr>
              <w:t>в</w:t>
            </w:r>
            <w:r w:rsidR="00EE643B">
              <w:rPr>
                <w:spacing w:val="-52"/>
              </w:rPr>
              <w:t xml:space="preserve">   </w:t>
            </w:r>
            <w:r>
              <w:t>том</w:t>
            </w:r>
            <w:r w:rsidR="00EE643B">
              <w:t xml:space="preserve"> </w:t>
            </w:r>
            <w:r>
              <w:t>числе</w:t>
            </w:r>
            <w:r w:rsidR="00EE643B">
              <w:t xml:space="preserve"> </w:t>
            </w:r>
            <w:r>
              <w:rPr>
                <w:spacing w:val="-1"/>
              </w:rPr>
              <w:t>используя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аудиовизуальные</w:t>
            </w:r>
            <w:r>
              <w:rPr>
                <w:spacing w:val="-1"/>
              </w:rPr>
              <w:tab/>
            </w:r>
            <w:r w:rsidR="00EE643B">
              <w:rPr>
                <w:spacing w:val="-1"/>
              </w:rPr>
              <w:t xml:space="preserve"> </w:t>
            </w:r>
            <w:r>
              <w:t>умения;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-1"/>
              </w:rPr>
              <w:t xml:space="preserve"> </w:t>
            </w:r>
            <w:r>
              <w:t>контекстную</w:t>
            </w:r>
            <w:r>
              <w:rPr>
                <w:spacing w:val="-1"/>
              </w:rPr>
              <w:t xml:space="preserve"> </w:t>
            </w:r>
            <w:r>
              <w:t>речь</w:t>
            </w:r>
          </w:p>
          <w:p w14:paraId="6907CC76" w14:textId="45503A9E" w:rsidR="002B4A7D" w:rsidRDefault="00ED5982" w:rsidP="00EE643B">
            <w:pPr>
              <w:pStyle w:val="TableParagraph"/>
              <w:tabs>
                <w:tab w:val="left" w:pos="738"/>
                <w:tab w:val="left" w:pos="1540"/>
                <w:tab w:val="left" w:pos="2036"/>
                <w:tab w:val="left" w:pos="3074"/>
              </w:tabs>
              <w:spacing w:before="1" w:line="259" w:lineRule="auto"/>
              <w:ind w:left="100" w:right="-15"/>
            </w:pPr>
            <w:r>
              <w:t>на</w:t>
            </w:r>
            <w:r w:rsidR="00EE643B">
              <w:t xml:space="preserve"> </w:t>
            </w:r>
            <w:r>
              <w:t>основе</w:t>
            </w:r>
            <w:r w:rsidR="00EE643B">
              <w:t xml:space="preserve"> </w:t>
            </w:r>
            <w:r>
              <w:t>воссоздания</w:t>
            </w:r>
            <w:r>
              <w:rPr>
                <w:spacing w:val="-52"/>
              </w:rPr>
              <w:t xml:space="preserve"> </w:t>
            </w:r>
            <w:r>
              <w:t>картины</w:t>
            </w:r>
            <w:r w:rsidR="00EE643B">
              <w:t xml:space="preserve"> </w:t>
            </w:r>
            <w:r>
              <w:t>событий</w:t>
            </w:r>
            <w:r w:rsidR="00EE643B">
              <w:t xml:space="preserve"> </w:t>
            </w:r>
            <w:r>
              <w:rPr>
                <w:spacing w:val="-1"/>
              </w:rPr>
              <w:t>и</w:t>
            </w:r>
            <w:r w:rsidR="00EE643B">
              <w:t xml:space="preserve"> </w:t>
            </w:r>
            <w:r>
              <w:t>поступков</w:t>
            </w:r>
            <w:r>
              <w:rPr>
                <w:spacing w:val="-7"/>
              </w:rPr>
              <w:t xml:space="preserve"> </w:t>
            </w:r>
            <w:r>
              <w:t>персонажей.</w:t>
            </w:r>
          </w:p>
        </w:tc>
        <w:tc>
          <w:tcPr>
            <w:tcW w:w="4840" w:type="dxa"/>
          </w:tcPr>
          <w:p w14:paraId="6D3B421E" w14:textId="391C5B06" w:rsidR="002B4A7D" w:rsidRDefault="00ED5982" w:rsidP="00EE643B">
            <w:pPr>
              <w:pStyle w:val="TableParagraph"/>
              <w:tabs>
                <w:tab w:val="left" w:pos="2770"/>
                <w:tab w:val="left" w:pos="3416"/>
                <w:tab w:val="left" w:pos="4043"/>
              </w:tabs>
              <w:spacing w:before="5" w:line="256" w:lineRule="auto"/>
              <w:ind w:right="6"/>
            </w:pPr>
            <w:r>
              <w:t>Отождествление</w:t>
            </w:r>
            <w:r w:rsidR="00EE643B">
              <w:t xml:space="preserve"> </w:t>
            </w:r>
            <w:r>
              <w:t>себя</w:t>
            </w:r>
            <w:r w:rsidR="00EE643B">
              <w:t xml:space="preserve"> </w:t>
            </w:r>
            <w:r>
              <w:t>с</w:t>
            </w:r>
            <w:r w:rsidR="00EE643B">
              <w:t xml:space="preserve"> </w:t>
            </w:r>
            <w:r>
              <w:rPr>
                <w:spacing w:val="-1"/>
              </w:rPr>
              <w:t>героями</w:t>
            </w:r>
            <w:r>
              <w:rPr>
                <w:spacing w:val="-52"/>
              </w:rPr>
              <w:t xml:space="preserve"> </w:t>
            </w:r>
            <w:r>
              <w:t>произведения,</w:t>
            </w:r>
            <w:r>
              <w:rPr>
                <w:spacing w:val="-2"/>
              </w:rPr>
              <w:t xml:space="preserve"> </w:t>
            </w:r>
            <w:r>
              <w:t>соотнесения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сопоставления</w:t>
            </w:r>
            <w:r w:rsidR="00EE643B"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позиций,</w:t>
            </w:r>
            <w:r>
              <w:rPr>
                <w:spacing w:val="-2"/>
              </w:rPr>
              <w:t xml:space="preserve"> </w:t>
            </w:r>
            <w:r>
              <w:t>взглядов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мнений;</w:t>
            </w:r>
          </w:p>
          <w:p w14:paraId="15646C37" w14:textId="77777777" w:rsidR="002B4A7D" w:rsidRDefault="00ED5982" w:rsidP="00EE643B">
            <w:pPr>
              <w:pStyle w:val="TableParagraph"/>
              <w:spacing w:before="21" w:line="264" w:lineRule="auto"/>
              <w:ind w:left="99" w:right="7" w:firstLine="1106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воссоздание</w:t>
            </w:r>
            <w:r>
              <w:rPr>
                <w:spacing w:val="1"/>
              </w:rPr>
              <w:t xml:space="preserve"> </w:t>
            </w:r>
            <w:r>
              <w:t>картины</w:t>
            </w:r>
            <w:r>
              <w:rPr>
                <w:spacing w:val="1"/>
              </w:rPr>
              <w:t xml:space="preserve"> </w:t>
            </w: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поступков</w:t>
            </w:r>
            <w:r>
              <w:rPr>
                <w:spacing w:val="-2"/>
              </w:rPr>
              <w:t xml:space="preserve"> </w:t>
            </w:r>
            <w:r>
              <w:t>персонажей;</w:t>
            </w:r>
          </w:p>
          <w:p w14:paraId="48984270" w14:textId="7204E869" w:rsidR="002B4A7D" w:rsidRDefault="00ED5982" w:rsidP="00EE643B">
            <w:pPr>
              <w:pStyle w:val="TableParagraph"/>
              <w:spacing w:line="261" w:lineRule="auto"/>
              <w:ind w:left="694" w:right="17" w:firstLine="300"/>
              <w:jc w:val="both"/>
            </w:pPr>
            <w:r>
              <w:t>- формулирование высказываний, речь с</w:t>
            </w:r>
            <w:r>
              <w:rPr>
                <w:spacing w:val="-52"/>
              </w:rPr>
              <w:t xml:space="preserve"> </w:t>
            </w:r>
            <w:r>
              <w:t>учётом целей коммуникации, особенностей</w:t>
            </w:r>
            <w:r>
              <w:rPr>
                <w:spacing w:val="-52"/>
              </w:rPr>
              <w:t xml:space="preserve"> </w:t>
            </w:r>
            <w:r>
              <w:t>слушателя,</w:t>
            </w:r>
            <w:r w:rsidR="002C48F1">
              <w:t xml:space="preserve"> </w:t>
            </w:r>
            <w:r>
              <w:t>в</w:t>
            </w:r>
            <w:r w:rsidR="002C48F1">
              <w:t xml:space="preserve"> </w:t>
            </w:r>
            <w:r>
              <w:t>том</w:t>
            </w:r>
            <w:r w:rsidR="002C48F1">
              <w:t xml:space="preserve"> </w:t>
            </w:r>
            <w:r>
              <w:t>числе</w:t>
            </w:r>
            <w:r w:rsidR="002C48F1">
              <w:t xml:space="preserve"> </w:t>
            </w:r>
            <w:r>
              <w:t>используя</w:t>
            </w:r>
          </w:p>
          <w:p w14:paraId="14398EF8" w14:textId="77777777" w:rsidR="002B4A7D" w:rsidRDefault="00ED5982" w:rsidP="00EE643B">
            <w:pPr>
              <w:pStyle w:val="TableParagraph"/>
              <w:spacing w:before="1"/>
              <w:ind w:left="99"/>
              <w:jc w:val="both"/>
            </w:pPr>
            <w:r>
              <w:t>аудиовизуальные</w:t>
            </w:r>
            <w:r>
              <w:rPr>
                <w:spacing w:val="-3"/>
              </w:rPr>
              <w:t xml:space="preserve"> </w:t>
            </w:r>
            <w:r>
              <w:t>средства.</w:t>
            </w:r>
          </w:p>
        </w:tc>
      </w:tr>
      <w:tr w:rsidR="002B4A7D" w14:paraId="13A0709B" w14:textId="77777777">
        <w:trPr>
          <w:trHeight w:val="2750"/>
        </w:trPr>
        <w:tc>
          <w:tcPr>
            <w:tcW w:w="581" w:type="dxa"/>
          </w:tcPr>
          <w:p w14:paraId="33903FA9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14:paraId="1DFF2420" w14:textId="4BDA0B30" w:rsidR="002358A6" w:rsidRDefault="00ED5982" w:rsidP="002358A6">
            <w:pPr>
              <w:pStyle w:val="TableParagraph"/>
              <w:spacing w:before="3"/>
              <w:ind w:left="100"/>
            </w:pPr>
            <w:r>
              <w:t>Математика</w:t>
            </w:r>
            <w:r>
              <w:tab/>
            </w:r>
          </w:p>
          <w:p w14:paraId="6019B3EB" w14:textId="2DB65892" w:rsidR="002B4A7D" w:rsidRDefault="002B4A7D">
            <w:pPr>
              <w:pStyle w:val="TableParagraph"/>
              <w:spacing w:before="20" w:line="264" w:lineRule="auto"/>
              <w:ind w:left="100"/>
            </w:pPr>
          </w:p>
        </w:tc>
        <w:tc>
          <w:tcPr>
            <w:tcW w:w="3203" w:type="dxa"/>
          </w:tcPr>
          <w:p w14:paraId="11B2B519" w14:textId="75D786B8" w:rsidR="002B4A7D" w:rsidRDefault="00ED5982" w:rsidP="002C48F1">
            <w:pPr>
              <w:pStyle w:val="TableParagraph"/>
              <w:spacing w:before="3"/>
            </w:pPr>
            <w:r>
              <w:t>Познавательные</w:t>
            </w:r>
            <w:r w:rsidR="002C48F1">
              <w:t xml:space="preserve"> </w:t>
            </w:r>
            <w:r>
              <w:t>действия:</w:t>
            </w:r>
            <w:r>
              <w:rPr>
                <w:spacing w:val="1"/>
              </w:rPr>
              <w:t xml:space="preserve"> </w:t>
            </w:r>
            <w:r>
              <w:t>логические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алгоритмические</w:t>
            </w:r>
            <w:r w:rsidR="002C48F1">
              <w:t xml:space="preserve"> </w:t>
            </w:r>
            <w:r>
              <w:rPr>
                <w:spacing w:val="-1"/>
              </w:rPr>
              <w:t>знаково-</w:t>
            </w:r>
            <w:r>
              <w:t>символические</w:t>
            </w:r>
            <w:r w:rsidR="002C48F1">
              <w:t xml:space="preserve"> </w:t>
            </w:r>
            <w:r>
              <w:rPr>
                <w:spacing w:val="-1"/>
              </w:rPr>
              <w:t>действия:</w:t>
            </w:r>
            <w:r>
              <w:rPr>
                <w:spacing w:val="-53"/>
              </w:rPr>
              <w:t xml:space="preserve"> </w:t>
            </w:r>
            <w:r>
              <w:t>замещение,</w:t>
            </w:r>
            <w:r w:rsidR="002C48F1">
              <w:t xml:space="preserve"> </w:t>
            </w:r>
            <w:r>
              <w:t>кодирование,</w:t>
            </w:r>
            <w:r>
              <w:rPr>
                <w:spacing w:val="-53"/>
              </w:rPr>
              <w:t xml:space="preserve"> </w:t>
            </w:r>
            <w:r>
              <w:t>декодирование,</w:t>
            </w:r>
            <w:r w:rsidR="002C48F1"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планирование,</w:t>
            </w:r>
            <w:r w:rsidR="002C48F1">
              <w:t xml:space="preserve"> </w:t>
            </w:r>
            <w:r>
              <w:t>моделирование.</w:t>
            </w:r>
            <w:r w:rsidR="002358A6">
              <w:t xml:space="preserve"> </w:t>
            </w:r>
            <w:r>
              <w:t>Формирование элементов</w:t>
            </w:r>
            <w:r>
              <w:rPr>
                <w:spacing w:val="-1"/>
              </w:rPr>
              <w:t xml:space="preserve"> </w:t>
            </w:r>
            <w:r>
              <w:t>системного</w:t>
            </w:r>
            <w:r w:rsidR="002C48F1">
              <w:t xml:space="preserve"> </w:t>
            </w:r>
            <w:r>
              <w:t>мышления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приобретение</w:t>
            </w:r>
          </w:p>
        </w:tc>
        <w:tc>
          <w:tcPr>
            <w:tcW w:w="4840" w:type="dxa"/>
          </w:tcPr>
          <w:p w14:paraId="6B396339" w14:textId="65212592" w:rsidR="002B4A7D" w:rsidRDefault="00ED5982" w:rsidP="002C48F1">
            <w:pPr>
              <w:pStyle w:val="TableParagraph"/>
              <w:tabs>
                <w:tab w:val="left" w:pos="1398"/>
                <w:tab w:val="left" w:pos="1760"/>
                <w:tab w:val="left" w:pos="2398"/>
                <w:tab w:val="left" w:pos="3361"/>
                <w:tab w:val="left" w:pos="3654"/>
                <w:tab w:val="left" w:pos="3978"/>
              </w:tabs>
              <w:spacing w:before="3" w:line="261" w:lineRule="auto"/>
              <w:ind w:left="77" w:right="6"/>
            </w:pPr>
            <w:r>
              <w:t>Овладение</w:t>
            </w:r>
            <w:r w:rsidR="002C48F1">
              <w:t xml:space="preserve"> </w:t>
            </w:r>
            <w:r>
              <w:rPr>
                <w:spacing w:val="-1"/>
              </w:rPr>
              <w:t>различными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математическими</w:t>
            </w:r>
            <w:r w:rsidR="002C48F1">
              <w:rPr>
                <w:w w:val="95"/>
              </w:rPr>
              <w:t xml:space="preserve"> </w:t>
            </w:r>
            <w:r>
              <w:t>способами</w:t>
            </w:r>
            <w:r w:rsidR="002C48F1">
              <w:t xml:space="preserve"> </w:t>
            </w:r>
            <w:r>
              <w:t>решения</w:t>
            </w:r>
            <w:r>
              <w:rPr>
                <w:spacing w:val="-52"/>
              </w:rPr>
              <w:t xml:space="preserve"> </w:t>
            </w:r>
            <w:r>
              <w:t>разнотипных</w:t>
            </w:r>
            <w:r>
              <w:rPr>
                <w:spacing w:val="1"/>
              </w:rPr>
              <w:t xml:space="preserve"> </w:t>
            </w:r>
            <w:r>
              <w:t>задач;</w:t>
            </w:r>
            <w:r>
              <w:rPr>
                <w:spacing w:val="55"/>
              </w:rPr>
              <w:t xml:space="preserve"> </w:t>
            </w:r>
            <w:r>
              <w:t>освоение</w:t>
            </w:r>
            <w:r>
              <w:rPr>
                <w:spacing w:val="55"/>
              </w:rPr>
              <w:t xml:space="preserve"> </w:t>
            </w:r>
            <w:r>
              <w:t>предметных</w:t>
            </w:r>
            <w:r>
              <w:rPr>
                <w:spacing w:val="1"/>
              </w:rPr>
              <w:t xml:space="preserve"> </w:t>
            </w:r>
            <w:r>
              <w:t>знаний:</w:t>
            </w:r>
            <w:r w:rsidR="002C48F1">
              <w:t xml:space="preserve"> </w:t>
            </w:r>
            <w:r>
              <w:t>понятиями,</w:t>
            </w:r>
            <w:r w:rsidR="002C48F1">
              <w:t xml:space="preserve"> </w:t>
            </w:r>
            <w:r>
              <w:t>определениями</w:t>
            </w:r>
            <w:r>
              <w:rPr>
                <w:spacing w:val="-52"/>
              </w:rPr>
              <w:t xml:space="preserve"> </w:t>
            </w:r>
            <w:r>
              <w:t>терминов,</w:t>
            </w:r>
            <w:r w:rsidR="002C48F1">
              <w:t xml:space="preserve"> </w:t>
            </w:r>
            <w:r>
              <w:t>правилами,</w:t>
            </w:r>
            <w:r w:rsidR="002C48F1">
              <w:t xml:space="preserve"> </w:t>
            </w:r>
            <w:r>
              <w:t>формулами,</w:t>
            </w:r>
            <w:r>
              <w:rPr>
                <w:spacing w:val="-52"/>
              </w:rPr>
              <w:t xml:space="preserve"> </w:t>
            </w:r>
            <w:r>
              <w:t>логическими</w:t>
            </w:r>
            <w:r>
              <w:rPr>
                <w:spacing w:val="55"/>
              </w:rPr>
              <w:t xml:space="preserve"> </w:t>
            </w:r>
            <w:r>
              <w:t>приемами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операциями,</w:t>
            </w:r>
            <w:r w:rsidR="002C48F1">
              <w:t xml:space="preserve"> </w:t>
            </w:r>
            <w:r>
              <w:t>применение</w:t>
            </w:r>
            <w:r w:rsidR="002C48F1">
              <w:t xml:space="preserve"> </w:t>
            </w:r>
            <w:r>
              <w:t>математических</w:t>
            </w:r>
            <w:r>
              <w:rPr>
                <w:spacing w:val="101"/>
              </w:rPr>
              <w:t xml:space="preserve"> </w:t>
            </w:r>
            <w:r>
              <w:t>знаний</w:t>
            </w:r>
            <w:r w:rsidR="002C48F1">
              <w:t xml:space="preserve"> </w:t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повседневных</w:t>
            </w:r>
            <w:r w:rsidR="002C48F1">
              <w:t xml:space="preserve"> </w:t>
            </w:r>
            <w:r>
              <w:t>ситуациях;</w:t>
            </w:r>
            <w:r w:rsidR="002C48F1">
              <w:t xml:space="preserve"> </w:t>
            </w:r>
            <w:r>
              <w:t>работа</w:t>
            </w:r>
            <w:r w:rsidR="002C48F1">
              <w:t xml:space="preserve"> </w:t>
            </w:r>
            <w:r>
              <w:rPr>
                <w:spacing w:val="-3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таблицами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диаграммами,</w:t>
            </w:r>
            <w:r>
              <w:rPr>
                <w:spacing w:val="54"/>
              </w:rPr>
              <w:t xml:space="preserve"> </w:t>
            </w:r>
            <w:proofErr w:type="gramStart"/>
            <w:r>
              <w:t>извлечение  из</w:t>
            </w:r>
            <w:proofErr w:type="gramEnd"/>
            <w:r w:rsidR="002C48F1">
              <w:t xml:space="preserve"> </w:t>
            </w:r>
            <w:r>
              <w:t>них</w:t>
            </w:r>
            <w:r>
              <w:rPr>
                <w:spacing w:val="-7"/>
              </w:rPr>
              <w:t xml:space="preserve"> </w:t>
            </w:r>
            <w:r>
              <w:t>необходимой</w:t>
            </w:r>
            <w:r>
              <w:rPr>
                <w:spacing w:val="-6"/>
              </w:rPr>
              <w:t xml:space="preserve"> </w:t>
            </w:r>
            <w:r>
              <w:t>информации;</w:t>
            </w:r>
            <w:r>
              <w:rPr>
                <w:spacing w:val="-6"/>
              </w:rPr>
              <w:t xml:space="preserve"> </w:t>
            </w:r>
            <w:r>
              <w:t>выполнение</w:t>
            </w:r>
          </w:p>
        </w:tc>
      </w:tr>
    </w:tbl>
    <w:p w14:paraId="37110513" w14:textId="77777777" w:rsidR="002B4A7D" w:rsidRDefault="002B4A7D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9965" w:type="dxa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59"/>
        <w:gridCol w:w="3182"/>
        <w:gridCol w:w="4843"/>
      </w:tblGrid>
      <w:tr w:rsidR="002B4A7D" w14:paraId="18C6B4AA" w14:textId="77777777" w:rsidTr="002358A6">
        <w:trPr>
          <w:trHeight w:val="1386"/>
        </w:trPr>
        <w:tc>
          <w:tcPr>
            <w:tcW w:w="581" w:type="dxa"/>
          </w:tcPr>
          <w:p w14:paraId="22FC6E50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59" w:type="dxa"/>
          </w:tcPr>
          <w:p w14:paraId="4920C6A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82" w:type="dxa"/>
          </w:tcPr>
          <w:p w14:paraId="0972F654" w14:textId="2E5933E4" w:rsidR="002B4A7D" w:rsidRDefault="002C48F1">
            <w:pPr>
              <w:pStyle w:val="TableParagraph"/>
              <w:tabs>
                <w:tab w:val="left" w:pos="1525"/>
              </w:tabs>
              <w:spacing w:before="17" w:line="261" w:lineRule="auto"/>
              <w:ind w:left="100" w:right="-15"/>
              <w:jc w:val="both"/>
            </w:pPr>
            <w:r>
              <w:t>о</w:t>
            </w:r>
            <w:r w:rsidR="00ED5982">
              <w:t>снов</w:t>
            </w:r>
            <w:r>
              <w:t xml:space="preserve"> </w:t>
            </w:r>
            <w:r w:rsidR="00ED5982">
              <w:t>информационной</w:t>
            </w:r>
            <w:r w:rsidR="00ED5982">
              <w:rPr>
                <w:spacing w:val="-53"/>
              </w:rPr>
              <w:t xml:space="preserve"> </w:t>
            </w:r>
            <w:r w:rsidR="00ED5982">
              <w:t>грамотности;</w:t>
            </w:r>
            <w:r w:rsidR="00ED5982">
              <w:rPr>
                <w:spacing w:val="1"/>
              </w:rPr>
              <w:t xml:space="preserve"> </w:t>
            </w:r>
            <w:r w:rsidR="00ED5982">
              <w:t>формирование</w:t>
            </w:r>
            <w:r w:rsidR="00ED5982">
              <w:rPr>
                <w:spacing w:val="-52"/>
              </w:rPr>
              <w:t xml:space="preserve"> </w:t>
            </w:r>
            <w:r w:rsidR="00ED5982">
              <w:t>общего приёма решения</w:t>
            </w:r>
            <w:r w:rsidR="00ED5982">
              <w:rPr>
                <w:spacing w:val="-52"/>
              </w:rPr>
              <w:t xml:space="preserve"> </w:t>
            </w:r>
            <w:r w:rsidR="00ED5982">
              <w:t>задач</w:t>
            </w:r>
            <w:r w:rsidR="00ED5982">
              <w:rPr>
                <w:spacing w:val="26"/>
              </w:rPr>
              <w:t xml:space="preserve"> </w:t>
            </w:r>
            <w:r w:rsidR="00ED5982">
              <w:t>как</w:t>
            </w:r>
            <w:r w:rsidR="00ED5982">
              <w:rPr>
                <w:spacing w:val="16"/>
              </w:rPr>
              <w:t xml:space="preserve"> </w:t>
            </w:r>
            <w:r w:rsidR="00ED5982">
              <w:t>универсального</w:t>
            </w:r>
          </w:p>
          <w:p w14:paraId="1A60A453" w14:textId="77777777" w:rsidR="002B4A7D" w:rsidRDefault="00ED5982">
            <w:pPr>
              <w:pStyle w:val="TableParagraph"/>
              <w:spacing w:before="6" w:line="240" w:lineRule="exact"/>
              <w:ind w:left="100"/>
              <w:jc w:val="both"/>
            </w:pP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действия.</w:t>
            </w:r>
          </w:p>
        </w:tc>
        <w:tc>
          <w:tcPr>
            <w:tcW w:w="4843" w:type="dxa"/>
          </w:tcPr>
          <w:p w14:paraId="088CB349" w14:textId="77777777" w:rsidR="002B4A7D" w:rsidRDefault="00ED5982">
            <w:pPr>
              <w:pStyle w:val="TableParagraph"/>
              <w:spacing w:before="17" w:line="264" w:lineRule="auto"/>
              <w:ind w:left="98" w:right="598"/>
            </w:pP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числами.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длин,</w:t>
            </w:r>
            <w:r>
              <w:rPr>
                <w:spacing w:val="-52"/>
              </w:rPr>
              <w:t xml:space="preserve"> </w:t>
            </w:r>
            <w:r>
              <w:t>площадей.</w:t>
            </w:r>
          </w:p>
        </w:tc>
      </w:tr>
      <w:tr w:rsidR="002B4A7D" w14:paraId="708AB979" w14:textId="77777777" w:rsidTr="002358A6">
        <w:trPr>
          <w:trHeight w:val="7999"/>
        </w:trPr>
        <w:tc>
          <w:tcPr>
            <w:tcW w:w="581" w:type="dxa"/>
          </w:tcPr>
          <w:p w14:paraId="46F6FCE0" w14:textId="77777777" w:rsidR="002B4A7D" w:rsidRDefault="002B4A7D">
            <w:pPr>
              <w:pStyle w:val="TableParagraph"/>
              <w:rPr>
                <w:sz w:val="24"/>
              </w:rPr>
            </w:pPr>
          </w:p>
          <w:p w14:paraId="0C4FFEB6" w14:textId="77777777" w:rsidR="002B4A7D" w:rsidRDefault="00ED5982">
            <w:pPr>
              <w:pStyle w:val="TableParagraph"/>
              <w:ind w:right="34"/>
              <w:jc w:val="center"/>
            </w:pPr>
            <w:r>
              <w:t>.</w:t>
            </w:r>
          </w:p>
        </w:tc>
        <w:tc>
          <w:tcPr>
            <w:tcW w:w="1359" w:type="dxa"/>
          </w:tcPr>
          <w:p w14:paraId="73EB3DB8" w14:textId="77777777" w:rsidR="002B4A7D" w:rsidRDefault="00ED5982">
            <w:pPr>
              <w:pStyle w:val="TableParagraph"/>
              <w:spacing w:before="5" w:line="256" w:lineRule="auto"/>
              <w:ind w:left="100" w:right="245"/>
            </w:pPr>
            <w:proofErr w:type="gramStart"/>
            <w:r>
              <w:t>Окружаю-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щий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мир</w:t>
            </w:r>
          </w:p>
        </w:tc>
        <w:tc>
          <w:tcPr>
            <w:tcW w:w="3182" w:type="dxa"/>
          </w:tcPr>
          <w:p w14:paraId="2D045C07" w14:textId="783AED75" w:rsidR="002B4A7D" w:rsidRDefault="00ED5982" w:rsidP="002C48F1">
            <w:pPr>
              <w:pStyle w:val="TableParagraph"/>
              <w:spacing w:before="5"/>
            </w:pPr>
            <w:r>
              <w:t>Личностные</w:t>
            </w:r>
            <w:r w:rsidR="002C48F1">
              <w:t xml:space="preserve"> </w:t>
            </w:r>
            <w:r>
              <w:t>универсальные</w:t>
            </w:r>
            <w:r w:rsidR="002C48F1">
              <w:t xml:space="preserve"> </w:t>
            </w:r>
            <w:r>
              <w:t>действия</w:t>
            </w:r>
            <w:r>
              <w:rPr>
                <w:spacing w:val="10"/>
              </w:rPr>
              <w:t xml:space="preserve"> </w:t>
            </w:r>
            <w:r>
              <w:t>–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</w:p>
          <w:p w14:paraId="1B4B445F" w14:textId="77777777" w:rsidR="002B4A7D" w:rsidRDefault="00ED5982">
            <w:pPr>
              <w:pStyle w:val="TableParagraph"/>
              <w:spacing w:line="264" w:lineRule="auto"/>
              <w:ind w:left="100" w:right="493"/>
            </w:pPr>
            <w:r>
              <w:t>когнитивного,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эмоционально-ценностного</w:t>
            </w:r>
          </w:p>
          <w:p w14:paraId="318AC375" w14:textId="4FBCBF76" w:rsidR="002B4A7D" w:rsidRDefault="00ED5982">
            <w:pPr>
              <w:pStyle w:val="TableParagraph"/>
              <w:tabs>
                <w:tab w:val="left" w:pos="1604"/>
                <w:tab w:val="left" w:pos="1962"/>
              </w:tabs>
              <w:spacing w:line="261" w:lineRule="auto"/>
              <w:ind w:left="100" w:right="-15"/>
              <w:jc w:val="both"/>
            </w:pPr>
            <w:r>
              <w:t>и</w:t>
            </w:r>
            <w:r w:rsidR="002C48F1">
              <w:t xml:space="preserve"> </w:t>
            </w:r>
            <w:r>
              <w:t>деятельностного</w:t>
            </w:r>
            <w:r>
              <w:rPr>
                <w:spacing w:val="-53"/>
              </w:rPr>
              <w:t xml:space="preserve"> </w:t>
            </w:r>
            <w:r>
              <w:t>компонентов</w:t>
            </w:r>
            <w:r w:rsidR="002C48F1">
              <w:t xml:space="preserve"> </w:t>
            </w:r>
            <w:r>
              <w:rPr>
                <w:spacing w:val="-1"/>
              </w:rPr>
              <w:t>гражданской</w:t>
            </w:r>
            <w:r>
              <w:rPr>
                <w:spacing w:val="-53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идентичности.</w:t>
            </w:r>
          </w:p>
          <w:p w14:paraId="33793C44" w14:textId="3FF65985" w:rsidR="002B4A7D" w:rsidRDefault="00ED5982">
            <w:pPr>
              <w:pStyle w:val="TableParagraph"/>
              <w:tabs>
                <w:tab w:val="left" w:pos="1501"/>
                <w:tab w:val="left" w:pos="1751"/>
                <w:tab w:val="left" w:pos="2084"/>
                <w:tab w:val="left" w:pos="2512"/>
              </w:tabs>
              <w:spacing w:line="261" w:lineRule="auto"/>
              <w:ind w:left="100" w:right="-15" w:firstLine="439"/>
              <w:jc w:val="both"/>
            </w:pPr>
            <w:r>
              <w:t>Принятие</w:t>
            </w:r>
            <w:r>
              <w:tab/>
            </w:r>
            <w:r w:rsidR="002C48F1">
              <w:t xml:space="preserve"> </w:t>
            </w:r>
            <w:r>
              <w:t>правил</w:t>
            </w:r>
            <w:r>
              <w:rPr>
                <w:spacing w:val="-53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 w:rsidR="002C48F1">
              <w:t xml:space="preserve"> </w:t>
            </w:r>
            <w:r>
              <w:rPr>
                <w:w w:val="95"/>
              </w:rPr>
              <w:t>необходимости</w:t>
            </w:r>
            <w:r>
              <w:rPr>
                <w:spacing w:val="-50"/>
                <w:w w:val="95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образа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интересах</w:t>
            </w:r>
            <w:r w:rsidR="002C48F1">
              <w:t xml:space="preserve"> </w:t>
            </w:r>
            <w:r>
              <w:rPr>
                <w:spacing w:val="-1"/>
              </w:rPr>
              <w:t>укрепления</w:t>
            </w:r>
            <w:r>
              <w:rPr>
                <w:spacing w:val="-53"/>
              </w:rPr>
              <w:t xml:space="preserve"> </w:t>
            </w:r>
            <w:r>
              <w:t>физического, психического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 w:rsidR="002C48F1">
              <w:t xml:space="preserve"> </w:t>
            </w:r>
            <w:r>
              <w:rPr>
                <w:w w:val="95"/>
              </w:rPr>
              <w:t>психологического</w:t>
            </w:r>
            <w:r>
              <w:rPr>
                <w:spacing w:val="1"/>
                <w:w w:val="95"/>
              </w:rPr>
              <w:t xml:space="preserve"> </w:t>
            </w:r>
            <w:r>
              <w:t>здоровья;</w:t>
            </w:r>
          </w:p>
          <w:p w14:paraId="4D09D199" w14:textId="53A6CF60" w:rsidR="002B4A7D" w:rsidRDefault="00ED5982" w:rsidP="002C48F1">
            <w:pPr>
              <w:pStyle w:val="TableParagraph"/>
              <w:tabs>
                <w:tab w:val="left" w:pos="2375"/>
              </w:tabs>
              <w:spacing w:line="261" w:lineRule="auto"/>
              <w:ind w:left="100" w:right="-15"/>
            </w:pPr>
            <w:proofErr w:type="spellStart"/>
            <w:r>
              <w:t>общепознавательные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универсальные</w:t>
            </w:r>
            <w:r w:rsidR="002C48F1">
              <w:t xml:space="preserve"> </w:t>
            </w:r>
            <w:r>
              <w:t>учебные</w:t>
            </w:r>
            <w:r>
              <w:rPr>
                <w:spacing w:val="-52"/>
              </w:rPr>
              <w:t xml:space="preserve"> </w:t>
            </w:r>
            <w:r>
              <w:t>действия.</w:t>
            </w:r>
          </w:p>
          <w:p w14:paraId="70805239" w14:textId="61701AB8" w:rsidR="002B4A7D" w:rsidRDefault="00ED5982" w:rsidP="002C48F1">
            <w:pPr>
              <w:pStyle w:val="TableParagraph"/>
              <w:spacing w:line="251" w:lineRule="exact"/>
            </w:pPr>
            <w:r>
              <w:t>Логическими</w:t>
            </w:r>
            <w:r w:rsidR="002C48F1">
              <w:t xml:space="preserve"> </w:t>
            </w:r>
            <w:r>
              <w:t>действиями:</w:t>
            </w:r>
            <w:r w:rsidR="002C48F1">
              <w:t xml:space="preserve"> </w:t>
            </w:r>
            <w:r>
              <w:rPr>
                <w:w w:val="95"/>
              </w:rPr>
              <w:t>сравнение,</w:t>
            </w:r>
            <w:r>
              <w:rPr>
                <w:spacing w:val="-50"/>
                <w:w w:val="95"/>
              </w:rPr>
              <w:t xml:space="preserve"> </w:t>
            </w:r>
            <w:r>
              <w:t>подведение</w:t>
            </w:r>
            <w:r w:rsidR="002C48F1">
              <w:t xml:space="preserve"> </w:t>
            </w:r>
            <w:r>
              <w:t>под</w:t>
            </w:r>
            <w:r w:rsidR="002C48F1">
              <w:t xml:space="preserve"> </w:t>
            </w:r>
            <w:r>
              <w:t>понятия,</w:t>
            </w:r>
            <w:r>
              <w:rPr>
                <w:spacing w:val="-52"/>
              </w:rPr>
              <w:t xml:space="preserve"> </w:t>
            </w:r>
            <w:r>
              <w:t>аналогии,</w:t>
            </w:r>
            <w:r w:rsidR="002C48F1">
              <w:t xml:space="preserve"> </w:t>
            </w:r>
            <w:r>
              <w:rPr>
                <w:w w:val="95"/>
              </w:rPr>
              <w:t>классификации</w:t>
            </w:r>
            <w:r>
              <w:rPr>
                <w:spacing w:val="-50"/>
                <w:w w:val="95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живой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неживой</w:t>
            </w:r>
            <w:r>
              <w:rPr>
                <w:spacing w:val="1"/>
              </w:rPr>
              <w:t xml:space="preserve"> </w:t>
            </w:r>
            <w:r>
              <w:t>природы на основе внешних</w:t>
            </w:r>
            <w:r>
              <w:rPr>
                <w:spacing w:val="1"/>
              </w:rPr>
              <w:t xml:space="preserve"> </w:t>
            </w:r>
            <w:r>
              <w:t>признаков</w:t>
            </w:r>
            <w:r w:rsidR="002C48F1">
              <w:t xml:space="preserve"> </w:t>
            </w:r>
            <w:r>
              <w:t>или</w:t>
            </w:r>
            <w:r w:rsidR="002C48F1">
              <w:t xml:space="preserve"> </w:t>
            </w:r>
            <w:r>
              <w:t>известных</w:t>
            </w:r>
            <w:r>
              <w:rPr>
                <w:spacing w:val="-52"/>
              </w:rPr>
              <w:t xml:space="preserve"> </w:t>
            </w:r>
            <w:r>
              <w:t>характерных</w:t>
            </w:r>
            <w:r w:rsidR="002C48F1">
              <w:t xml:space="preserve"> </w:t>
            </w:r>
            <w:r>
              <w:rPr>
                <w:spacing w:val="-1"/>
              </w:rPr>
              <w:t>свойств;</w:t>
            </w:r>
          </w:p>
          <w:p w14:paraId="05DF56F0" w14:textId="5CF11128" w:rsidR="002B4A7D" w:rsidRDefault="002C48F1">
            <w:pPr>
              <w:pStyle w:val="TableParagraph"/>
              <w:tabs>
                <w:tab w:val="left" w:pos="2188"/>
              </w:tabs>
              <w:spacing w:before="2"/>
              <w:ind w:left="100" w:right="-15"/>
            </w:pPr>
            <w:r>
              <w:t>У</w:t>
            </w:r>
            <w:r w:rsidR="00ED5982">
              <w:t>становления</w:t>
            </w:r>
            <w:r>
              <w:t xml:space="preserve"> </w:t>
            </w:r>
            <w:r w:rsidR="00ED5982">
              <w:rPr>
                <w:w w:val="95"/>
              </w:rPr>
              <w:t>причинно-</w:t>
            </w:r>
          </w:p>
          <w:p w14:paraId="6416DCF9" w14:textId="083B2085" w:rsidR="002B4A7D" w:rsidRDefault="002C48F1">
            <w:pPr>
              <w:pStyle w:val="TableParagraph"/>
              <w:tabs>
                <w:tab w:val="left" w:pos="2075"/>
                <w:tab w:val="left" w:pos="3078"/>
              </w:tabs>
              <w:spacing w:before="28" w:line="240" w:lineRule="exact"/>
              <w:ind w:left="100" w:right="-15"/>
            </w:pPr>
            <w:r>
              <w:t>С</w:t>
            </w:r>
            <w:r w:rsidR="00ED5982">
              <w:t>ледственных</w:t>
            </w:r>
            <w:r>
              <w:t xml:space="preserve"> </w:t>
            </w:r>
            <w:r w:rsidR="00ED5982">
              <w:t>связей</w:t>
            </w:r>
            <w:r>
              <w:t xml:space="preserve"> </w:t>
            </w:r>
            <w:r w:rsidR="00ED5982">
              <w:rPr>
                <w:spacing w:val="-12"/>
              </w:rPr>
              <w:t>в</w:t>
            </w:r>
          </w:p>
        </w:tc>
        <w:tc>
          <w:tcPr>
            <w:tcW w:w="4843" w:type="dxa"/>
          </w:tcPr>
          <w:p w14:paraId="08A96CFD" w14:textId="24CE060E" w:rsidR="002B4A7D" w:rsidRDefault="00ED5982" w:rsidP="002C48F1">
            <w:pPr>
              <w:pStyle w:val="TableParagraph"/>
              <w:tabs>
                <w:tab w:val="left" w:pos="1543"/>
                <w:tab w:val="left" w:pos="3243"/>
                <w:tab w:val="left" w:pos="4599"/>
              </w:tabs>
              <w:spacing w:before="5" w:line="261" w:lineRule="auto"/>
              <w:ind w:left="98" w:right="-15" w:firstLine="458"/>
            </w:pPr>
            <w:r>
              <w:t>Определение</w:t>
            </w:r>
            <w:r w:rsidR="002C48F1">
              <w:t xml:space="preserve"> </w:t>
            </w:r>
            <w:r>
              <w:t>государственной</w:t>
            </w:r>
            <w:r>
              <w:rPr>
                <w:spacing w:val="-52"/>
              </w:rPr>
              <w:t xml:space="preserve"> </w:t>
            </w:r>
            <w:r>
              <w:t>символики Российской Федерации и своего</w:t>
            </w:r>
            <w:r>
              <w:rPr>
                <w:spacing w:val="1"/>
              </w:rPr>
              <w:t xml:space="preserve"> </w:t>
            </w:r>
            <w:r>
              <w:t>региона,</w:t>
            </w:r>
            <w:r w:rsidR="002C48F1">
              <w:t xml:space="preserve"> </w:t>
            </w:r>
            <w:r>
              <w:t>описание достопримечательностей</w:t>
            </w:r>
            <w:r>
              <w:rPr>
                <w:spacing w:val="-52"/>
              </w:rPr>
              <w:t xml:space="preserve"> </w:t>
            </w:r>
            <w:r>
              <w:t>столицы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родного</w:t>
            </w:r>
            <w:r>
              <w:rPr>
                <w:spacing w:val="55"/>
              </w:rPr>
              <w:t xml:space="preserve"> </w:t>
            </w:r>
            <w:r>
              <w:t>края,</w:t>
            </w:r>
            <w:r>
              <w:rPr>
                <w:spacing w:val="55"/>
              </w:rPr>
              <w:t xml:space="preserve"> </w:t>
            </w:r>
            <w:r>
              <w:t>определение</w:t>
            </w:r>
            <w:r w:rsidR="002C48F1"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карте</w:t>
            </w:r>
            <w:r>
              <w:rPr>
                <w:spacing w:val="54"/>
              </w:rPr>
              <w:t xml:space="preserve"> </w:t>
            </w:r>
            <w:r>
              <w:t>Российской</w:t>
            </w:r>
            <w:r>
              <w:rPr>
                <w:spacing w:val="51"/>
              </w:rPr>
              <w:t xml:space="preserve"> </w:t>
            </w:r>
            <w:r>
              <w:t>Федерации,</w:t>
            </w:r>
            <w:r>
              <w:rPr>
                <w:spacing w:val="54"/>
              </w:rPr>
              <w:t xml:space="preserve"> </w:t>
            </w:r>
            <w:r>
              <w:t>Москвы</w:t>
            </w:r>
            <w:r>
              <w:rPr>
                <w:spacing w:val="2"/>
              </w:rPr>
              <w:t xml:space="preserve"> </w:t>
            </w:r>
            <w:r>
              <w:t>—</w:t>
            </w:r>
            <w:r w:rsidR="002C48F1">
              <w:t xml:space="preserve"> </w:t>
            </w:r>
            <w:r>
              <w:t>столицы</w:t>
            </w:r>
            <w:r>
              <w:rPr>
                <w:spacing w:val="54"/>
              </w:rPr>
              <w:t xml:space="preserve"> </w:t>
            </w:r>
            <w:r>
              <w:t>России,</w:t>
            </w:r>
            <w:r>
              <w:rPr>
                <w:spacing w:val="54"/>
              </w:rPr>
              <w:t xml:space="preserve"> </w:t>
            </w:r>
            <w:r>
              <w:t>своего</w:t>
            </w:r>
            <w:r>
              <w:rPr>
                <w:spacing w:val="52"/>
              </w:rPr>
              <w:t xml:space="preserve"> </w:t>
            </w:r>
            <w:r>
              <w:t>региона  и</w:t>
            </w:r>
            <w:r>
              <w:rPr>
                <w:spacing w:val="51"/>
              </w:rPr>
              <w:t xml:space="preserve"> </w:t>
            </w:r>
            <w:r>
              <w:t>его</w:t>
            </w:r>
            <w:r w:rsidR="002C48F1">
              <w:t xml:space="preserve"> </w:t>
            </w:r>
            <w:r>
              <w:t>столицы;</w:t>
            </w:r>
            <w:r>
              <w:rPr>
                <w:spacing w:val="1"/>
              </w:rPr>
              <w:t xml:space="preserve"> </w:t>
            </w:r>
            <w:r>
              <w:t>ознакомление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особенностями</w:t>
            </w:r>
            <w:r>
              <w:rPr>
                <w:spacing w:val="-52"/>
              </w:rPr>
              <w:t xml:space="preserve"> </w:t>
            </w:r>
            <w:r>
              <w:t>некоторых</w:t>
            </w:r>
            <w:r>
              <w:rPr>
                <w:spacing w:val="-1"/>
              </w:rPr>
              <w:t xml:space="preserve"> </w:t>
            </w:r>
            <w:r>
              <w:t>зарубежных стран;</w:t>
            </w:r>
            <w:r w:rsidR="002C48F1"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исторического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-52"/>
              </w:rPr>
              <w:t xml:space="preserve"> </w:t>
            </w:r>
            <w:r>
              <w:t>различение</w:t>
            </w:r>
            <w:r w:rsidR="002C48F1">
              <w:t xml:space="preserve"> </w:t>
            </w:r>
            <w:r>
              <w:t>прошлого,</w:t>
            </w:r>
            <w:r w:rsidR="002C48F1">
              <w:t xml:space="preserve"> </w:t>
            </w:r>
            <w:r>
              <w:t>настоящего,</w:t>
            </w:r>
            <w:r>
              <w:rPr>
                <w:spacing w:val="-53"/>
              </w:rPr>
              <w:t xml:space="preserve"> </w:t>
            </w:r>
            <w:r>
              <w:t>будущего,</w:t>
            </w:r>
            <w:r>
              <w:rPr>
                <w:spacing w:val="56"/>
              </w:rPr>
              <w:t xml:space="preserve"> </w:t>
            </w:r>
            <w:r>
              <w:t>ориентация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основных</w:t>
            </w:r>
            <w:r>
              <w:rPr>
                <w:spacing w:val="1"/>
              </w:rPr>
              <w:t xml:space="preserve"> </w:t>
            </w:r>
            <w:r>
              <w:t>исторических</w:t>
            </w:r>
            <w:r>
              <w:rPr>
                <w:spacing w:val="54"/>
              </w:rPr>
              <w:t xml:space="preserve"> </w:t>
            </w:r>
            <w:r>
              <w:t>событиях</w:t>
            </w:r>
            <w:r>
              <w:rPr>
                <w:spacing w:val="51"/>
              </w:rPr>
              <w:t xml:space="preserve"> </w:t>
            </w:r>
            <w:r>
              <w:t>своего  народа</w:t>
            </w:r>
            <w:r>
              <w:rPr>
                <w:spacing w:val="52"/>
              </w:rPr>
              <w:t xml:space="preserve"> </w:t>
            </w:r>
            <w:r>
              <w:t>России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ощущения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гордости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славу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достижения</w:t>
            </w:r>
            <w:r>
              <w:rPr>
                <w:spacing w:val="-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народа</w:t>
            </w:r>
            <w:r>
              <w:rPr>
                <w:spacing w:val="-3"/>
              </w:rPr>
              <w:t xml:space="preserve"> </w:t>
            </w:r>
            <w:r>
              <w:t>и России.</w:t>
            </w:r>
          </w:p>
          <w:p w14:paraId="73105958" w14:textId="269CAB9F" w:rsidR="002B4A7D" w:rsidRDefault="00ED5982" w:rsidP="002C48F1">
            <w:pPr>
              <w:pStyle w:val="TableParagraph"/>
              <w:tabs>
                <w:tab w:val="left" w:pos="2139"/>
                <w:tab w:val="left" w:pos="4337"/>
              </w:tabs>
              <w:spacing w:before="6" w:line="261" w:lineRule="auto"/>
              <w:ind w:left="98" w:right="4" w:firstLine="458"/>
            </w:pPr>
            <w:r>
              <w:t>Освоение</w:t>
            </w:r>
            <w:r w:rsidR="002C48F1">
              <w:t xml:space="preserve"> </w:t>
            </w:r>
            <w:r>
              <w:t>элементарных</w:t>
            </w:r>
            <w:r w:rsidR="002C48F1">
              <w:t xml:space="preserve"> </w:t>
            </w:r>
            <w:r>
              <w:rPr>
                <w:spacing w:val="-1"/>
              </w:rPr>
              <w:t>норм</w:t>
            </w:r>
            <w:r>
              <w:rPr>
                <w:spacing w:val="-52"/>
              </w:rPr>
              <w:t xml:space="preserve"> </w:t>
            </w:r>
            <w:r>
              <w:t>адекватного</w:t>
            </w:r>
            <w:r>
              <w:rPr>
                <w:spacing w:val="9"/>
              </w:rPr>
              <w:t xml:space="preserve"> </w:t>
            </w:r>
            <w:proofErr w:type="spellStart"/>
            <w:r>
              <w:t>природосообразного</w:t>
            </w:r>
            <w:proofErr w:type="spellEnd"/>
            <w:r>
              <w:rPr>
                <w:spacing w:val="9"/>
              </w:rPr>
              <w:t xml:space="preserve"> </w:t>
            </w:r>
            <w:r>
              <w:t>поведения;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правил взаимоотношений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  <w:r>
              <w:rPr>
                <w:spacing w:val="-2"/>
              </w:rPr>
              <w:t xml:space="preserve"> </w:t>
            </w:r>
            <w:r>
              <w:t>с</w:t>
            </w:r>
            <w:r w:rsidR="002C48F1">
              <w:t xml:space="preserve"> </w:t>
            </w:r>
            <w:r>
              <w:t>другими людьми, социальными группами и</w:t>
            </w:r>
            <w:r>
              <w:rPr>
                <w:spacing w:val="-52"/>
              </w:rPr>
              <w:t xml:space="preserve"> </w:t>
            </w:r>
            <w:r>
              <w:t>сообществами;</w:t>
            </w:r>
          </w:p>
          <w:p w14:paraId="55407EE0" w14:textId="26DB0A93" w:rsidR="002B4A7D" w:rsidRDefault="00ED5982">
            <w:pPr>
              <w:pStyle w:val="TableParagraph"/>
              <w:tabs>
                <w:tab w:val="left" w:pos="3039"/>
                <w:tab w:val="left" w:pos="3874"/>
              </w:tabs>
              <w:spacing w:line="264" w:lineRule="auto"/>
              <w:ind w:left="98" w:right="-15" w:firstLine="458"/>
            </w:pPr>
            <w:r>
              <w:t>-исследовательская</w:t>
            </w:r>
            <w:r w:rsidR="002C48F1">
              <w:t xml:space="preserve"> </w:t>
            </w:r>
            <w:r>
              <w:t>и</w:t>
            </w:r>
            <w:r w:rsidR="002C48F1">
              <w:t xml:space="preserve"> </w:t>
            </w:r>
            <w:r>
              <w:t>проектная</w:t>
            </w:r>
            <w:r>
              <w:rPr>
                <w:spacing w:val="-52"/>
              </w:rPr>
              <w:t xml:space="preserve"> </w:t>
            </w:r>
            <w:r>
              <w:t>деятельность;</w:t>
            </w:r>
          </w:p>
          <w:p w14:paraId="26504599" w14:textId="77777777" w:rsidR="002B4A7D" w:rsidRDefault="00ED5982">
            <w:pPr>
              <w:pStyle w:val="TableParagraph"/>
              <w:spacing w:line="261" w:lineRule="auto"/>
              <w:ind w:left="98" w:right="-13" w:firstLine="1191"/>
            </w:pPr>
            <w:r>
              <w:t>-поиск и работа с информацией в том</w:t>
            </w:r>
            <w:r>
              <w:rPr>
                <w:spacing w:val="-52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и с использованием</w:t>
            </w:r>
            <w:r>
              <w:rPr>
                <w:spacing w:val="-3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ИКТ.</w:t>
            </w:r>
          </w:p>
        </w:tc>
      </w:tr>
    </w:tbl>
    <w:p w14:paraId="619B60E6" w14:textId="77777777" w:rsidR="002B4A7D" w:rsidRDefault="002B4A7D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380"/>
        <w:gridCol w:w="3159"/>
        <w:gridCol w:w="4841"/>
      </w:tblGrid>
      <w:tr w:rsidR="002B4A7D" w14:paraId="3746D9EE" w14:textId="77777777">
        <w:trPr>
          <w:trHeight w:val="1110"/>
        </w:trPr>
        <w:tc>
          <w:tcPr>
            <w:tcW w:w="581" w:type="dxa"/>
          </w:tcPr>
          <w:p w14:paraId="20E151D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7F0D695D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</w:tcPr>
          <w:p w14:paraId="409000D5" w14:textId="5D46EE3D" w:rsidR="002B4A7D" w:rsidRDefault="00ED5982">
            <w:pPr>
              <w:pStyle w:val="TableParagraph"/>
              <w:tabs>
                <w:tab w:val="left" w:pos="1010"/>
                <w:tab w:val="left" w:pos="1579"/>
                <w:tab w:val="left" w:pos="1701"/>
                <w:tab w:val="left" w:pos="3033"/>
              </w:tabs>
              <w:spacing w:before="17" w:line="261" w:lineRule="auto"/>
              <w:ind w:left="79" w:right="-29"/>
            </w:pPr>
            <w:r>
              <w:t>окружающем</w:t>
            </w:r>
            <w:r>
              <w:rPr>
                <w:spacing w:val="55"/>
              </w:rPr>
              <w:t xml:space="preserve"> </w:t>
            </w:r>
            <w:r>
              <w:t>мире,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 w:rsidR="002C48F1">
              <w:t xml:space="preserve"> </w:t>
            </w:r>
            <w:r>
              <w:t>на</w:t>
            </w:r>
            <w:r w:rsidR="002C48F1">
              <w:t xml:space="preserve"> </w:t>
            </w:r>
            <w:r>
              <w:t>многообразном</w:t>
            </w:r>
            <w:r>
              <w:rPr>
                <w:spacing w:val="-52"/>
              </w:rPr>
              <w:t xml:space="preserve"> </w:t>
            </w:r>
            <w:r>
              <w:t>материале</w:t>
            </w:r>
            <w:r w:rsidR="002C48F1">
              <w:t xml:space="preserve"> </w:t>
            </w:r>
            <w:r>
              <w:t>природы</w:t>
            </w:r>
            <w:r w:rsidR="002C48F1">
              <w:t xml:space="preserve"> </w:t>
            </w:r>
            <w:r>
              <w:t>и</w:t>
            </w:r>
          </w:p>
          <w:p w14:paraId="6F7CC285" w14:textId="77777777" w:rsidR="002B4A7D" w:rsidRDefault="00ED5982">
            <w:pPr>
              <w:pStyle w:val="TableParagraph"/>
              <w:spacing w:before="8" w:line="238" w:lineRule="exact"/>
              <w:ind w:left="79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родного</w:t>
            </w:r>
            <w:r>
              <w:rPr>
                <w:spacing w:val="-3"/>
              </w:rPr>
              <w:t xml:space="preserve"> </w:t>
            </w:r>
            <w:r>
              <w:t>края.</w:t>
            </w:r>
          </w:p>
        </w:tc>
        <w:tc>
          <w:tcPr>
            <w:tcW w:w="4841" w:type="dxa"/>
          </w:tcPr>
          <w:p w14:paraId="203F4BAC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13A16563" w14:textId="77777777">
        <w:trPr>
          <w:trHeight w:val="8275"/>
        </w:trPr>
        <w:tc>
          <w:tcPr>
            <w:tcW w:w="581" w:type="dxa"/>
          </w:tcPr>
          <w:p w14:paraId="34234E23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497963EA" w14:textId="77777777" w:rsidR="002B4A7D" w:rsidRDefault="00ED5982">
            <w:pPr>
              <w:pStyle w:val="TableParagraph"/>
              <w:ind w:left="100"/>
            </w:pPr>
            <w:r>
              <w:t>Музыка</w:t>
            </w:r>
          </w:p>
        </w:tc>
        <w:tc>
          <w:tcPr>
            <w:tcW w:w="3159" w:type="dxa"/>
          </w:tcPr>
          <w:p w14:paraId="50FAE19F" w14:textId="77777777" w:rsidR="002B4A7D" w:rsidRDefault="00ED5982" w:rsidP="00623331">
            <w:pPr>
              <w:pStyle w:val="TableParagraph"/>
            </w:pPr>
            <w:r>
              <w:t>Личностные</w:t>
            </w:r>
            <w:r>
              <w:rPr>
                <w:spacing w:val="-5"/>
              </w:rPr>
              <w:t xml:space="preserve"> </w:t>
            </w:r>
            <w:r>
              <w:t>действия:</w:t>
            </w:r>
          </w:p>
          <w:p w14:paraId="16A0D795" w14:textId="64256C10" w:rsidR="002B4A7D" w:rsidRDefault="00ED5982" w:rsidP="00623331">
            <w:pPr>
              <w:pStyle w:val="TableParagraph"/>
              <w:tabs>
                <w:tab w:val="left" w:pos="1355"/>
                <w:tab w:val="left" w:pos="1559"/>
                <w:tab w:val="left" w:pos="1754"/>
                <w:tab w:val="left" w:pos="1795"/>
                <w:tab w:val="left" w:pos="2054"/>
                <w:tab w:val="left" w:pos="2179"/>
                <w:tab w:val="left" w:pos="3033"/>
              </w:tabs>
              <w:spacing w:before="26" w:line="261" w:lineRule="auto"/>
              <w:ind w:left="79" w:right="-29" w:firstLine="441"/>
            </w:pPr>
            <w:r>
              <w:t>-</w:t>
            </w:r>
            <w:r w:rsidR="00623331">
              <w:t xml:space="preserve"> </w:t>
            </w:r>
            <w:r>
              <w:t>эстетические</w:t>
            </w:r>
            <w:r w:rsidR="00623331"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ценностно-смысловые</w:t>
            </w:r>
            <w:r>
              <w:rPr>
                <w:spacing w:val="1"/>
              </w:rPr>
              <w:t xml:space="preserve"> </w:t>
            </w:r>
            <w:r>
              <w:t>ориентации</w:t>
            </w:r>
            <w:r w:rsidR="00623331">
              <w:t xml:space="preserve"> </w:t>
            </w:r>
            <w:r>
              <w:t>обучающихся,</w:t>
            </w:r>
            <w:r>
              <w:rPr>
                <w:spacing w:val="-52"/>
              </w:rPr>
              <w:t xml:space="preserve"> </w:t>
            </w:r>
            <w:r>
              <w:t>создающие</w:t>
            </w:r>
            <w:r w:rsidR="00623331">
              <w:t xml:space="preserve"> </w:t>
            </w:r>
            <w:r>
              <w:t>основ</w:t>
            </w:r>
            <w:r w:rsidR="00623331">
              <w:t xml:space="preserve"> </w:t>
            </w:r>
            <w:proofErr w:type="gramStart"/>
            <w:r>
              <w:t>для</w:t>
            </w:r>
            <w:r>
              <w:rPr>
                <w:spacing w:val="-52"/>
              </w:rPr>
              <w:t xml:space="preserve"> </w:t>
            </w:r>
            <w:r w:rsidR="00623331">
              <w:rPr>
                <w:spacing w:val="-52"/>
              </w:rPr>
              <w:t xml:space="preserve"> </w:t>
            </w:r>
            <w:r>
              <w:t>формирования</w:t>
            </w:r>
            <w:proofErr w:type="gramEnd"/>
            <w:r>
              <w:tab/>
            </w:r>
            <w:r w:rsidR="00623331">
              <w:t xml:space="preserve"> </w:t>
            </w:r>
            <w:r>
              <w:t>позитивной</w:t>
            </w:r>
            <w:r>
              <w:rPr>
                <w:spacing w:val="-52"/>
              </w:rPr>
              <w:t xml:space="preserve"> </w:t>
            </w:r>
            <w:r>
              <w:t>самооценки,</w:t>
            </w:r>
            <w:r w:rsidR="00623331">
              <w:t xml:space="preserve"> </w:t>
            </w:r>
            <w:r>
              <w:t>самоуважения,</w:t>
            </w:r>
            <w:r>
              <w:rPr>
                <w:spacing w:val="-52"/>
              </w:rPr>
              <w:t xml:space="preserve"> </w:t>
            </w:r>
            <w:r>
              <w:t>жизненного</w:t>
            </w:r>
            <w:r w:rsidR="00623331">
              <w:t xml:space="preserve"> </w:t>
            </w:r>
            <w:r>
              <w:t>оптимизма,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 w:rsidR="00623331">
              <w:t xml:space="preserve"> </w:t>
            </w:r>
            <w:r>
              <w:t>в</w:t>
            </w:r>
            <w:r w:rsidR="00623331">
              <w:t xml:space="preserve"> </w:t>
            </w:r>
            <w:r>
              <w:t>творческом</w:t>
            </w:r>
            <w:r>
              <w:rPr>
                <w:spacing w:val="-52"/>
              </w:rPr>
              <w:t xml:space="preserve"> </w:t>
            </w:r>
            <w:r>
              <w:t>самовыражении;</w:t>
            </w:r>
            <w:r w:rsidR="00623331">
              <w:t xml:space="preserve"> </w:t>
            </w:r>
            <w:r>
              <w:t>формирование</w:t>
            </w:r>
          </w:p>
          <w:p w14:paraId="54C59E2E" w14:textId="47EEBB0F" w:rsidR="002B4A7D" w:rsidRDefault="00623331" w:rsidP="00623331">
            <w:pPr>
              <w:pStyle w:val="TableParagraph"/>
              <w:tabs>
                <w:tab w:val="left" w:pos="1929"/>
                <w:tab w:val="left" w:pos="3033"/>
              </w:tabs>
              <w:spacing w:before="28" w:line="256" w:lineRule="auto"/>
              <w:ind w:left="79" w:right="-15"/>
              <w:jc w:val="both"/>
            </w:pPr>
            <w:r>
              <w:t>Р</w:t>
            </w:r>
            <w:r w:rsidR="00ED5982">
              <w:t>оссийской</w:t>
            </w:r>
            <w:r>
              <w:t xml:space="preserve"> </w:t>
            </w:r>
            <w:r w:rsidR="00ED5982">
              <w:rPr>
                <w:spacing w:val="-1"/>
              </w:rPr>
              <w:t>гражданской</w:t>
            </w:r>
            <w:r w:rsidR="00ED5982">
              <w:rPr>
                <w:spacing w:val="-53"/>
              </w:rPr>
              <w:t xml:space="preserve"> </w:t>
            </w:r>
            <w:r w:rsidR="00ED5982">
              <w:t>идентичности</w:t>
            </w:r>
            <w:r>
              <w:t xml:space="preserve"> </w:t>
            </w:r>
            <w:r w:rsidR="00ED5982">
              <w:rPr>
                <w:spacing w:val="-4"/>
              </w:rPr>
              <w:t>и</w:t>
            </w:r>
            <w:r>
              <w:t xml:space="preserve"> </w:t>
            </w:r>
            <w:r w:rsidR="00ED5982">
              <w:t>толерантности</w:t>
            </w:r>
            <w:r>
              <w:t xml:space="preserve"> </w:t>
            </w:r>
            <w:r w:rsidR="00ED5982">
              <w:t>как основы</w:t>
            </w:r>
            <w:r w:rsidR="00ED5982">
              <w:rPr>
                <w:spacing w:val="1"/>
              </w:rPr>
              <w:t xml:space="preserve"> </w:t>
            </w:r>
            <w:r w:rsidR="00ED5982">
              <w:t>жизни</w:t>
            </w:r>
            <w:r w:rsidR="00ED5982">
              <w:rPr>
                <w:spacing w:val="1"/>
              </w:rPr>
              <w:t xml:space="preserve"> </w:t>
            </w:r>
            <w:r w:rsidR="00ED5982">
              <w:t>в</w:t>
            </w:r>
            <w:r w:rsidR="00ED5982">
              <w:rPr>
                <w:spacing w:val="1"/>
              </w:rPr>
              <w:t xml:space="preserve"> </w:t>
            </w:r>
            <w:r w:rsidR="00ED5982">
              <w:t>поликультурном</w:t>
            </w:r>
            <w:r w:rsidR="00ED5982">
              <w:rPr>
                <w:spacing w:val="1"/>
              </w:rPr>
              <w:t xml:space="preserve"> </w:t>
            </w:r>
            <w:r w:rsidR="00ED5982">
              <w:t>обществе</w:t>
            </w:r>
            <w:r w:rsidR="00ED5982">
              <w:rPr>
                <w:spacing w:val="-1"/>
              </w:rPr>
              <w:t xml:space="preserve"> </w:t>
            </w:r>
            <w:r w:rsidR="00ED5982">
              <w:t>через приобщение</w:t>
            </w:r>
            <w:r>
              <w:t xml:space="preserve"> к </w:t>
            </w:r>
            <w:r w:rsidR="00ED5982">
              <w:rPr>
                <w:w w:val="95"/>
              </w:rPr>
              <w:t>достижениям</w:t>
            </w:r>
          </w:p>
          <w:p w14:paraId="3C5225F9" w14:textId="77777777" w:rsidR="002B4A7D" w:rsidRDefault="00ED5982">
            <w:pPr>
              <w:pStyle w:val="TableParagraph"/>
              <w:spacing w:before="25"/>
              <w:ind w:left="79"/>
              <w:jc w:val="both"/>
            </w:pPr>
            <w:r>
              <w:t>национальной,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  <w:p w14:paraId="3687A470" w14:textId="6CC6F0AE" w:rsidR="002B4A7D" w:rsidRDefault="00ED5982">
            <w:pPr>
              <w:pStyle w:val="TableParagraph"/>
              <w:tabs>
                <w:tab w:val="left" w:pos="1931"/>
              </w:tabs>
              <w:spacing w:before="21" w:line="264" w:lineRule="auto"/>
              <w:ind w:left="79" w:right="-15"/>
              <w:jc w:val="both"/>
            </w:pPr>
            <w:r>
              <w:t>мировой</w:t>
            </w:r>
            <w:r w:rsidR="00623331">
              <w:t xml:space="preserve"> </w:t>
            </w:r>
            <w:r>
              <w:rPr>
                <w:w w:val="95"/>
              </w:rPr>
              <w:t>музыкальной</w:t>
            </w:r>
            <w:r>
              <w:rPr>
                <w:spacing w:val="-50"/>
                <w:w w:val="95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традициям.</w:t>
            </w:r>
          </w:p>
          <w:p w14:paraId="0CBC3482" w14:textId="77777777" w:rsidR="002B4A7D" w:rsidRDefault="00ED5982">
            <w:pPr>
              <w:pStyle w:val="TableParagraph"/>
              <w:spacing w:line="248" w:lineRule="exact"/>
              <w:ind w:left="520"/>
            </w:pPr>
            <w:r>
              <w:t>Коммуникативные</w:t>
            </w:r>
          </w:p>
          <w:p w14:paraId="2B370E35" w14:textId="1CD7048E" w:rsidR="002B4A7D" w:rsidRDefault="00623331">
            <w:pPr>
              <w:pStyle w:val="TableParagraph"/>
              <w:tabs>
                <w:tab w:val="left" w:pos="2354"/>
              </w:tabs>
              <w:spacing w:before="26" w:line="259" w:lineRule="auto"/>
              <w:ind w:left="79" w:right="-15"/>
              <w:jc w:val="both"/>
            </w:pPr>
            <w:r>
              <w:t>у</w:t>
            </w:r>
            <w:r w:rsidR="00ED5982">
              <w:t>ниверсальные</w:t>
            </w:r>
            <w:r>
              <w:t xml:space="preserve"> </w:t>
            </w:r>
            <w:r w:rsidR="00ED5982">
              <w:t>учебные</w:t>
            </w:r>
            <w:r w:rsidR="00ED5982">
              <w:rPr>
                <w:spacing w:val="-53"/>
              </w:rPr>
              <w:t xml:space="preserve"> </w:t>
            </w:r>
            <w:r w:rsidR="00ED5982">
              <w:t>действия</w:t>
            </w:r>
            <w:r w:rsidR="00ED5982">
              <w:rPr>
                <w:spacing w:val="-3"/>
              </w:rPr>
              <w:t xml:space="preserve"> </w:t>
            </w:r>
            <w:r w:rsidR="00ED5982">
              <w:t>на</w:t>
            </w:r>
            <w:r w:rsidR="00ED5982">
              <w:rPr>
                <w:spacing w:val="-1"/>
              </w:rPr>
              <w:t xml:space="preserve"> </w:t>
            </w:r>
            <w:r w:rsidR="00ED5982">
              <w:t>основе</w:t>
            </w:r>
            <w:r w:rsidR="00ED5982">
              <w:rPr>
                <w:spacing w:val="-2"/>
              </w:rPr>
              <w:t xml:space="preserve"> </w:t>
            </w:r>
            <w:r w:rsidR="00ED5982">
              <w:t>развития</w:t>
            </w:r>
          </w:p>
          <w:p w14:paraId="0CAC4EC4" w14:textId="04FF31D9" w:rsidR="002B4A7D" w:rsidRDefault="00ED5982" w:rsidP="00623331">
            <w:pPr>
              <w:pStyle w:val="TableParagraph"/>
              <w:tabs>
                <w:tab w:val="left" w:pos="1624"/>
                <w:tab w:val="left" w:pos="1835"/>
                <w:tab w:val="left" w:pos="2171"/>
                <w:tab w:val="left" w:pos="2513"/>
              </w:tabs>
              <w:spacing w:before="5" w:line="261" w:lineRule="auto"/>
              <w:ind w:left="79" w:right="-15"/>
              <w:jc w:val="both"/>
            </w:pPr>
            <w:r>
              <w:t>эмпатии;</w:t>
            </w:r>
            <w:r>
              <w:rPr>
                <w:spacing w:val="1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выявлять</w:t>
            </w:r>
            <w:r>
              <w:rPr>
                <w:spacing w:val="-52"/>
              </w:rPr>
              <w:t xml:space="preserve"> </w:t>
            </w:r>
            <w:r>
              <w:t>выраженные</w:t>
            </w:r>
            <w:r w:rsidR="00623331"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музыке</w:t>
            </w:r>
            <w:r>
              <w:rPr>
                <w:spacing w:val="-52"/>
              </w:rPr>
              <w:t xml:space="preserve"> </w:t>
            </w:r>
            <w:r>
              <w:t>настроения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передавать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эмоции</w:t>
            </w:r>
            <w:r w:rsidR="00623331">
              <w:t xml:space="preserve"> </w:t>
            </w:r>
            <w:r>
              <w:t>на</w:t>
            </w:r>
            <w:r w:rsidR="00623331">
              <w:t xml:space="preserve"> </w:t>
            </w:r>
            <w:r>
              <w:rPr>
                <w:spacing w:val="-1"/>
              </w:rPr>
              <w:t>основе</w:t>
            </w:r>
            <w:r>
              <w:rPr>
                <w:spacing w:val="-53"/>
              </w:rPr>
              <w:t xml:space="preserve"> </w:t>
            </w:r>
            <w:r>
              <w:t>творческого</w:t>
            </w:r>
            <w:r w:rsidR="00623331">
              <w:t xml:space="preserve"> </w:t>
            </w:r>
            <w:r>
              <w:rPr>
                <w:spacing w:val="-1"/>
              </w:rPr>
              <w:t>самовыра</w:t>
            </w:r>
            <w:r>
              <w:t>жения.</w:t>
            </w:r>
          </w:p>
        </w:tc>
        <w:tc>
          <w:tcPr>
            <w:tcW w:w="4841" w:type="dxa"/>
          </w:tcPr>
          <w:p w14:paraId="49566D06" w14:textId="4D336878" w:rsidR="002B4A7D" w:rsidRDefault="00ED5982">
            <w:pPr>
              <w:pStyle w:val="TableParagraph"/>
              <w:tabs>
                <w:tab w:val="left" w:pos="1579"/>
                <w:tab w:val="left" w:pos="3235"/>
                <w:tab w:val="left" w:pos="3341"/>
                <w:tab w:val="left" w:pos="3422"/>
                <w:tab w:val="left" w:pos="3631"/>
              </w:tabs>
              <w:spacing w:line="261" w:lineRule="auto"/>
              <w:ind w:left="100" w:right="-15" w:firstLine="458"/>
              <w:jc w:val="both"/>
            </w:pPr>
            <w:r>
              <w:t>Пение, драматизация,</w:t>
            </w:r>
            <w:r w:rsidR="00623331">
              <w:t xml:space="preserve"> </w:t>
            </w:r>
            <w:r>
              <w:rPr>
                <w:spacing w:val="-1"/>
              </w:rPr>
              <w:t>музыкально-</w:t>
            </w:r>
            <w:r>
              <w:rPr>
                <w:spacing w:val="-53"/>
              </w:rPr>
              <w:t xml:space="preserve"> </w:t>
            </w:r>
            <w:r>
              <w:t>пластические движения,</w:t>
            </w:r>
            <w:r w:rsidR="00623331">
              <w:t xml:space="preserve"> </w:t>
            </w:r>
            <w:r>
              <w:t>импровизация,</w:t>
            </w:r>
            <w:r>
              <w:rPr>
                <w:spacing w:val="-52"/>
              </w:rPr>
              <w:t xml:space="preserve"> </w:t>
            </w:r>
            <w:r>
              <w:t>взаимодействие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51"/>
              </w:rPr>
              <w:t xml:space="preserve"> </w:t>
            </w:r>
            <w:r>
              <w:t>процессе</w:t>
            </w:r>
            <w:r w:rsidR="00623331">
              <w:t xml:space="preserve"> </w:t>
            </w:r>
            <w:r>
              <w:t>коллективного</w:t>
            </w:r>
            <w:r>
              <w:rPr>
                <w:spacing w:val="-52"/>
              </w:rPr>
              <w:t xml:space="preserve"> </w:t>
            </w:r>
            <w:r>
              <w:t>воплощение различных</w:t>
            </w:r>
            <w:r w:rsidR="00623331">
              <w:t xml:space="preserve"> </w:t>
            </w:r>
            <w:r>
              <w:t>художественных</w:t>
            </w:r>
            <w:r>
              <w:rPr>
                <w:spacing w:val="-53"/>
              </w:rPr>
              <w:t xml:space="preserve"> </w:t>
            </w:r>
            <w:r>
              <w:t>образов,</w:t>
            </w:r>
            <w:r w:rsidR="00623331">
              <w:t xml:space="preserve"> </w:t>
            </w:r>
            <w:r>
              <w:t>решение</w:t>
            </w:r>
            <w:r w:rsidR="00623331">
              <w:t xml:space="preserve"> </w:t>
            </w:r>
            <w:r>
              <w:rPr>
                <w:w w:val="95"/>
              </w:rPr>
              <w:t>художественно-</w:t>
            </w:r>
            <w:r>
              <w:rPr>
                <w:spacing w:val="1"/>
                <w:w w:val="95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</w:p>
        </w:tc>
      </w:tr>
      <w:tr w:rsidR="002B4A7D" w14:paraId="13F87A96" w14:textId="77777777">
        <w:trPr>
          <w:trHeight w:val="2476"/>
        </w:trPr>
        <w:tc>
          <w:tcPr>
            <w:tcW w:w="581" w:type="dxa"/>
          </w:tcPr>
          <w:p w14:paraId="31BB312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755962C2" w14:textId="77777777" w:rsidR="002B4A7D" w:rsidRDefault="00ED5982">
            <w:pPr>
              <w:pStyle w:val="TableParagraph"/>
              <w:spacing w:line="261" w:lineRule="auto"/>
              <w:ind w:left="100" w:right="302"/>
            </w:pPr>
            <w:r>
              <w:t>Изобрази</w:t>
            </w:r>
            <w:r>
              <w:rPr>
                <w:spacing w:val="1"/>
              </w:rPr>
              <w:t xml:space="preserve"> </w:t>
            </w:r>
            <w:r>
              <w:t>тельное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</w:p>
        </w:tc>
        <w:tc>
          <w:tcPr>
            <w:tcW w:w="3159" w:type="dxa"/>
          </w:tcPr>
          <w:p w14:paraId="012E9229" w14:textId="77777777" w:rsidR="002B4A7D" w:rsidRDefault="00ED5982">
            <w:pPr>
              <w:pStyle w:val="TableParagraph"/>
              <w:spacing w:line="261" w:lineRule="auto"/>
              <w:ind w:left="79" w:right="792" w:firstLine="441"/>
            </w:pPr>
            <w:r>
              <w:t>Личностные,</w:t>
            </w:r>
            <w:r>
              <w:rPr>
                <w:spacing w:val="1"/>
              </w:rPr>
              <w:t xml:space="preserve"> </w:t>
            </w:r>
            <w:r>
              <w:t>познавательные,</w:t>
            </w:r>
            <w:r>
              <w:rPr>
                <w:spacing w:val="1"/>
              </w:rPr>
              <w:t xml:space="preserve"> </w:t>
            </w:r>
            <w:r>
              <w:t>регулятивные</w:t>
            </w:r>
            <w:r>
              <w:rPr>
                <w:spacing w:val="-6"/>
              </w:rPr>
              <w:t xml:space="preserve"> </w:t>
            </w:r>
            <w:r>
              <w:t>действия.</w:t>
            </w:r>
          </w:p>
        </w:tc>
        <w:tc>
          <w:tcPr>
            <w:tcW w:w="4841" w:type="dxa"/>
          </w:tcPr>
          <w:p w14:paraId="72A9CEBC" w14:textId="7535C043" w:rsidR="002B4A7D" w:rsidRDefault="00ED5982">
            <w:pPr>
              <w:pStyle w:val="TableParagraph"/>
              <w:tabs>
                <w:tab w:val="left" w:pos="3225"/>
              </w:tabs>
              <w:spacing w:line="264" w:lineRule="auto"/>
              <w:ind w:left="100" w:right="1" w:firstLine="458"/>
              <w:jc w:val="both"/>
            </w:pPr>
            <w:r>
              <w:t>Создание продукта</w:t>
            </w:r>
            <w:r w:rsidR="00623331">
              <w:t xml:space="preserve"> </w:t>
            </w:r>
            <w:r>
              <w:t>изобразительной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14:paraId="776D0A11" w14:textId="77777777" w:rsidR="002B4A7D" w:rsidRDefault="00ED5982">
            <w:pPr>
              <w:pStyle w:val="TableParagraph"/>
              <w:spacing w:line="264" w:lineRule="auto"/>
              <w:ind w:left="100" w:right="12" w:firstLine="1130"/>
              <w:jc w:val="both"/>
            </w:pPr>
            <w:r>
              <w:t>Различение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материалу,</w:t>
            </w:r>
            <w:r>
              <w:rPr>
                <w:spacing w:val="1"/>
              </w:rPr>
              <w:t xml:space="preserve"> </w:t>
            </w:r>
            <w:r>
              <w:t>технике</w:t>
            </w:r>
            <w:r>
              <w:rPr>
                <w:spacing w:val="-52"/>
              </w:rPr>
              <w:t xml:space="preserve"> </w:t>
            </w:r>
            <w:r>
              <w:t>исполнения</w:t>
            </w:r>
            <w:r>
              <w:rPr>
                <w:spacing w:val="-2"/>
              </w:rPr>
              <w:t xml:space="preserve"> </w:t>
            </w:r>
            <w:r>
              <w:t>художественных</w:t>
            </w:r>
            <w:r>
              <w:rPr>
                <w:spacing w:val="-1"/>
              </w:rPr>
              <w:t xml:space="preserve"> </w:t>
            </w:r>
            <w:r>
              <w:t>произведений.</w:t>
            </w:r>
          </w:p>
          <w:p w14:paraId="2D2818A6" w14:textId="519FE2E2" w:rsidR="002B4A7D" w:rsidRDefault="00ED5982">
            <w:pPr>
              <w:pStyle w:val="TableParagraph"/>
              <w:tabs>
                <w:tab w:val="left" w:pos="3197"/>
              </w:tabs>
              <w:spacing w:line="261" w:lineRule="auto"/>
              <w:ind w:left="100" w:right="2" w:firstLine="957"/>
              <w:jc w:val="both"/>
            </w:pPr>
            <w:r>
              <w:t>Выявление в произведениях искусства</w:t>
            </w:r>
            <w:r>
              <w:rPr>
                <w:spacing w:val="1"/>
              </w:rPr>
              <w:t xml:space="preserve"> </w:t>
            </w:r>
            <w:r>
              <w:t>связи</w:t>
            </w:r>
            <w:r>
              <w:rPr>
                <w:spacing w:val="107"/>
              </w:rPr>
              <w:t xml:space="preserve"> </w:t>
            </w:r>
            <w:r>
              <w:t>конструктивных,</w:t>
            </w:r>
            <w:r w:rsidR="00623331">
              <w:t xml:space="preserve"> </w:t>
            </w:r>
            <w:r>
              <w:rPr>
                <w:spacing w:val="-1"/>
              </w:rPr>
              <w:t>изобразительных</w:t>
            </w:r>
            <w:r>
              <w:rPr>
                <w:spacing w:val="-53"/>
              </w:rPr>
              <w:t xml:space="preserve"> </w:t>
            </w:r>
            <w:r>
              <w:t>элементов.</w:t>
            </w:r>
          </w:p>
          <w:p w14:paraId="7646767D" w14:textId="77777777" w:rsidR="002B4A7D" w:rsidRDefault="00ED5982">
            <w:pPr>
              <w:pStyle w:val="TableParagraph"/>
              <w:ind w:left="1031"/>
              <w:jc w:val="both"/>
            </w:pPr>
            <w:r>
              <w:t>Передача</w:t>
            </w:r>
            <w:r>
              <w:rPr>
                <w:spacing w:val="-5"/>
              </w:rPr>
              <w:t xml:space="preserve"> </w:t>
            </w:r>
            <w:r>
              <w:t>композиции,</w:t>
            </w:r>
            <w:r>
              <w:rPr>
                <w:spacing w:val="-2"/>
              </w:rPr>
              <w:t xml:space="preserve"> </w:t>
            </w:r>
            <w:r>
              <w:t>ритма,</w:t>
            </w:r>
            <w:r>
              <w:rPr>
                <w:spacing w:val="-3"/>
              </w:rPr>
              <w:t xml:space="preserve"> </w:t>
            </w:r>
            <w:r>
              <w:t>колорита,</w:t>
            </w:r>
          </w:p>
          <w:p w14:paraId="083C7F9E" w14:textId="77777777" w:rsidR="002B4A7D" w:rsidRDefault="00ED5982">
            <w:pPr>
              <w:pStyle w:val="TableParagraph"/>
              <w:spacing w:before="23" w:line="240" w:lineRule="exact"/>
              <w:ind w:left="100"/>
              <w:jc w:val="both"/>
            </w:pPr>
            <w:r>
              <w:t>изображение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предметов.</w:t>
            </w:r>
          </w:p>
        </w:tc>
      </w:tr>
      <w:tr w:rsidR="002B4A7D" w14:paraId="17906558" w14:textId="77777777">
        <w:trPr>
          <w:trHeight w:val="3026"/>
        </w:trPr>
        <w:tc>
          <w:tcPr>
            <w:tcW w:w="581" w:type="dxa"/>
          </w:tcPr>
          <w:p w14:paraId="3E838A15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 w14:paraId="57552D4E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59" w:type="dxa"/>
          </w:tcPr>
          <w:p w14:paraId="79B7F5D4" w14:textId="77777777" w:rsidR="002B4A7D" w:rsidRDefault="00ED5982">
            <w:pPr>
              <w:pStyle w:val="TableParagraph"/>
              <w:spacing w:before="5"/>
              <w:ind w:left="539"/>
            </w:pPr>
            <w:r>
              <w:t>Познавательные</w:t>
            </w:r>
          </w:p>
          <w:p w14:paraId="215EC6D2" w14:textId="6E8C15EE" w:rsidR="002B4A7D" w:rsidRDefault="00ED5982">
            <w:pPr>
              <w:pStyle w:val="TableParagraph"/>
              <w:tabs>
                <w:tab w:val="left" w:pos="1627"/>
                <w:tab w:val="left" w:pos="1658"/>
                <w:tab w:val="left" w:pos="1994"/>
                <w:tab w:val="left" w:pos="3048"/>
              </w:tabs>
              <w:spacing w:before="16" w:line="264" w:lineRule="auto"/>
              <w:ind w:left="79" w:right="-15"/>
              <w:jc w:val="both"/>
            </w:pPr>
            <w:r>
              <w:t>действия:</w:t>
            </w:r>
            <w:r w:rsidR="00623331">
              <w:t xml:space="preserve"> </w:t>
            </w:r>
            <w:r>
              <w:t>замещение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моделирование</w:t>
            </w:r>
            <w:r w:rsidR="00623331">
              <w:t xml:space="preserve"> </w:t>
            </w:r>
            <w:r>
              <w:rPr>
                <w:spacing w:val="-5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 w:rsidR="00623331">
              <w:t xml:space="preserve"> </w:t>
            </w:r>
            <w:r>
              <w:t>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 w:rsidR="00623331">
              <w:t xml:space="preserve"> </w:t>
            </w:r>
            <w:r>
              <w:t>природного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социокультурного мира</w:t>
            </w:r>
          </w:p>
          <w:p w14:paraId="4BFE230E" w14:textId="14C4AA95" w:rsidR="002B4A7D" w:rsidRDefault="00ED5982" w:rsidP="00623331">
            <w:pPr>
              <w:pStyle w:val="TableParagraph"/>
              <w:tabs>
                <w:tab w:val="left" w:pos="2837"/>
              </w:tabs>
              <w:spacing w:line="266" w:lineRule="auto"/>
              <w:ind w:left="79" w:right="-15"/>
            </w:pPr>
            <w:r>
              <w:t>Регулятивные действия:</w:t>
            </w:r>
            <w:r>
              <w:rPr>
                <w:spacing w:val="-52"/>
              </w:rPr>
              <w:t xml:space="preserve"> </w:t>
            </w:r>
            <w:r>
              <w:t>целеполагание</w:t>
            </w:r>
            <w:r w:rsidR="00623331">
              <w:t xml:space="preserve"> </w:t>
            </w:r>
            <w:r>
              <w:rPr>
                <w:spacing w:val="-1"/>
              </w:rPr>
              <w:t>как</w:t>
            </w:r>
          </w:p>
          <w:p w14:paraId="6F93B5D6" w14:textId="714F1393" w:rsidR="002B4A7D" w:rsidRDefault="00623331" w:rsidP="00623331">
            <w:pPr>
              <w:pStyle w:val="TableParagraph"/>
              <w:tabs>
                <w:tab w:val="left" w:pos="2237"/>
              </w:tabs>
              <w:spacing w:line="246" w:lineRule="exact"/>
              <w:ind w:right="-15"/>
            </w:pPr>
            <w:r>
              <w:t>ф</w:t>
            </w:r>
            <w:r w:rsidR="00ED5982">
              <w:t>ормирование</w:t>
            </w:r>
            <w:r>
              <w:t xml:space="preserve"> </w:t>
            </w:r>
            <w:r w:rsidR="00ED5982">
              <w:t>замысла,</w:t>
            </w:r>
          </w:p>
          <w:p w14:paraId="10B3C636" w14:textId="77777777" w:rsidR="002B4A7D" w:rsidRDefault="00ED5982" w:rsidP="00623331">
            <w:pPr>
              <w:pStyle w:val="TableParagraph"/>
              <w:spacing w:before="14" w:line="240" w:lineRule="exact"/>
              <w:ind w:right="-15"/>
            </w:pPr>
            <w:r>
              <w:t>планирование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организация</w:t>
            </w:r>
          </w:p>
        </w:tc>
        <w:tc>
          <w:tcPr>
            <w:tcW w:w="4841" w:type="dxa"/>
          </w:tcPr>
          <w:p w14:paraId="5BC7B5A5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</w:tbl>
    <w:p w14:paraId="40C02FBE" w14:textId="77777777" w:rsidR="002B4A7D" w:rsidRDefault="002B4A7D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6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1339"/>
        <w:gridCol w:w="3200"/>
        <w:gridCol w:w="4823"/>
      </w:tblGrid>
      <w:tr w:rsidR="002B4A7D" w14:paraId="66ABDF5F" w14:textId="77777777">
        <w:trPr>
          <w:trHeight w:val="4425"/>
        </w:trPr>
        <w:tc>
          <w:tcPr>
            <w:tcW w:w="600" w:type="dxa"/>
          </w:tcPr>
          <w:p w14:paraId="27F4605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651FEA86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</w:tcPr>
          <w:p w14:paraId="0B7921D2" w14:textId="3334CF66" w:rsidR="002B4A7D" w:rsidRDefault="00ED5982" w:rsidP="00623331">
            <w:pPr>
              <w:pStyle w:val="TableParagraph"/>
              <w:spacing w:before="17" w:line="264" w:lineRule="auto"/>
              <w:ind w:left="85"/>
              <w:jc w:val="both"/>
            </w:pP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целью,умению</w:t>
            </w:r>
            <w:proofErr w:type="spellEnd"/>
            <w:proofErr w:type="gramEnd"/>
            <w:r>
              <w:rPr>
                <w:spacing w:val="53"/>
              </w:rPr>
              <w:t xml:space="preserve"> </w:t>
            </w:r>
            <w:r>
              <w:t>контролировать</w:t>
            </w:r>
            <w:r w:rsidR="00623331">
              <w:t xml:space="preserve"> </w:t>
            </w:r>
            <w:r>
              <w:rPr>
                <w:spacing w:val="-1"/>
              </w:rPr>
              <w:t>соответствие</w:t>
            </w:r>
            <w:r>
              <w:rPr>
                <w:spacing w:val="-53"/>
              </w:rPr>
              <w:t xml:space="preserve"> </w:t>
            </w:r>
            <w:r>
              <w:t>выполняемых</w:t>
            </w:r>
            <w:r w:rsidR="00623331">
              <w:t xml:space="preserve"> </w:t>
            </w:r>
            <w:r>
              <w:rPr>
                <w:spacing w:val="-1"/>
              </w:rPr>
              <w:t>действий</w:t>
            </w:r>
            <w:r>
              <w:rPr>
                <w:spacing w:val="-53"/>
              </w:rPr>
              <w:t xml:space="preserve"> </w:t>
            </w:r>
            <w:r>
              <w:t>способу,</w:t>
            </w:r>
            <w:r>
              <w:rPr>
                <w:spacing w:val="-1"/>
              </w:rPr>
              <w:t xml:space="preserve"> </w:t>
            </w:r>
            <w:r>
              <w:t>внесение</w:t>
            </w:r>
            <w:r>
              <w:rPr>
                <w:spacing w:val="-4"/>
              </w:rPr>
              <w:t xml:space="preserve"> </w:t>
            </w:r>
            <w:r>
              <w:t>корректив</w:t>
            </w:r>
            <w:r w:rsidR="00623331"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предвосхищения</w:t>
            </w:r>
            <w:r>
              <w:rPr>
                <w:spacing w:val="1"/>
              </w:rPr>
              <w:t xml:space="preserve"> </w:t>
            </w:r>
            <w:r>
              <w:t>будущего</w:t>
            </w:r>
            <w:r>
              <w:rPr>
                <w:spacing w:val="1"/>
              </w:rPr>
              <w:t xml:space="preserve"> </w:t>
            </w:r>
            <w:r>
              <w:t>результата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соответствия</w:t>
            </w:r>
            <w:r>
              <w:rPr>
                <w:spacing w:val="-3"/>
              </w:rPr>
              <w:t xml:space="preserve"> </w:t>
            </w:r>
            <w:r>
              <w:t>замыслу.</w:t>
            </w:r>
          </w:p>
          <w:p w14:paraId="41133787" w14:textId="55494A59" w:rsidR="002B4A7D" w:rsidRDefault="00ED5982">
            <w:pPr>
              <w:pStyle w:val="TableParagraph"/>
              <w:tabs>
                <w:tab w:val="left" w:pos="1386"/>
                <w:tab w:val="left" w:pos="2243"/>
                <w:tab w:val="left" w:pos="3059"/>
              </w:tabs>
              <w:spacing w:line="261" w:lineRule="auto"/>
              <w:ind w:left="85" w:right="1" w:firstLine="460"/>
            </w:pPr>
            <w:r>
              <w:t>Личностные</w:t>
            </w:r>
            <w:r w:rsidR="00623331">
              <w:t xml:space="preserve"> </w:t>
            </w:r>
            <w:r>
              <w:rPr>
                <w:spacing w:val="-1"/>
              </w:rPr>
              <w:t>действия:</w:t>
            </w:r>
            <w:r>
              <w:rPr>
                <w:spacing w:val="-52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  <w:r w:rsidR="00623331">
              <w:t xml:space="preserve"> </w:t>
            </w:r>
            <w:r>
              <w:rPr>
                <w:spacing w:val="-1"/>
              </w:rPr>
              <w:t>личности,</w:t>
            </w:r>
            <w:r>
              <w:rPr>
                <w:spacing w:val="-52"/>
              </w:rPr>
              <w:t xml:space="preserve"> </w:t>
            </w:r>
            <w:r>
              <w:t>толерантности, эстетических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вкусов,</w:t>
            </w:r>
            <w:r>
              <w:rPr>
                <w:spacing w:val="1"/>
              </w:rPr>
              <w:t xml:space="preserve"> </w:t>
            </w:r>
            <w:r>
              <w:t>позитивной</w:t>
            </w:r>
            <w:r w:rsidR="00623331">
              <w:t xml:space="preserve"> </w:t>
            </w:r>
            <w:r>
              <w:t>самооценки</w:t>
            </w:r>
            <w:r w:rsidR="00623331">
              <w:t xml:space="preserve"> </w:t>
            </w:r>
            <w:r>
              <w:rPr>
                <w:spacing w:val="-5"/>
              </w:rPr>
              <w:t>и</w:t>
            </w:r>
            <w:r w:rsidR="00623331">
              <w:rPr>
                <w:spacing w:val="-52"/>
              </w:rPr>
              <w:t xml:space="preserve">        </w:t>
            </w:r>
            <w:r>
              <w:t>самоуважения</w:t>
            </w:r>
          </w:p>
          <w:p w14:paraId="1945FF67" w14:textId="77777777" w:rsidR="002B4A7D" w:rsidRDefault="00ED5982">
            <w:pPr>
              <w:pStyle w:val="TableParagraph"/>
              <w:spacing w:before="9" w:line="238" w:lineRule="exact"/>
              <w:ind w:left="85"/>
            </w:pPr>
            <w:r>
              <w:t>обучающихся.</w:t>
            </w:r>
          </w:p>
        </w:tc>
        <w:tc>
          <w:tcPr>
            <w:tcW w:w="4823" w:type="dxa"/>
          </w:tcPr>
          <w:p w14:paraId="2D63BF3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0782D72F" w14:textId="77777777">
        <w:trPr>
          <w:trHeight w:val="1093"/>
        </w:trPr>
        <w:tc>
          <w:tcPr>
            <w:tcW w:w="600" w:type="dxa"/>
            <w:tcBorders>
              <w:left w:val="single" w:sz="18" w:space="0" w:color="000000"/>
            </w:tcBorders>
          </w:tcPr>
          <w:p w14:paraId="6AA52E6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5DF21F06" w14:textId="77777777" w:rsidR="002B4A7D" w:rsidRDefault="00ED5982">
            <w:pPr>
              <w:pStyle w:val="TableParagraph"/>
              <w:spacing w:line="264" w:lineRule="auto"/>
              <w:ind w:left="65" w:right="236"/>
            </w:pPr>
            <w:r>
              <w:t>Технологи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3200" w:type="dxa"/>
          </w:tcPr>
          <w:p w14:paraId="2C9D21D1" w14:textId="77777777" w:rsidR="002B4A7D" w:rsidRDefault="00ED5982">
            <w:pPr>
              <w:pStyle w:val="TableParagraph"/>
              <w:spacing w:line="264" w:lineRule="auto"/>
              <w:ind w:left="85" w:right="1416" w:firstLine="441"/>
            </w:pPr>
            <w:r>
              <w:t>Личностные,</w:t>
            </w:r>
            <w:r>
              <w:rPr>
                <w:spacing w:val="-52"/>
              </w:rPr>
              <w:t xml:space="preserve"> </w:t>
            </w:r>
            <w:r>
              <w:t>познавательные,</w:t>
            </w:r>
          </w:p>
          <w:p w14:paraId="23271356" w14:textId="4A54C3B2" w:rsidR="002B4A7D" w:rsidRDefault="00623331">
            <w:pPr>
              <w:pStyle w:val="TableParagraph"/>
              <w:tabs>
                <w:tab w:val="left" w:pos="2257"/>
              </w:tabs>
              <w:spacing w:line="248" w:lineRule="exact"/>
              <w:ind w:left="85"/>
            </w:pPr>
            <w:r>
              <w:t>Р</w:t>
            </w:r>
            <w:r w:rsidR="00ED5982">
              <w:t>егулятивные</w:t>
            </w:r>
            <w:r>
              <w:t xml:space="preserve"> </w:t>
            </w:r>
            <w:r w:rsidR="00ED5982">
              <w:t>действия,</w:t>
            </w:r>
          </w:p>
          <w:p w14:paraId="2D1D9DDD" w14:textId="77777777" w:rsidR="002B4A7D" w:rsidRDefault="00ED5982">
            <w:pPr>
              <w:pStyle w:val="TableParagraph"/>
              <w:spacing w:before="31" w:line="238" w:lineRule="exact"/>
              <w:ind w:left="85"/>
            </w:pPr>
            <w:r>
              <w:t>коммуникативные</w:t>
            </w:r>
          </w:p>
        </w:tc>
        <w:tc>
          <w:tcPr>
            <w:tcW w:w="4823" w:type="dxa"/>
          </w:tcPr>
          <w:p w14:paraId="643DF608" w14:textId="77777777" w:rsidR="002B4A7D" w:rsidRDefault="00ED5982">
            <w:pPr>
              <w:pStyle w:val="TableParagraph"/>
              <w:ind w:left="526"/>
            </w:pPr>
            <w:r>
              <w:t>Предметно-преобразовательная</w:t>
            </w:r>
          </w:p>
          <w:p w14:paraId="38148D70" w14:textId="7615B9EB" w:rsidR="002B4A7D" w:rsidRDefault="00ED5982">
            <w:pPr>
              <w:pStyle w:val="TableParagraph"/>
              <w:tabs>
                <w:tab w:val="left" w:pos="2315"/>
                <w:tab w:val="left" w:pos="3827"/>
              </w:tabs>
              <w:spacing w:before="26" w:line="259" w:lineRule="auto"/>
              <w:ind w:left="65"/>
            </w:pPr>
            <w:r>
              <w:t>деятельность,</w:t>
            </w:r>
            <w:r w:rsidR="00623331">
              <w:t xml:space="preserve"> </w:t>
            </w:r>
            <w:r>
              <w:t>способы</w:t>
            </w:r>
            <w:r w:rsidR="00623331">
              <w:t xml:space="preserve"> </w:t>
            </w:r>
            <w:r>
              <w:rPr>
                <w:spacing w:val="-1"/>
              </w:rPr>
              <w:t>обработки</w:t>
            </w:r>
            <w:r>
              <w:rPr>
                <w:spacing w:val="-52"/>
              </w:rPr>
              <w:t xml:space="preserve"> </w:t>
            </w:r>
            <w:r>
              <w:t>материалов</w:t>
            </w:r>
          </w:p>
        </w:tc>
      </w:tr>
      <w:tr w:rsidR="002B4A7D" w14:paraId="3A5DAAF1" w14:textId="77777777">
        <w:trPr>
          <w:trHeight w:val="1645"/>
        </w:trPr>
        <w:tc>
          <w:tcPr>
            <w:tcW w:w="600" w:type="dxa"/>
          </w:tcPr>
          <w:p w14:paraId="4185E33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486A9736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</w:tcPr>
          <w:p w14:paraId="3C37D17A" w14:textId="77777777" w:rsidR="002B4A7D" w:rsidRDefault="00ED5982">
            <w:pPr>
              <w:pStyle w:val="TableParagraph"/>
              <w:ind w:left="546"/>
            </w:pPr>
            <w:r>
              <w:t>Моделирование,</w:t>
            </w:r>
          </w:p>
          <w:p w14:paraId="446C0D83" w14:textId="6A999EFA" w:rsidR="002B4A7D" w:rsidRDefault="00ED5982">
            <w:pPr>
              <w:pStyle w:val="TableParagraph"/>
              <w:tabs>
                <w:tab w:val="left" w:pos="1767"/>
              </w:tabs>
              <w:spacing w:before="26" w:line="259" w:lineRule="auto"/>
              <w:ind w:left="85" w:right="1"/>
            </w:pPr>
            <w:r>
              <w:t>знаково-</w:t>
            </w:r>
            <w:r w:rsidR="00623331">
              <w:t xml:space="preserve"> </w:t>
            </w:r>
            <w:r>
              <w:rPr>
                <w:spacing w:val="-1"/>
              </w:rPr>
              <w:t>символическая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4823" w:type="dxa"/>
          </w:tcPr>
          <w:p w14:paraId="004F2C6A" w14:textId="77777777" w:rsidR="002B4A7D" w:rsidRDefault="00ED5982" w:rsidP="00623331">
            <w:pPr>
              <w:pStyle w:val="TableParagraph"/>
              <w:spacing w:line="261" w:lineRule="auto"/>
              <w:ind w:right="11"/>
              <w:jc w:val="both"/>
            </w:pPr>
            <w:r>
              <w:t>Решение задач на конструирование на</w:t>
            </w:r>
            <w:r>
              <w:rPr>
                <w:spacing w:val="-52"/>
              </w:rPr>
              <w:t xml:space="preserve"> </w:t>
            </w:r>
            <w:r>
              <w:t>основе системы ориентиров (схемы, карты</w:t>
            </w:r>
            <w:r>
              <w:rPr>
                <w:spacing w:val="1"/>
              </w:rPr>
              <w:t xml:space="preserve"> </w:t>
            </w:r>
            <w:r>
              <w:t>модели)</w:t>
            </w:r>
            <w:r>
              <w:rPr>
                <w:spacing w:val="1"/>
              </w:rPr>
              <w:t xml:space="preserve"> </w:t>
            </w:r>
            <w:r>
              <w:t>моделирование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отображение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его преобразования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53"/>
              </w:rPr>
              <w:t xml:space="preserve"> </w:t>
            </w:r>
            <w:r>
              <w:t>моделей</w:t>
            </w:r>
            <w:r>
              <w:rPr>
                <w:spacing w:val="53"/>
              </w:rPr>
              <w:t xml:space="preserve"> </w:t>
            </w:r>
            <w:r>
              <w:t>(рисунков,</w:t>
            </w:r>
            <w:r>
              <w:rPr>
                <w:spacing w:val="53"/>
              </w:rPr>
              <w:t xml:space="preserve"> </w:t>
            </w:r>
            <w:r>
              <w:t>планов,</w:t>
            </w:r>
            <w:r>
              <w:rPr>
                <w:spacing w:val="53"/>
              </w:rPr>
              <w:t xml:space="preserve"> </w:t>
            </w:r>
            <w:r>
              <w:t>схем,</w:t>
            </w:r>
          </w:p>
          <w:p w14:paraId="78679F78" w14:textId="77777777" w:rsidR="002B4A7D" w:rsidRDefault="00ED5982">
            <w:pPr>
              <w:pStyle w:val="TableParagraph"/>
              <w:spacing w:before="9" w:line="238" w:lineRule="exact"/>
              <w:ind w:left="85"/>
            </w:pPr>
            <w:r>
              <w:t>чертежей)</w:t>
            </w:r>
          </w:p>
        </w:tc>
      </w:tr>
      <w:tr w:rsidR="002B4A7D" w14:paraId="46C61D6C" w14:textId="77777777">
        <w:trPr>
          <w:trHeight w:val="1093"/>
        </w:trPr>
        <w:tc>
          <w:tcPr>
            <w:tcW w:w="600" w:type="dxa"/>
          </w:tcPr>
          <w:p w14:paraId="3673BA7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 w14:paraId="10C4413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</w:tcPr>
          <w:p w14:paraId="5405BADC" w14:textId="77777777" w:rsidR="002B4A7D" w:rsidRDefault="00ED5982">
            <w:pPr>
              <w:pStyle w:val="TableParagraph"/>
              <w:spacing w:before="3"/>
              <w:ind w:left="565"/>
            </w:pPr>
            <w:r>
              <w:t>Регулятивные</w:t>
            </w:r>
          </w:p>
          <w:p w14:paraId="7ADE5D64" w14:textId="747BCCF3" w:rsidR="002B4A7D" w:rsidRDefault="00ED5982">
            <w:pPr>
              <w:pStyle w:val="TableParagraph"/>
              <w:tabs>
                <w:tab w:val="left" w:pos="2195"/>
              </w:tabs>
              <w:spacing w:before="23" w:line="259" w:lineRule="auto"/>
              <w:ind w:left="570" w:hanging="464"/>
            </w:pPr>
            <w:r>
              <w:t>планирование,</w:t>
            </w:r>
            <w:r w:rsidR="00623331">
              <w:t xml:space="preserve"> </w:t>
            </w:r>
            <w:r>
              <w:rPr>
                <w:spacing w:val="-1"/>
              </w:rPr>
              <w:t>рефлексия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51"/>
              </w:rPr>
              <w:t xml:space="preserve"> </w:t>
            </w:r>
            <w:r>
              <w:t>осознание</w:t>
            </w:r>
            <w:r>
              <w:rPr>
                <w:spacing w:val="52"/>
              </w:rPr>
              <w:t xml:space="preserve"> </w:t>
            </w:r>
            <w:r>
              <w:t>содержания</w:t>
            </w:r>
          </w:p>
          <w:p w14:paraId="3FB1AC81" w14:textId="77777777" w:rsidR="002B4A7D" w:rsidRDefault="00ED5982">
            <w:pPr>
              <w:pStyle w:val="TableParagraph"/>
              <w:spacing w:before="10" w:line="238" w:lineRule="exact"/>
              <w:ind w:left="107"/>
            </w:pPr>
            <w:r>
              <w:t>выполняемой</w:t>
            </w:r>
            <w:r>
              <w:rPr>
                <w:spacing w:val="-3"/>
              </w:rPr>
              <w:t xml:space="preserve"> </w:t>
            </w:r>
            <w:r>
              <w:t>деятельности;</w:t>
            </w:r>
          </w:p>
        </w:tc>
        <w:tc>
          <w:tcPr>
            <w:tcW w:w="4823" w:type="dxa"/>
          </w:tcPr>
          <w:p w14:paraId="1E33AF5A" w14:textId="5E6D6793" w:rsidR="002B4A7D" w:rsidRDefault="00ED5982">
            <w:pPr>
              <w:pStyle w:val="TableParagraph"/>
              <w:tabs>
                <w:tab w:val="left" w:pos="3882"/>
              </w:tabs>
              <w:spacing w:before="3" w:line="261" w:lineRule="auto"/>
              <w:ind w:left="85" w:right="-29" w:firstLine="780"/>
            </w:pPr>
            <w:r>
              <w:t>Планомерно-поэтапная</w:t>
            </w:r>
            <w:r w:rsidR="00623331">
              <w:t xml:space="preserve"> </w:t>
            </w:r>
            <w:r>
              <w:t>отработка</w:t>
            </w:r>
            <w:r>
              <w:rPr>
                <w:spacing w:val="-52"/>
              </w:rPr>
              <w:t xml:space="preserve"> </w:t>
            </w:r>
            <w:r>
              <w:t>предметно-преобразовательной</w:t>
            </w:r>
          </w:p>
          <w:p w14:paraId="3FDAC50B" w14:textId="77777777" w:rsidR="002B4A7D" w:rsidRDefault="00ED5982">
            <w:pPr>
              <w:pStyle w:val="TableParagraph"/>
              <w:spacing w:line="251" w:lineRule="exact"/>
              <w:ind w:left="572"/>
            </w:pPr>
            <w:r>
              <w:t>деятельности,</w:t>
            </w:r>
            <w:r>
              <w:rPr>
                <w:spacing w:val="-2"/>
              </w:rPr>
              <w:t xml:space="preserve"> </w:t>
            </w:r>
            <w:r>
              <w:t>оценка</w:t>
            </w:r>
            <w:r>
              <w:rPr>
                <w:spacing w:val="-2"/>
              </w:rPr>
              <w:t xml:space="preserve"> </w:t>
            </w:r>
            <w:r>
              <w:t>выполненного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</w:p>
        </w:tc>
      </w:tr>
      <w:tr w:rsidR="002B4A7D" w14:paraId="5EC3CD09" w14:textId="77777777">
        <w:trPr>
          <w:trHeight w:val="2200"/>
        </w:trPr>
        <w:tc>
          <w:tcPr>
            <w:tcW w:w="600" w:type="dxa"/>
            <w:vMerge w:val="restart"/>
          </w:tcPr>
          <w:p w14:paraId="39639DB0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 w:val="restart"/>
          </w:tcPr>
          <w:p w14:paraId="3DA5408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</w:tcPr>
          <w:p w14:paraId="07A961D9" w14:textId="77777777" w:rsidR="002B4A7D" w:rsidRDefault="00ED5982">
            <w:pPr>
              <w:pStyle w:val="TableParagraph"/>
              <w:spacing w:before="5"/>
              <w:ind w:left="565"/>
            </w:pPr>
            <w:r>
              <w:t>Коммуникативная</w:t>
            </w:r>
          </w:p>
          <w:p w14:paraId="21A69B68" w14:textId="545CC98F" w:rsidR="002B4A7D" w:rsidRDefault="00ED5982" w:rsidP="00623331">
            <w:pPr>
              <w:pStyle w:val="TableParagraph"/>
              <w:tabs>
                <w:tab w:val="left" w:pos="2368"/>
                <w:tab w:val="left" w:pos="3078"/>
              </w:tabs>
              <w:spacing w:before="21" w:line="264" w:lineRule="auto"/>
              <w:ind w:left="126" w:right="-29"/>
              <w:jc w:val="both"/>
            </w:pPr>
            <w:r>
              <w:t>компетентность,</w:t>
            </w:r>
            <w:r w:rsidR="00623331">
              <w:t xml:space="preserve"> </w:t>
            </w:r>
            <w:r>
              <w:t>развитие</w:t>
            </w:r>
            <w:r>
              <w:rPr>
                <w:spacing w:val="-53"/>
              </w:rPr>
              <w:t xml:space="preserve"> </w:t>
            </w:r>
            <w:r>
              <w:t>планирующей</w:t>
            </w:r>
            <w:r w:rsidR="00623331">
              <w:t xml:space="preserve"> </w:t>
            </w:r>
            <w:r>
              <w:t>и</w:t>
            </w:r>
            <w:r w:rsidR="00623331">
              <w:t xml:space="preserve"> </w:t>
            </w:r>
            <w:r>
              <w:t>регулирующей</w:t>
            </w:r>
            <w:r w:rsidR="00623331">
              <w:t xml:space="preserve"> </w:t>
            </w:r>
            <w:r>
              <w:t>функции</w:t>
            </w:r>
            <w:r>
              <w:rPr>
                <w:spacing w:val="-53"/>
              </w:rPr>
              <w:t xml:space="preserve"> </w:t>
            </w:r>
            <w:r>
              <w:t>речи</w:t>
            </w:r>
            <w:r w:rsidR="00623331">
              <w:t xml:space="preserve"> </w:t>
            </w:r>
            <w: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52"/>
              </w:rPr>
              <w:t xml:space="preserve"> </w:t>
            </w:r>
            <w:r>
              <w:t>ИКТ-</w:t>
            </w:r>
            <w:r w:rsidR="00623331">
              <w:t xml:space="preserve"> </w:t>
            </w:r>
            <w:r>
              <w:t>компетентности</w:t>
            </w:r>
          </w:p>
          <w:p w14:paraId="0FA4A719" w14:textId="77777777" w:rsidR="002B4A7D" w:rsidRDefault="00ED5982">
            <w:pPr>
              <w:pStyle w:val="TableParagraph"/>
              <w:spacing w:before="4" w:line="238" w:lineRule="exact"/>
              <w:ind w:left="126"/>
            </w:pPr>
            <w:r>
              <w:t>обучающихся</w:t>
            </w:r>
          </w:p>
        </w:tc>
        <w:tc>
          <w:tcPr>
            <w:tcW w:w="4823" w:type="dxa"/>
          </w:tcPr>
          <w:p w14:paraId="3AAB140B" w14:textId="43EE75F5" w:rsidR="002B4A7D" w:rsidRDefault="00ED5982">
            <w:pPr>
              <w:pStyle w:val="TableParagraph"/>
              <w:tabs>
                <w:tab w:val="left" w:pos="3582"/>
              </w:tabs>
              <w:spacing w:before="5" w:line="259" w:lineRule="auto"/>
              <w:ind w:left="106" w:right="-29" w:firstLine="458"/>
            </w:pPr>
            <w:r>
              <w:t>Совместно-продуктивная</w:t>
            </w:r>
            <w:r w:rsidR="00623331">
              <w:t xml:space="preserve"> </w:t>
            </w:r>
            <w:r>
              <w:t>деятельность</w:t>
            </w:r>
            <w:r>
              <w:rPr>
                <w:spacing w:val="-52"/>
              </w:rPr>
              <w:t xml:space="preserve"> </w:t>
            </w:r>
            <w:r>
              <w:t>(работа</w:t>
            </w:r>
            <w:r>
              <w:rPr>
                <w:spacing w:val="-1"/>
              </w:rPr>
              <w:t xml:space="preserve"> </w:t>
            </w:r>
            <w:r>
              <w:t>в группах);</w:t>
            </w:r>
          </w:p>
          <w:p w14:paraId="502CB90B" w14:textId="18A0CBD4" w:rsidR="002B4A7D" w:rsidRDefault="00623331">
            <w:pPr>
              <w:pStyle w:val="TableParagraph"/>
              <w:tabs>
                <w:tab w:val="left" w:pos="2351"/>
                <w:tab w:val="left" w:pos="3865"/>
              </w:tabs>
              <w:spacing w:before="6" w:line="259" w:lineRule="auto"/>
              <w:ind w:left="106" w:right="-15" w:firstLine="458"/>
            </w:pPr>
            <w:r>
              <w:t>П</w:t>
            </w:r>
            <w:r w:rsidR="00ED5982">
              <w:t>роектная</w:t>
            </w:r>
            <w:r>
              <w:t xml:space="preserve"> </w:t>
            </w:r>
            <w:r w:rsidR="00ED5982">
              <w:t>деятельность,</w:t>
            </w:r>
            <w:r>
              <w:t xml:space="preserve"> </w:t>
            </w:r>
            <w:r w:rsidR="00ED5982">
              <w:rPr>
                <w:spacing w:val="-1"/>
              </w:rPr>
              <w:t>обработка</w:t>
            </w:r>
            <w:r w:rsidR="00ED5982">
              <w:rPr>
                <w:spacing w:val="-52"/>
              </w:rPr>
              <w:t xml:space="preserve"> </w:t>
            </w:r>
            <w:r w:rsidR="00ED5982">
              <w:t>материалов.</w:t>
            </w:r>
          </w:p>
        </w:tc>
      </w:tr>
      <w:tr w:rsidR="002B4A7D" w14:paraId="4980859E" w14:textId="77777777">
        <w:trPr>
          <w:trHeight w:val="1371"/>
        </w:trPr>
        <w:tc>
          <w:tcPr>
            <w:tcW w:w="600" w:type="dxa"/>
            <w:vMerge/>
            <w:tcBorders>
              <w:top w:val="nil"/>
            </w:tcBorders>
          </w:tcPr>
          <w:p w14:paraId="189DBDA5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76812194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14:paraId="52F22546" w14:textId="77777777" w:rsidR="002B4A7D" w:rsidRDefault="00ED5982">
            <w:pPr>
              <w:pStyle w:val="TableParagraph"/>
              <w:spacing w:before="8"/>
              <w:ind w:left="920" w:right="-15"/>
            </w:pPr>
            <w:r>
              <w:t>Регулятивные</w:t>
            </w:r>
            <w:r>
              <w:rPr>
                <w:spacing w:val="-8"/>
              </w:rPr>
              <w:t xml:space="preserve"> </w:t>
            </w:r>
            <w:r>
              <w:t>действия,</w:t>
            </w:r>
          </w:p>
          <w:p w14:paraId="2E8CC7AC" w14:textId="1FC1E67F" w:rsidR="002B4A7D" w:rsidRDefault="00623331">
            <w:pPr>
              <w:pStyle w:val="TableParagraph"/>
              <w:tabs>
                <w:tab w:val="left" w:pos="1755"/>
              </w:tabs>
              <w:spacing w:before="15" w:line="266" w:lineRule="auto"/>
              <w:ind w:left="126" w:right="-29"/>
            </w:pPr>
            <w:r>
              <w:t>в</w:t>
            </w:r>
            <w:r w:rsidR="00ED5982">
              <w:t>ключая</w:t>
            </w:r>
            <w:r>
              <w:t xml:space="preserve"> </w:t>
            </w:r>
            <w:r w:rsidR="00ED5982">
              <w:t>целеполагание;</w:t>
            </w:r>
            <w:r w:rsidR="00ED5982">
              <w:rPr>
                <w:spacing w:val="-52"/>
              </w:rPr>
              <w:t xml:space="preserve"> </w:t>
            </w:r>
            <w:r w:rsidR="00ED5982">
              <w:t>планирование</w:t>
            </w:r>
          </w:p>
          <w:p w14:paraId="69D4D1C5" w14:textId="5BD7B970" w:rsidR="002B4A7D" w:rsidRDefault="00ED5982">
            <w:pPr>
              <w:pStyle w:val="TableParagraph"/>
              <w:tabs>
                <w:tab w:val="left" w:pos="2281"/>
              </w:tabs>
              <w:spacing w:line="246" w:lineRule="exact"/>
              <w:ind w:left="126" w:right="-29"/>
            </w:pPr>
            <w:r>
              <w:t>прогнозирование,</w:t>
            </w:r>
            <w:r w:rsidR="00623331">
              <w:t xml:space="preserve"> </w:t>
            </w:r>
            <w:r>
              <w:t>контроль,</w:t>
            </w:r>
          </w:p>
          <w:p w14:paraId="24806CED" w14:textId="77777777" w:rsidR="002B4A7D" w:rsidRDefault="00ED5982">
            <w:pPr>
              <w:pStyle w:val="TableParagraph"/>
              <w:spacing w:before="31" w:line="238" w:lineRule="exact"/>
              <w:ind w:left="126"/>
            </w:pPr>
            <w:r>
              <w:t>коррекцию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оценку.</w:t>
            </w:r>
          </w:p>
        </w:tc>
        <w:tc>
          <w:tcPr>
            <w:tcW w:w="4823" w:type="dxa"/>
          </w:tcPr>
          <w:p w14:paraId="6DDF8B53" w14:textId="77777777" w:rsidR="002B4A7D" w:rsidRDefault="00ED5982">
            <w:pPr>
              <w:pStyle w:val="TableParagraph"/>
              <w:spacing w:before="8"/>
              <w:ind w:left="565"/>
            </w:pPr>
            <w:r>
              <w:t>Проектные</w:t>
            </w:r>
            <w:r>
              <w:rPr>
                <w:spacing w:val="-2"/>
              </w:rPr>
              <w:t xml:space="preserve"> </w:t>
            </w:r>
            <w:r>
              <w:t>работы,</w:t>
            </w:r>
          </w:p>
          <w:p w14:paraId="33F0D714" w14:textId="6A2AA8C5" w:rsidR="002B4A7D" w:rsidRDefault="00623331">
            <w:pPr>
              <w:pStyle w:val="TableParagraph"/>
              <w:tabs>
                <w:tab w:val="left" w:pos="2406"/>
                <w:tab w:val="left" w:pos="3248"/>
                <w:tab w:val="left" w:pos="4698"/>
              </w:tabs>
              <w:spacing w:before="15" w:line="266" w:lineRule="auto"/>
              <w:ind w:left="1016" w:right="-15" w:hanging="452"/>
            </w:pPr>
            <w:r>
              <w:t>С</w:t>
            </w:r>
            <w:r w:rsidR="00ED5982">
              <w:t>оставление</w:t>
            </w:r>
            <w:r>
              <w:t xml:space="preserve"> </w:t>
            </w:r>
            <w:r w:rsidR="00ED5982">
              <w:t>плана</w:t>
            </w:r>
            <w:r w:rsidR="001352E7">
              <w:t xml:space="preserve"> </w:t>
            </w:r>
            <w:r w:rsidR="00ED5982">
              <w:t>действий</w:t>
            </w:r>
            <w:r w:rsidR="001352E7">
              <w:t xml:space="preserve"> </w:t>
            </w:r>
            <w:r w:rsidR="00ED5982">
              <w:rPr>
                <w:spacing w:val="-5"/>
              </w:rPr>
              <w:t>и</w:t>
            </w:r>
            <w:r w:rsidR="00ED5982">
              <w:rPr>
                <w:spacing w:val="-52"/>
              </w:rPr>
              <w:t xml:space="preserve"> </w:t>
            </w:r>
            <w:r w:rsidR="00ED5982">
              <w:t>применение</w:t>
            </w:r>
            <w:r w:rsidR="001352E7">
              <w:rPr>
                <w:spacing w:val="54"/>
              </w:rPr>
              <w:t xml:space="preserve"> </w:t>
            </w:r>
            <w:r w:rsidR="00ED5982">
              <w:t>его</w:t>
            </w:r>
            <w:r w:rsidR="00ED5982">
              <w:rPr>
                <w:spacing w:val="52"/>
              </w:rPr>
              <w:t xml:space="preserve"> </w:t>
            </w:r>
            <w:r w:rsidR="00ED5982">
              <w:t>для</w:t>
            </w:r>
            <w:r w:rsidR="00ED5982">
              <w:rPr>
                <w:spacing w:val="54"/>
              </w:rPr>
              <w:t xml:space="preserve"> </w:t>
            </w:r>
            <w:r w:rsidR="00ED5982">
              <w:t>решения</w:t>
            </w:r>
            <w:r w:rsidR="00ED5982">
              <w:rPr>
                <w:spacing w:val="53"/>
              </w:rPr>
              <w:t xml:space="preserve"> </w:t>
            </w:r>
            <w:r w:rsidR="00ED5982">
              <w:t>задач;</w:t>
            </w:r>
          </w:p>
          <w:p w14:paraId="3977F1B5" w14:textId="77777777" w:rsidR="002B4A7D" w:rsidRDefault="00ED5982">
            <w:pPr>
              <w:pStyle w:val="TableParagraph"/>
              <w:spacing w:line="246" w:lineRule="exact"/>
              <w:ind w:left="106"/>
            </w:pPr>
            <w:r>
              <w:t>предвосхищение</w:t>
            </w:r>
            <w:r>
              <w:rPr>
                <w:spacing w:val="-2"/>
              </w:rPr>
              <w:t xml:space="preserve"> </w:t>
            </w:r>
            <w:r>
              <w:t>будущего</w:t>
            </w:r>
            <w:r>
              <w:rPr>
                <w:spacing w:val="-2"/>
              </w:rPr>
              <w:t xml:space="preserve"> </w:t>
            </w:r>
            <w:r>
              <w:t>результата</w:t>
            </w:r>
          </w:p>
        </w:tc>
      </w:tr>
      <w:tr w:rsidR="002B4A7D" w14:paraId="5F3857DF" w14:textId="77777777">
        <w:trPr>
          <w:trHeight w:val="817"/>
        </w:trPr>
        <w:tc>
          <w:tcPr>
            <w:tcW w:w="600" w:type="dxa"/>
            <w:vMerge/>
            <w:tcBorders>
              <w:top w:val="nil"/>
            </w:tcBorders>
          </w:tcPr>
          <w:p w14:paraId="6292E892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14:paraId="38F111A4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</w:tcPr>
          <w:p w14:paraId="133E89F0" w14:textId="77777777" w:rsidR="002B4A7D" w:rsidRDefault="00ED5982">
            <w:pPr>
              <w:pStyle w:val="TableParagraph"/>
              <w:ind w:left="565"/>
            </w:pPr>
            <w:r>
              <w:t>Личностные:</w:t>
            </w:r>
          </w:p>
          <w:p w14:paraId="613E68FE" w14:textId="775FB896" w:rsidR="002B4A7D" w:rsidRDefault="00ED5982">
            <w:pPr>
              <w:pStyle w:val="TableParagraph"/>
              <w:tabs>
                <w:tab w:val="left" w:pos="2197"/>
              </w:tabs>
              <w:spacing w:line="280" w:lineRule="atLeast"/>
              <w:ind w:left="126" w:right="-15"/>
            </w:pPr>
            <w:r>
              <w:t>мотивация,</w:t>
            </w:r>
            <w:r w:rsidR="001352E7">
              <w:t xml:space="preserve"> </w:t>
            </w:r>
            <w:r>
              <w:rPr>
                <w:w w:val="95"/>
              </w:rPr>
              <w:t>творческая</w:t>
            </w:r>
            <w:r>
              <w:rPr>
                <w:spacing w:val="-50"/>
                <w:w w:val="95"/>
              </w:rPr>
              <w:t xml:space="preserve"> </w:t>
            </w:r>
            <w:r>
              <w:t>саморегуляция</w:t>
            </w:r>
          </w:p>
        </w:tc>
        <w:tc>
          <w:tcPr>
            <w:tcW w:w="4823" w:type="dxa"/>
          </w:tcPr>
          <w:p w14:paraId="324EC9F1" w14:textId="77777777" w:rsidR="002B4A7D" w:rsidRDefault="00ED5982" w:rsidP="001352E7">
            <w:pPr>
              <w:pStyle w:val="TableParagraph"/>
              <w:spacing w:line="264" w:lineRule="auto"/>
              <w:ind w:right="-24"/>
            </w:pPr>
            <w:r>
              <w:t>Предметно-преобразующая, символико-</w:t>
            </w:r>
            <w:r>
              <w:rPr>
                <w:spacing w:val="-52"/>
              </w:rPr>
              <w:t xml:space="preserve"> </w:t>
            </w:r>
            <w:r>
              <w:t>моделирующая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различными</w:t>
            </w:r>
          </w:p>
          <w:p w14:paraId="13A5EB16" w14:textId="65B9DC76" w:rsidR="002B4A7D" w:rsidRDefault="00623331">
            <w:pPr>
              <w:pStyle w:val="TableParagraph"/>
              <w:spacing w:before="1" w:line="240" w:lineRule="exact"/>
              <w:ind w:left="106"/>
            </w:pPr>
            <w:r>
              <w:t>М</w:t>
            </w:r>
            <w:r w:rsidR="00ED5982">
              <w:t>атериалами</w:t>
            </w:r>
          </w:p>
        </w:tc>
      </w:tr>
      <w:tr w:rsidR="002B4A7D" w14:paraId="0834E921" w14:textId="77777777">
        <w:trPr>
          <w:trHeight w:val="1861"/>
        </w:trPr>
        <w:tc>
          <w:tcPr>
            <w:tcW w:w="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FEA6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EAB7" w14:textId="77777777" w:rsidR="002B4A7D" w:rsidRDefault="00ED5982">
            <w:pPr>
              <w:pStyle w:val="TableParagraph"/>
              <w:spacing w:before="3" w:line="261" w:lineRule="auto"/>
              <w:ind w:left="70" w:right="363"/>
            </w:pPr>
            <w:proofErr w:type="spellStart"/>
            <w:r>
              <w:t>Физичес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</w:p>
        </w:tc>
        <w:tc>
          <w:tcPr>
            <w:tcW w:w="3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421A" w14:textId="77777777" w:rsidR="002B4A7D" w:rsidRDefault="00ED5982">
            <w:pPr>
              <w:pStyle w:val="TableParagraph"/>
              <w:spacing w:before="3"/>
              <w:ind w:left="532"/>
            </w:pPr>
            <w:r>
              <w:t>Формирование</w:t>
            </w:r>
          </w:p>
          <w:p w14:paraId="34548A55" w14:textId="2A85A780" w:rsidR="002B4A7D" w:rsidRDefault="001352E7" w:rsidP="001352E7">
            <w:pPr>
              <w:pStyle w:val="TableParagraph"/>
              <w:tabs>
                <w:tab w:val="left" w:pos="1734"/>
              </w:tabs>
              <w:spacing w:before="21" w:line="264" w:lineRule="auto"/>
              <w:ind w:left="90" w:right="14"/>
            </w:pPr>
            <w:r>
              <w:t>л</w:t>
            </w:r>
            <w:r w:rsidR="00ED5982">
              <w:t>ичностных</w:t>
            </w:r>
            <w:r>
              <w:t xml:space="preserve"> </w:t>
            </w:r>
            <w:r w:rsidR="00ED5982">
              <w:rPr>
                <w:spacing w:val="-1"/>
              </w:rPr>
              <w:t>универсальных</w:t>
            </w:r>
            <w:r w:rsidR="00ED5982">
              <w:rPr>
                <w:spacing w:val="-52"/>
              </w:rPr>
              <w:t xml:space="preserve"> </w:t>
            </w:r>
            <w:r w:rsidR="00ED5982">
              <w:t>действий:</w:t>
            </w:r>
            <w:r>
              <w:t xml:space="preserve"> </w:t>
            </w:r>
            <w:r w:rsidR="00ED5982">
              <w:t>основ</w:t>
            </w:r>
            <w:r>
              <w:t xml:space="preserve"> </w:t>
            </w:r>
            <w:r w:rsidR="00ED5982">
              <w:t>общекультурной</w:t>
            </w:r>
            <w:r w:rsidR="00ED5982">
              <w:rPr>
                <w:spacing w:val="1"/>
              </w:rPr>
              <w:t xml:space="preserve"> </w:t>
            </w:r>
            <w:r w:rsidR="00ED5982">
              <w:t>и</w:t>
            </w:r>
            <w:r w:rsidR="00ED5982">
              <w:rPr>
                <w:spacing w:val="22"/>
              </w:rPr>
              <w:t xml:space="preserve"> </w:t>
            </w:r>
            <w:r w:rsidR="00ED5982">
              <w:t>российской</w:t>
            </w:r>
            <w:r w:rsidR="00ED5982">
              <w:rPr>
                <w:spacing w:val="-2"/>
              </w:rPr>
              <w:t xml:space="preserve"> </w:t>
            </w:r>
            <w:r w:rsidR="00ED5982">
              <w:t>гражданской</w:t>
            </w:r>
            <w:r w:rsidR="00ED5982">
              <w:rPr>
                <w:spacing w:val="-5"/>
              </w:rPr>
              <w:t xml:space="preserve"> </w:t>
            </w:r>
            <w:r w:rsidR="00ED5982">
              <w:t>показ</w:t>
            </w:r>
          </w:p>
          <w:p w14:paraId="2A4BB460" w14:textId="77777777" w:rsidR="002B4A7D" w:rsidRDefault="00ED5982">
            <w:pPr>
              <w:pStyle w:val="TableParagraph"/>
              <w:spacing w:line="233" w:lineRule="exact"/>
              <w:ind w:left="80" w:right="-188"/>
            </w:pPr>
            <w:r>
              <w:t>идентичности</w:t>
            </w:r>
            <w:r>
              <w:rPr>
                <w:spacing w:val="-6"/>
              </w:rPr>
              <w:t xml:space="preserve"> </w:t>
            </w:r>
            <w:r>
              <w:t>как</w:t>
            </w:r>
            <w:r>
              <w:rPr>
                <w:spacing w:val="-4"/>
              </w:rPr>
              <w:t xml:space="preserve"> </w:t>
            </w:r>
            <w:r>
              <w:t>чувства</w:t>
            </w:r>
            <w:r>
              <w:rPr>
                <w:spacing w:val="-5"/>
              </w:rPr>
              <w:t xml:space="preserve"> </w:t>
            </w:r>
            <w:r>
              <w:t>спортом</w:t>
            </w:r>
          </w:p>
          <w:p w14:paraId="35538404" w14:textId="77777777" w:rsidR="002B4A7D" w:rsidRDefault="00ED5982">
            <w:pPr>
              <w:pStyle w:val="TableParagraph"/>
              <w:spacing w:line="243" w:lineRule="exact"/>
              <w:ind w:left="80"/>
            </w:pPr>
            <w:r>
              <w:t>гордости</w:t>
            </w:r>
            <w:r>
              <w:rPr>
                <w:spacing w:val="54"/>
              </w:rPr>
              <w:t xml:space="preserve"> </w:t>
            </w:r>
            <w:proofErr w:type="gramStart"/>
            <w:r>
              <w:t>за  достижения</w:t>
            </w:r>
            <w:proofErr w:type="gramEnd"/>
            <w:r>
              <w:rPr>
                <w:spacing w:val="54"/>
              </w:rPr>
              <w:t xml:space="preserve"> </w:t>
            </w:r>
            <w:r>
              <w:t>в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C6FAF" w14:textId="1C5DDB29" w:rsidR="002B4A7D" w:rsidRDefault="00ED5982">
            <w:pPr>
              <w:pStyle w:val="TableParagraph"/>
              <w:tabs>
                <w:tab w:val="left" w:pos="2133"/>
                <w:tab w:val="left" w:pos="3520"/>
              </w:tabs>
              <w:spacing w:before="3" w:line="259" w:lineRule="auto"/>
              <w:ind w:left="70" w:right="17" w:firstLine="460"/>
            </w:pPr>
            <w:r>
              <w:t>Освоение</w:t>
            </w:r>
            <w:r w:rsidR="001352E7">
              <w:t xml:space="preserve"> </w:t>
            </w:r>
            <w:r>
              <w:t>способов</w:t>
            </w:r>
            <w:r w:rsidR="001352E7">
              <w:t xml:space="preserve"> </w:t>
            </w:r>
            <w:r>
              <w:rPr>
                <w:spacing w:val="-1"/>
              </w:rPr>
              <w:t>двигательной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14:paraId="72556B6E" w14:textId="4701FA14" w:rsidR="002B4A7D" w:rsidRDefault="00ED5982">
            <w:pPr>
              <w:pStyle w:val="TableParagraph"/>
              <w:tabs>
                <w:tab w:val="left" w:pos="2111"/>
                <w:tab w:val="left" w:pos="3580"/>
              </w:tabs>
              <w:spacing w:before="6" w:line="259" w:lineRule="auto"/>
              <w:ind w:left="706" w:right="16" w:hanging="176"/>
            </w:pPr>
            <w:r>
              <w:t>Выполнение</w:t>
            </w:r>
            <w:r w:rsidR="001352E7">
              <w:t xml:space="preserve"> </w:t>
            </w:r>
            <w:r>
              <w:t>комплексов</w:t>
            </w:r>
            <w:r w:rsidR="001352E7">
              <w:t xml:space="preserve"> </w:t>
            </w:r>
            <w:r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подвижные</w:t>
            </w:r>
            <w:r>
              <w:rPr>
                <w:spacing w:val="-6"/>
              </w:rPr>
              <w:t xml:space="preserve"> </w:t>
            </w:r>
            <w:r>
              <w:t>игры,</w:t>
            </w:r>
            <w:r>
              <w:rPr>
                <w:spacing w:val="-3"/>
              </w:rPr>
              <w:t xml:space="preserve"> </w:t>
            </w:r>
            <w:r>
              <w:t>соревнования,</w:t>
            </w:r>
            <w:r>
              <w:rPr>
                <w:spacing w:val="-4"/>
              </w:rPr>
              <w:t xml:space="preserve"> </w:t>
            </w:r>
            <w:r>
              <w:t>измерение</w:t>
            </w:r>
          </w:p>
          <w:p w14:paraId="52075984" w14:textId="77777777" w:rsidR="002B4A7D" w:rsidRDefault="00ED5982">
            <w:pPr>
              <w:pStyle w:val="TableParagraph"/>
              <w:spacing w:line="246" w:lineRule="exact"/>
              <w:ind w:left="105"/>
            </w:pPr>
            <w:proofErr w:type="spellStart"/>
            <w:r>
              <w:t>ателей</w:t>
            </w:r>
            <w:proofErr w:type="spellEnd"/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7"/>
              </w:rPr>
              <w:t xml:space="preserve"> </w:t>
            </w:r>
            <w:r>
              <w:t>развития,</w:t>
            </w:r>
            <w:r>
              <w:rPr>
                <w:spacing w:val="-4"/>
              </w:rPr>
              <w:t xml:space="preserve"> </w:t>
            </w:r>
            <w:r>
              <w:t>занятие</w:t>
            </w:r>
          </w:p>
          <w:p w14:paraId="7F01EED9" w14:textId="77777777" w:rsidR="002B4A7D" w:rsidRDefault="00ED5982">
            <w:pPr>
              <w:pStyle w:val="TableParagraph"/>
              <w:spacing w:line="250" w:lineRule="exact"/>
              <w:ind w:left="168"/>
            </w:pPr>
            <w:r>
              <w:t>.</w:t>
            </w:r>
          </w:p>
        </w:tc>
      </w:tr>
    </w:tbl>
    <w:p w14:paraId="70E058D9" w14:textId="77777777" w:rsidR="002B4A7D" w:rsidRDefault="002B4A7D">
      <w:pPr>
        <w:pStyle w:val="a3"/>
        <w:spacing w:before="3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1361"/>
        <w:gridCol w:w="3181"/>
        <w:gridCol w:w="4839"/>
      </w:tblGrid>
      <w:tr w:rsidR="002B4A7D" w14:paraId="3ADD179E" w14:textId="77777777">
        <w:trPr>
          <w:trHeight w:val="275"/>
        </w:trPr>
        <w:tc>
          <w:tcPr>
            <w:tcW w:w="575" w:type="dxa"/>
            <w:tcBorders>
              <w:left w:val="single" w:sz="18" w:space="0" w:color="000000"/>
              <w:bottom w:val="nil"/>
            </w:tcBorders>
          </w:tcPr>
          <w:p w14:paraId="69BD701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bottom w:val="nil"/>
            </w:tcBorders>
          </w:tcPr>
          <w:p w14:paraId="23814A7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81" w:type="dxa"/>
            <w:tcBorders>
              <w:bottom w:val="nil"/>
            </w:tcBorders>
          </w:tcPr>
          <w:p w14:paraId="32128E99" w14:textId="54BB6B9E" w:rsidR="002B4A7D" w:rsidRDefault="001352E7">
            <w:pPr>
              <w:pStyle w:val="TableParagraph"/>
              <w:tabs>
                <w:tab w:val="left" w:pos="1347"/>
                <w:tab w:val="left" w:pos="1784"/>
              </w:tabs>
              <w:spacing w:before="17" w:line="238" w:lineRule="exact"/>
              <w:ind w:left="106" w:right="-29"/>
            </w:pPr>
            <w:r>
              <w:t>м</w:t>
            </w:r>
            <w:r w:rsidR="00ED5982">
              <w:t>ировом</w:t>
            </w:r>
            <w:r>
              <w:t xml:space="preserve"> </w:t>
            </w:r>
            <w:r w:rsidR="00ED5982">
              <w:t>и</w:t>
            </w:r>
            <w:r>
              <w:t xml:space="preserve"> </w:t>
            </w:r>
            <w:r w:rsidR="00ED5982">
              <w:t>отечественном</w:t>
            </w:r>
          </w:p>
        </w:tc>
        <w:tc>
          <w:tcPr>
            <w:tcW w:w="4839" w:type="dxa"/>
            <w:tcBorders>
              <w:bottom w:val="nil"/>
            </w:tcBorders>
          </w:tcPr>
          <w:p w14:paraId="0CF5557B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</w:tbl>
    <w:p w14:paraId="7A5F3937" w14:textId="77777777" w:rsidR="002B4A7D" w:rsidRDefault="002B4A7D">
      <w:pPr>
        <w:pStyle w:val="a3"/>
        <w:spacing w:before="8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6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361"/>
        <w:gridCol w:w="3181"/>
        <w:gridCol w:w="4839"/>
      </w:tblGrid>
      <w:tr w:rsidR="002B4A7D" w14:paraId="1942BE22" w14:textId="77777777">
        <w:trPr>
          <w:trHeight w:val="4978"/>
        </w:trPr>
        <w:tc>
          <w:tcPr>
            <w:tcW w:w="56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3222DAC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F0DF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8374A" w14:textId="77777777" w:rsidR="002B4A7D" w:rsidRDefault="00ED5982">
            <w:pPr>
              <w:pStyle w:val="TableParagraph"/>
              <w:spacing w:before="20"/>
              <w:ind w:left="108"/>
            </w:pPr>
            <w:r>
              <w:t>спорте;</w:t>
            </w:r>
          </w:p>
          <w:p w14:paraId="7DADFB4E" w14:textId="3D674D25" w:rsidR="002B4A7D" w:rsidRDefault="00ED5982">
            <w:pPr>
              <w:pStyle w:val="TableParagraph"/>
              <w:tabs>
                <w:tab w:val="left" w:pos="1668"/>
                <w:tab w:val="left" w:pos="2129"/>
                <w:tab w:val="left" w:pos="2770"/>
              </w:tabs>
              <w:spacing w:before="21" w:line="261" w:lineRule="auto"/>
              <w:ind w:left="108" w:right="-29" w:firstLine="439"/>
            </w:pPr>
            <w:r>
              <w:t>освоение</w:t>
            </w:r>
            <w:r w:rsidR="001352E7">
              <w:t xml:space="preserve"> </w:t>
            </w:r>
            <w:r>
              <w:t>моральных</w:t>
            </w:r>
            <w:r>
              <w:rPr>
                <w:spacing w:val="-52"/>
              </w:rPr>
              <w:t xml:space="preserve"> </w:t>
            </w:r>
            <w:r>
              <w:t>норм помощи тем, кто в ней</w:t>
            </w:r>
            <w:r>
              <w:rPr>
                <w:spacing w:val="1"/>
              </w:rPr>
              <w:t xml:space="preserve"> </w:t>
            </w:r>
            <w:r>
              <w:t>нуждается,</w:t>
            </w:r>
            <w:r w:rsidR="001352E7">
              <w:t xml:space="preserve"> </w:t>
            </w:r>
            <w:proofErr w:type="gramStart"/>
            <w:r>
              <w:t>готовност</w:t>
            </w:r>
            <w:r w:rsidR="001352E7">
              <w:t xml:space="preserve">и </w:t>
            </w:r>
            <w:r>
              <w:rPr>
                <w:spacing w:val="-52"/>
              </w:rPr>
              <w:t xml:space="preserve"> </w:t>
            </w:r>
            <w:r>
              <w:t>принять</w:t>
            </w:r>
            <w:proofErr w:type="gramEnd"/>
            <w:r w:rsidR="001352E7">
              <w:t xml:space="preserve"> </w:t>
            </w:r>
            <w:r>
              <w:t>на</w:t>
            </w:r>
            <w:r w:rsidR="001352E7">
              <w:t xml:space="preserve"> </w:t>
            </w:r>
            <w:r>
              <w:t>себя</w:t>
            </w:r>
            <w:r>
              <w:rPr>
                <w:spacing w:val="-52"/>
              </w:rPr>
              <w:t xml:space="preserve"> </w:t>
            </w:r>
            <w:r w:rsidR="001352E7">
              <w:rPr>
                <w:spacing w:val="-52"/>
              </w:rPr>
              <w:t xml:space="preserve">         </w:t>
            </w:r>
            <w:r>
              <w:t>ответственность;</w:t>
            </w:r>
          </w:p>
          <w:p w14:paraId="168ECF0F" w14:textId="4058E253" w:rsidR="002B4A7D" w:rsidRDefault="00ED5982">
            <w:pPr>
              <w:pStyle w:val="TableParagraph"/>
              <w:tabs>
                <w:tab w:val="left" w:pos="1630"/>
                <w:tab w:val="left" w:pos="2160"/>
              </w:tabs>
              <w:spacing w:before="4" w:line="261" w:lineRule="auto"/>
              <w:ind w:left="108" w:right="-29" w:firstLine="439"/>
            </w:pPr>
            <w:r>
              <w:t>развитие</w:t>
            </w:r>
            <w:r w:rsidR="001352E7">
              <w:t xml:space="preserve"> </w:t>
            </w:r>
            <w:r>
              <w:t>мотивации</w:t>
            </w:r>
            <w:r>
              <w:rPr>
                <w:spacing w:val="-52"/>
              </w:rPr>
              <w:t xml:space="preserve"> </w:t>
            </w:r>
            <w:r>
              <w:t>достижения и</w:t>
            </w:r>
            <w:r>
              <w:rPr>
                <w:spacing w:val="1"/>
              </w:rPr>
              <w:t xml:space="preserve"> </w:t>
            </w:r>
            <w:r>
              <w:t>готовности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преодолению трудностей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 w:rsidR="001352E7">
              <w:t xml:space="preserve"> </w:t>
            </w:r>
            <w:r>
              <w:t>конструктивных</w:t>
            </w:r>
          </w:p>
          <w:p w14:paraId="7FAA1F54" w14:textId="192DBC07" w:rsidR="002B4A7D" w:rsidRDefault="00ED5982">
            <w:pPr>
              <w:pStyle w:val="TableParagraph"/>
              <w:tabs>
                <w:tab w:val="left" w:pos="1548"/>
                <w:tab w:val="left" w:pos="1661"/>
                <w:tab w:val="left" w:pos="2084"/>
                <w:tab w:val="left" w:pos="3061"/>
              </w:tabs>
              <w:spacing w:before="3" w:line="261" w:lineRule="auto"/>
              <w:ind w:left="108" w:right="-29"/>
            </w:pPr>
            <w:r>
              <w:t>стратегий</w:t>
            </w:r>
            <w:r w:rsidR="001352E7">
              <w:t xml:space="preserve"> </w:t>
            </w:r>
            <w:r>
              <w:t>совладения</w:t>
            </w:r>
            <w:r w:rsidR="001352E7"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умения</w:t>
            </w:r>
            <w:r>
              <w:rPr>
                <w:spacing w:val="1"/>
              </w:rPr>
              <w:t xml:space="preserve"> </w:t>
            </w:r>
            <w:r>
              <w:t>мобилизовать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 w:rsidR="001352E7">
              <w:t xml:space="preserve"> </w:t>
            </w:r>
            <w:r>
              <w:t>и</w:t>
            </w:r>
            <w:r w:rsidR="001352E7">
              <w:t xml:space="preserve"> </w:t>
            </w:r>
            <w:r>
              <w:t>физические</w:t>
            </w:r>
            <w:r>
              <w:rPr>
                <w:spacing w:val="-52"/>
              </w:rPr>
              <w:t xml:space="preserve"> </w:t>
            </w:r>
            <w:r>
              <w:t>ресурсы</w:t>
            </w:r>
          </w:p>
          <w:p w14:paraId="3C80D227" w14:textId="77777777" w:rsidR="002B4A7D" w:rsidRDefault="00ED5982">
            <w:pPr>
              <w:pStyle w:val="TableParagraph"/>
              <w:spacing w:before="2"/>
              <w:ind w:left="108"/>
            </w:pPr>
            <w:r>
              <w:t>стрессоустойчивости;</w:t>
            </w:r>
          </w:p>
          <w:p w14:paraId="350AE6BA" w14:textId="4ACA393E" w:rsidR="002B4A7D" w:rsidRDefault="00ED5982">
            <w:pPr>
              <w:pStyle w:val="TableParagraph"/>
              <w:tabs>
                <w:tab w:val="left" w:pos="2521"/>
              </w:tabs>
              <w:spacing w:before="18"/>
              <w:ind w:left="108" w:right="-29" w:firstLine="439"/>
            </w:pPr>
            <w:r>
              <w:t>освоение</w:t>
            </w:r>
            <w:r w:rsidR="001352E7">
              <w:t xml:space="preserve"> </w:t>
            </w:r>
            <w:r>
              <w:t>правил</w:t>
            </w:r>
          </w:p>
          <w:p w14:paraId="7E424F20" w14:textId="561957D6" w:rsidR="002B4A7D" w:rsidRDefault="00ED5982">
            <w:pPr>
              <w:pStyle w:val="TableParagraph"/>
              <w:tabs>
                <w:tab w:val="left" w:pos="1407"/>
                <w:tab w:val="left" w:pos="2064"/>
              </w:tabs>
              <w:spacing w:line="280" w:lineRule="atLeast"/>
              <w:ind w:left="108" w:right="-15"/>
            </w:pPr>
            <w:r>
              <w:t>здорового</w:t>
            </w:r>
            <w:r w:rsidR="001352E7">
              <w:t xml:space="preserve"> </w:t>
            </w:r>
            <w:r>
              <w:t>и</w:t>
            </w:r>
            <w:r w:rsidR="001352E7">
              <w:t xml:space="preserve"> </w:t>
            </w:r>
            <w:r>
              <w:rPr>
                <w:w w:val="95"/>
              </w:rPr>
              <w:t>безопасного</w:t>
            </w:r>
            <w:r>
              <w:rPr>
                <w:spacing w:val="-50"/>
                <w:w w:val="95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жизни.</w:t>
            </w:r>
          </w:p>
        </w:tc>
        <w:tc>
          <w:tcPr>
            <w:tcW w:w="48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26B7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29C6AAF7" w14:textId="77777777">
        <w:trPr>
          <w:trHeight w:val="4684"/>
        </w:trPr>
        <w:tc>
          <w:tcPr>
            <w:tcW w:w="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4CD68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8EB5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868C7" w14:textId="77777777" w:rsidR="002B4A7D" w:rsidRDefault="00ED5982">
            <w:pPr>
              <w:pStyle w:val="TableParagraph"/>
              <w:spacing w:before="5"/>
              <w:ind w:left="896" w:right="-15"/>
            </w:pPr>
            <w:r>
              <w:t>Регулятивные</w:t>
            </w:r>
            <w:r>
              <w:rPr>
                <w:spacing w:val="-7"/>
              </w:rPr>
              <w:t xml:space="preserve"> </w:t>
            </w:r>
            <w:r>
              <w:t>действия:</w:t>
            </w:r>
          </w:p>
          <w:p w14:paraId="2BD878EE" w14:textId="77777777" w:rsidR="002B4A7D" w:rsidRDefault="00ED5982">
            <w:pPr>
              <w:pStyle w:val="TableParagraph"/>
              <w:tabs>
                <w:tab w:val="left" w:pos="1944"/>
              </w:tabs>
              <w:spacing w:before="18" w:line="264" w:lineRule="auto"/>
              <w:ind w:left="108" w:right="-29"/>
            </w:pPr>
            <w:r>
              <w:t>умения</w:t>
            </w:r>
            <w:r>
              <w:tab/>
              <w:t>планировать,</w:t>
            </w:r>
            <w:r>
              <w:rPr>
                <w:spacing w:val="-52"/>
              </w:rPr>
              <w:t xml:space="preserve"> </w:t>
            </w:r>
            <w:r>
              <w:t>регулировать,</w:t>
            </w:r>
          </w:p>
          <w:p w14:paraId="2AA405C0" w14:textId="77777777" w:rsidR="002B4A7D" w:rsidRDefault="00ED5982">
            <w:pPr>
              <w:pStyle w:val="TableParagraph"/>
              <w:spacing w:line="266" w:lineRule="auto"/>
              <w:ind w:left="108" w:right="350"/>
            </w:pPr>
            <w:r>
              <w:t>контролировать и оценивать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-2"/>
              </w:rPr>
              <w:t xml:space="preserve"> </w:t>
            </w:r>
            <w:r>
              <w:t>действия.</w:t>
            </w:r>
          </w:p>
          <w:p w14:paraId="717D4E92" w14:textId="77777777" w:rsidR="002B4A7D" w:rsidRDefault="00ED5982">
            <w:pPr>
              <w:pStyle w:val="TableParagraph"/>
              <w:tabs>
                <w:tab w:val="left" w:pos="1364"/>
                <w:tab w:val="left" w:pos="2040"/>
                <w:tab w:val="left" w:pos="2091"/>
                <w:tab w:val="left" w:pos="2571"/>
                <w:tab w:val="left" w:pos="3061"/>
              </w:tabs>
              <w:spacing w:line="261" w:lineRule="auto"/>
              <w:ind w:left="108" w:right="-29" w:firstLine="439"/>
            </w:pPr>
            <w:r>
              <w:t>Планирование</w:t>
            </w:r>
            <w:r>
              <w:tab/>
            </w:r>
            <w:r>
              <w:tab/>
            </w:r>
            <w:r>
              <w:tab/>
              <w:t>общей</w:t>
            </w:r>
            <w:r>
              <w:rPr>
                <w:spacing w:val="-52"/>
              </w:rPr>
              <w:t xml:space="preserve"> </w:t>
            </w:r>
            <w:r>
              <w:t>цели и пути её достижения;</w:t>
            </w:r>
            <w:r>
              <w:rPr>
                <w:spacing w:val="1"/>
              </w:rPr>
              <w:t xml:space="preserve"> </w:t>
            </w:r>
            <w:r>
              <w:t>распределение</w:t>
            </w:r>
            <w:r>
              <w:tab/>
              <w:t>функций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ролей</w:t>
            </w:r>
            <w:r>
              <w:tab/>
              <w:t>в</w:t>
            </w:r>
            <w:r>
              <w:tab/>
            </w:r>
            <w:r>
              <w:tab/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деятельности;</w:t>
            </w:r>
          </w:p>
          <w:p w14:paraId="6F3C1D3D" w14:textId="77777777" w:rsidR="002B4A7D" w:rsidRDefault="00ED5982">
            <w:pPr>
              <w:pStyle w:val="TableParagraph"/>
              <w:tabs>
                <w:tab w:val="left" w:pos="1803"/>
              </w:tabs>
              <w:spacing w:line="261" w:lineRule="auto"/>
              <w:ind w:left="108" w:right="-29"/>
              <w:jc w:val="both"/>
            </w:pPr>
            <w:r>
              <w:t>конструктивное</w:t>
            </w:r>
            <w:r>
              <w:rPr>
                <w:spacing w:val="1"/>
              </w:rPr>
              <w:t xml:space="preserve"> </w:t>
            </w:r>
            <w:r>
              <w:t>разрешение</w:t>
            </w:r>
            <w:r>
              <w:rPr>
                <w:spacing w:val="-52"/>
              </w:rPr>
              <w:t xml:space="preserve"> </w:t>
            </w:r>
            <w:r>
              <w:t>конфликтов;</w:t>
            </w:r>
            <w:r>
              <w:rPr>
                <w:spacing w:val="1"/>
              </w:rPr>
              <w:t xml:space="preserve"> </w:t>
            </w:r>
            <w:r>
              <w:t>осуществление</w:t>
            </w:r>
            <w:r>
              <w:rPr>
                <w:spacing w:val="-52"/>
              </w:rPr>
              <w:t xml:space="preserve"> </w:t>
            </w:r>
            <w:r>
              <w:t>взаимного контроля;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-52"/>
              </w:rPr>
              <w:t xml:space="preserve"> </w:t>
            </w:r>
            <w:r>
              <w:t>собственного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tab/>
              <w:t xml:space="preserve">партнёра      </w:t>
            </w:r>
            <w:r>
              <w:rPr>
                <w:spacing w:val="23"/>
              </w:rPr>
              <w:t xml:space="preserve"> </w:t>
            </w:r>
            <w:r>
              <w:t>и</w:t>
            </w:r>
          </w:p>
          <w:p w14:paraId="703AA412" w14:textId="77777777" w:rsidR="002B4A7D" w:rsidRDefault="00ED5982">
            <w:pPr>
              <w:pStyle w:val="TableParagraph"/>
              <w:tabs>
                <w:tab w:val="left" w:pos="1894"/>
              </w:tabs>
              <w:spacing w:line="252" w:lineRule="exact"/>
              <w:ind w:left="108" w:right="-29"/>
            </w:pPr>
            <w:r>
              <w:t>внесение</w:t>
            </w:r>
            <w:r>
              <w:tab/>
              <w:t>необходимых</w:t>
            </w:r>
          </w:p>
          <w:p w14:paraId="14B52A92" w14:textId="77777777" w:rsidR="002B4A7D" w:rsidRDefault="00ED5982">
            <w:pPr>
              <w:pStyle w:val="TableParagraph"/>
              <w:spacing w:before="23" w:line="238" w:lineRule="exact"/>
              <w:ind w:left="108"/>
            </w:pPr>
            <w:r>
              <w:t>коррективов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E967" w14:textId="77777777" w:rsidR="002B4A7D" w:rsidRDefault="00ED5982">
            <w:pPr>
              <w:pStyle w:val="TableParagraph"/>
              <w:tabs>
                <w:tab w:val="left" w:pos="3608"/>
              </w:tabs>
              <w:spacing w:before="5" w:line="261" w:lineRule="auto"/>
              <w:ind w:left="108" w:right="-15" w:firstLine="458"/>
            </w:pPr>
            <w:r>
              <w:t>Выполнение</w:t>
            </w:r>
            <w:r>
              <w:rPr>
                <w:spacing w:val="53"/>
              </w:rPr>
              <w:t xml:space="preserve"> </w:t>
            </w:r>
            <w:r>
              <w:t>комплексов</w:t>
            </w:r>
            <w:r>
              <w:tab/>
              <w:t>упражнений,</w:t>
            </w:r>
            <w:r>
              <w:rPr>
                <w:spacing w:val="-52"/>
              </w:rPr>
              <w:t xml:space="preserve"> </w:t>
            </w:r>
            <w:r>
              <w:t>подвижные игры, соревнования, измерение</w:t>
            </w:r>
            <w:r>
              <w:rPr>
                <w:spacing w:val="1"/>
              </w:rPr>
              <w:t xml:space="preserve"> </w:t>
            </w:r>
            <w:r>
              <w:t>показателей</w:t>
            </w:r>
            <w:r>
              <w:rPr>
                <w:spacing w:val="-2"/>
              </w:rPr>
              <w:t xml:space="preserve"> </w:t>
            </w:r>
            <w:r>
              <w:t>физического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</w:p>
          <w:p w14:paraId="73BCB708" w14:textId="77777777" w:rsidR="002B4A7D" w:rsidRDefault="00ED5982">
            <w:pPr>
              <w:pStyle w:val="TableParagraph"/>
              <w:spacing w:line="249" w:lineRule="exact"/>
              <w:ind w:left="108"/>
            </w:pPr>
            <w:r>
              <w:t>спортом.</w:t>
            </w:r>
          </w:p>
        </w:tc>
      </w:tr>
      <w:tr w:rsidR="002B4A7D" w14:paraId="0E73DD74" w14:textId="77777777">
        <w:trPr>
          <w:trHeight w:val="1370"/>
        </w:trPr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7F5A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76D53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9C386" w14:textId="77777777" w:rsidR="002B4A7D" w:rsidRDefault="00ED5982">
            <w:pPr>
              <w:pStyle w:val="TableParagraph"/>
              <w:spacing w:before="3"/>
              <w:ind w:left="852"/>
            </w:pPr>
            <w:r>
              <w:t>Коммуникативные</w:t>
            </w:r>
          </w:p>
          <w:p w14:paraId="09FEB244" w14:textId="77777777" w:rsidR="002B4A7D" w:rsidRDefault="00ED5982">
            <w:pPr>
              <w:pStyle w:val="TableParagraph"/>
              <w:tabs>
                <w:tab w:val="left" w:pos="1628"/>
              </w:tabs>
              <w:spacing w:before="23" w:line="261" w:lineRule="auto"/>
              <w:ind w:left="108" w:right="-29"/>
              <w:jc w:val="both"/>
            </w:pPr>
            <w:r>
              <w:t>действия</w:t>
            </w:r>
            <w:r>
              <w:tab/>
              <w:t>взаимодействие,</w:t>
            </w:r>
            <w:r>
              <w:rPr>
                <w:spacing w:val="-53"/>
              </w:rPr>
              <w:t xml:space="preserve"> </w:t>
            </w:r>
            <w:r>
              <w:t>ориентация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партнёра,</w:t>
            </w:r>
            <w:r>
              <w:rPr>
                <w:spacing w:val="1"/>
              </w:rPr>
              <w:t xml:space="preserve"> </w:t>
            </w:r>
            <w:r>
              <w:t>сотрудничество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proofErr w:type="spellStart"/>
            <w:r>
              <w:t>коопе</w:t>
            </w:r>
            <w:proofErr w:type="spellEnd"/>
            <w:r>
              <w:t>-</w:t>
            </w:r>
          </w:p>
          <w:p w14:paraId="0B09923B" w14:textId="77777777" w:rsidR="002B4A7D" w:rsidRDefault="00ED5982">
            <w:pPr>
              <w:pStyle w:val="TableParagraph"/>
              <w:spacing w:before="3" w:line="240" w:lineRule="exact"/>
              <w:ind w:left="108"/>
            </w:pPr>
            <w:r>
              <w:t>рация</w:t>
            </w:r>
          </w:p>
        </w:tc>
        <w:tc>
          <w:tcPr>
            <w:tcW w:w="4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3B8567" w14:textId="77777777" w:rsidR="002B4A7D" w:rsidRDefault="00ED5982">
            <w:pPr>
              <w:pStyle w:val="TableParagraph"/>
              <w:tabs>
                <w:tab w:val="left" w:pos="3625"/>
              </w:tabs>
              <w:spacing w:before="3" w:line="261" w:lineRule="auto"/>
              <w:ind w:left="1659" w:right="-29" w:hanging="1071"/>
            </w:pPr>
            <w:r>
              <w:t>Выполнение</w:t>
            </w:r>
            <w:r>
              <w:rPr>
                <w:spacing w:val="53"/>
              </w:rPr>
              <w:t xml:space="preserve"> </w:t>
            </w:r>
            <w:r>
              <w:t>комплексов</w:t>
            </w:r>
            <w:r>
              <w:tab/>
              <w:t>упражнений,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w w:val="95"/>
              </w:rPr>
              <w:t>подвижныеигры,спортивныеигры</w:t>
            </w:r>
            <w:proofErr w:type="spellEnd"/>
            <w:proofErr w:type="gramEnd"/>
            <w:r>
              <w:rPr>
                <w:w w:val="95"/>
              </w:rPr>
              <w:t>,</w:t>
            </w:r>
          </w:p>
          <w:p w14:paraId="4B797B16" w14:textId="77777777" w:rsidR="002B4A7D" w:rsidRDefault="00ED5982">
            <w:pPr>
              <w:pStyle w:val="TableParagraph"/>
              <w:tabs>
                <w:tab w:val="left" w:pos="2206"/>
                <w:tab w:val="left" w:pos="3702"/>
              </w:tabs>
              <w:spacing w:line="264" w:lineRule="auto"/>
              <w:ind w:left="127" w:right="-29"/>
            </w:pPr>
            <w:r>
              <w:t>соревнования,</w:t>
            </w:r>
            <w:r>
              <w:tab/>
              <w:t>измерение</w:t>
            </w:r>
            <w:r>
              <w:tab/>
              <w:t>показателей</w:t>
            </w:r>
            <w:r>
              <w:rPr>
                <w:spacing w:val="-52"/>
              </w:rPr>
              <w:t xml:space="preserve"> </w:t>
            </w:r>
            <w:r>
              <w:t>физического</w:t>
            </w:r>
            <w:r>
              <w:rPr>
                <w:spacing w:val="-1"/>
              </w:rPr>
              <w:t xml:space="preserve"> </w:t>
            </w:r>
            <w:r>
              <w:t>развития,</w:t>
            </w:r>
            <w:r>
              <w:rPr>
                <w:spacing w:val="-1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</w:tbl>
    <w:p w14:paraId="6178B7D7" w14:textId="77777777" w:rsidR="002B4A7D" w:rsidRDefault="00ED5982">
      <w:pPr>
        <w:pStyle w:val="a3"/>
        <w:spacing w:line="237" w:lineRule="auto"/>
        <w:ind w:right="776" w:firstLine="283"/>
      </w:pPr>
      <w:r>
        <w:t>Каждый учебный предмет в зависимости от его содержания и способов 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действий.</w:t>
      </w:r>
    </w:p>
    <w:p w14:paraId="6F31ADE9" w14:textId="77777777" w:rsidR="002B4A7D" w:rsidRDefault="00ED5982">
      <w:pPr>
        <w:pStyle w:val="a3"/>
        <w:spacing w:before="17" w:line="247" w:lineRule="auto"/>
        <w:ind w:right="758" w:firstLine="283"/>
      </w:pPr>
      <w:r>
        <w:t xml:space="preserve">Учебный предмет </w:t>
      </w:r>
      <w:r>
        <w:rPr>
          <w:b/>
        </w:rPr>
        <w:t>«Русский язык»</w:t>
      </w:r>
      <w:r>
        <w:t>. Важную роль в обучении русскому языку играет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самостоятельности,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эффективно работать</w:t>
      </w:r>
    </w:p>
    <w:p w14:paraId="5FE9B8AE" w14:textId="77777777" w:rsidR="002B4A7D" w:rsidRDefault="00ED5982">
      <w:pPr>
        <w:pStyle w:val="a3"/>
        <w:spacing w:line="269" w:lineRule="exact"/>
        <w:ind w:left="776"/>
      </w:pPr>
      <w:r>
        <w:t>с</w:t>
      </w:r>
      <w:r>
        <w:rPr>
          <w:spacing w:val="1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книгой.</w:t>
      </w:r>
    </w:p>
    <w:p w14:paraId="245EE0ED" w14:textId="5CF299C0" w:rsidR="002B4A7D" w:rsidRDefault="00ED5982" w:rsidP="002358A6">
      <w:pPr>
        <w:pStyle w:val="a3"/>
        <w:tabs>
          <w:tab w:val="left" w:pos="2120"/>
        </w:tabs>
        <w:spacing w:before="9"/>
        <w:ind w:right="755" w:firstLine="276"/>
      </w:pPr>
      <w:r>
        <w:t>В</w:t>
      </w:r>
      <w:r w:rsidR="001352E7">
        <w:t xml:space="preserve"> </w:t>
      </w:r>
      <w:r>
        <w:t>программе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учебниках</w:t>
      </w:r>
      <w:r>
        <w:rPr>
          <w:spacing w:val="49"/>
        </w:rPr>
        <w:t xml:space="preserve"> </w:t>
      </w:r>
      <w:r>
        <w:t>представлены</w:t>
      </w:r>
      <w:r>
        <w:rPr>
          <w:spacing w:val="49"/>
        </w:rPr>
        <w:t xml:space="preserve"> </w:t>
      </w:r>
      <w:r>
        <w:t>специальные</w:t>
      </w:r>
      <w:r>
        <w:rPr>
          <w:spacing w:val="48"/>
        </w:rPr>
        <w:t xml:space="preserve"> </w:t>
      </w:r>
      <w:r>
        <w:t>вводные</w:t>
      </w:r>
      <w:r>
        <w:rPr>
          <w:spacing w:val="48"/>
        </w:rPr>
        <w:t xml:space="preserve"> </w:t>
      </w:r>
      <w:r>
        <w:t>мини-разделы</w:t>
      </w:r>
      <w:r>
        <w:rPr>
          <w:spacing w:val="4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мотивации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изучению</w:t>
      </w:r>
      <w:r>
        <w:rPr>
          <w:spacing w:val="12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русского</w:t>
      </w:r>
      <w:r>
        <w:rPr>
          <w:spacing w:val="14"/>
        </w:rPr>
        <w:t xml:space="preserve"> </w:t>
      </w:r>
      <w:r>
        <w:t>языка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целом,</w:t>
      </w:r>
      <w:r>
        <w:rPr>
          <w:spacing w:val="12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изучению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 тем,</w:t>
      </w:r>
      <w:r>
        <w:rPr>
          <w:spacing w:val="1"/>
        </w:rPr>
        <w:t xml:space="preserve"> </w:t>
      </w:r>
      <w:r>
        <w:t>даны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активизирующие</w:t>
      </w:r>
      <w:r>
        <w:rPr>
          <w:spacing w:val="-57"/>
        </w:rPr>
        <w:t xml:space="preserve"> </w:t>
      </w:r>
      <w:r>
        <w:t xml:space="preserve">творческое отношение учеников к осознанию той или иной </w:t>
      </w:r>
      <w:r>
        <w:lastRenderedPageBreak/>
        <w:t>закономерности родного языка.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деятельностном</w:t>
      </w:r>
      <w:r>
        <w:rPr>
          <w:spacing w:val="1"/>
        </w:rPr>
        <w:t xml:space="preserve"> </w:t>
      </w:r>
      <w:r>
        <w:t>ключе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регулятивных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t>(целеполагания,</w:t>
      </w:r>
      <w:r>
        <w:rPr>
          <w:spacing w:val="1"/>
        </w:rPr>
        <w:t xml:space="preserve"> </w:t>
      </w:r>
      <w:r>
        <w:t>планирования,</w:t>
      </w:r>
      <w:r>
        <w:rPr>
          <w:spacing w:val="-57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оценки),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proofErr w:type="gramStart"/>
      <w:r>
        <w:rPr>
          <w:i/>
        </w:rPr>
        <w:t>общеучебных</w:t>
      </w:r>
      <w:proofErr w:type="spellEnd"/>
      <w:r>
        <w:rPr>
          <w:i/>
          <w:spacing w:val="-57"/>
        </w:rPr>
        <w:t xml:space="preserve"> </w:t>
      </w:r>
      <w:r w:rsidR="002358A6">
        <w:rPr>
          <w:i/>
          <w:spacing w:val="-57"/>
        </w:rPr>
        <w:t xml:space="preserve"> </w:t>
      </w:r>
      <w:r>
        <w:rPr>
          <w:i/>
        </w:rPr>
        <w:t>действий</w:t>
      </w:r>
      <w:proofErr w:type="gramEnd"/>
      <w:r>
        <w:rPr>
          <w:i/>
          <w:spacing w:val="26"/>
        </w:rPr>
        <w:t xml:space="preserve"> </w:t>
      </w:r>
      <w:r>
        <w:t>(текстов,</w:t>
      </w:r>
      <w:r>
        <w:rPr>
          <w:spacing w:val="26"/>
        </w:rPr>
        <w:t xml:space="preserve"> </w:t>
      </w:r>
      <w:r>
        <w:t>схем,</w:t>
      </w:r>
      <w:r>
        <w:rPr>
          <w:spacing w:val="26"/>
        </w:rPr>
        <w:t xml:space="preserve"> </w:t>
      </w:r>
      <w:r>
        <w:t>таблиц,</w:t>
      </w:r>
      <w:r>
        <w:rPr>
          <w:spacing w:val="26"/>
        </w:rPr>
        <w:t xml:space="preserve"> </w:t>
      </w:r>
      <w:r>
        <w:t>моделей</w:t>
      </w:r>
      <w:r>
        <w:rPr>
          <w:spacing w:val="2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т.п.,</w:t>
      </w:r>
      <w:r>
        <w:rPr>
          <w:spacing w:val="26"/>
        </w:rPr>
        <w:t xml:space="preserve"> </w:t>
      </w:r>
      <w:r>
        <w:t>выбор</w:t>
      </w:r>
      <w:r>
        <w:rPr>
          <w:spacing w:val="25"/>
        </w:rPr>
        <w:t xml:space="preserve"> </w:t>
      </w:r>
      <w:r>
        <w:t>рациональных</w:t>
      </w:r>
      <w:r>
        <w:rPr>
          <w:spacing w:val="28"/>
        </w:rPr>
        <w:t xml:space="preserve"> </w:t>
      </w:r>
      <w:r>
        <w:t>способов</w:t>
      </w:r>
      <w:r>
        <w:rPr>
          <w:spacing w:val="26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языковых</w:t>
      </w:r>
      <w:r>
        <w:rPr>
          <w:spacing w:val="31"/>
        </w:rPr>
        <w:t xml:space="preserve"> </w:t>
      </w:r>
      <w:r>
        <w:t>задач,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29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способов</w:t>
      </w:r>
      <w:r>
        <w:rPr>
          <w:spacing w:val="30"/>
        </w:rPr>
        <w:t xml:space="preserve"> </w:t>
      </w:r>
      <w:r>
        <w:t>поиска</w:t>
      </w:r>
      <w:r>
        <w:rPr>
          <w:spacing w:val="29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лингвистических</w:t>
      </w:r>
    </w:p>
    <w:p w14:paraId="66E7A549" w14:textId="77777777" w:rsidR="002B4A7D" w:rsidRDefault="00ED5982" w:rsidP="002358A6">
      <w:pPr>
        <w:pStyle w:val="a3"/>
        <w:spacing w:line="272" w:lineRule="exact"/>
      </w:pPr>
      <w:r>
        <w:t>словарях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справочниках,</w:t>
      </w:r>
      <w:r>
        <w:rPr>
          <w:spacing w:val="-2"/>
        </w:rPr>
        <w:t xml:space="preserve"> </w:t>
      </w:r>
      <w:r>
        <w:t>структурирование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таблицы,</w:t>
      </w:r>
      <w:r>
        <w:rPr>
          <w:spacing w:val="-2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14:paraId="5FBCBC68" w14:textId="77777777" w:rsidR="002B4A7D" w:rsidRDefault="00ED5982" w:rsidP="002358A6">
      <w:pPr>
        <w:pStyle w:val="a3"/>
        <w:spacing w:before="17" w:line="237" w:lineRule="auto"/>
        <w:ind w:right="762" w:firstLine="28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познавательно-коммуникативную</w:t>
      </w:r>
      <w:r>
        <w:rPr>
          <w:spacing w:val="1"/>
        </w:rPr>
        <w:t xml:space="preserve"> </w:t>
      </w:r>
      <w:r>
        <w:t>направленность,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привнесение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разделов и тем курса, пристальное внимание к значению всех языковых единиц, к их</w:t>
      </w:r>
      <w:r>
        <w:rPr>
          <w:spacing w:val="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14:paraId="6694C848" w14:textId="62E3DB2E" w:rsidR="002B4A7D" w:rsidRDefault="00ED5982">
      <w:pPr>
        <w:pStyle w:val="a3"/>
        <w:tabs>
          <w:tab w:val="left" w:pos="2120"/>
        </w:tabs>
        <w:spacing w:before="16" w:line="235" w:lineRule="auto"/>
        <w:ind w:right="759" w:firstLine="276"/>
      </w:pPr>
      <w:r>
        <w:t>В</w:t>
      </w:r>
      <w:r w:rsidR="001352E7">
        <w:t xml:space="preserve"> </w:t>
      </w:r>
      <w:r>
        <w:t>познавательно-коммуникативной направленности курса явственно проступает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предмета: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живым</w:t>
      </w:r>
      <w:r>
        <w:rPr>
          <w:spacing w:val="1"/>
        </w:rPr>
        <w:t xml:space="preserve"> </w:t>
      </w:r>
      <w:r>
        <w:t>средоточием</w:t>
      </w:r>
      <w:r>
        <w:rPr>
          <w:spacing w:val="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богатства</w:t>
      </w:r>
      <w:r>
        <w:rPr>
          <w:spacing w:val="-2"/>
        </w:rPr>
        <w:t xml:space="preserve"> </w:t>
      </w:r>
      <w:r>
        <w:t>народа, создающего</w:t>
      </w:r>
      <w:r>
        <w:rPr>
          <w:spacing w:val="-1"/>
        </w:rPr>
        <w:t xml:space="preserve"> </w:t>
      </w:r>
      <w:r>
        <w:t>язык.</w:t>
      </w:r>
    </w:p>
    <w:p w14:paraId="74D45E93" w14:textId="77777777" w:rsidR="002B4A7D" w:rsidRDefault="00ED5982">
      <w:pPr>
        <w:spacing w:before="30"/>
        <w:ind w:left="1246"/>
        <w:jc w:val="both"/>
        <w:rPr>
          <w:sz w:val="24"/>
        </w:rPr>
      </w:pPr>
      <w:r>
        <w:rPr>
          <w:b/>
          <w:sz w:val="24"/>
        </w:rPr>
        <w:t>«Литературное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чтение».</w:t>
      </w:r>
      <w:r>
        <w:rPr>
          <w:b/>
          <w:spacing w:val="10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02"/>
          <w:sz w:val="24"/>
        </w:rPr>
        <w:t xml:space="preserve"> </w:t>
      </w:r>
      <w:r>
        <w:rPr>
          <w:sz w:val="24"/>
        </w:rPr>
        <w:t>к</w:t>
      </w:r>
      <w:r>
        <w:rPr>
          <w:spacing w:val="10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0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02"/>
          <w:sz w:val="24"/>
        </w:rPr>
        <w:t xml:space="preserve"> </w:t>
      </w:r>
      <w:r>
        <w:rPr>
          <w:sz w:val="24"/>
        </w:rPr>
        <w:t>предмета</w:t>
      </w:r>
    </w:p>
    <w:p w14:paraId="123D273D" w14:textId="77777777" w:rsidR="002B4A7D" w:rsidRDefault="00ED5982">
      <w:pPr>
        <w:pStyle w:val="a3"/>
        <w:spacing w:before="7" w:line="247" w:lineRule="auto"/>
        <w:ind w:right="764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личностных, коммуникативных, познавательных и регулятивных (с приоритетом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ценностно-смысловой сферы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коммуникации).</w:t>
      </w:r>
    </w:p>
    <w:p w14:paraId="4F17101F" w14:textId="77777777" w:rsidR="002B4A7D" w:rsidRDefault="00ED5982">
      <w:pPr>
        <w:pStyle w:val="a3"/>
        <w:spacing w:before="7" w:line="244" w:lineRule="auto"/>
        <w:ind w:right="754" w:firstLine="283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младших школьников с ТНР, уровнем развития их эмоционально-чувственной сферы, их</w:t>
      </w:r>
      <w:r>
        <w:rPr>
          <w:spacing w:val="1"/>
        </w:rPr>
        <w:t xml:space="preserve"> </w:t>
      </w:r>
      <w:r>
        <w:t>личным жизненным опытом, необходимостью создать условия для формирования у них</w:t>
      </w:r>
      <w:r>
        <w:rPr>
          <w:spacing w:val="1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«погружаться»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произведения.</w:t>
      </w:r>
    </w:p>
    <w:p w14:paraId="42D2619C" w14:textId="77777777" w:rsidR="002B4A7D" w:rsidRDefault="00ED5982">
      <w:pPr>
        <w:pStyle w:val="a3"/>
        <w:spacing w:before="26" w:line="237" w:lineRule="auto"/>
        <w:ind w:left="680" w:right="700" w:firstLine="283"/>
      </w:pPr>
      <w:r>
        <w:t>«Литературное чтение» — осмысленная, творческая духовная деятельность, 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идейно-нравственного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 трансляция духовно-нравственного опыта общества через коммуникацию системы</w:t>
      </w:r>
      <w:r>
        <w:rPr>
          <w:spacing w:val="1"/>
        </w:rPr>
        <w:t xml:space="preserve"> </w:t>
      </w:r>
      <w:r>
        <w:t>социальных личностных смыслов, раскрывающих нравственное значение поступков 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35"/>
        </w:rPr>
        <w:t xml:space="preserve"> </w:t>
      </w:r>
      <w:r>
        <w:t>произведений.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уровне</w:t>
      </w:r>
      <w:r>
        <w:rPr>
          <w:spacing w:val="33"/>
        </w:rPr>
        <w:t xml:space="preserve"> </w:t>
      </w:r>
      <w:r>
        <w:t>начального</w:t>
      </w:r>
      <w:r>
        <w:rPr>
          <w:spacing w:val="34"/>
        </w:rPr>
        <w:t xml:space="preserve"> </w:t>
      </w:r>
      <w:r>
        <w:t>общего</w:t>
      </w:r>
      <w:r>
        <w:rPr>
          <w:spacing w:val="34"/>
        </w:rPr>
        <w:t xml:space="preserve"> </w:t>
      </w:r>
      <w:r>
        <w:t>образования</w:t>
      </w:r>
      <w:r>
        <w:rPr>
          <w:spacing w:val="35"/>
        </w:rPr>
        <w:t xml:space="preserve"> </w:t>
      </w:r>
      <w:r>
        <w:t>важным</w:t>
      </w:r>
      <w:r>
        <w:rPr>
          <w:spacing w:val="33"/>
        </w:rPr>
        <w:t xml:space="preserve"> </w:t>
      </w:r>
      <w:r>
        <w:t>средством</w:t>
      </w:r>
    </w:p>
    <w:p w14:paraId="7DB10547" w14:textId="77777777" w:rsidR="002B4A7D" w:rsidRDefault="00ED5982">
      <w:pPr>
        <w:pStyle w:val="a3"/>
        <w:spacing w:before="122" w:line="237" w:lineRule="auto"/>
        <w:ind w:left="680"/>
        <w:jc w:val="left"/>
      </w:pPr>
      <w:r>
        <w:t>организации</w:t>
      </w:r>
      <w:r>
        <w:rPr>
          <w:spacing w:val="12"/>
        </w:rPr>
        <w:t xml:space="preserve"> </w:t>
      </w:r>
      <w:r>
        <w:t>понимания</w:t>
      </w:r>
      <w:r>
        <w:rPr>
          <w:spacing w:val="13"/>
        </w:rPr>
        <w:t xml:space="preserve"> </w:t>
      </w:r>
      <w:r>
        <w:t>авторской</w:t>
      </w:r>
      <w:r>
        <w:rPr>
          <w:spacing w:val="14"/>
        </w:rPr>
        <w:t xml:space="preserve"> </w:t>
      </w:r>
      <w:r>
        <w:t>позиции,</w:t>
      </w:r>
      <w:r>
        <w:rPr>
          <w:spacing w:val="11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r>
        <w:t>автора</w:t>
      </w:r>
      <w:r>
        <w:rPr>
          <w:spacing w:val="12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героям</w:t>
      </w:r>
      <w:r>
        <w:rPr>
          <w:spacing w:val="12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отображаемой</w:t>
      </w:r>
      <w:r>
        <w:rPr>
          <w:spacing w:val="-1"/>
        </w:rPr>
        <w:t xml:space="preserve"> </w:t>
      </w:r>
      <w:r>
        <w:t>действительности является</w:t>
      </w:r>
      <w:r>
        <w:rPr>
          <w:spacing w:val="-1"/>
        </w:rPr>
        <w:t xml:space="preserve"> </w:t>
      </w:r>
      <w:r>
        <w:t>выразительное</w:t>
      </w:r>
      <w:r>
        <w:rPr>
          <w:spacing w:val="-1"/>
        </w:rPr>
        <w:t xml:space="preserve"> </w:t>
      </w:r>
      <w:r>
        <w:t>чтение.</w:t>
      </w:r>
    </w:p>
    <w:p w14:paraId="0B247932" w14:textId="591AC2C1" w:rsidR="002B4A7D" w:rsidRDefault="00ED5982">
      <w:pPr>
        <w:pStyle w:val="a3"/>
        <w:tabs>
          <w:tab w:val="left" w:pos="2110"/>
          <w:tab w:val="left" w:pos="3163"/>
          <w:tab w:val="left" w:pos="4913"/>
          <w:tab w:val="left" w:pos="5939"/>
          <w:tab w:val="left" w:pos="7524"/>
          <w:tab w:val="left" w:pos="9234"/>
        </w:tabs>
        <w:spacing w:before="27" w:line="232" w:lineRule="auto"/>
        <w:ind w:left="680" w:right="717" w:firstLine="283"/>
        <w:jc w:val="left"/>
      </w:pPr>
      <w:r>
        <w:t>Учебный</w:t>
      </w:r>
      <w:r w:rsidR="001352E7">
        <w:t xml:space="preserve"> </w:t>
      </w:r>
      <w:r>
        <w:t>предмет</w:t>
      </w:r>
      <w:r w:rsidR="001352E7">
        <w:t xml:space="preserve"> </w:t>
      </w:r>
      <w:r>
        <w:t>«Литературное</w:t>
      </w:r>
      <w:r w:rsidR="001352E7">
        <w:t xml:space="preserve"> </w:t>
      </w:r>
      <w:r>
        <w:t>чтение»</w:t>
      </w:r>
      <w:r w:rsidR="001352E7">
        <w:t xml:space="preserve"> </w:t>
      </w:r>
      <w:r>
        <w:t>обеспечивает</w:t>
      </w:r>
      <w:r w:rsidR="001352E7">
        <w:t xml:space="preserve"> </w:t>
      </w:r>
      <w:r>
        <w:t>формирование</w:t>
      </w:r>
      <w:r>
        <w:tab/>
      </w:r>
      <w:r>
        <w:rPr>
          <w:spacing w:val="-1"/>
        </w:rPr>
        <w:t>следующих</w:t>
      </w:r>
      <w:r>
        <w:rPr>
          <w:spacing w:val="-5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14:paraId="114A2525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59"/>
          <w:tab w:val="left" w:pos="1660"/>
        </w:tabs>
        <w:ind w:right="2101" w:firstLine="27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 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чтения;</w:t>
      </w:r>
    </w:p>
    <w:p w14:paraId="647FB5D6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70"/>
        </w:tabs>
        <w:spacing w:before="17" w:line="235" w:lineRule="auto"/>
        <w:ind w:right="699" w:firstLine="27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справочниками, энциклопедиями;</w:t>
      </w:r>
    </w:p>
    <w:p w14:paraId="126FB1D4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70"/>
        </w:tabs>
        <w:spacing w:before="21" w:line="235" w:lineRule="auto"/>
        <w:ind w:right="705" w:firstLine="27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процессы;</w:t>
      </w:r>
    </w:p>
    <w:p w14:paraId="6205D8BF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70"/>
        </w:tabs>
        <w:spacing w:before="11"/>
        <w:ind w:left="1669" w:hanging="714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сотрудничеству;</w:t>
      </w:r>
    </w:p>
    <w:p w14:paraId="15590336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70"/>
        </w:tabs>
        <w:spacing w:before="15" w:line="235" w:lineRule="auto"/>
        <w:ind w:right="721" w:firstLine="27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вкуса,</w:t>
      </w:r>
      <w:r>
        <w:rPr>
          <w:spacing w:val="6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 искусства;</w:t>
      </w:r>
    </w:p>
    <w:p w14:paraId="12DCF0B5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60"/>
        </w:tabs>
        <w:ind w:left="165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способностей:</w:t>
      </w:r>
    </w:p>
    <w:p w14:paraId="410B0B2C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70"/>
        </w:tabs>
        <w:spacing w:before="17" w:line="232" w:lineRule="auto"/>
        <w:ind w:right="723" w:firstLine="27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переживания,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поступки;</w:t>
      </w:r>
    </w:p>
    <w:p w14:paraId="5FB87265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60"/>
        </w:tabs>
        <w:spacing w:before="5"/>
        <w:ind w:left="1659"/>
        <w:rPr>
          <w:sz w:val="24"/>
        </w:rPr>
      </w:pP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мире.</w:t>
      </w:r>
    </w:p>
    <w:p w14:paraId="4E450883" w14:textId="7D47DD3D" w:rsidR="002B4A7D" w:rsidRDefault="00ED5982">
      <w:pPr>
        <w:pStyle w:val="a3"/>
        <w:spacing w:before="12" w:line="235" w:lineRule="auto"/>
        <w:ind w:left="687" w:right="696" w:firstLine="283"/>
      </w:pPr>
      <w:r>
        <w:rPr>
          <w:b/>
        </w:rPr>
        <w:lastRenderedPageBreak/>
        <w:t xml:space="preserve">«Математика». </w:t>
      </w:r>
      <w:r>
        <w:t>На уровне начального общего образования этот учебный предмет является</w:t>
      </w:r>
      <w:r>
        <w:rPr>
          <w:spacing w:val="-57"/>
        </w:rPr>
        <w:t xml:space="preserve"> </w:t>
      </w:r>
      <w:r>
        <w:t>основой развития</w:t>
      </w:r>
      <w:r w:rsidR="002358A6">
        <w:t xml:space="preserve"> у</w:t>
      </w:r>
      <w:r>
        <w:t xml:space="preserve"> обучающ</w:t>
      </w:r>
      <w:r w:rsidR="00E4517D">
        <w:t>и</w:t>
      </w:r>
      <w:r>
        <w:t>хся с ТНР</w:t>
      </w:r>
      <w:r w:rsidR="00E4517D">
        <w:t xml:space="preserve"> </w:t>
      </w:r>
      <w:r>
        <w:t>познавательных универсальных действий, в первую</w:t>
      </w:r>
      <w:r>
        <w:rPr>
          <w:spacing w:val="1"/>
        </w:rPr>
        <w:t xml:space="preserve"> </w:t>
      </w:r>
      <w:r>
        <w:t>очередь логических</w:t>
      </w:r>
      <w:r>
        <w:rPr>
          <w:spacing w:val="2"/>
        </w:rPr>
        <w:t xml:space="preserve"> </w:t>
      </w:r>
      <w:r>
        <w:t>и алгоритмических.</w:t>
      </w:r>
    </w:p>
    <w:p w14:paraId="4964671A" w14:textId="77777777" w:rsidR="002B4A7D" w:rsidRDefault="00ED5982">
      <w:pPr>
        <w:pStyle w:val="a3"/>
        <w:spacing w:before="21" w:line="237" w:lineRule="auto"/>
        <w:ind w:left="687" w:right="702" w:firstLine="283"/>
      </w:pPr>
      <w:r>
        <w:t>Учащиеся</w:t>
      </w:r>
      <w:r>
        <w:rPr>
          <w:spacing w:val="1"/>
        </w:rPr>
        <w:t xml:space="preserve"> </w:t>
      </w:r>
      <w:r>
        <w:t>учатся сотрудничать при выполнении заданий в паре и в группе (проектная</w:t>
      </w:r>
      <w:r>
        <w:rPr>
          <w:spacing w:val="1"/>
        </w:rPr>
        <w:t xml:space="preserve"> </w:t>
      </w:r>
      <w:r>
        <w:t>деятельность);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пошаговый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приёмы,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вычислительную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 деятельности; выявлять зависимости между величинами, устанавливать аналогии и</w:t>
      </w:r>
      <w:r>
        <w:rPr>
          <w:spacing w:val="-57"/>
        </w:rPr>
        <w:t xml:space="preserve"> </w:t>
      </w:r>
      <w:r>
        <w:t>использовать наблюдения при вычислениях и решении текстовых задач; ориентироваться в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покупками,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величин,</w:t>
      </w:r>
      <w:r>
        <w:rPr>
          <w:spacing w:val="6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оцениванием</w:t>
      </w:r>
      <w:r>
        <w:rPr>
          <w:spacing w:val="-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денежных</w:t>
      </w:r>
      <w:r>
        <w:rPr>
          <w:spacing w:val="2"/>
        </w:rPr>
        <w:t xml:space="preserve"> </w:t>
      </w:r>
      <w:r>
        <w:t>затрат.</w:t>
      </w:r>
    </w:p>
    <w:p w14:paraId="2BD4354D" w14:textId="26F8919A" w:rsidR="002B4A7D" w:rsidRDefault="00ED5982">
      <w:pPr>
        <w:pStyle w:val="a3"/>
        <w:spacing w:before="30" w:line="237" w:lineRule="auto"/>
        <w:ind w:left="687" w:right="695" w:firstLine="283"/>
      </w:pPr>
      <w:r>
        <w:rPr>
          <w:b/>
        </w:rPr>
        <w:t xml:space="preserve">«Окружающий мир». </w:t>
      </w:r>
      <w:r>
        <w:t>Этот предмет выполняет интегрирующую функцию и обеспечивает</w:t>
      </w:r>
      <w:r>
        <w:rPr>
          <w:spacing w:val="1"/>
        </w:rPr>
        <w:t xml:space="preserve"> </w:t>
      </w:r>
      <w:r>
        <w:t>формирование</w:t>
      </w:r>
      <w:r w:rsidR="00E4517D">
        <w:t xml:space="preserve"> у</w:t>
      </w:r>
      <w:r>
        <w:rPr>
          <w:spacing w:val="42"/>
        </w:rPr>
        <w:t xml:space="preserve"> </w:t>
      </w:r>
      <w:r w:rsidR="00E4517D">
        <w:t>обучающихся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ТНР</w:t>
      </w:r>
      <w:r w:rsidR="00E4517D">
        <w:t xml:space="preserve"> </w:t>
      </w:r>
      <w:r>
        <w:t>целостной</w:t>
      </w:r>
      <w:r>
        <w:rPr>
          <w:spacing w:val="42"/>
        </w:rPr>
        <w:t xml:space="preserve"> </w:t>
      </w:r>
      <w:r>
        <w:t>научной</w:t>
      </w:r>
      <w:r>
        <w:rPr>
          <w:spacing w:val="42"/>
        </w:rPr>
        <w:t xml:space="preserve"> </w:t>
      </w:r>
      <w:r>
        <w:t>картины</w:t>
      </w:r>
      <w:r>
        <w:rPr>
          <w:spacing w:val="41"/>
        </w:rPr>
        <w:t xml:space="preserve"> </w:t>
      </w:r>
      <w:r>
        <w:t>природного</w:t>
      </w:r>
      <w:r>
        <w:rPr>
          <w:spacing w:val="39"/>
        </w:rPr>
        <w:t xml:space="preserve"> </w:t>
      </w:r>
      <w:r>
        <w:t>и</w:t>
      </w:r>
    </w:p>
    <w:p w14:paraId="2E87731E" w14:textId="77777777" w:rsidR="002B4A7D" w:rsidRDefault="00ED5982">
      <w:pPr>
        <w:pStyle w:val="a3"/>
        <w:spacing w:before="122" w:line="237" w:lineRule="auto"/>
        <w:ind w:left="687" w:right="699"/>
      </w:pP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гражданственности.</w:t>
      </w:r>
    </w:p>
    <w:p w14:paraId="1D5824D6" w14:textId="77777777" w:rsidR="002B4A7D" w:rsidRDefault="00ED5982">
      <w:pPr>
        <w:pStyle w:val="a3"/>
        <w:spacing w:before="18" w:line="235" w:lineRule="auto"/>
        <w:ind w:left="687" w:right="699" w:firstLine="283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гражданской российской идентичности:</w:t>
      </w:r>
    </w:p>
    <w:p w14:paraId="5989DE89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77"/>
        </w:tabs>
        <w:spacing w:before="22" w:line="247" w:lineRule="auto"/>
        <w:ind w:left="687" w:right="694" w:firstLine="276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Федерацию, Москву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 свой регион</w:t>
      </w:r>
    </w:p>
    <w:p w14:paraId="192B21D6" w14:textId="77777777" w:rsidR="002B4A7D" w:rsidRDefault="00ED5982">
      <w:pPr>
        <w:pStyle w:val="a3"/>
        <w:spacing w:line="273" w:lineRule="exact"/>
        <w:ind w:left="680"/>
      </w:pP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столицу;</w:t>
      </w:r>
    </w:p>
    <w:p w14:paraId="26BDD015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77"/>
        </w:tabs>
        <w:spacing w:before="14" w:line="237" w:lineRule="auto"/>
        <w:ind w:left="687" w:right="697" w:firstLine="27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 народа и </w:t>
      </w:r>
      <w:proofErr w:type="gramStart"/>
      <w:r>
        <w:rPr>
          <w:sz w:val="24"/>
        </w:rPr>
        <w:t>России</w:t>
      </w:r>
      <w:proofErr w:type="gramEnd"/>
      <w:r>
        <w:rPr>
          <w:sz w:val="24"/>
        </w:rPr>
        <w:t xml:space="preserve"> и ощущения чувства гордости за славу и достижения своего народа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региона;</w:t>
      </w:r>
    </w:p>
    <w:p w14:paraId="5AE47817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677"/>
        </w:tabs>
        <w:spacing w:before="24" w:line="232" w:lineRule="auto"/>
        <w:ind w:left="687" w:right="702" w:firstLine="276"/>
        <w:rPr>
          <w:sz w:val="24"/>
        </w:rPr>
      </w:pPr>
      <w:r>
        <w:rPr>
          <w:sz w:val="24"/>
        </w:rPr>
        <w:t>формирование основ экологического сознания, грамотности и культуры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природосообразного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14:paraId="09DFE89E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144"/>
        </w:tabs>
        <w:spacing w:before="2"/>
        <w:ind w:left="687" w:right="700" w:firstLine="283"/>
        <w:rPr>
          <w:sz w:val="24"/>
        </w:rPr>
      </w:pPr>
      <w:r>
        <w:rPr>
          <w:sz w:val="24"/>
        </w:rPr>
        <w:t>развитие морально-этического сознания — норм и правил взаимоотношений человека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людьми, 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сообществами.</w:t>
      </w:r>
    </w:p>
    <w:p w14:paraId="6DEBBC34" w14:textId="77777777" w:rsidR="002B4A7D" w:rsidRDefault="00ED5982">
      <w:pPr>
        <w:pStyle w:val="a3"/>
        <w:spacing w:before="2" w:line="235" w:lineRule="auto"/>
        <w:ind w:left="687" w:right="697" w:firstLine="276"/>
      </w:pPr>
      <w:r>
        <w:t>В</w:t>
      </w:r>
      <w:r>
        <w:rPr>
          <w:spacing w:val="1"/>
        </w:rPr>
        <w:t xml:space="preserve"> </w:t>
      </w:r>
      <w:r>
        <w:t>сфере личностных универсальных учебных действий изучение предмета способствует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здоровья.</w:t>
      </w:r>
    </w:p>
    <w:p w14:paraId="07A009AF" w14:textId="77777777" w:rsidR="002B4A7D" w:rsidRDefault="00ED5982">
      <w:pPr>
        <w:pStyle w:val="a3"/>
        <w:spacing w:before="27" w:line="232" w:lineRule="auto"/>
        <w:ind w:left="687" w:right="1814" w:firstLine="283"/>
        <w:jc w:val="left"/>
      </w:pPr>
      <w:r>
        <w:t>Изучение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1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proofErr w:type="spellStart"/>
      <w:r>
        <w:t>общепознавательных</w:t>
      </w:r>
      <w:proofErr w:type="spellEnd"/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 действий:</w:t>
      </w:r>
    </w:p>
    <w:p w14:paraId="21A03C8B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115"/>
        </w:tabs>
        <w:spacing w:before="17" w:line="232" w:lineRule="auto"/>
        <w:ind w:left="687" w:right="1366" w:firstLine="283"/>
        <w:jc w:val="left"/>
        <w:rPr>
          <w:sz w:val="24"/>
        </w:rPr>
      </w:pPr>
      <w:r>
        <w:rPr>
          <w:sz w:val="24"/>
        </w:rPr>
        <w:t>овладению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14:paraId="1B3F5C4B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151"/>
        </w:tabs>
        <w:spacing w:before="12" w:line="235" w:lineRule="auto"/>
        <w:ind w:left="687" w:right="701" w:firstLine="283"/>
        <w:jc w:val="left"/>
        <w:rPr>
          <w:sz w:val="24"/>
        </w:rPr>
      </w:pPr>
      <w:r>
        <w:rPr>
          <w:sz w:val="24"/>
        </w:rPr>
        <w:t>формированию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2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(использования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33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выявления свойств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моделей);</w:t>
      </w:r>
    </w:p>
    <w:p w14:paraId="68C45AC6" w14:textId="77777777" w:rsidR="002B4A7D" w:rsidRDefault="00ED5982" w:rsidP="005B6522">
      <w:pPr>
        <w:pStyle w:val="a5"/>
        <w:numPr>
          <w:ilvl w:val="0"/>
          <w:numId w:val="161"/>
        </w:numPr>
        <w:tabs>
          <w:tab w:val="left" w:pos="1199"/>
        </w:tabs>
        <w:spacing w:before="23" w:line="237" w:lineRule="auto"/>
        <w:ind w:left="687" w:right="697" w:firstLine="283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 характерных свойств; установления причинно-следственных связей в 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родного края.</w:t>
      </w:r>
    </w:p>
    <w:p w14:paraId="4FDB3A3E" w14:textId="77777777" w:rsidR="002B4A7D" w:rsidRDefault="00ED5982">
      <w:pPr>
        <w:pStyle w:val="a3"/>
        <w:spacing w:before="16" w:line="237" w:lineRule="auto"/>
        <w:ind w:left="687" w:right="692" w:firstLine="283"/>
      </w:pPr>
      <w:r>
        <w:rPr>
          <w:b/>
        </w:rPr>
        <w:t>«Музыка».</w:t>
      </w:r>
      <w:r>
        <w:rPr>
          <w:b/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 xml:space="preserve">познавательных действий. На основе освоения обучающимися </w:t>
      </w:r>
      <w:r>
        <w:lastRenderedPageBreak/>
        <w:t>мира музыкального искусства в</w:t>
      </w:r>
      <w:r>
        <w:rPr>
          <w:spacing w:val="-57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создающие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самовыражении.</w:t>
      </w:r>
      <w:r>
        <w:rPr>
          <w:spacing w:val="1"/>
        </w:rPr>
        <w:t xml:space="preserve"> </w:t>
      </w:r>
      <w:r>
        <w:t>Приобщение к достижениям национальной, российской и мировой музыкальной культуры 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многообразию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профессиональной музыки обеспечит формирование российской гражданской идентичности и</w:t>
      </w:r>
      <w:r>
        <w:rPr>
          <w:spacing w:val="-57"/>
        </w:rPr>
        <w:t xml:space="preserve"> </w:t>
      </w:r>
      <w:r>
        <w:t>толерантности</w:t>
      </w:r>
      <w:r>
        <w:rPr>
          <w:spacing w:val="-3"/>
        </w:rPr>
        <w:t xml:space="preserve"> </w:t>
      </w:r>
      <w:r>
        <w:t>как основы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обществе.</w:t>
      </w:r>
    </w:p>
    <w:p w14:paraId="28562DF9" w14:textId="77777777" w:rsidR="002B4A7D" w:rsidRDefault="00ED5982">
      <w:pPr>
        <w:pStyle w:val="a3"/>
        <w:spacing w:before="33" w:line="247" w:lineRule="auto"/>
        <w:ind w:left="687" w:right="723" w:firstLine="283"/>
      </w:pP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свои чувства</w:t>
      </w:r>
      <w:r>
        <w:rPr>
          <w:spacing w:val="-3"/>
        </w:rPr>
        <w:t xml:space="preserve"> </w:t>
      </w:r>
      <w:r>
        <w:t>и эмоции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творческого самовыражения.</w:t>
      </w:r>
    </w:p>
    <w:p w14:paraId="0D2E6DF2" w14:textId="77777777" w:rsidR="002B4A7D" w:rsidRDefault="00ED5982">
      <w:pPr>
        <w:spacing w:before="9" w:line="232" w:lineRule="auto"/>
        <w:ind w:left="687" w:right="1754" w:firstLine="283"/>
        <w:jc w:val="both"/>
        <w:rPr>
          <w:sz w:val="24"/>
        </w:rPr>
      </w:pPr>
      <w:r>
        <w:rPr>
          <w:b/>
          <w:sz w:val="24"/>
        </w:rPr>
        <w:t xml:space="preserve">«Изобразительное искусство». </w:t>
      </w:r>
      <w:r>
        <w:rPr>
          <w:sz w:val="24"/>
        </w:rPr>
        <w:t>Развивающий потенциал этого предмета связан с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 действий.</w:t>
      </w:r>
    </w:p>
    <w:p w14:paraId="493C9124" w14:textId="77777777" w:rsidR="002B4A7D" w:rsidRDefault="00ED5982">
      <w:pPr>
        <w:pStyle w:val="a3"/>
        <w:spacing w:before="12" w:line="247" w:lineRule="auto"/>
        <w:ind w:left="687" w:right="697" w:firstLine="283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условия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различий,</w:t>
      </w:r>
      <w:r>
        <w:rPr>
          <w:spacing w:val="1"/>
        </w:rPr>
        <w:t xml:space="preserve"> </w:t>
      </w:r>
      <w:r>
        <w:t>аналогий,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особые</w:t>
      </w:r>
      <w:r>
        <w:rPr>
          <w:spacing w:val="14"/>
        </w:rPr>
        <w:t xml:space="preserve"> </w:t>
      </w:r>
      <w:r>
        <w:t>требования</w:t>
      </w:r>
      <w:r>
        <w:rPr>
          <w:spacing w:val="14"/>
        </w:rPr>
        <w:t xml:space="preserve"> </w:t>
      </w:r>
      <w:r>
        <w:t>предъявляются</w:t>
      </w:r>
      <w:r>
        <w:rPr>
          <w:spacing w:val="15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регулятивным</w:t>
      </w:r>
      <w:r>
        <w:rPr>
          <w:spacing w:val="14"/>
        </w:rPr>
        <w:t xml:space="preserve"> </w:t>
      </w:r>
      <w:r>
        <w:t>действиям</w:t>
      </w:r>
    </w:p>
    <w:p w14:paraId="3398DCB5" w14:textId="77777777" w:rsidR="002B4A7D" w:rsidRDefault="00ED5982">
      <w:pPr>
        <w:pStyle w:val="a3"/>
        <w:spacing w:before="7"/>
        <w:ind w:left="687"/>
      </w:pPr>
      <w:r>
        <w:t>—</w:t>
      </w:r>
      <w:r>
        <w:rPr>
          <w:spacing w:val="63"/>
        </w:rPr>
        <w:t xml:space="preserve"> </w:t>
      </w:r>
      <w:r>
        <w:t>целеполаганию</w:t>
      </w:r>
      <w:r>
        <w:rPr>
          <w:spacing w:val="62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формированию</w:t>
      </w:r>
      <w:r>
        <w:rPr>
          <w:spacing w:val="62"/>
        </w:rPr>
        <w:t xml:space="preserve"> </w:t>
      </w:r>
      <w:r>
        <w:t>замысла,</w:t>
      </w:r>
      <w:r>
        <w:rPr>
          <w:spacing w:val="62"/>
        </w:rPr>
        <w:t xml:space="preserve"> </w:t>
      </w:r>
      <w:r>
        <w:t>планированию</w:t>
      </w:r>
      <w:r>
        <w:rPr>
          <w:spacing w:val="64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действий</w:t>
      </w:r>
      <w:r>
        <w:rPr>
          <w:spacing w:val="62"/>
        </w:rPr>
        <w:t xml:space="preserve"> </w:t>
      </w:r>
      <w:r>
        <w:t>в</w:t>
      </w:r>
    </w:p>
    <w:p w14:paraId="68914F94" w14:textId="77777777" w:rsidR="002B4A7D" w:rsidRDefault="00ED5982">
      <w:pPr>
        <w:pStyle w:val="a3"/>
        <w:spacing w:before="119" w:line="247" w:lineRule="auto"/>
        <w:ind w:left="687" w:right="709"/>
      </w:pPr>
      <w:r>
        <w:t>соответствии с целью, умению контролировать соответствие выполняемых действий способу,</w:t>
      </w:r>
      <w:r>
        <w:rPr>
          <w:spacing w:val="1"/>
        </w:rPr>
        <w:t xml:space="preserve"> </w:t>
      </w:r>
      <w:r>
        <w:t>внесению</w:t>
      </w:r>
      <w:r>
        <w:rPr>
          <w:spacing w:val="-1"/>
        </w:rPr>
        <w:t xml:space="preserve"> </w:t>
      </w:r>
      <w:r>
        <w:t>корректив.</w:t>
      </w:r>
    </w:p>
    <w:p w14:paraId="29A6D608" w14:textId="3C4FDA71" w:rsidR="002B4A7D" w:rsidRDefault="00ED5982">
      <w:pPr>
        <w:pStyle w:val="a3"/>
        <w:spacing w:before="3"/>
        <w:ind w:left="1388"/>
      </w:pPr>
      <w:r>
        <w:t>В сфере</w:t>
      </w:r>
      <w:r>
        <w:rPr>
          <w:spacing w:val="-4"/>
        </w:rPr>
        <w:t xml:space="preserve"> </w:t>
      </w:r>
      <w:r>
        <w:t>личностных действий</w:t>
      </w:r>
      <w:r>
        <w:rPr>
          <w:spacing w:val="-3"/>
        </w:rPr>
        <w:t xml:space="preserve"> </w:t>
      </w: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культуре</w:t>
      </w:r>
    </w:p>
    <w:p w14:paraId="006DAEA7" w14:textId="77777777" w:rsidR="002B4A7D" w:rsidRDefault="00ED5982">
      <w:pPr>
        <w:pStyle w:val="a3"/>
        <w:ind w:left="946" w:right="698" w:firstLine="163"/>
      </w:pP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личности, толерантности, эстетических ценностей и вкусов</w:t>
      </w:r>
      <w:proofErr w:type="gramStart"/>
      <w:r>
        <w:t>, ,</w:t>
      </w:r>
      <w:proofErr w:type="gramEnd"/>
      <w:r>
        <w:t xml:space="preserve">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позитивной самооценки</w:t>
      </w:r>
      <w:r>
        <w:rPr>
          <w:spacing w:val="-1"/>
        </w:rPr>
        <w:t xml:space="preserve"> </w:t>
      </w:r>
      <w:r>
        <w:t>и самоуважения</w:t>
      </w:r>
      <w:r>
        <w:rPr>
          <w:spacing w:val="1"/>
        </w:rPr>
        <w:t xml:space="preserve"> </w:t>
      </w:r>
      <w:r>
        <w:t>учащихся.</w:t>
      </w:r>
    </w:p>
    <w:p w14:paraId="0AD1E38F" w14:textId="77777777" w:rsidR="002B4A7D" w:rsidRDefault="00ED5982">
      <w:pPr>
        <w:pStyle w:val="a3"/>
        <w:spacing w:before="29" w:line="232" w:lineRule="auto"/>
        <w:ind w:left="687" w:right="700" w:firstLine="160"/>
      </w:pPr>
      <w:r>
        <w:rPr>
          <w:b/>
        </w:rPr>
        <w:t>«Технология».</w:t>
      </w:r>
      <w:r>
        <w:rPr>
          <w:b/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 обусловлена:</w:t>
      </w:r>
    </w:p>
    <w:p w14:paraId="3113A2D8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19" w:line="232" w:lineRule="auto"/>
        <w:ind w:right="692" w:firstLine="160"/>
        <w:rPr>
          <w:sz w:val="24"/>
        </w:rPr>
      </w:pPr>
      <w:r>
        <w:rPr>
          <w:sz w:val="24"/>
        </w:rPr>
        <w:t>ключевой ролью предметно-преобразовательной деятельности как основы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14:paraId="595AF8CB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12" w:line="237" w:lineRule="auto"/>
        <w:ind w:right="698" w:firstLine="160"/>
        <w:rPr>
          <w:sz w:val="24"/>
        </w:rPr>
      </w:pPr>
      <w:r>
        <w:rPr>
          <w:sz w:val="24"/>
        </w:rPr>
        <w:t>значением 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действий моделирования и планирования,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непосредственным предметом усвоения в ходе выполнения различных заданий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(так,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6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ориентиров);</w:t>
      </w:r>
    </w:p>
    <w:p w14:paraId="12076E69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24" w:line="232" w:lineRule="auto"/>
        <w:ind w:right="694" w:firstLine="160"/>
        <w:rPr>
          <w:sz w:val="24"/>
        </w:rPr>
      </w:pPr>
      <w:r>
        <w:rPr>
          <w:sz w:val="24"/>
        </w:rPr>
        <w:t>широким использованием форм группового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14:paraId="42236818" w14:textId="77777777" w:rsidR="002B4A7D" w:rsidRDefault="00ED5982" w:rsidP="005B6522">
      <w:pPr>
        <w:pStyle w:val="a5"/>
        <w:numPr>
          <w:ilvl w:val="1"/>
          <w:numId w:val="160"/>
        </w:numPr>
        <w:tabs>
          <w:tab w:val="left" w:pos="1674"/>
        </w:tabs>
        <w:spacing w:before="12" w:line="235" w:lineRule="auto"/>
        <w:ind w:right="735" w:firstLine="1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«Технологии»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способствует:</w:t>
      </w:r>
    </w:p>
    <w:p w14:paraId="635D322A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23" w:line="232" w:lineRule="auto"/>
        <w:ind w:right="724" w:firstLine="1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предметно-преобразующей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14:paraId="095A601C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15" w:line="247" w:lineRule="auto"/>
        <w:ind w:right="722" w:firstLine="1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7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моделированию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отображению 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и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преобразования</w:t>
      </w:r>
    </w:p>
    <w:p w14:paraId="6B25C665" w14:textId="77777777" w:rsidR="002B4A7D" w:rsidRDefault="00ED5982">
      <w:pPr>
        <w:pStyle w:val="a3"/>
        <w:spacing w:line="273" w:lineRule="exact"/>
        <w:ind w:left="1050"/>
      </w:pPr>
      <w:r>
        <w:t>в</w:t>
      </w:r>
      <w:r>
        <w:rPr>
          <w:spacing w:val="11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планов,</w:t>
      </w:r>
      <w:r>
        <w:rPr>
          <w:spacing w:val="-1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чертежей);</w:t>
      </w:r>
    </w:p>
    <w:p w14:paraId="233901AF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16" w:line="235" w:lineRule="auto"/>
        <w:ind w:right="701" w:firstLine="1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план действий и применять его для решения задач); прогнозирование (видение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 результата при различных условиях выполнения действия), контроль, коррекцию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оценку;</w:t>
      </w:r>
    </w:p>
    <w:p w14:paraId="5D026D1D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22" w:line="235" w:lineRule="auto"/>
        <w:ind w:right="712" w:firstLine="1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преобразовательных действий;</w:t>
      </w:r>
    </w:p>
    <w:p w14:paraId="4120E9DF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21" w:line="232" w:lineRule="auto"/>
        <w:ind w:right="724" w:firstLine="1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совместно-продуктивной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26B8DEEA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17" w:line="235" w:lineRule="auto"/>
        <w:ind w:right="702" w:firstLine="16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конструктивной деятельности;</w:t>
      </w:r>
    </w:p>
    <w:p w14:paraId="1D4C74C0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11" w:line="235" w:lineRule="auto"/>
        <w:ind w:right="693" w:firstLine="1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 на основе эффективной организации предметно-преобразующей символико-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1927B701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17" w:line="235" w:lineRule="auto"/>
        <w:ind w:right="726" w:firstLine="160"/>
        <w:rPr>
          <w:sz w:val="24"/>
        </w:rPr>
      </w:pPr>
      <w:r>
        <w:rPr>
          <w:sz w:val="24"/>
        </w:rPr>
        <w:t>ознакомление обучающихся с миром профессий и их социальным значением, историей их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развития как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ступенью</w:t>
      </w:r>
    </w:p>
    <w:p w14:paraId="23A45F42" w14:textId="77777777" w:rsidR="002B4A7D" w:rsidRDefault="00ED5982">
      <w:pPr>
        <w:pStyle w:val="a3"/>
        <w:spacing w:before="9"/>
        <w:ind w:left="848"/>
      </w:pPr>
      <w:r>
        <w:t>формирования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предварительному</w:t>
      </w:r>
      <w:r>
        <w:rPr>
          <w:spacing w:val="-3"/>
        </w:rPr>
        <w:t xml:space="preserve"> </w:t>
      </w:r>
      <w:r>
        <w:t>профессиональному</w:t>
      </w:r>
      <w:r>
        <w:rPr>
          <w:spacing w:val="-6"/>
        </w:rPr>
        <w:t xml:space="preserve"> </w:t>
      </w:r>
      <w:r>
        <w:t>самоопределению;</w:t>
      </w:r>
    </w:p>
    <w:p w14:paraId="73E71BCC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14" w:line="232" w:lineRule="auto"/>
        <w:ind w:right="703" w:firstLine="160"/>
        <w:rPr>
          <w:sz w:val="24"/>
        </w:rPr>
      </w:pPr>
      <w:r>
        <w:rPr>
          <w:sz w:val="24"/>
        </w:rPr>
        <w:t>развитие трудолюбия, самостоятельности, ответственного отношения к делу, инициативы,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14:paraId="0422637D" w14:textId="77777777" w:rsidR="002B4A7D" w:rsidRDefault="00ED5982" w:rsidP="005B6522">
      <w:pPr>
        <w:pStyle w:val="a5"/>
        <w:numPr>
          <w:ilvl w:val="0"/>
          <w:numId w:val="160"/>
        </w:numPr>
        <w:tabs>
          <w:tab w:val="left" w:pos="1108"/>
        </w:tabs>
        <w:spacing w:before="22" w:line="235" w:lineRule="auto"/>
        <w:ind w:right="699" w:firstLine="160"/>
        <w:rPr>
          <w:sz w:val="24"/>
        </w:rPr>
      </w:pPr>
      <w:proofErr w:type="spellStart"/>
      <w:r>
        <w:rPr>
          <w:sz w:val="24"/>
        </w:rPr>
        <w:t>фомирование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ИКТ-компетентности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людей в мире информации: избирательность в потреблении информации,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информации другого человека, к процессу познания учения, к состоянию неполного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аспектам.</w:t>
      </w:r>
    </w:p>
    <w:p w14:paraId="364F67FC" w14:textId="77777777" w:rsidR="002B4A7D" w:rsidRDefault="00ED5982">
      <w:pPr>
        <w:tabs>
          <w:tab w:val="left" w:pos="2806"/>
          <w:tab w:val="left" w:pos="4206"/>
        </w:tabs>
        <w:spacing w:before="5" w:line="232" w:lineRule="auto"/>
        <w:ind w:left="822" w:right="706" w:firstLine="343"/>
        <w:rPr>
          <w:sz w:val="24"/>
        </w:rPr>
      </w:pPr>
      <w:r>
        <w:rPr>
          <w:b/>
          <w:sz w:val="24"/>
        </w:rPr>
        <w:t>«Физическая</w:t>
      </w:r>
      <w:r>
        <w:rPr>
          <w:b/>
          <w:sz w:val="24"/>
        </w:rPr>
        <w:tab/>
        <w:t>культура».</w:t>
      </w:r>
      <w:r>
        <w:rPr>
          <w:b/>
          <w:sz w:val="24"/>
        </w:rPr>
        <w:tab/>
      </w:r>
      <w:r>
        <w:rPr>
          <w:sz w:val="24"/>
        </w:rPr>
        <w:t>Этот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действий:</w:t>
      </w:r>
    </w:p>
    <w:p w14:paraId="1F550385" w14:textId="77777777" w:rsidR="002B4A7D" w:rsidRDefault="00ED5982" w:rsidP="005B6522">
      <w:pPr>
        <w:pStyle w:val="a5"/>
        <w:numPr>
          <w:ilvl w:val="1"/>
          <w:numId w:val="160"/>
        </w:numPr>
        <w:tabs>
          <w:tab w:val="left" w:pos="1669"/>
          <w:tab w:val="left" w:pos="1670"/>
        </w:tabs>
        <w:spacing w:before="17" w:line="232" w:lineRule="auto"/>
        <w:ind w:left="822" w:right="724" w:firstLine="276"/>
        <w:jc w:val="left"/>
        <w:rPr>
          <w:sz w:val="24"/>
        </w:rPr>
      </w:pPr>
      <w:r>
        <w:rPr>
          <w:sz w:val="24"/>
        </w:rPr>
        <w:t>основ</w:t>
      </w:r>
      <w:r>
        <w:rPr>
          <w:spacing w:val="55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56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56"/>
          <w:sz w:val="24"/>
        </w:rPr>
        <w:t xml:space="preserve"> </w:t>
      </w:r>
      <w:r>
        <w:rPr>
          <w:sz w:val="24"/>
        </w:rPr>
        <w:t>как</w:t>
      </w:r>
      <w:r>
        <w:rPr>
          <w:spacing w:val="5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спорте;</w:t>
      </w:r>
    </w:p>
    <w:p w14:paraId="1B74B80C" w14:textId="77777777" w:rsidR="002B4A7D" w:rsidRDefault="00ED5982" w:rsidP="005B6522">
      <w:pPr>
        <w:pStyle w:val="a5"/>
        <w:numPr>
          <w:ilvl w:val="1"/>
          <w:numId w:val="160"/>
        </w:numPr>
        <w:tabs>
          <w:tab w:val="left" w:pos="1669"/>
          <w:tab w:val="left" w:pos="1670"/>
        </w:tabs>
        <w:spacing w:before="24" w:line="232" w:lineRule="auto"/>
        <w:ind w:left="822" w:right="723" w:firstLine="276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6"/>
          <w:sz w:val="24"/>
        </w:rPr>
        <w:t xml:space="preserve"> </w:t>
      </w:r>
      <w:r>
        <w:rPr>
          <w:sz w:val="24"/>
        </w:rPr>
        <w:t>норм</w:t>
      </w:r>
      <w:r>
        <w:rPr>
          <w:spacing w:val="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5"/>
          <w:sz w:val="24"/>
        </w:rPr>
        <w:t xml:space="preserve"> </w:t>
      </w:r>
      <w:r>
        <w:rPr>
          <w:sz w:val="24"/>
        </w:rPr>
        <w:t>тем,</w:t>
      </w:r>
      <w:r>
        <w:rPr>
          <w:spacing w:val="4"/>
          <w:sz w:val="24"/>
        </w:rPr>
        <w:t xml:space="preserve"> </w:t>
      </w:r>
      <w:r>
        <w:rPr>
          <w:sz w:val="24"/>
        </w:rPr>
        <w:t>кто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ней</w:t>
      </w:r>
      <w:r>
        <w:rPr>
          <w:spacing w:val="5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ответственность;</w:t>
      </w:r>
    </w:p>
    <w:p w14:paraId="189C605B" w14:textId="77777777" w:rsidR="002B4A7D" w:rsidRDefault="00ED5982" w:rsidP="005B6522">
      <w:pPr>
        <w:pStyle w:val="a5"/>
        <w:numPr>
          <w:ilvl w:val="1"/>
          <w:numId w:val="160"/>
        </w:numPr>
        <w:tabs>
          <w:tab w:val="left" w:pos="1670"/>
        </w:tabs>
        <w:spacing w:before="119" w:line="235" w:lineRule="auto"/>
        <w:ind w:left="822" w:right="724" w:firstLine="276"/>
        <w:rPr>
          <w:sz w:val="24"/>
        </w:rPr>
      </w:pPr>
      <w:r>
        <w:rPr>
          <w:sz w:val="24"/>
        </w:rPr>
        <w:t>развитие мотивации достижения и готовности к преодолению трудностей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совладания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стрессоустойчивости;</w:t>
      </w:r>
    </w:p>
    <w:p w14:paraId="42294D8A" w14:textId="77777777" w:rsidR="002B4A7D" w:rsidRDefault="00ED5982" w:rsidP="005B6522">
      <w:pPr>
        <w:pStyle w:val="a5"/>
        <w:numPr>
          <w:ilvl w:val="0"/>
          <w:numId w:val="159"/>
        </w:numPr>
        <w:tabs>
          <w:tab w:val="left" w:pos="823"/>
        </w:tabs>
        <w:spacing w:before="3"/>
        <w:ind w:hanging="705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14:paraId="45906FBD" w14:textId="77777777" w:rsidR="002B4A7D" w:rsidRDefault="00ED5982">
      <w:pPr>
        <w:pStyle w:val="a3"/>
        <w:ind w:left="822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  <w:r>
        <w:rPr>
          <w:spacing w:val="-6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t>способствует:</w:t>
      </w:r>
    </w:p>
    <w:p w14:paraId="511B7FE0" w14:textId="77777777" w:rsidR="002B4A7D" w:rsidRDefault="00ED5982" w:rsidP="005B6522">
      <w:pPr>
        <w:pStyle w:val="a5"/>
        <w:numPr>
          <w:ilvl w:val="1"/>
          <w:numId w:val="159"/>
        </w:numPr>
        <w:tabs>
          <w:tab w:val="left" w:pos="1670"/>
        </w:tabs>
        <w:spacing w:before="21" w:line="232" w:lineRule="auto"/>
        <w:ind w:right="706" w:firstLine="27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оценивать свои действия;</w:t>
      </w:r>
    </w:p>
    <w:p w14:paraId="27058287" w14:textId="77777777" w:rsidR="002B4A7D" w:rsidRDefault="00ED5982" w:rsidP="005B6522">
      <w:pPr>
        <w:pStyle w:val="a5"/>
        <w:numPr>
          <w:ilvl w:val="1"/>
          <w:numId w:val="159"/>
        </w:numPr>
        <w:tabs>
          <w:tab w:val="left" w:pos="1670"/>
        </w:tabs>
        <w:spacing w:before="17" w:line="232" w:lineRule="auto"/>
        <w:ind w:right="723" w:firstLine="27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партнёра,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и кооперации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</w:p>
    <w:p w14:paraId="196D39D4" w14:textId="77777777" w:rsidR="002B4A7D" w:rsidRDefault="00ED5982">
      <w:pPr>
        <w:pStyle w:val="a3"/>
        <w:spacing w:before="17" w:line="237" w:lineRule="auto"/>
        <w:ind w:left="822" w:right="697"/>
      </w:pPr>
      <w:r>
        <w:t>— формированию умений планировать общую цель и пути её достижения; договариваться 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взаимный</w:t>
      </w:r>
      <w:r>
        <w:rPr>
          <w:spacing w:val="1"/>
        </w:rPr>
        <w:t xml:space="preserve"> </w:t>
      </w:r>
      <w:r>
        <w:t>контроль;</w:t>
      </w:r>
      <w:r>
        <w:rPr>
          <w:spacing w:val="1"/>
        </w:rPr>
        <w:t xml:space="preserve"> </w:t>
      </w:r>
      <w:r>
        <w:t>адекватно оценивать собственное поведение и поведение партнёра и вносить 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результата).</w:t>
      </w:r>
    </w:p>
    <w:p w14:paraId="36740C70" w14:textId="77777777" w:rsidR="002B4A7D" w:rsidRDefault="00ED5982">
      <w:pPr>
        <w:pStyle w:val="a3"/>
        <w:spacing w:before="16" w:line="237" w:lineRule="auto"/>
        <w:ind w:right="694" w:firstLine="144"/>
      </w:pPr>
      <w:r>
        <w:rPr>
          <w:b/>
        </w:rPr>
        <w:t>Русский язык</w:t>
      </w:r>
      <w:r>
        <w:t>. Различные способы передачи информации (буква, пиктограмма, рисунок).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поиска: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компьютерные.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дополнительных</w:t>
      </w:r>
      <w:r>
        <w:rPr>
          <w:spacing w:val="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информации.</w:t>
      </w:r>
    </w:p>
    <w:p w14:paraId="1D0DEF78" w14:textId="77777777" w:rsidR="002B4A7D" w:rsidRDefault="00ED5982">
      <w:pPr>
        <w:pStyle w:val="a3"/>
        <w:spacing w:before="18" w:line="235" w:lineRule="auto"/>
        <w:ind w:right="703" w:firstLine="144"/>
      </w:pPr>
      <w:r>
        <w:t>Знакомство с клавиатурным письмом. Знакомство с основными правилами оформления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текста.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полуавтоматического</w:t>
      </w:r>
      <w:r>
        <w:rPr>
          <w:spacing w:val="-3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контроля.</w:t>
      </w:r>
    </w:p>
    <w:p w14:paraId="3AA88CB6" w14:textId="77777777" w:rsidR="002B4A7D" w:rsidRDefault="00ED5982">
      <w:pPr>
        <w:pStyle w:val="a3"/>
        <w:spacing w:before="20" w:line="235" w:lineRule="auto"/>
        <w:ind w:right="692" w:firstLine="144"/>
      </w:pPr>
      <w:r>
        <w:rPr>
          <w:b/>
        </w:rPr>
        <w:t>Литературное</w:t>
      </w:r>
      <w:r>
        <w:rPr>
          <w:b/>
          <w:spacing w:val="1"/>
        </w:rPr>
        <w:t xml:space="preserve"> </w:t>
      </w: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мультимедиа-сообщениями</w:t>
      </w:r>
      <w:r>
        <w:rPr>
          <w:spacing w:val="1"/>
        </w:rPr>
        <w:t xml:space="preserve"> </w:t>
      </w:r>
      <w:r>
        <w:t>(включающими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видео-</w:t>
      </w:r>
      <w:r>
        <w:rPr>
          <w:spacing w:val="1"/>
        </w:rPr>
        <w:t xml:space="preserve"> </w:t>
      </w:r>
      <w:r>
        <w:t>фрагменты</w:t>
      </w:r>
      <w:proofErr w:type="gramEnd"/>
      <w:r>
        <w:t>,</w:t>
      </w:r>
      <w:r>
        <w:rPr>
          <w:spacing w:val="1"/>
        </w:rPr>
        <w:t xml:space="preserve"> </w:t>
      </w:r>
      <w:r>
        <w:t>ссылки).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мультимедиа-сообщения.</w:t>
      </w:r>
    </w:p>
    <w:p w14:paraId="6F2AEBD8" w14:textId="77777777" w:rsidR="002B4A7D" w:rsidRDefault="00ED5982">
      <w:pPr>
        <w:pStyle w:val="a3"/>
        <w:ind w:left="1107"/>
      </w:pPr>
      <w:r>
        <w:lastRenderedPageBreak/>
        <w:t>Конструирование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1"/>
        </w:rPr>
        <w:t xml:space="preserve"> </w:t>
      </w:r>
      <w:r>
        <w:t>сообщений:</w:t>
      </w:r>
      <w:r>
        <w:rPr>
          <w:spacing w:val="-3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(рассказ,</w:t>
      </w:r>
      <w:r>
        <w:rPr>
          <w:spacing w:val="-3"/>
        </w:rPr>
        <w:t xml:space="preserve"> </w:t>
      </w:r>
      <w:r>
        <w:t>отзыв),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</w:p>
    <w:p w14:paraId="5CA6B37B" w14:textId="77777777" w:rsidR="002B4A7D" w:rsidRDefault="00ED5982">
      <w:pPr>
        <w:pStyle w:val="a3"/>
        <w:spacing w:before="18" w:line="232" w:lineRule="auto"/>
        <w:ind w:left="685" w:right="696" w:firstLine="141"/>
      </w:pPr>
      <w:r>
        <w:t>с</w:t>
      </w:r>
      <w:r>
        <w:rPr>
          <w:spacing w:val="1"/>
        </w:rPr>
        <w:t xml:space="preserve"> </w:t>
      </w:r>
      <w:r>
        <w:t>добавлением</w:t>
      </w:r>
      <w:r>
        <w:rPr>
          <w:spacing w:val="1"/>
        </w:rPr>
        <w:t xml:space="preserve"> </w:t>
      </w:r>
      <w:r>
        <w:t>иллюстраций,</w:t>
      </w:r>
      <w:r>
        <w:rPr>
          <w:spacing w:val="61"/>
        </w:rPr>
        <w:t xml:space="preserve"> </w:t>
      </w:r>
      <w:r>
        <w:t>видео-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аудио-</w:t>
      </w:r>
      <w:r>
        <w:rPr>
          <w:spacing w:val="61"/>
        </w:rPr>
        <w:t xml:space="preserve"> </w:t>
      </w:r>
      <w:r>
        <w:t>фрагментов.</w:t>
      </w:r>
      <w:r>
        <w:rPr>
          <w:spacing w:val="61"/>
        </w:rPr>
        <w:t xml:space="preserve"> </w:t>
      </w:r>
      <w:r>
        <w:t>Оценка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использованной</w:t>
      </w:r>
      <w:r>
        <w:rPr>
          <w:spacing w:val="2"/>
        </w:rPr>
        <w:t xml:space="preserve"> </w:t>
      </w:r>
      <w:r>
        <w:t>информации.</w:t>
      </w:r>
    </w:p>
    <w:p w14:paraId="78B613A8" w14:textId="77777777" w:rsidR="002B4A7D" w:rsidRDefault="00ED5982">
      <w:pPr>
        <w:pStyle w:val="a3"/>
        <w:spacing w:before="121" w:line="235" w:lineRule="auto"/>
        <w:ind w:left="685" w:right="721" w:firstLine="141"/>
      </w:pPr>
      <w:r>
        <w:t>Овладение навыками ведения диалога в различных учебных и бытовых ситуациях общения</w:t>
      </w:r>
      <w:r>
        <w:rPr>
          <w:spacing w:val="1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коммуникации),</w:t>
      </w:r>
      <w:r>
        <w:rPr>
          <w:spacing w:val="-2"/>
        </w:rPr>
        <w:t xml:space="preserve"> </w:t>
      </w:r>
      <w:r>
        <w:t>соблюдая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14:paraId="7C1D1E46" w14:textId="77777777" w:rsidR="002B4A7D" w:rsidRDefault="00ED5982">
      <w:pPr>
        <w:pStyle w:val="a3"/>
        <w:spacing w:before="17" w:line="237" w:lineRule="auto"/>
        <w:ind w:left="685" w:right="696" w:firstLine="141"/>
      </w:pPr>
      <w:r>
        <w:t>Создание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прочитанным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(рисунков,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proofErr w:type="gramStart"/>
      <w:r>
        <w:t>видео-сюжетов</w:t>
      </w:r>
      <w:proofErr w:type="gramEnd"/>
      <w:r>
        <w:t>).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(письменная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устная)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 на тезисы и иллюстративный ряд на компьютере. Поиск информации для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контролируемом</w:t>
      </w:r>
      <w:r>
        <w:rPr>
          <w:spacing w:val="1"/>
        </w:rPr>
        <w:t xml:space="preserve"> </w:t>
      </w:r>
      <w:r>
        <w:t>Интернете.</w:t>
      </w:r>
    </w:p>
    <w:p w14:paraId="041F5925" w14:textId="77777777" w:rsidR="002B4A7D" w:rsidRDefault="00ED5982">
      <w:pPr>
        <w:pStyle w:val="a3"/>
        <w:spacing w:before="14"/>
        <w:ind w:left="685" w:right="694" w:firstLine="141"/>
      </w:pPr>
      <w:r>
        <w:rPr>
          <w:b/>
        </w:rPr>
        <w:t>Математика.</w:t>
      </w:r>
      <w:r>
        <w:rPr>
          <w:b/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 xml:space="preserve">знаний и </w:t>
      </w:r>
      <w:proofErr w:type="spellStart"/>
      <w:r>
        <w:t>информатических</w:t>
      </w:r>
      <w:proofErr w:type="spellEnd"/>
      <w:r>
        <w:t xml:space="preserve"> подходов в повседневных ситуациях. Представление, анализ 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диаграммами: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необходимых данных, заполнение готовых форм (на бумаге и на компьютере), объяснение,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совокупностей.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цепочек. Построение цепочек рассуждений. Работа с простыми геометрическими объектами 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компьютера:</w:t>
      </w:r>
      <w:r>
        <w:rPr>
          <w:spacing w:val="1"/>
        </w:rPr>
        <w:t xml:space="preserve"> </w:t>
      </w:r>
      <w:r>
        <w:t>построение,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объектов.</w:t>
      </w:r>
    </w:p>
    <w:p w14:paraId="41ABA1B4" w14:textId="77777777" w:rsidR="002B4A7D" w:rsidRDefault="00ED5982">
      <w:pPr>
        <w:pStyle w:val="a3"/>
        <w:spacing w:before="8" w:line="237" w:lineRule="auto"/>
        <w:ind w:left="685" w:right="695" w:firstLine="141"/>
      </w:pPr>
      <w:r>
        <w:rPr>
          <w:b/>
        </w:rPr>
        <w:t>Окружающий мир</w:t>
      </w:r>
      <w:r>
        <w:t>. Фиксация информации (тексты, фото-, видео-, аудио- и другие виды</w:t>
      </w:r>
      <w:r>
        <w:rPr>
          <w:spacing w:val="1"/>
        </w:rPr>
        <w:t xml:space="preserve"> </w:t>
      </w:r>
      <w:r>
        <w:t>информации) о внешнем мире и о самом себе с использованием инструментов ИКТ: фото- и</w:t>
      </w:r>
      <w:r>
        <w:rPr>
          <w:spacing w:val="1"/>
        </w:rPr>
        <w:t xml:space="preserve"> </w:t>
      </w:r>
      <w:r>
        <w:t>видеокамеры.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познавательных задач, в том числе в контролируемом Интернете. Создание информационных</w:t>
      </w:r>
      <w:r>
        <w:rPr>
          <w:spacing w:val="1"/>
        </w:rPr>
        <w:t xml:space="preserve"> </w:t>
      </w:r>
      <w:r>
        <w:t>объектов (моделей, макетов, сообщений, графических работ) в качестве отчета о проведенных</w:t>
      </w:r>
      <w:r>
        <w:rPr>
          <w:spacing w:val="-57"/>
        </w:rPr>
        <w:t xml:space="preserve"> </w:t>
      </w:r>
      <w:r>
        <w:t>исследованиях.</w:t>
      </w:r>
    </w:p>
    <w:p w14:paraId="7067583F" w14:textId="77777777" w:rsidR="002B4A7D" w:rsidRDefault="00ED5982">
      <w:pPr>
        <w:pStyle w:val="a3"/>
        <w:spacing w:before="26" w:line="237" w:lineRule="auto"/>
        <w:ind w:left="685" w:right="696" w:firstLine="141"/>
      </w:pPr>
      <w:r>
        <w:rPr>
          <w:b/>
        </w:rPr>
        <w:t>Технология.</w:t>
      </w:r>
      <w:r>
        <w:rPr>
          <w:b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(включая компьютерное и коммуникационное оборудование, периферические устройства и</w:t>
      </w:r>
      <w:r>
        <w:rPr>
          <w:spacing w:val="1"/>
        </w:rPr>
        <w:t xml:space="preserve"> </w:t>
      </w:r>
      <w:r>
        <w:t>пр.):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 xml:space="preserve">информационными объектами: текстом, рисунком, аудио- и </w:t>
      </w:r>
      <w:proofErr w:type="gramStart"/>
      <w:r>
        <w:t>видео-фрагментами</w:t>
      </w:r>
      <w:proofErr w:type="gramEnd"/>
      <w:r>
        <w:t>; сохранение</w:t>
      </w:r>
      <w:r>
        <w:rPr>
          <w:spacing w:val="1"/>
        </w:rPr>
        <w:t xml:space="preserve"> </w:t>
      </w:r>
      <w:r>
        <w:t>результатов своей работы. Овладение приемами поиска и использования информации, работы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доступными электронными ресурсами.</w:t>
      </w:r>
    </w:p>
    <w:p w14:paraId="47B14B44" w14:textId="77777777" w:rsidR="002B4A7D" w:rsidRDefault="00ED5982">
      <w:pPr>
        <w:pStyle w:val="a3"/>
        <w:spacing w:before="20" w:line="237" w:lineRule="auto"/>
        <w:ind w:left="685" w:right="697" w:firstLine="141"/>
      </w:pPr>
      <w:r>
        <w:t>Знакомство с правилами жизни людей в мире информации: избирательности в потреблении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уважению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proofErr w:type="spellStart"/>
      <w:r>
        <w:t>познания.Умения</w:t>
      </w:r>
      <w:proofErr w:type="spellEnd"/>
      <w:r>
        <w:t>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базовом,</w:t>
      </w:r>
      <w:r>
        <w:rPr>
          <w:spacing w:val="-57"/>
        </w:rPr>
        <w:t xml:space="preserve"> </w:t>
      </w:r>
      <w:r>
        <w:t>начальном уровне, как правило, непосредственно перед их применением в других курсах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 xml:space="preserve">закрепляются и развиваются. Дальнейшее </w:t>
      </w:r>
      <w:r>
        <w:rPr>
          <w:i/>
        </w:rPr>
        <w:t xml:space="preserve">освоение </w:t>
      </w:r>
      <w:r>
        <w:t>инструментов ИКТ идет в процессе их</w:t>
      </w:r>
      <w:r>
        <w:rPr>
          <w:spacing w:val="1"/>
        </w:rPr>
        <w:t xml:space="preserve"> </w:t>
      </w:r>
      <w:r>
        <w:rPr>
          <w:i/>
        </w:rPr>
        <w:t>использования</w:t>
      </w:r>
      <w:r>
        <w:rPr>
          <w:i/>
          <w:spacing w:val="-1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других</w:t>
      </w:r>
      <w:r>
        <w:rPr>
          <w:spacing w:val="1"/>
        </w:rPr>
        <w:t xml:space="preserve"> </w:t>
      </w:r>
      <w:r>
        <w:t>предметах 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интегративных проектах.</w:t>
      </w:r>
    </w:p>
    <w:p w14:paraId="04694A53" w14:textId="77777777" w:rsidR="002B4A7D" w:rsidRDefault="00ED5982">
      <w:pPr>
        <w:pStyle w:val="a3"/>
        <w:spacing w:before="10"/>
        <w:ind w:left="680" w:right="696" w:firstLine="141"/>
      </w:pPr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61"/>
        </w:rPr>
        <w:t xml:space="preserve"> </w:t>
      </w:r>
      <w:r>
        <w:t>школьного,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областного</w:t>
      </w:r>
      <w:r>
        <w:rPr>
          <w:spacing w:val="1"/>
        </w:rPr>
        <w:t xml:space="preserve"> </w:t>
      </w:r>
      <w:r>
        <w:t>уровня.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конкурсов.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стендов,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объявлений,</w:t>
      </w:r>
      <w:r>
        <w:rPr>
          <w:spacing w:val="1"/>
        </w:rPr>
        <w:t xml:space="preserve"> </w:t>
      </w:r>
      <w:r>
        <w:t>поздравлений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фойе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конкурсов-презентаций</w:t>
      </w:r>
      <w:r>
        <w:rPr>
          <w:spacing w:val="-6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«Мои</w:t>
      </w:r>
      <w:r>
        <w:rPr>
          <w:spacing w:val="-5"/>
        </w:rPr>
        <w:t xml:space="preserve"> </w:t>
      </w:r>
      <w:r>
        <w:t>достижения»,</w:t>
      </w:r>
      <w:r>
        <w:rPr>
          <w:spacing w:val="-1"/>
        </w:rPr>
        <w:t xml:space="preserve"> </w:t>
      </w:r>
      <w:r>
        <w:t>«Достижения</w:t>
      </w:r>
      <w:r>
        <w:rPr>
          <w:spacing w:val="-5"/>
        </w:rPr>
        <w:t xml:space="preserve"> </w:t>
      </w:r>
      <w:r>
        <w:t>нашего</w:t>
      </w:r>
      <w:r>
        <w:rPr>
          <w:spacing w:val="-6"/>
        </w:rPr>
        <w:t xml:space="preserve"> </w:t>
      </w:r>
      <w:r>
        <w:t>класса».</w:t>
      </w:r>
    </w:p>
    <w:p w14:paraId="5654FA3D" w14:textId="77777777" w:rsidR="002B4A7D" w:rsidRDefault="002B4A7D">
      <w:pPr>
        <w:pStyle w:val="a3"/>
        <w:spacing w:before="1"/>
        <w:ind w:left="0"/>
        <w:jc w:val="left"/>
        <w:rPr>
          <w:sz w:val="30"/>
        </w:rPr>
      </w:pPr>
    </w:p>
    <w:p w14:paraId="1510D6D2" w14:textId="2C776C11" w:rsidR="002B4A7D" w:rsidRDefault="00ED5982" w:rsidP="005B6522">
      <w:pPr>
        <w:pStyle w:val="1"/>
        <w:numPr>
          <w:ilvl w:val="2"/>
          <w:numId w:val="207"/>
        </w:numPr>
        <w:tabs>
          <w:tab w:val="left" w:pos="1977"/>
        </w:tabs>
        <w:spacing w:line="235" w:lineRule="auto"/>
        <w:ind w:right="1407"/>
        <w:jc w:val="right"/>
      </w:pPr>
      <w:r>
        <w:t>Условия, обеспечивающие развитие универсальных учебных действий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ТНР (вариант</w:t>
      </w:r>
      <w:r>
        <w:rPr>
          <w:spacing w:val="1"/>
        </w:rPr>
        <w:t xml:space="preserve"> </w:t>
      </w:r>
      <w:r w:rsidR="00E4517D">
        <w:rPr>
          <w:spacing w:val="1"/>
        </w:rPr>
        <w:t>5.1.,</w:t>
      </w:r>
      <w:r>
        <w:t>5.2)</w:t>
      </w:r>
    </w:p>
    <w:p w14:paraId="420DF5E7" w14:textId="77777777" w:rsidR="002B4A7D" w:rsidRDefault="00ED5982">
      <w:pPr>
        <w:pStyle w:val="a3"/>
        <w:spacing w:before="11" w:line="235" w:lineRule="auto"/>
        <w:ind w:right="706" w:firstLine="283"/>
        <w:jc w:val="left"/>
      </w:pPr>
      <w:r>
        <w:t>Указанное</w:t>
      </w:r>
      <w:r>
        <w:rPr>
          <w:spacing w:val="3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учебных</w:t>
      </w:r>
      <w:r>
        <w:rPr>
          <w:spacing w:val="5"/>
        </w:rPr>
        <w:t xml:space="preserve"> </w:t>
      </w:r>
      <w:r>
        <w:t>предметов,</w:t>
      </w:r>
      <w:r>
        <w:rPr>
          <w:spacing w:val="3"/>
        </w:rPr>
        <w:t xml:space="preserve"> </w:t>
      </w:r>
      <w:r>
        <w:t>преподаваемых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6"/>
        </w:rPr>
        <w:t xml:space="preserve"> </w:t>
      </w:r>
      <w:r>
        <w:lastRenderedPageBreak/>
        <w:t>начального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21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стать</w:t>
      </w:r>
      <w:r>
        <w:rPr>
          <w:spacing w:val="21"/>
        </w:rPr>
        <w:t xml:space="preserve"> </w:t>
      </w:r>
      <w:r>
        <w:t>средством</w:t>
      </w:r>
      <w:r>
        <w:rPr>
          <w:spacing w:val="19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универсальных</w:t>
      </w:r>
      <w:r>
        <w:rPr>
          <w:spacing w:val="25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действий</w:t>
      </w:r>
    </w:p>
    <w:p w14:paraId="7E21CE0C" w14:textId="77777777" w:rsidR="002B4A7D" w:rsidRDefault="00ED5982">
      <w:pPr>
        <w:pStyle w:val="a3"/>
        <w:spacing w:before="121" w:line="235" w:lineRule="auto"/>
        <w:ind w:right="701"/>
      </w:pP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деятельности:</w:t>
      </w:r>
    </w:p>
    <w:p w14:paraId="71EAAD46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545"/>
        </w:tabs>
        <w:spacing w:before="17"/>
        <w:ind w:left="1544" w:hanging="299"/>
        <w:rPr>
          <w:sz w:val="24"/>
        </w:rPr>
      </w:pP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</w:p>
    <w:p w14:paraId="53064DA4" w14:textId="77777777" w:rsidR="002B4A7D" w:rsidRDefault="00ED5982">
      <w:pPr>
        <w:pStyle w:val="a3"/>
        <w:spacing w:before="14" w:line="237" w:lineRule="auto"/>
        <w:ind w:right="723" w:firstLine="283"/>
      </w:pPr>
      <w:r>
        <w:rPr>
          <w:spacing w:val="-1"/>
        </w:rPr>
        <w:t xml:space="preserve">в качестве носителя информации, «готовых» </w:t>
      </w:r>
      <w:r>
        <w:t>знаний, подлежащих усвоению, но и как</w:t>
      </w:r>
      <w:r>
        <w:rPr>
          <w:spacing w:val="1"/>
        </w:rPr>
        <w:t xml:space="preserve"> </w:t>
      </w:r>
      <w:r>
        <w:t>носителя способов «открытия» новых знаний, их практического освоения, обобщения и</w:t>
      </w:r>
      <w:r>
        <w:rPr>
          <w:spacing w:val="1"/>
        </w:rPr>
        <w:t xml:space="preserve"> </w:t>
      </w:r>
      <w:r>
        <w:t>систематизации,</w:t>
      </w:r>
      <w:r>
        <w:rPr>
          <w:spacing w:val="-1"/>
        </w:rPr>
        <w:t xml:space="preserve"> </w:t>
      </w:r>
      <w:r>
        <w:t>включения</w:t>
      </w:r>
      <w:r>
        <w:rPr>
          <w:spacing w:val="3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картину</w:t>
      </w:r>
      <w:r>
        <w:rPr>
          <w:spacing w:val="-6"/>
        </w:rPr>
        <w:t xml:space="preserve"> </w:t>
      </w:r>
      <w:r>
        <w:t>мира;</w:t>
      </w:r>
    </w:p>
    <w:p w14:paraId="33DD661E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607"/>
        </w:tabs>
        <w:spacing w:before="11" w:line="237" w:lineRule="auto"/>
        <w:ind w:right="700" w:firstLine="283"/>
        <w:rPr>
          <w:sz w:val="24"/>
        </w:rPr>
      </w:pPr>
      <w:r>
        <w:rPr>
          <w:sz w:val="24"/>
        </w:rPr>
        <w:t>соблюдении технологии проектирования и проведения урока (учебного занятия)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системно-деятельностного подхода: будучи формой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 должен 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этапы</w:t>
      </w:r>
    </w:p>
    <w:p w14:paraId="4FA3690F" w14:textId="77777777" w:rsidR="002B4A7D" w:rsidRDefault="00ED5982">
      <w:pPr>
        <w:pStyle w:val="a3"/>
        <w:spacing w:before="18" w:line="232" w:lineRule="auto"/>
        <w:ind w:right="702" w:firstLine="283"/>
      </w:pPr>
      <w:r>
        <w:t>–</w:t>
      </w:r>
      <w:r>
        <w:rPr>
          <w:spacing w:val="1"/>
        </w:rPr>
        <w:t xml:space="preserve"> </w:t>
      </w:r>
      <w:r>
        <w:t>постановку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(моделирование),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(способов</w:t>
      </w:r>
      <w:r>
        <w:rPr>
          <w:spacing w:val="-1"/>
        </w:rPr>
        <w:t xml:space="preserve"> </w:t>
      </w:r>
      <w:r>
        <w:t>действий),</w:t>
      </w:r>
      <w:r>
        <w:rPr>
          <w:spacing w:val="-1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результата;</w:t>
      </w:r>
    </w:p>
    <w:p w14:paraId="4B024E53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569"/>
        </w:tabs>
        <w:spacing w:before="12" w:line="235" w:lineRule="auto"/>
        <w:ind w:right="693" w:firstLine="283"/>
        <w:rPr>
          <w:sz w:val="24"/>
        </w:rPr>
      </w:pP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 </w:t>
      </w:r>
      <w:proofErr w:type="spellStart"/>
      <w:r>
        <w:rPr>
          <w:sz w:val="24"/>
        </w:rPr>
        <w:t>обучащихся</w:t>
      </w:r>
      <w:proofErr w:type="spellEnd"/>
      <w:r>
        <w:rPr>
          <w:sz w:val="24"/>
        </w:rPr>
        <w:t xml:space="preserve"> на уроке (учебном занятии) – индивидуальной, групповой (парной)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общеклассной</w:t>
      </w:r>
      <w:proofErr w:type="spellEnd"/>
      <w:r>
        <w:rPr>
          <w:sz w:val="24"/>
        </w:rPr>
        <w:t xml:space="preserve"> дискуссии;</w:t>
      </w:r>
    </w:p>
    <w:p w14:paraId="328392E1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698"/>
        </w:tabs>
        <w:spacing w:before="22" w:line="235" w:lineRule="auto"/>
        <w:ind w:right="693" w:firstLine="283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самостоятельности;</w:t>
      </w:r>
    </w:p>
    <w:p w14:paraId="7CA69B93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624"/>
        </w:tabs>
        <w:spacing w:line="275" w:lineRule="exact"/>
        <w:ind w:left="1623" w:hanging="378"/>
        <w:rPr>
          <w:sz w:val="24"/>
        </w:rPr>
      </w:pPr>
      <w:r>
        <w:rPr>
          <w:sz w:val="24"/>
        </w:rPr>
        <w:t>эффективного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ИКТ.</w:t>
      </w:r>
    </w:p>
    <w:p w14:paraId="07A62871" w14:textId="313A7168" w:rsidR="002B4A7D" w:rsidRDefault="00ED5982">
      <w:pPr>
        <w:pStyle w:val="a3"/>
        <w:spacing w:before="32" w:line="232" w:lineRule="auto"/>
        <w:ind w:right="705" w:firstLine="283"/>
      </w:pPr>
      <w:r>
        <w:t>При освоении личностных действий на основе указанной программы</w:t>
      </w:r>
      <w:r w:rsidR="006447DA">
        <w:t xml:space="preserve">. </w:t>
      </w:r>
      <w:r>
        <w:t xml:space="preserve">У </w:t>
      </w:r>
      <w:r w:rsidR="006447DA">
        <w:t>обучающихся</w:t>
      </w:r>
      <w:r>
        <w:t xml:space="preserve"> с</w:t>
      </w:r>
      <w:r>
        <w:rPr>
          <w:spacing w:val="1"/>
        </w:rPr>
        <w:t xml:space="preserve"> </w:t>
      </w:r>
      <w:r>
        <w:t>ТНР</w:t>
      </w:r>
      <w:r w:rsidR="006447DA">
        <w:t xml:space="preserve"> </w:t>
      </w:r>
      <w:r>
        <w:t>формируются:</w:t>
      </w:r>
    </w:p>
    <w:p w14:paraId="0C6A2270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386"/>
        </w:tabs>
        <w:spacing w:line="274" w:lineRule="exact"/>
        <w:ind w:left="1386" w:hanging="140"/>
        <w:jc w:val="left"/>
        <w:rPr>
          <w:sz w:val="24"/>
        </w:rPr>
      </w:pPr>
      <w:r>
        <w:rPr>
          <w:sz w:val="24"/>
        </w:rPr>
        <w:t>критическое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14:paraId="5EB7DCAE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541"/>
          <w:tab w:val="left" w:pos="1542"/>
          <w:tab w:val="left" w:pos="2726"/>
          <w:tab w:val="left" w:pos="3057"/>
          <w:tab w:val="left" w:pos="4565"/>
          <w:tab w:val="left" w:pos="4900"/>
          <w:tab w:val="left" w:pos="5926"/>
          <w:tab w:val="left" w:pos="6785"/>
          <w:tab w:val="left" w:pos="7125"/>
          <w:tab w:val="left" w:pos="9195"/>
        </w:tabs>
        <w:spacing w:before="19" w:line="232" w:lineRule="auto"/>
        <w:ind w:right="701" w:firstLine="283"/>
        <w:jc w:val="left"/>
        <w:rPr>
          <w:sz w:val="24"/>
        </w:rPr>
      </w:pPr>
      <w:r>
        <w:rPr>
          <w:sz w:val="24"/>
        </w:rPr>
        <w:t>уважение</w:t>
      </w:r>
      <w:r>
        <w:rPr>
          <w:sz w:val="24"/>
        </w:rPr>
        <w:tab/>
        <w:t>к</w:t>
      </w:r>
      <w:r>
        <w:rPr>
          <w:sz w:val="24"/>
        </w:rPr>
        <w:tab/>
        <w:t>информации</w:t>
      </w:r>
      <w:r>
        <w:rPr>
          <w:sz w:val="24"/>
        </w:rPr>
        <w:tab/>
        <w:t>о</w:t>
      </w:r>
      <w:r>
        <w:rPr>
          <w:sz w:val="24"/>
        </w:rPr>
        <w:tab/>
        <w:t>частной</w:t>
      </w:r>
      <w:r>
        <w:rPr>
          <w:sz w:val="24"/>
        </w:rPr>
        <w:tab/>
        <w:t>жизни</w:t>
      </w:r>
      <w:r>
        <w:rPr>
          <w:sz w:val="24"/>
        </w:rPr>
        <w:tab/>
        <w:t>и</w:t>
      </w:r>
      <w:r>
        <w:rPr>
          <w:sz w:val="24"/>
        </w:rPr>
        <w:tab/>
        <w:t>информационным</w:t>
      </w:r>
      <w:r>
        <w:rPr>
          <w:sz w:val="24"/>
        </w:rPr>
        <w:tab/>
      </w:r>
      <w:r>
        <w:rPr>
          <w:spacing w:val="-1"/>
          <w:sz w:val="24"/>
        </w:rPr>
        <w:t>результатам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14:paraId="4E99EFAE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386"/>
        </w:tabs>
        <w:spacing w:line="274" w:lineRule="exact"/>
        <w:ind w:left="1386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14:paraId="028CB258" w14:textId="77777777" w:rsidR="002B4A7D" w:rsidRDefault="00ED5982">
      <w:pPr>
        <w:pStyle w:val="a3"/>
        <w:spacing w:before="12"/>
        <w:ind w:left="1246"/>
        <w:jc w:val="left"/>
      </w:pPr>
      <w:r>
        <w:t>При</w:t>
      </w:r>
      <w:r>
        <w:rPr>
          <w:spacing w:val="-6"/>
        </w:rPr>
        <w:t xml:space="preserve"> </w:t>
      </w:r>
      <w:r>
        <w:t>освоении</w:t>
      </w:r>
      <w:r>
        <w:rPr>
          <w:spacing w:val="-6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обеспечиваются:</w:t>
      </w:r>
    </w:p>
    <w:p w14:paraId="6AA27C0F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396"/>
        </w:tabs>
        <w:spacing w:before="14" w:line="232" w:lineRule="auto"/>
        <w:ind w:right="719" w:firstLine="28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среде;</w:t>
      </w:r>
    </w:p>
    <w:p w14:paraId="767E3E17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463"/>
        </w:tabs>
        <w:spacing w:before="19" w:line="232" w:lineRule="auto"/>
        <w:ind w:right="724" w:firstLine="283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размещённых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3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и коррекции выполненного действия;</w:t>
      </w:r>
    </w:p>
    <w:p w14:paraId="6420E5C0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386"/>
        </w:tabs>
        <w:spacing w:line="274" w:lineRule="exact"/>
        <w:ind w:left="1386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обучающегося.</w:t>
      </w:r>
    </w:p>
    <w:p w14:paraId="5D1AD815" w14:textId="77777777" w:rsidR="002B4A7D" w:rsidRDefault="00ED5982">
      <w:pPr>
        <w:pStyle w:val="a3"/>
        <w:spacing w:before="24" w:line="232" w:lineRule="auto"/>
        <w:ind w:right="695" w:firstLine="283"/>
        <w:jc w:val="left"/>
      </w:pPr>
      <w:r>
        <w:t>При освоении познавательных универсальных учебных действий ИКТ играют ключевую</w:t>
      </w:r>
      <w:r>
        <w:rPr>
          <w:spacing w:val="-57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действиях:</w:t>
      </w:r>
    </w:p>
    <w:p w14:paraId="69E07598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386"/>
        </w:tabs>
        <w:spacing w:line="274" w:lineRule="exact"/>
        <w:ind w:left="1386" w:hanging="140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64ED9AD3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386"/>
        </w:tabs>
        <w:spacing w:before="117"/>
        <w:ind w:left="1386" w:hanging="140"/>
        <w:jc w:val="left"/>
        <w:rPr>
          <w:sz w:val="24"/>
        </w:rPr>
      </w:pPr>
      <w:r>
        <w:rPr>
          <w:sz w:val="24"/>
        </w:rPr>
        <w:t>фиксация</w:t>
      </w:r>
      <w:r>
        <w:rPr>
          <w:spacing w:val="-4"/>
          <w:sz w:val="24"/>
        </w:rPr>
        <w:t xml:space="preserve"> </w:t>
      </w:r>
      <w:r>
        <w:rPr>
          <w:sz w:val="24"/>
        </w:rPr>
        <w:t>(запись)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средств;</w:t>
      </w:r>
    </w:p>
    <w:p w14:paraId="0A597BE1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451"/>
        </w:tabs>
        <w:spacing w:before="14" w:line="235" w:lineRule="auto"/>
        <w:ind w:right="720" w:firstLine="283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картосхем,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 времени и</w:t>
      </w:r>
      <w:r>
        <w:rPr>
          <w:spacing w:val="-2"/>
          <w:sz w:val="24"/>
        </w:rPr>
        <w:t xml:space="preserve"> </w:t>
      </w:r>
      <w:r>
        <w:rPr>
          <w:sz w:val="24"/>
        </w:rPr>
        <w:t>пр.;</w:t>
      </w:r>
    </w:p>
    <w:p w14:paraId="25F21772" w14:textId="77777777" w:rsidR="002B4A7D" w:rsidRDefault="00ED5982" w:rsidP="005B6522">
      <w:pPr>
        <w:pStyle w:val="a5"/>
        <w:numPr>
          <w:ilvl w:val="0"/>
          <w:numId w:val="158"/>
        </w:numPr>
        <w:tabs>
          <w:tab w:val="left" w:pos="1386"/>
        </w:tabs>
        <w:spacing w:line="271" w:lineRule="exact"/>
        <w:ind w:left="1386" w:hanging="14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гипермедиасообщений</w:t>
      </w:r>
      <w:proofErr w:type="spellEnd"/>
      <w:r>
        <w:rPr>
          <w:sz w:val="24"/>
        </w:rPr>
        <w:t>;</w:t>
      </w:r>
    </w:p>
    <w:p w14:paraId="537A2670" w14:textId="27B9FC20" w:rsidR="002B4A7D" w:rsidRDefault="00ED5982" w:rsidP="005B6522">
      <w:pPr>
        <w:pStyle w:val="a5"/>
        <w:numPr>
          <w:ilvl w:val="0"/>
          <w:numId w:val="158"/>
        </w:numPr>
        <w:tabs>
          <w:tab w:val="left" w:pos="1386"/>
        </w:tabs>
        <w:ind w:left="1386" w:hanging="14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14:paraId="250A1DE9" w14:textId="77777777" w:rsidR="00E4517D" w:rsidRDefault="00E4517D" w:rsidP="005B6522">
      <w:pPr>
        <w:pStyle w:val="a5"/>
        <w:numPr>
          <w:ilvl w:val="0"/>
          <w:numId w:val="158"/>
        </w:numPr>
        <w:tabs>
          <w:tab w:val="left" w:pos="1386"/>
        </w:tabs>
        <w:ind w:left="1386" w:hanging="140"/>
        <w:jc w:val="left"/>
        <w:rPr>
          <w:sz w:val="24"/>
        </w:rPr>
      </w:pPr>
    </w:p>
    <w:p w14:paraId="36A255F0" w14:textId="77777777" w:rsidR="002B4A7D" w:rsidRDefault="00ED5982" w:rsidP="005B6522">
      <w:pPr>
        <w:pStyle w:val="1"/>
        <w:numPr>
          <w:ilvl w:val="2"/>
          <w:numId w:val="165"/>
        </w:numPr>
        <w:tabs>
          <w:tab w:val="left" w:pos="2452"/>
        </w:tabs>
        <w:spacing w:line="235" w:lineRule="auto"/>
        <w:ind w:left="1357" w:right="1993" w:firstLine="374"/>
        <w:jc w:val="center"/>
      </w:pPr>
      <w:r>
        <w:t>Типовые задачи формирования личностных, 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-8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14:paraId="0CC7AE6F" w14:textId="77777777" w:rsidR="002B4A7D" w:rsidRDefault="002B4A7D">
      <w:pPr>
        <w:pStyle w:val="a3"/>
        <w:spacing w:before="7"/>
        <w:ind w:left="0"/>
        <w:jc w:val="left"/>
        <w:rPr>
          <w:b/>
        </w:rPr>
      </w:pPr>
    </w:p>
    <w:p w14:paraId="637B9CCF" w14:textId="77777777" w:rsidR="002B4A7D" w:rsidRDefault="00ED5982">
      <w:pPr>
        <w:pStyle w:val="a3"/>
        <w:spacing w:line="247" w:lineRule="auto"/>
        <w:ind w:right="702" w:firstLine="283"/>
      </w:pP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способов 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ученика</w:t>
      </w:r>
    </w:p>
    <w:p w14:paraId="183B8BCA" w14:textId="5B6346AB" w:rsidR="002B4A7D" w:rsidRDefault="00E4517D" w:rsidP="00E4517D">
      <w:pPr>
        <w:pStyle w:val="a3"/>
        <w:spacing w:line="270" w:lineRule="exact"/>
      </w:pPr>
      <w:r>
        <w:t xml:space="preserve">и </w:t>
      </w:r>
      <w:r w:rsidR="00ED5982">
        <w:t>учителя заключается</w:t>
      </w:r>
      <w:r w:rsidR="00ED5982">
        <w:rPr>
          <w:spacing w:val="1"/>
        </w:rPr>
        <w:t xml:space="preserve"> </w:t>
      </w:r>
      <w:r w:rsidR="00ED5982">
        <w:t>в</w:t>
      </w:r>
      <w:r w:rsidR="00ED5982">
        <w:rPr>
          <w:spacing w:val="2"/>
        </w:rPr>
        <w:t xml:space="preserve"> </w:t>
      </w:r>
      <w:r w:rsidR="00ED5982">
        <w:t>их</w:t>
      </w:r>
      <w:r w:rsidR="00ED5982">
        <w:rPr>
          <w:spacing w:val="1"/>
        </w:rPr>
        <w:t xml:space="preserve"> </w:t>
      </w:r>
      <w:r w:rsidR="00ED5982">
        <w:t>технологическом аспекте:</w:t>
      </w:r>
    </w:p>
    <w:p w14:paraId="3F6E8F03" w14:textId="77777777" w:rsidR="002B4A7D" w:rsidRDefault="00ED5982" w:rsidP="005B6522">
      <w:pPr>
        <w:pStyle w:val="a5"/>
        <w:numPr>
          <w:ilvl w:val="0"/>
          <w:numId w:val="157"/>
        </w:numPr>
        <w:tabs>
          <w:tab w:val="left" w:pos="2121"/>
        </w:tabs>
        <w:spacing w:before="17" w:line="237" w:lineRule="auto"/>
        <w:ind w:right="695" w:firstLine="427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(первично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цель, ставит учебную задачу, определяет последовательность учебных 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 Позже он развивает способность ставить себе учебную задачу в соответствии с а)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способностями;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долговременных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 целей.</w:t>
      </w:r>
    </w:p>
    <w:p w14:paraId="0F713CA3" w14:textId="77777777" w:rsidR="002B4A7D" w:rsidRDefault="00ED5982" w:rsidP="005B6522">
      <w:pPr>
        <w:pStyle w:val="a5"/>
        <w:numPr>
          <w:ilvl w:val="0"/>
          <w:numId w:val="157"/>
        </w:numPr>
        <w:tabs>
          <w:tab w:val="left" w:pos="2121"/>
        </w:tabs>
        <w:spacing w:before="19" w:line="235" w:lineRule="auto"/>
        <w:ind w:right="699" w:firstLine="427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Разделение деятельности на относительно законченные этапы, разбивка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 на шаги. Прогнозирование и выделение трудных и относительно легких мест.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14:paraId="062FE4D4" w14:textId="77777777" w:rsidR="002B4A7D" w:rsidRDefault="00ED5982" w:rsidP="005B6522">
      <w:pPr>
        <w:pStyle w:val="a5"/>
        <w:numPr>
          <w:ilvl w:val="0"/>
          <w:numId w:val="157"/>
        </w:numPr>
        <w:tabs>
          <w:tab w:val="left" w:pos="2121"/>
        </w:tabs>
        <w:spacing w:before="23" w:line="247" w:lineRule="auto"/>
        <w:ind w:right="721" w:firstLine="427"/>
        <w:rPr>
          <w:sz w:val="24"/>
        </w:rPr>
      </w:pPr>
      <w:r>
        <w:rPr>
          <w:sz w:val="24"/>
        </w:rPr>
        <w:t>Неуклонное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предполагаемым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 ее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выполнения.</w:t>
      </w:r>
    </w:p>
    <w:p w14:paraId="766A418D" w14:textId="77777777" w:rsidR="002B4A7D" w:rsidRDefault="00ED5982" w:rsidP="005B6522">
      <w:pPr>
        <w:pStyle w:val="a5"/>
        <w:numPr>
          <w:ilvl w:val="0"/>
          <w:numId w:val="157"/>
        </w:numPr>
        <w:tabs>
          <w:tab w:val="left" w:pos="2121"/>
        </w:tabs>
        <w:spacing w:before="5"/>
        <w:ind w:left="212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вычленить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сформулировать</w:t>
      </w:r>
    </w:p>
    <w:p w14:paraId="6561A253" w14:textId="77777777" w:rsidR="002B4A7D" w:rsidRDefault="00ED5982">
      <w:pPr>
        <w:pStyle w:val="a3"/>
        <w:spacing w:before="19" w:line="237" w:lineRule="auto"/>
        <w:ind w:left="1246" w:right="696" w:firstLine="427"/>
      </w:pPr>
      <w:r>
        <w:t>и</w:t>
      </w:r>
      <w:r>
        <w:rPr>
          <w:spacing w:val="1"/>
        </w:rPr>
        <w:t xml:space="preserve"> </w:t>
      </w:r>
      <w:r>
        <w:t>продиагностировать</w:t>
      </w:r>
      <w:r>
        <w:rPr>
          <w:spacing w:val="1"/>
        </w:rPr>
        <w:t xml:space="preserve"> </w:t>
      </w:r>
      <w:r>
        <w:t>ее,</w:t>
      </w:r>
      <w:r>
        <w:rPr>
          <w:spacing w:val="1"/>
        </w:rPr>
        <w:t xml:space="preserve"> </w:t>
      </w:r>
      <w:r>
        <w:t>вкладывая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личностные</w:t>
      </w:r>
      <w:r>
        <w:rPr>
          <w:spacing w:val="61"/>
        </w:rPr>
        <w:t xml:space="preserve"> </w:t>
      </w:r>
      <w:r>
        <w:t>смыслы.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предельность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(области</w:t>
      </w:r>
      <w:r>
        <w:rPr>
          <w:spacing w:val="1"/>
        </w:rPr>
        <w:t xml:space="preserve"> </w:t>
      </w:r>
      <w:r>
        <w:t>знания),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незнания.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алгоритмов,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гипотетическое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 проблем. Ученик приобретает умение организовать целенаправленный поиск,</w:t>
      </w:r>
      <w:r>
        <w:rPr>
          <w:spacing w:val="1"/>
        </w:rPr>
        <w:t xml:space="preserve"> </w:t>
      </w:r>
      <w:r>
        <w:t>отбор</w:t>
      </w:r>
      <w:r>
        <w:rPr>
          <w:spacing w:val="-1"/>
        </w:rPr>
        <w:t xml:space="preserve"> </w:t>
      </w:r>
      <w:r>
        <w:t>и обработку</w:t>
      </w:r>
      <w:r>
        <w:rPr>
          <w:spacing w:val="-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проблемы.</w:t>
      </w:r>
    </w:p>
    <w:p w14:paraId="6D9D3DC4" w14:textId="77777777" w:rsidR="002B4A7D" w:rsidRDefault="00ED5982" w:rsidP="005B6522">
      <w:pPr>
        <w:pStyle w:val="a5"/>
        <w:numPr>
          <w:ilvl w:val="0"/>
          <w:numId w:val="157"/>
        </w:numPr>
        <w:tabs>
          <w:tab w:val="left" w:pos="2121"/>
        </w:tabs>
        <w:spacing w:before="22" w:line="235" w:lineRule="auto"/>
        <w:ind w:right="714" w:firstLine="427"/>
        <w:rPr>
          <w:sz w:val="24"/>
        </w:rPr>
      </w:pPr>
      <w:r>
        <w:rPr>
          <w:sz w:val="24"/>
        </w:rPr>
        <w:t>Ученик должен научиться строить действующие кооперации (с товарищами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классу, учителем, другими специалистами) в качестве средства решения личной 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(познавательной)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этой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9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5"/>
          <w:sz w:val="24"/>
        </w:rPr>
        <w:t xml:space="preserve"> </w:t>
      </w:r>
      <w:r>
        <w:rPr>
          <w:sz w:val="24"/>
        </w:rPr>
        <w:t>тонкостей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</w:p>
    <w:p w14:paraId="68E89FD7" w14:textId="77777777" w:rsidR="002B4A7D" w:rsidRDefault="00ED5982">
      <w:pPr>
        <w:pStyle w:val="a3"/>
        <w:spacing w:before="121" w:line="235" w:lineRule="auto"/>
        <w:ind w:left="1246" w:right="721"/>
      </w:pPr>
      <w:r>
        <w:t>особенностей распределения внутригрупповых ролей, ученик получает опыт принятия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уясняет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обязательного условия включения в работающее групповое сообщество. Он приобретает</w:t>
      </w:r>
      <w:r>
        <w:rPr>
          <w:spacing w:val="-57"/>
        </w:rPr>
        <w:t xml:space="preserve"> </w:t>
      </w:r>
      <w:r>
        <w:t>бесценный опыт оказания помощи другим и принятия помощи от других, развивает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совершенно</w:t>
      </w:r>
      <w:r>
        <w:rPr>
          <w:spacing w:val="1"/>
        </w:rPr>
        <w:t xml:space="preserve"> </w:t>
      </w:r>
      <w:r>
        <w:t>необходимый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дальнейшей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(коллективной)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14:paraId="3F48E50E" w14:textId="77777777" w:rsidR="002B4A7D" w:rsidRDefault="00ED5982" w:rsidP="005B6522">
      <w:pPr>
        <w:pStyle w:val="a5"/>
        <w:numPr>
          <w:ilvl w:val="0"/>
          <w:numId w:val="157"/>
        </w:numPr>
        <w:tabs>
          <w:tab w:val="left" w:pos="2121"/>
        </w:tabs>
        <w:spacing w:before="30"/>
        <w:ind w:right="696" w:firstLine="427"/>
        <w:rPr>
          <w:sz w:val="24"/>
        </w:rPr>
      </w:pP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самооценка по завершению деятельности.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у ученика сформирован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внутренний план выполнения деятельности, то в ходе ее выполнения ученик 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 внутренним взором процесс выполнения, сверяя его с уже имеющимся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планом.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проверив</w:t>
      </w:r>
      <w:r>
        <w:rPr>
          <w:spacing w:val="1"/>
          <w:sz w:val="24"/>
        </w:rPr>
        <w:t xml:space="preserve"> </w:t>
      </w:r>
      <w:r>
        <w:rPr>
          <w:sz w:val="24"/>
        </w:rPr>
        <w:t>"про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себя"</w:t>
      </w:r>
      <w:r>
        <w:rPr>
          <w:spacing w:val="1"/>
          <w:sz w:val="24"/>
        </w:rPr>
        <w:t xml:space="preserve"> </w:t>
      </w: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зафиксировав "точки сомнения", так или иначе, разрешив сомнения (или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разрешив,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подходящего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эталоном,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6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и свою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успешность.</w:t>
      </w:r>
    </w:p>
    <w:p w14:paraId="6A881DC7" w14:textId="77777777" w:rsidR="002B4A7D" w:rsidRDefault="00ED5982">
      <w:pPr>
        <w:pStyle w:val="a3"/>
        <w:spacing w:before="8" w:line="247" w:lineRule="auto"/>
        <w:ind w:right="697" w:firstLine="283"/>
      </w:pPr>
      <w:r>
        <w:t>Специально организуемая и постоянно проводимая рефлексия собственной деятельности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 отношений</w:t>
      </w:r>
      <w:r>
        <w:rPr>
          <w:spacing w:val="1"/>
        </w:rPr>
        <w:t xml:space="preserve"> </w:t>
      </w:r>
      <w:r>
        <w:t>ученика (к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задаче,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рефлексивную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мыслит,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выявить ее</w:t>
      </w:r>
      <w:r>
        <w:rPr>
          <w:spacing w:val="-1"/>
        </w:rPr>
        <w:t xml:space="preserve"> </w:t>
      </w:r>
      <w:r>
        <w:t>"западающие"</w:t>
      </w:r>
      <w:r>
        <w:rPr>
          <w:spacing w:val="-2"/>
        </w:rPr>
        <w:t xml:space="preserve"> </w:t>
      </w:r>
      <w:r>
        <w:t>компоненты.</w:t>
      </w:r>
    </w:p>
    <w:p w14:paraId="02EB5761" w14:textId="77777777" w:rsidR="002B4A7D" w:rsidRDefault="00ED5982">
      <w:pPr>
        <w:pStyle w:val="a3"/>
        <w:spacing w:before="4" w:line="237" w:lineRule="auto"/>
        <w:ind w:right="701" w:firstLine="283"/>
      </w:pPr>
      <w:r>
        <w:t>Мощным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proofErr w:type="spellStart"/>
      <w:r>
        <w:t>мыследеятельностные</w:t>
      </w:r>
      <w:proofErr w:type="spellEnd"/>
      <w:r>
        <w:rPr>
          <w:spacing w:val="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фиксируют движение</w:t>
      </w:r>
      <w:r>
        <w:rPr>
          <w:spacing w:val="-2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от незнания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знанию.</w:t>
      </w:r>
    </w:p>
    <w:p w14:paraId="1983CFED" w14:textId="77777777" w:rsidR="002B4A7D" w:rsidRDefault="00ED5982">
      <w:pPr>
        <w:pStyle w:val="a3"/>
        <w:spacing w:before="13"/>
        <w:ind w:right="693" w:firstLine="283"/>
      </w:pPr>
      <w:r>
        <w:t>При таком подходе к обучению основным элементом работы обучающихся становится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поисково-</w:t>
      </w:r>
      <w:r>
        <w:rPr>
          <w:spacing w:val="1"/>
        </w:rPr>
        <w:t xml:space="preserve"> </w:t>
      </w:r>
      <w:r>
        <w:t>конструкторской, проектной, творческой и др. Фактические знания становятся следствием</w:t>
      </w:r>
      <w:r>
        <w:rPr>
          <w:spacing w:val="1"/>
        </w:rPr>
        <w:t xml:space="preserve"> </w:t>
      </w:r>
      <w:r>
        <w:t xml:space="preserve">работы над конкретными задачами </w:t>
      </w:r>
      <w:r>
        <w:lastRenderedPageBreak/>
        <w:t>(учебными, социальными, бытовыми). Параллельно с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поддерживаемую</w:t>
      </w:r>
      <w:r>
        <w:rPr>
          <w:spacing w:val="1"/>
        </w:rPr>
        <w:t xml:space="preserve"> </w:t>
      </w:r>
      <w:r>
        <w:t>социумом.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УУД мог строятся как на материале учебных предметов, так и на практических ситуациях,</w:t>
      </w:r>
      <w:r>
        <w:rPr>
          <w:spacing w:val="1"/>
        </w:rPr>
        <w:t xml:space="preserve"> </w:t>
      </w:r>
      <w:r>
        <w:t>встречающихся в жизни обучающегося. При работе со школьниками применяются два типа</w:t>
      </w:r>
      <w:r>
        <w:rPr>
          <w:spacing w:val="-57"/>
        </w:rPr>
        <w:t xml:space="preserve"> </w:t>
      </w:r>
      <w:r>
        <w:t>заданий:</w:t>
      </w:r>
    </w:p>
    <w:p w14:paraId="70CC669A" w14:textId="77777777" w:rsidR="002B4A7D" w:rsidRDefault="00ED5982" w:rsidP="005B6522">
      <w:pPr>
        <w:pStyle w:val="a5"/>
        <w:numPr>
          <w:ilvl w:val="0"/>
          <w:numId w:val="156"/>
        </w:numPr>
        <w:tabs>
          <w:tab w:val="left" w:pos="1391"/>
        </w:tabs>
        <w:spacing w:before="3" w:line="274" w:lineRule="exact"/>
        <w:ind w:left="1390" w:hanging="145"/>
        <w:rPr>
          <w:sz w:val="24"/>
        </w:rPr>
      </w:pP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УУД;</w:t>
      </w:r>
    </w:p>
    <w:p w14:paraId="6C8918EE" w14:textId="77777777" w:rsidR="002B4A7D" w:rsidRDefault="00ED5982" w:rsidP="005B6522">
      <w:pPr>
        <w:pStyle w:val="a5"/>
        <w:numPr>
          <w:ilvl w:val="0"/>
          <w:numId w:val="156"/>
        </w:numPr>
        <w:tabs>
          <w:tab w:val="left" w:pos="1391"/>
        </w:tabs>
        <w:spacing w:line="274" w:lineRule="exact"/>
        <w:ind w:left="1390" w:hanging="145"/>
        <w:rPr>
          <w:sz w:val="24"/>
        </w:rPr>
      </w:pP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УУД.</w:t>
      </w:r>
    </w:p>
    <w:p w14:paraId="628E4D62" w14:textId="77777777" w:rsidR="002B4A7D" w:rsidRDefault="00ED5982">
      <w:pPr>
        <w:pStyle w:val="a3"/>
        <w:spacing w:before="17" w:line="244" w:lineRule="auto"/>
        <w:ind w:right="706" w:firstLine="283"/>
      </w:pPr>
      <w:r>
        <w:t>В первом случае задание направлено на формирование целой группы связанных друг с</w:t>
      </w:r>
      <w:r>
        <w:rPr>
          <w:spacing w:val="1"/>
        </w:rPr>
        <w:t xml:space="preserve"> </w:t>
      </w:r>
      <w:r>
        <w:t>другом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 действий.</w:t>
      </w:r>
      <w:r>
        <w:rPr>
          <w:spacing w:val="-1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относиться как</w:t>
      </w:r>
    </w:p>
    <w:p w14:paraId="083B8A3D" w14:textId="77777777" w:rsidR="002B4A7D" w:rsidRDefault="00ED5982">
      <w:pPr>
        <w:pStyle w:val="a3"/>
        <w:spacing w:before="13" w:line="235" w:lineRule="auto"/>
        <w:ind w:right="701" w:firstLine="283"/>
      </w:pPr>
      <w:r>
        <w:rPr>
          <w:spacing w:val="-1"/>
        </w:rPr>
        <w:t xml:space="preserve">к одной категории (например, регулятивные), </w:t>
      </w:r>
      <w:r>
        <w:t>так и к разным. Во втором случае задание</w:t>
      </w:r>
      <w:r>
        <w:rPr>
          <w:spacing w:val="1"/>
        </w:rPr>
        <w:t xml:space="preserve"> </w:t>
      </w:r>
      <w:r>
        <w:t>конструируется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проявил</w:t>
      </w:r>
      <w:r>
        <w:rPr>
          <w:spacing w:val="6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применить</w:t>
      </w:r>
      <w:r>
        <w:rPr>
          <w:spacing w:val="-1"/>
        </w:rPr>
        <w:t xml:space="preserve"> </w:t>
      </w:r>
      <w:r>
        <w:t>какое-то</w:t>
      </w:r>
      <w:r>
        <w:rPr>
          <w:spacing w:val="-1"/>
        </w:rPr>
        <w:t xml:space="preserve"> </w:t>
      </w:r>
      <w:r>
        <w:t>конкретное</w:t>
      </w:r>
      <w:r>
        <w:rPr>
          <w:spacing w:val="1"/>
        </w:rPr>
        <w:t xml:space="preserve"> </w:t>
      </w:r>
      <w:r>
        <w:t>универсальное учебное</w:t>
      </w:r>
      <w:r>
        <w:rPr>
          <w:spacing w:val="-1"/>
        </w:rPr>
        <w:t xml:space="preserve"> </w:t>
      </w:r>
      <w:r>
        <w:t>действие</w:t>
      </w:r>
    </w:p>
    <w:p w14:paraId="6F32ED45" w14:textId="77777777" w:rsidR="002B4A7D" w:rsidRDefault="00ED5982">
      <w:pPr>
        <w:pStyle w:val="a3"/>
        <w:spacing w:line="235" w:lineRule="auto"/>
        <w:ind w:right="720" w:firstLine="283"/>
      </w:pPr>
      <w:r>
        <w:t>Типовые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конструируются</w:t>
      </w:r>
      <w:r>
        <w:rPr>
          <w:spacing w:val="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подходов:</w:t>
      </w:r>
    </w:p>
    <w:p w14:paraId="0FC5693B" w14:textId="77777777" w:rsidR="002B4A7D" w:rsidRDefault="00ED5982" w:rsidP="005B6522">
      <w:pPr>
        <w:pStyle w:val="a5"/>
        <w:numPr>
          <w:ilvl w:val="0"/>
          <w:numId w:val="155"/>
        </w:numPr>
        <w:tabs>
          <w:tab w:val="left" w:pos="2120"/>
          <w:tab w:val="left" w:pos="2121"/>
        </w:tabs>
        <w:spacing w:line="273" w:lineRule="exact"/>
        <w:ind w:hanging="875"/>
        <w:rPr>
          <w:sz w:val="24"/>
        </w:rPr>
      </w:pPr>
      <w:r>
        <w:rPr>
          <w:sz w:val="24"/>
        </w:rPr>
        <w:t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задачи.</w:t>
      </w:r>
    </w:p>
    <w:p w14:paraId="2362A4F9" w14:textId="77777777" w:rsidR="002B4A7D" w:rsidRDefault="00ED5982">
      <w:pPr>
        <w:pStyle w:val="a3"/>
        <w:spacing w:before="19" w:line="237" w:lineRule="auto"/>
        <w:ind w:right="698" w:firstLine="283"/>
      </w:pPr>
      <w:r>
        <w:t>Любая задача, предназначенная для развития и/или оценки уровня 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коммуникативных)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свёрнутом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развёрнутом</w:t>
      </w:r>
      <w:r>
        <w:rPr>
          <w:spacing w:val="1"/>
        </w:rPr>
        <w:t xml:space="preserve"> </w:t>
      </w:r>
      <w:r>
        <w:t>виде)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ознакомление-понимание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применение-анализ-синтез-оценка.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(практических заданий)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</w:p>
    <w:p w14:paraId="1A5FA233" w14:textId="77777777" w:rsidR="002B4A7D" w:rsidRDefault="00ED5982" w:rsidP="005B6522">
      <w:pPr>
        <w:pStyle w:val="a5"/>
        <w:numPr>
          <w:ilvl w:val="0"/>
          <w:numId w:val="155"/>
        </w:numPr>
        <w:tabs>
          <w:tab w:val="left" w:pos="2120"/>
          <w:tab w:val="left" w:pos="2121"/>
        </w:tabs>
        <w:spacing w:before="5"/>
        <w:ind w:hanging="875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задачам.</w:t>
      </w:r>
    </w:p>
    <w:p w14:paraId="61DE4BC7" w14:textId="77777777" w:rsidR="002B4A7D" w:rsidRDefault="00ED5982">
      <w:pPr>
        <w:pStyle w:val="a3"/>
        <w:spacing w:before="18" w:line="232" w:lineRule="auto"/>
        <w:ind w:right="701" w:firstLine="283"/>
      </w:pP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валидными,</w:t>
      </w:r>
      <w:r>
        <w:rPr>
          <w:spacing w:val="-1"/>
        </w:rPr>
        <w:t xml:space="preserve"> </w:t>
      </w:r>
      <w:r>
        <w:t>надёжными и объективными, они</w:t>
      </w:r>
      <w:r>
        <w:rPr>
          <w:spacing w:val="-3"/>
        </w:rPr>
        <w:t xml:space="preserve"> </w:t>
      </w:r>
      <w:r>
        <w:t>должны быть:</w:t>
      </w:r>
    </w:p>
    <w:p w14:paraId="280DF58C" w14:textId="77777777" w:rsidR="002B4A7D" w:rsidRDefault="00ED5982" w:rsidP="005B6522">
      <w:pPr>
        <w:pStyle w:val="a5"/>
        <w:numPr>
          <w:ilvl w:val="0"/>
          <w:numId w:val="154"/>
        </w:numPr>
        <w:tabs>
          <w:tab w:val="left" w:pos="1401"/>
        </w:tabs>
        <w:spacing w:before="19" w:line="232" w:lineRule="auto"/>
        <w:ind w:right="724" w:firstLine="283"/>
        <w:jc w:val="left"/>
        <w:rPr>
          <w:sz w:val="24"/>
        </w:rPr>
      </w:pPr>
      <w:r>
        <w:rPr>
          <w:sz w:val="24"/>
        </w:rPr>
        <w:t>составлены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предъявляемыми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тестовым</w:t>
      </w:r>
      <w:r>
        <w:rPr>
          <w:spacing w:val="32"/>
          <w:sz w:val="24"/>
        </w:rPr>
        <w:t xml:space="preserve"> </w:t>
      </w:r>
      <w:r>
        <w:rPr>
          <w:sz w:val="24"/>
        </w:rPr>
        <w:t>заданиям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 w14:paraId="3A91D70C" w14:textId="77777777" w:rsidR="002B4A7D" w:rsidRDefault="00ED5982" w:rsidP="005B6522">
      <w:pPr>
        <w:pStyle w:val="a5"/>
        <w:numPr>
          <w:ilvl w:val="0"/>
          <w:numId w:val="154"/>
        </w:numPr>
        <w:tabs>
          <w:tab w:val="left" w:pos="1401"/>
        </w:tabs>
        <w:spacing w:before="17" w:line="232" w:lineRule="auto"/>
        <w:ind w:right="724" w:firstLine="283"/>
        <w:jc w:val="left"/>
        <w:rPr>
          <w:sz w:val="24"/>
        </w:rPr>
      </w:pPr>
      <w:r>
        <w:rPr>
          <w:sz w:val="24"/>
        </w:rPr>
        <w:t>сформулированы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языке,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3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6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3"/>
          <w:sz w:val="24"/>
        </w:rPr>
        <w:t xml:space="preserve"> </w:t>
      </w:r>
      <w:r>
        <w:rPr>
          <w:sz w:val="24"/>
        </w:rPr>
        <w:t>претендующего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УУД;</w:t>
      </w:r>
    </w:p>
    <w:p w14:paraId="07F3C360" w14:textId="77777777" w:rsidR="002B4A7D" w:rsidRDefault="00ED5982" w:rsidP="005B6522">
      <w:pPr>
        <w:pStyle w:val="a5"/>
        <w:numPr>
          <w:ilvl w:val="0"/>
          <w:numId w:val="154"/>
        </w:numPr>
        <w:tabs>
          <w:tab w:val="left" w:pos="1401"/>
        </w:tabs>
        <w:spacing w:before="17"/>
        <w:ind w:left="1400" w:hanging="155"/>
        <w:jc w:val="left"/>
        <w:rPr>
          <w:sz w:val="24"/>
        </w:rPr>
      </w:pPr>
      <w:r>
        <w:rPr>
          <w:sz w:val="24"/>
        </w:rPr>
        <w:t>избыточными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«зоны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развития»;</w:t>
      </w:r>
    </w:p>
    <w:p w14:paraId="2BE0E3BF" w14:textId="77777777" w:rsidR="002B4A7D" w:rsidRDefault="00ED5982" w:rsidP="005B6522">
      <w:pPr>
        <w:pStyle w:val="a5"/>
        <w:numPr>
          <w:ilvl w:val="0"/>
          <w:numId w:val="154"/>
        </w:numPr>
        <w:tabs>
          <w:tab w:val="left" w:pos="1401"/>
        </w:tabs>
        <w:spacing w:before="124" w:line="232" w:lineRule="auto"/>
        <w:ind w:right="716" w:firstLine="283"/>
        <w:jc w:val="left"/>
        <w:rPr>
          <w:sz w:val="24"/>
        </w:rPr>
      </w:pPr>
      <w:r>
        <w:rPr>
          <w:sz w:val="24"/>
        </w:rPr>
        <w:t>многоуровневыми,</w:t>
      </w:r>
      <w:r>
        <w:rPr>
          <w:spacing w:val="27"/>
          <w:sz w:val="24"/>
        </w:rPr>
        <w:t xml:space="preserve"> </w:t>
      </w:r>
      <w:r>
        <w:rPr>
          <w:sz w:val="24"/>
        </w:rPr>
        <w:t>т.е.</w:t>
      </w:r>
      <w:r>
        <w:rPr>
          <w:spacing w:val="27"/>
          <w:sz w:val="24"/>
        </w:rPr>
        <w:t xml:space="preserve"> </w:t>
      </w:r>
      <w:r>
        <w:rPr>
          <w:sz w:val="24"/>
        </w:rPr>
        <w:t>предполагающими</w:t>
      </w:r>
      <w:r>
        <w:rPr>
          <w:spacing w:val="2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28"/>
          <w:sz w:val="24"/>
        </w:rPr>
        <w:t xml:space="preserve"> </w:t>
      </w:r>
      <w:r>
        <w:rPr>
          <w:sz w:val="24"/>
        </w:rPr>
        <w:t>оценить:</w:t>
      </w:r>
      <w:r>
        <w:rPr>
          <w:spacing w:val="33"/>
          <w:sz w:val="24"/>
        </w:rPr>
        <w:t xml:space="preserve"> </w:t>
      </w:r>
      <w:r>
        <w:rPr>
          <w:sz w:val="24"/>
        </w:rPr>
        <w:t>общий</w:t>
      </w:r>
      <w:r>
        <w:rPr>
          <w:spacing w:val="2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решению;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 стратегии;</w:t>
      </w:r>
    </w:p>
    <w:p w14:paraId="6D8DEF79" w14:textId="77777777" w:rsidR="002B4A7D" w:rsidRDefault="00ED5982" w:rsidP="005B6522">
      <w:pPr>
        <w:pStyle w:val="a5"/>
        <w:numPr>
          <w:ilvl w:val="0"/>
          <w:numId w:val="154"/>
        </w:numPr>
        <w:tabs>
          <w:tab w:val="left" w:pos="1401"/>
        </w:tabs>
        <w:spacing w:before="19" w:line="232" w:lineRule="auto"/>
        <w:ind w:right="707" w:firstLine="283"/>
        <w:jc w:val="left"/>
        <w:rPr>
          <w:sz w:val="24"/>
        </w:rPr>
      </w:pPr>
      <w:r>
        <w:rPr>
          <w:sz w:val="24"/>
        </w:rPr>
        <w:t>«модульными»,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менять 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 её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14:paraId="7928F408" w14:textId="77777777" w:rsidR="002B4A7D" w:rsidRDefault="00ED5982">
      <w:pPr>
        <w:pStyle w:val="a3"/>
        <w:spacing w:line="274" w:lineRule="exact"/>
        <w:ind w:left="1246"/>
        <w:jc w:val="left"/>
      </w:pP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типы</w:t>
      </w:r>
      <w:r>
        <w:rPr>
          <w:spacing w:val="-2"/>
        </w:rPr>
        <w:t xml:space="preserve"> </w:t>
      </w:r>
      <w:r>
        <w:t>задач:</w:t>
      </w:r>
    </w:p>
    <w:p w14:paraId="3326D982" w14:textId="77777777" w:rsidR="002B4A7D" w:rsidRDefault="005B6522" w:rsidP="005B6522">
      <w:pPr>
        <w:pStyle w:val="a5"/>
        <w:numPr>
          <w:ilvl w:val="0"/>
          <w:numId w:val="153"/>
        </w:numPr>
        <w:tabs>
          <w:tab w:val="left" w:pos="2120"/>
          <w:tab w:val="left" w:pos="2121"/>
        </w:tabs>
        <w:spacing w:before="14"/>
        <w:ind w:right="1380" w:firstLine="95"/>
        <w:rPr>
          <w:sz w:val="24"/>
        </w:rPr>
      </w:pPr>
      <w:r>
        <w:pict w14:anchorId="715850E4">
          <v:group id="_x0000_s1223" style="position:absolute;left:0;text-align:left;margin-left:86.2pt;margin-top:14.9pt;width:32.9pt;height:68.55pt;z-index:-23746048;mso-position-horizontal-relative:page" coordorigin="1724,298" coordsize="658,1371">
            <v:shape id="_x0000_s1228" type="#_x0000_t75" style="position:absolute;left:1723;top:298;width:375;height:267">
              <v:imagedata r:id="rId9" o:title=""/>
            </v:shape>
            <v:shape id="_x0000_s1227" type="#_x0000_t75" style="position:absolute;left:2006;top:574;width:375;height:267">
              <v:imagedata r:id="rId9" o:title=""/>
            </v:shape>
            <v:shape id="_x0000_s1226" type="#_x0000_t75" style="position:absolute;left:2006;top:850;width:375;height:267">
              <v:imagedata r:id="rId9" o:title=""/>
            </v:shape>
            <v:shape id="_x0000_s1225" type="#_x0000_t75" style="position:absolute;left:2006;top:1126;width:375;height:267">
              <v:imagedata r:id="rId9" o:title=""/>
            </v:shape>
            <v:shape id="_x0000_s1224" type="#_x0000_t75" style="position:absolute;left:2006;top:1402;width:375;height:267">
              <v:imagedata r:id="rId9" o:title=""/>
            </v:shape>
            <w10:wrap anchorx="page"/>
          </v:group>
        </w:pict>
      </w:r>
      <w:r w:rsidR="00ED5982">
        <w:rPr>
          <w:sz w:val="24"/>
        </w:rPr>
        <w:t>Задачи,</w:t>
      </w:r>
      <w:r w:rsidR="00ED5982">
        <w:rPr>
          <w:spacing w:val="1"/>
          <w:sz w:val="24"/>
        </w:rPr>
        <w:t xml:space="preserve"> </w:t>
      </w:r>
      <w:r w:rsidR="00ED5982">
        <w:rPr>
          <w:sz w:val="24"/>
        </w:rPr>
        <w:t>формирующие</w:t>
      </w:r>
      <w:r w:rsidR="00ED5982">
        <w:rPr>
          <w:spacing w:val="60"/>
          <w:sz w:val="24"/>
        </w:rPr>
        <w:t xml:space="preserve"> </w:t>
      </w:r>
      <w:r w:rsidR="00ED5982">
        <w:rPr>
          <w:sz w:val="24"/>
        </w:rPr>
        <w:t>личностные</w:t>
      </w:r>
      <w:r w:rsidR="00ED5982">
        <w:rPr>
          <w:spacing w:val="61"/>
          <w:sz w:val="24"/>
        </w:rPr>
        <w:t xml:space="preserve"> </w:t>
      </w:r>
      <w:r w:rsidR="00ED5982">
        <w:rPr>
          <w:sz w:val="24"/>
        </w:rPr>
        <w:t>универсальные</w:t>
      </w:r>
      <w:r w:rsidR="00ED5982">
        <w:rPr>
          <w:spacing w:val="61"/>
          <w:sz w:val="24"/>
        </w:rPr>
        <w:t xml:space="preserve"> </w:t>
      </w:r>
      <w:r w:rsidR="00ED5982">
        <w:rPr>
          <w:sz w:val="24"/>
        </w:rPr>
        <w:t>учебные</w:t>
      </w:r>
      <w:r w:rsidR="00ED5982">
        <w:rPr>
          <w:spacing w:val="60"/>
          <w:sz w:val="24"/>
        </w:rPr>
        <w:t xml:space="preserve"> </w:t>
      </w:r>
      <w:r w:rsidR="00ED5982">
        <w:rPr>
          <w:sz w:val="24"/>
        </w:rPr>
        <w:t>действия:</w:t>
      </w:r>
      <w:r w:rsidR="00ED5982">
        <w:rPr>
          <w:spacing w:val="-57"/>
          <w:sz w:val="24"/>
        </w:rPr>
        <w:t xml:space="preserve"> </w:t>
      </w:r>
      <w:r w:rsidR="00ED5982">
        <w:rPr>
          <w:sz w:val="24"/>
        </w:rPr>
        <w:t>на</w:t>
      </w:r>
      <w:r w:rsidR="00ED5982">
        <w:rPr>
          <w:spacing w:val="-2"/>
          <w:sz w:val="24"/>
        </w:rPr>
        <w:t xml:space="preserve"> </w:t>
      </w:r>
      <w:r w:rsidR="00ED5982">
        <w:rPr>
          <w:sz w:val="24"/>
        </w:rPr>
        <w:t>личностное</w:t>
      </w:r>
      <w:r w:rsidR="00ED5982">
        <w:rPr>
          <w:spacing w:val="-1"/>
          <w:sz w:val="24"/>
        </w:rPr>
        <w:t xml:space="preserve"> </w:t>
      </w:r>
      <w:r w:rsidR="00ED5982">
        <w:rPr>
          <w:sz w:val="24"/>
        </w:rPr>
        <w:t>самоопределение;</w:t>
      </w:r>
    </w:p>
    <w:p w14:paraId="74731AC7" w14:textId="5C67B877" w:rsidR="002B4A7D" w:rsidRDefault="00ED5982">
      <w:pPr>
        <w:pStyle w:val="a3"/>
        <w:spacing w:before="1"/>
        <w:ind w:left="1434" w:right="7302"/>
        <w:jc w:val="left"/>
      </w:pPr>
      <w:r>
        <w:t>развитие Я-концепции;</w:t>
      </w:r>
      <w:r>
        <w:rPr>
          <w:spacing w:val="-57"/>
        </w:rPr>
        <w:t xml:space="preserve"> </w:t>
      </w:r>
      <w:r w:rsidR="001352E7">
        <w:t>смолообразование</w:t>
      </w:r>
      <w:r>
        <w:t>;</w:t>
      </w:r>
      <w:r>
        <w:rPr>
          <w:spacing w:val="1"/>
        </w:rPr>
        <w:t xml:space="preserve"> </w:t>
      </w:r>
      <w:r>
        <w:t>мотивацию;</w:t>
      </w:r>
    </w:p>
    <w:p w14:paraId="7ED73A3A" w14:textId="77777777" w:rsidR="002B4A7D" w:rsidRDefault="00ED5982">
      <w:pPr>
        <w:pStyle w:val="a3"/>
        <w:spacing w:line="275" w:lineRule="exact"/>
        <w:ind w:left="1434"/>
        <w:jc w:val="left"/>
      </w:pPr>
      <w:r>
        <w:t>нравственно-этическое</w:t>
      </w:r>
      <w:r>
        <w:rPr>
          <w:spacing w:val="-8"/>
        </w:rPr>
        <w:t xml:space="preserve"> </w:t>
      </w:r>
      <w:r>
        <w:t>оценивание.</w:t>
      </w:r>
    </w:p>
    <w:p w14:paraId="21E1BFAE" w14:textId="43EB5D9C" w:rsidR="002B4A7D" w:rsidRDefault="00ED5982">
      <w:pPr>
        <w:pStyle w:val="a3"/>
        <w:tabs>
          <w:tab w:val="left" w:pos="1869"/>
          <w:tab w:val="left" w:pos="3601"/>
          <w:tab w:val="left" w:pos="5072"/>
          <w:tab w:val="left" w:pos="6868"/>
          <w:tab w:val="left" w:pos="7973"/>
        </w:tabs>
        <w:ind w:right="698" w:firstLine="283"/>
        <w:jc w:val="left"/>
      </w:pPr>
      <w:r>
        <w:t>Для</w:t>
      </w:r>
      <w:r w:rsidR="001352E7">
        <w:t xml:space="preserve"> </w:t>
      </w:r>
      <w:r>
        <w:t>формирования</w:t>
      </w:r>
      <w:r w:rsidR="001352E7">
        <w:t xml:space="preserve"> </w:t>
      </w:r>
      <w:r>
        <w:t>личностных</w:t>
      </w:r>
      <w:r w:rsidR="001352E7">
        <w:t xml:space="preserve"> </w:t>
      </w:r>
      <w:r>
        <w:t>универсальных</w:t>
      </w:r>
      <w:r w:rsidR="001352E7">
        <w:t xml:space="preserve"> </w:t>
      </w:r>
      <w:r>
        <w:t>учебных</w:t>
      </w:r>
      <w:r w:rsidR="001352E7">
        <w:t xml:space="preserve"> </w:t>
      </w:r>
      <w:r>
        <w:t>действий</w:t>
      </w:r>
      <w:r>
        <w:rPr>
          <w:spacing w:val="16"/>
        </w:rPr>
        <w:t xml:space="preserve"> </w:t>
      </w:r>
      <w:r>
        <w:t>практикуются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заданий:</w:t>
      </w:r>
    </w:p>
    <w:p w14:paraId="6C832C62" w14:textId="77777777" w:rsidR="002B4A7D" w:rsidRDefault="005B6522">
      <w:pPr>
        <w:pStyle w:val="a3"/>
        <w:spacing w:before="1" w:line="237" w:lineRule="auto"/>
        <w:ind w:left="2120" w:right="5346"/>
        <w:jc w:val="left"/>
      </w:pPr>
      <w:r>
        <w:pict w14:anchorId="64243A5B">
          <v:group id="_x0000_s1215" style="position:absolute;left:0;text-align:left;margin-left:100.35pt;margin-top:.35pt;width:18.75pt;height:96pt;z-index:15740416;mso-position-horizontal-relative:page" coordorigin="2007,7" coordsize="375,1920">
            <v:shape id="_x0000_s1222" type="#_x0000_t75" style="position:absolute;left:2006;top:6;width:375;height:267">
              <v:imagedata r:id="rId9" o:title=""/>
            </v:shape>
            <v:shape id="_x0000_s1221" type="#_x0000_t75" style="position:absolute;left:2006;top:280;width:375;height:267">
              <v:imagedata r:id="rId9" o:title=""/>
            </v:shape>
            <v:shape id="_x0000_s1220" type="#_x0000_t75" style="position:absolute;left:2006;top:558;width:375;height:267">
              <v:imagedata r:id="rId9" o:title=""/>
            </v:shape>
            <v:shape id="_x0000_s1219" type="#_x0000_t75" style="position:absolute;left:2006;top:834;width:375;height:267">
              <v:imagedata r:id="rId9" o:title=""/>
            </v:shape>
            <v:shape id="_x0000_s1218" type="#_x0000_t75" style="position:absolute;left:2006;top:1108;width:375;height:267">
              <v:imagedata r:id="rId9" o:title=""/>
            </v:shape>
            <v:shape id="_x0000_s1217" type="#_x0000_t75" style="position:absolute;left:2006;top:1384;width:375;height:267">
              <v:imagedata r:id="rId9" o:title=""/>
            </v:shape>
            <v:shape id="_x0000_s1216" type="#_x0000_t75" style="position:absolute;left:2006;top:1660;width:375;height:267">
              <v:imagedata r:id="rId9" o:title=""/>
            </v:shape>
            <w10:wrap anchorx="page"/>
          </v:group>
        </w:pict>
      </w:r>
      <w:r w:rsidR="00ED5982">
        <w:t>участие в проектах, исследованиях;</w:t>
      </w:r>
      <w:r w:rsidR="00ED5982">
        <w:rPr>
          <w:spacing w:val="-57"/>
        </w:rPr>
        <w:t xml:space="preserve"> </w:t>
      </w:r>
      <w:r w:rsidR="00ED5982">
        <w:t>творческие</w:t>
      </w:r>
      <w:r w:rsidR="00ED5982">
        <w:rPr>
          <w:spacing w:val="-2"/>
        </w:rPr>
        <w:t xml:space="preserve"> </w:t>
      </w:r>
      <w:r w:rsidR="00ED5982">
        <w:t>задания;</w:t>
      </w:r>
    </w:p>
    <w:p w14:paraId="7F4A91F3" w14:textId="77777777" w:rsidR="002B4A7D" w:rsidRDefault="00ED5982">
      <w:pPr>
        <w:pStyle w:val="a3"/>
        <w:spacing w:before="4"/>
        <w:ind w:left="2120"/>
        <w:jc w:val="left"/>
      </w:pPr>
      <w:r>
        <w:t>зрительное,</w:t>
      </w:r>
      <w:r>
        <w:rPr>
          <w:spacing w:val="-4"/>
        </w:rPr>
        <w:t xml:space="preserve"> </w:t>
      </w:r>
      <w:r>
        <w:t>моторное,</w:t>
      </w:r>
      <w:r>
        <w:rPr>
          <w:spacing w:val="-6"/>
        </w:rPr>
        <w:t xml:space="preserve"> </w:t>
      </w:r>
      <w:r>
        <w:t>вербальное</w:t>
      </w:r>
      <w:r>
        <w:rPr>
          <w:spacing w:val="-4"/>
        </w:rPr>
        <w:t xml:space="preserve"> </w:t>
      </w:r>
      <w:r>
        <w:t>восприятие</w:t>
      </w:r>
      <w:r>
        <w:rPr>
          <w:spacing w:val="-4"/>
        </w:rPr>
        <w:t xml:space="preserve"> </w:t>
      </w:r>
      <w:r>
        <w:t>музыки;</w:t>
      </w:r>
    </w:p>
    <w:p w14:paraId="6ACE1C46" w14:textId="77777777" w:rsidR="002B4A7D" w:rsidRDefault="00ED5982">
      <w:pPr>
        <w:pStyle w:val="a3"/>
        <w:spacing w:before="2" w:line="237" w:lineRule="auto"/>
        <w:ind w:left="2120" w:right="1814"/>
        <w:jc w:val="left"/>
      </w:pPr>
      <w:r>
        <w:t>мысленное</w:t>
      </w:r>
      <w:r>
        <w:rPr>
          <w:spacing w:val="-7"/>
        </w:rPr>
        <w:t xml:space="preserve"> </w:t>
      </w:r>
      <w:r>
        <w:t>воспроизведение</w:t>
      </w:r>
      <w:r>
        <w:rPr>
          <w:spacing w:val="-6"/>
        </w:rPr>
        <w:t xml:space="preserve"> </w:t>
      </w:r>
      <w:r>
        <w:t>картины,</w:t>
      </w:r>
      <w:r>
        <w:rPr>
          <w:spacing w:val="-6"/>
        </w:rPr>
        <w:t xml:space="preserve"> </w:t>
      </w:r>
      <w:r>
        <w:t>ситуации,</w:t>
      </w:r>
      <w:r>
        <w:rPr>
          <w:spacing w:val="-5"/>
        </w:rPr>
        <w:t xml:space="preserve"> </w:t>
      </w:r>
      <w:r>
        <w:t>видеофильма;</w:t>
      </w:r>
      <w:r>
        <w:rPr>
          <w:spacing w:val="-57"/>
        </w:rPr>
        <w:t xml:space="preserve"> </w:t>
      </w:r>
      <w:r>
        <w:t>самооценка</w:t>
      </w:r>
      <w:r>
        <w:rPr>
          <w:spacing w:val="-2"/>
        </w:rPr>
        <w:t xml:space="preserve"> </w:t>
      </w:r>
      <w:r>
        <w:t>события;</w:t>
      </w:r>
    </w:p>
    <w:p w14:paraId="001F9328" w14:textId="77777777" w:rsidR="002B4A7D" w:rsidRDefault="00ED5982">
      <w:pPr>
        <w:pStyle w:val="a3"/>
        <w:spacing w:before="1"/>
        <w:ind w:left="2120"/>
        <w:jc w:val="left"/>
      </w:pPr>
      <w:r>
        <w:t>анализ</w:t>
      </w:r>
      <w:r>
        <w:rPr>
          <w:spacing w:val="-5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урока;</w:t>
      </w:r>
    </w:p>
    <w:p w14:paraId="565D2465" w14:textId="77777777" w:rsidR="002B4A7D" w:rsidRDefault="00ED5982">
      <w:pPr>
        <w:pStyle w:val="a3"/>
        <w:ind w:left="2120"/>
        <w:jc w:val="left"/>
      </w:pPr>
      <w:r>
        <w:lastRenderedPageBreak/>
        <w:t>дневники</w:t>
      </w:r>
      <w:r>
        <w:rPr>
          <w:spacing w:val="-4"/>
        </w:rPr>
        <w:t xml:space="preserve"> </w:t>
      </w:r>
      <w:r>
        <w:t>достижений.</w:t>
      </w:r>
    </w:p>
    <w:p w14:paraId="4E4A1FBE" w14:textId="77777777" w:rsidR="002B4A7D" w:rsidRDefault="005B6522" w:rsidP="005B6522">
      <w:pPr>
        <w:pStyle w:val="a5"/>
        <w:numPr>
          <w:ilvl w:val="0"/>
          <w:numId w:val="153"/>
        </w:numPr>
        <w:tabs>
          <w:tab w:val="left" w:pos="2120"/>
          <w:tab w:val="left" w:pos="2121"/>
        </w:tabs>
        <w:spacing w:before="21" w:line="235" w:lineRule="auto"/>
        <w:ind w:left="1496" w:right="1082" w:hanging="250"/>
        <w:rPr>
          <w:sz w:val="24"/>
        </w:rPr>
      </w:pPr>
      <w:r>
        <w:pict w14:anchorId="5CDF94E4">
          <v:group id="_x0000_s1209" style="position:absolute;left:0;text-align:left;margin-left:86.2pt;margin-top:14.8pt;width:32.9pt;height:69.3pt;z-index:-23745024;mso-position-horizontal-relative:page" coordorigin="1724,296" coordsize="658,1386">
            <v:shape id="_x0000_s1214" type="#_x0000_t75" style="position:absolute;left:2006;top:295;width:375;height:267">
              <v:imagedata r:id="rId9" o:title=""/>
            </v:shape>
            <v:shape id="_x0000_s1213" type="#_x0000_t75" style="position:absolute;left:2006;top:569;width:375;height:267">
              <v:imagedata r:id="rId9" o:title=""/>
            </v:shape>
            <v:shape id="_x0000_s1212" type="#_x0000_t75" style="position:absolute;left:2006;top:850;width:375;height:267">
              <v:imagedata r:id="rId9" o:title=""/>
            </v:shape>
            <v:shape id="_x0000_s1211" type="#_x0000_t75" style="position:absolute;left:1723;top:1133;width:375;height:267">
              <v:imagedata r:id="rId9" o:title=""/>
            </v:shape>
            <v:shape id="_x0000_s1210" type="#_x0000_t75" style="position:absolute;left:2006;top:1414;width:375;height:267">
              <v:imagedata r:id="rId9" o:title=""/>
            </v:shape>
            <w10:wrap anchorx="page"/>
          </v:group>
        </w:pict>
      </w:r>
      <w:r w:rsidR="00ED5982">
        <w:tab/>
      </w:r>
      <w:r w:rsidR="00ED5982">
        <w:rPr>
          <w:sz w:val="24"/>
        </w:rPr>
        <w:t>Задачи, формирующие коммуникативные универсальные учебные</w:t>
      </w:r>
      <w:r w:rsidR="00ED5982">
        <w:rPr>
          <w:spacing w:val="1"/>
          <w:sz w:val="24"/>
        </w:rPr>
        <w:t xml:space="preserve"> </w:t>
      </w:r>
      <w:r w:rsidR="00ED5982">
        <w:rPr>
          <w:sz w:val="24"/>
        </w:rPr>
        <w:t>действия:</w:t>
      </w:r>
      <w:r w:rsidR="00ED5982">
        <w:rPr>
          <w:spacing w:val="-57"/>
          <w:sz w:val="24"/>
        </w:rPr>
        <w:t xml:space="preserve"> </w:t>
      </w:r>
      <w:r w:rsidR="00ED5982">
        <w:rPr>
          <w:sz w:val="24"/>
        </w:rPr>
        <w:t>учет</w:t>
      </w:r>
      <w:r w:rsidR="00ED5982">
        <w:rPr>
          <w:spacing w:val="-1"/>
          <w:sz w:val="24"/>
        </w:rPr>
        <w:t xml:space="preserve"> </w:t>
      </w:r>
      <w:r w:rsidR="00ED5982">
        <w:rPr>
          <w:sz w:val="24"/>
        </w:rPr>
        <w:t>позиции партнера;</w:t>
      </w:r>
    </w:p>
    <w:p w14:paraId="0CB09737" w14:textId="77777777" w:rsidR="002B4A7D" w:rsidRDefault="00ED5982">
      <w:pPr>
        <w:pStyle w:val="a3"/>
        <w:spacing w:line="275" w:lineRule="exact"/>
        <w:ind w:left="1494"/>
        <w:jc w:val="left"/>
      </w:pPr>
      <w:r>
        <w:t>организация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осуществление</w:t>
      </w:r>
      <w:r>
        <w:rPr>
          <w:spacing w:val="-6"/>
        </w:rPr>
        <w:t xml:space="preserve"> </w:t>
      </w:r>
      <w:r>
        <w:t>сотрудничества;</w:t>
      </w:r>
    </w:p>
    <w:p w14:paraId="6DA5CEA0" w14:textId="77777777" w:rsidR="002B4A7D" w:rsidRDefault="00ED5982">
      <w:pPr>
        <w:pStyle w:val="a3"/>
        <w:spacing w:before="5" w:line="247" w:lineRule="auto"/>
        <w:ind w:left="1150" w:right="2790" w:firstLine="463"/>
        <w:jc w:val="left"/>
      </w:pPr>
      <w:r>
        <w:t>передача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отображение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-57"/>
        </w:rPr>
        <w:t xml:space="preserve"> </w:t>
      </w:r>
      <w:r>
        <w:t>тренинги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2"/>
        </w:rPr>
        <w:t xml:space="preserve"> </w:t>
      </w:r>
      <w:r>
        <w:t>навыков;</w:t>
      </w:r>
    </w:p>
    <w:p w14:paraId="0CF4D26E" w14:textId="77777777" w:rsidR="002B4A7D" w:rsidRDefault="00ED5982">
      <w:pPr>
        <w:pStyle w:val="a3"/>
        <w:spacing w:line="272" w:lineRule="exact"/>
        <w:ind w:left="1434"/>
        <w:jc w:val="left"/>
      </w:pPr>
      <w:r>
        <w:t>ролевые</w:t>
      </w:r>
      <w:r>
        <w:rPr>
          <w:spacing w:val="-4"/>
        </w:rPr>
        <w:t xml:space="preserve"> </w:t>
      </w:r>
      <w:r>
        <w:t>игры.</w:t>
      </w:r>
    </w:p>
    <w:p w14:paraId="273974A5" w14:textId="77777777" w:rsidR="002B4A7D" w:rsidRDefault="00ED5982">
      <w:pPr>
        <w:pStyle w:val="a3"/>
        <w:spacing w:before="184" w:line="232" w:lineRule="auto"/>
        <w:ind w:firstLine="283"/>
        <w:jc w:val="left"/>
      </w:pPr>
      <w:r>
        <w:t>Для</w:t>
      </w:r>
      <w:r>
        <w:rPr>
          <w:spacing w:val="26"/>
        </w:rPr>
        <w:t xml:space="preserve"> </w:t>
      </w:r>
      <w:r>
        <w:t>формирования</w:t>
      </w:r>
      <w:r>
        <w:rPr>
          <w:spacing w:val="26"/>
        </w:rPr>
        <w:t xml:space="preserve"> </w:t>
      </w:r>
      <w:r>
        <w:t>коммуникативных</w:t>
      </w:r>
      <w:r>
        <w:rPr>
          <w:spacing w:val="30"/>
        </w:rPr>
        <w:t xml:space="preserve"> </w:t>
      </w:r>
      <w:r>
        <w:t>универсальных</w:t>
      </w:r>
      <w:r>
        <w:rPr>
          <w:spacing w:val="30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действий</w:t>
      </w:r>
      <w:r>
        <w:rPr>
          <w:spacing w:val="27"/>
        </w:rPr>
        <w:t xml:space="preserve"> </w:t>
      </w:r>
      <w:r>
        <w:t>используются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заданий:</w:t>
      </w:r>
    </w:p>
    <w:p w14:paraId="623C97A2" w14:textId="77777777" w:rsidR="002B4A7D" w:rsidRDefault="005B6522">
      <w:pPr>
        <w:pStyle w:val="a3"/>
        <w:ind w:left="2120" w:right="5834"/>
        <w:jc w:val="left"/>
      </w:pPr>
      <w:r>
        <w:pict w14:anchorId="085FD4E2">
          <v:group id="_x0000_s1202" style="position:absolute;left:0;text-align:left;margin-left:100.35pt;margin-top:.4pt;width:18.75pt;height:82.45pt;z-index:15741440;mso-position-horizontal-relative:page" coordorigin="2007,8" coordsize="375,1649">
            <v:shape id="_x0000_s1208" type="#_x0000_t75" style="position:absolute;left:2006;top:8;width:375;height:267">
              <v:imagedata r:id="rId9" o:title=""/>
            </v:shape>
            <v:shape id="_x0000_s1207" type="#_x0000_t75" style="position:absolute;left:2006;top:284;width:375;height:267">
              <v:imagedata r:id="rId9" o:title=""/>
            </v:shape>
            <v:shape id="_x0000_s1206" type="#_x0000_t75" style="position:absolute;left:2006;top:560;width:375;height:267">
              <v:imagedata r:id="rId9" o:title=""/>
            </v:shape>
            <v:shape id="_x0000_s1205" type="#_x0000_t75" style="position:absolute;left:2006;top:836;width:375;height:267">
              <v:imagedata r:id="rId9" o:title=""/>
            </v:shape>
            <v:shape id="_x0000_s1204" type="#_x0000_t75" style="position:absolute;left:2006;top:1112;width:375;height:267">
              <v:imagedata r:id="rId9" o:title=""/>
            </v:shape>
            <v:shape id="_x0000_s1203" type="#_x0000_t75" style="position:absolute;left:2006;top:1390;width:375;height:267">
              <v:imagedata r:id="rId9" o:title=""/>
            </v:shape>
            <w10:wrap anchorx="page"/>
          </v:group>
        </w:pict>
      </w:r>
      <w:r w:rsidR="00ED5982">
        <w:t>составь задание партнеру;</w:t>
      </w:r>
      <w:r w:rsidR="00ED5982">
        <w:rPr>
          <w:spacing w:val="1"/>
        </w:rPr>
        <w:t xml:space="preserve"> </w:t>
      </w:r>
      <w:r w:rsidR="00ED5982">
        <w:t>отзыв</w:t>
      </w:r>
      <w:r w:rsidR="00ED5982">
        <w:rPr>
          <w:spacing w:val="-5"/>
        </w:rPr>
        <w:t xml:space="preserve"> </w:t>
      </w:r>
      <w:r w:rsidR="00ED5982">
        <w:t>на</w:t>
      </w:r>
      <w:r w:rsidR="00ED5982">
        <w:rPr>
          <w:spacing w:val="-5"/>
        </w:rPr>
        <w:t xml:space="preserve"> </w:t>
      </w:r>
      <w:r w:rsidR="00ED5982">
        <w:t>работу</w:t>
      </w:r>
      <w:r w:rsidR="00ED5982">
        <w:rPr>
          <w:spacing w:val="-9"/>
        </w:rPr>
        <w:t xml:space="preserve"> </w:t>
      </w:r>
      <w:r w:rsidR="00ED5982">
        <w:t>товарища;</w:t>
      </w:r>
    </w:p>
    <w:p w14:paraId="49921CCF" w14:textId="77777777" w:rsidR="002B4A7D" w:rsidRDefault="00ED5982">
      <w:pPr>
        <w:pStyle w:val="a3"/>
        <w:ind w:left="2120"/>
        <w:jc w:val="left"/>
      </w:pPr>
      <w:r>
        <w:t>групповая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составлению</w:t>
      </w:r>
      <w:r>
        <w:rPr>
          <w:spacing w:val="-3"/>
        </w:rPr>
        <w:t xml:space="preserve"> </w:t>
      </w:r>
      <w:r>
        <w:t>кроссворда;</w:t>
      </w:r>
    </w:p>
    <w:p w14:paraId="05680DD1" w14:textId="77777777" w:rsidR="002B4A7D" w:rsidRDefault="00ED5982">
      <w:pPr>
        <w:pStyle w:val="a3"/>
        <w:ind w:left="2120"/>
        <w:jc w:val="left"/>
      </w:pPr>
      <w:r>
        <w:t>«отгадай,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ком</w:t>
      </w:r>
      <w:r>
        <w:rPr>
          <w:spacing w:val="-4"/>
        </w:rPr>
        <w:t xml:space="preserve"> </w:t>
      </w:r>
      <w:r>
        <w:t>говорим»;</w:t>
      </w:r>
    </w:p>
    <w:p w14:paraId="03E6AB86" w14:textId="77777777" w:rsidR="002B4A7D" w:rsidRDefault="00ED5982">
      <w:pPr>
        <w:pStyle w:val="a3"/>
        <w:ind w:left="2120"/>
        <w:jc w:val="left"/>
      </w:pPr>
      <w:r>
        <w:t>диалоговое</w:t>
      </w:r>
      <w:r>
        <w:rPr>
          <w:spacing w:val="-4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(формулировка вопросов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связи);</w:t>
      </w:r>
    </w:p>
    <w:p w14:paraId="434EE7AE" w14:textId="77777777" w:rsidR="002B4A7D" w:rsidRDefault="00ED5982">
      <w:pPr>
        <w:pStyle w:val="a3"/>
        <w:spacing w:before="1"/>
        <w:ind w:left="2120"/>
        <w:jc w:val="left"/>
      </w:pPr>
      <w:r>
        <w:t>«подготовь</w:t>
      </w:r>
      <w:r>
        <w:rPr>
          <w:spacing w:val="-3"/>
        </w:rPr>
        <w:t xml:space="preserve"> </w:t>
      </w:r>
      <w:r>
        <w:t>рассказ...», «опиши устно...»,</w:t>
      </w:r>
      <w:r>
        <w:rPr>
          <w:spacing w:val="1"/>
        </w:rPr>
        <w:t xml:space="preserve"> </w:t>
      </w:r>
      <w:r>
        <w:t>«объясни...»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14:paraId="451ADA4C" w14:textId="77777777" w:rsidR="002B4A7D" w:rsidRDefault="00ED5982">
      <w:pPr>
        <w:pStyle w:val="a3"/>
        <w:spacing w:before="14" w:line="275" w:lineRule="exact"/>
        <w:ind w:left="1246"/>
      </w:pPr>
      <w:r>
        <w:t>Мотив</w:t>
      </w:r>
      <w:r>
        <w:rPr>
          <w:spacing w:val="8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высказывания</w:t>
      </w:r>
      <w:r>
        <w:rPr>
          <w:spacing w:val="68"/>
        </w:rPr>
        <w:t xml:space="preserve"> </w:t>
      </w:r>
      <w:r>
        <w:t>(письменного</w:t>
      </w:r>
      <w:r>
        <w:rPr>
          <w:spacing w:val="66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устного)</w:t>
      </w:r>
      <w:r>
        <w:rPr>
          <w:spacing w:val="67"/>
        </w:rPr>
        <w:t xml:space="preserve"> </w:t>
      </w:r>
      <w:r>
        <w:t>формирует</w:t>
      </w:r>
      <w:r>
        <w:rPr>
          <w:spacing w:val="71"/>
        </w:rPr>
        <w:t xml:space="preserve"> </w:t>
      </w:r>
      <w:r>
        <w:t>методика</w:t>
      </w:r>
      <w:r>
        <w:rPr>
          <w:spacing w:val="67"/>
        </w:rPr>
        <w:t xml:space="preserve"> </w:t>
      </w:r>
      <w:r>
        <w:t>создания</w:t>
      </w:r>
    </w:p>
    <w:p w14:paraId="32357884" w14:textId="77777777" w:rsidR="002B4A7D" w:rsidRDefault="00ED5982">
      <w:pPr>
        <w:pStyle w:val="a3"/>
        <w:spacing w:before="1" w:line="237" w:lineRule="auto"/>
        <w:ind w:right="689"/>
      </w:pPr>
      <w:r>
        <w:t>«живых» коммуникативных ситуаций. Одним из условий создания таких ситуаций является</w:t>
      </w:r>
      <w:r>
        <w:rPr>
          <w:spacing w:val="-57"/>
        </w:rPr>
        <w:t xml:space="preserve"> </w:t>
      </w:r>
      <w:r>
        <w:t>обсуждение правил поведения и общения: как необходимо вести себя в школе и дома, в</w:t>
      </w:r>
      <w:r>
        <w:rPr>
          <w:spacing w:val="1"/>
        </w:rPr>
        <w:t xml:space="preserve"> </w:t>
      </w:r>
      <w:r>
        <w:t>гостях, в магазине, в транспорте, как правильно разговаривать по телефону, как отстаивать</w:t>
      </w:r>
      <w:r>
        <w:rPr>
          <w:spacing w:val="1"/>
        </w:rPr>
        <w:t xml:space="preserve"> </w:t>
      </w:r>
      <w:r>
        <w:t>свою точку зрения, как спорить и как мириться и т.д. Обучающиеся с ТНР осваивают этику</w:t>
      </w:r>
      <w:r>
        <w:rPr>
          <w:spacing w:val="1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ситуациях</w:t>
      </w:r>
      <w:r>
        <w:rPr>
          <w:spacing w:val="-4"/>
        </w:rPr>
        <w:t xml:space="preserve"> </w:t>
      </w:r>
      <w:r>
        <w:t>и учатся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практике.</w:t>
      </w:r>
    </w:p>
    <w:p w14:paraId="485D30CD" w14:textId="77777777" w:rsidR="002B4A7D" w:rsidRDefault="005B6522" w:rsidP="005B6522">
      <w:pPr>
        <w:pStyle w:val="a5"/>
        <w:numPr>
          <w:ilvl w:val="0"/>
          <w:numId w:val="153"/>
        </w:numPr>
        <w:tabs>
          <w:tab w:val="left" w:pos="2120"/>
          <w:tab w:val="left" w:pos="2121"/>
        </w:tabs>
        <w:spacing w:before="24" w:line="242" w:lineRule="auto"/>
        <w:ind w:right="904" w:firstLine="95"/>
        <w:rPr>
          <w:sz w:val="24"/>
        </w:rPr>
      </w:pPr>
      <w:r>
        <w:pict w14:anchorId="5F76A4B6">
          <v:group id="_x0000_s1195" style="position:absolute;left:0;text-align:left;margin-left:86.2pt;margin-top:15.5pt;width:32.9pt;height:82.45pt;z-index:-23744000;mso-position-horizontal-relative:page" coordorigin="1724,310" coordsize="658,1649">
            <v:shape id="_x0000_s1201" type="#_x0000_t75" style="position:absolute;left:1723;top:310;width:375;height:267">
              <v:imagedata r:id="rId9" o:title=""/>
            </v:shape>
            <v:shape id="_x0000_s1200" type="#_x0000_t75" style="position:absolute;left:2006;top:586;width:375;height:267">
              <v:imagedata r:id="rId9" o:title=""/>
            </v:shape>
            <v:shape id="_x0000_s1199" type="#_x0000_t75" style="position:absolute;left:2006;top:864;width:375;height:267">
              <v:imagedata r:id="rId9" o:title=""/>
            </v:shape>
            <v:shape id="_x0000_s1198" type="#_x0000_t75" style="position:absolute;left:2006;top:1140;width:375;height:267">
              <v:imagedata r:id="rId9" o:title=""/>
            </v:shape>
            <v:shape id="_x0000_s1197" type="#_x0000_t75" style="position:absolute;left:2006;top:1419;width:375;height:267">
              <v:imagedata r:id="rId9" o:title=""/>
            </v:shape>
            <v:shape id="_x0000_s1196" type="#_x0000_t75" style="position:absolute;left:2006;top:1692;width:375;height:267">
              <v:imagedata r:id="rId9" o:title=""/>
            </v:shape>
            <w10:wrap anchorx="page"/>
          </v:group>
        </w:pict>
      </w:r>
      <w:r w:rsidR="00ED5982">
        <w:rPr>
          <w:sz w:val="24"/>
        </w:rPr>
        <w:t>Задачи,</w:t>
      </w:r>
      <w:r w:rsidR="00ED5982">
        <w:rPr>
          <w:spacing w:val="1"/>
          <w:sz w:val="24"/>
        </w:rPr>
        <w:t xml:space="preserve"> </w:t>
      </w:r>
      <w:r w:rsidR="00ED5982">
        <w:rPr>
          <w:sz w:val="24"/>
        </w:rPr>
        <w:t>формирующие</w:t>
      </w:r>
      <w:r w:rsidR="00ED5982">
        <w:rPr>
          <w:spacing w:val="1"/>
          <w:sz w:val="24"/>
        </w:rPr>
        <w:t xml:space="preserve"> </w:t>
      </w:r>
      <w:r w:rsidR="00ED5982">
        <w:rPr>
          <w:sz w:val="24"/>
        </w:rPr>
        <w:t>познавательные</w:t>
      </w:r>
      <w:r w:rsidR="00ED5982">
        <w:rPr>
          <w:spacing w:val="1"/>
          <w:sz w:val="24"/>
        </w:rPr>
        <w:t xml:space="preserve"> </w:t>
      </w:r>
      <w:r w:rsidR="00ED5982">
        <w:rPr>
          <w:sz w:val="24"/>
        </w:rPr>
        <w:t>универсальные</w:t>
      </w:r>
      <w:r w:rsidR="00ED5982">
        <w:rPr>
          <w:spacing w:val="1"/>
          <w:sz w:val="24"/>
        </w:rPr>
        <w:t xml:space="preserve"> </w:t>
      </w:r>
      <w:r w:rsidR="00ED5982">
        <w:rPr>
          <w:sz w:val="24"/>
        </w:rPr>
        <w:t>учебные</w:t>
      </w:r>
      <w:r w:rsidR="00ED5982">
        <w:rPr>
          <w:spacing w:val="1"/>
          <w:sz w:val="24"/>
        </w:rPr>
        <w:t xml:space="preserve"> </w:t>
      </w:r>
      <w:r w:rsidR="00ED5982">
        <w:rPr>
          <w:sz w:val="24"/>
        </w:rPr>
        <w:t>действия:</w:t>
      </w:r>
      <w:r w:rsidR="00ED5982">
        <w:rPr>
          <w:spacing w:val="1"/>
          <w:sz w:val="24"/>
        </w:rPr>
        <w:t xml:space="preserve"> </w:t>
      </w:r>
      <w:r w:rsidR="00ED5982">
        <w:rPr>
          <w:sz w:val="24"/>
        </w:rPr>
        <w:t>проекты</w:t>
      </w:r>
      <w:r w:rsidR="00ED5982">
        <w:rPr>
          <w:spacing w:val="-1"/>
          <w:sz w:val="24"/>
        </w:rPr>
        <w:t xml:space="preserve"> </w:t>
      </w:r>
      <w:r w:rsidR="00ED5982">
        <w:rPr>
          <w:sz w:val="24"/>
        </w:rPr>
        <w:t>на</w:t>
      </w:r>
      <w:r w:rsidR="00ED5982">
        <w:rPr>
          <w:spacing w:val="-1"/>
          <w:sz w:val="24"/>
        </w:rPr>
        <w:t xml:space="preserve"> </w:t>
      </w:r>
      <w:r w:rsidR="00ED5982">
        <w:rPr>
          <w:sz w:val="24"/>
        </w:rPr>
        <w:t>выстраивание</w:t>
      </w:r>
      <w:r w:rsidR="00ED5982">
        <w:rPr>
          <w:spacing w:val="-2"/>
          <w:sz w:val="24"/>
        </w:rPr>
        <w:t xml:space="preserve"> </w:t>
      </w:r>
      <w:r w:rsidR="00ED5982">
        <w:rPr>
          <w:sz w:val="24"/>
        </w:rPr>
        <w:t>стратегии поиска</w:t>
      </w:r>
      <w:r w:rsidR="00ED5982">
        <w:rPr>
          <w:spacing w:val="-1"/>
          <w:sz w:val="24"/>
        </w:rPr>
        <w:t xml:space="preserve"> </w:t>
      </w:r>
      <w:r w:rsidR="00ED5982">
        <w:rPr>
          <w:sz w:val="24"/>
        </w:rPr>
        <w:t>решения</w:t>
      </w:r>
      <w:r w:rsidR="00ED5982">
        <w:rPr>
          <w:spacing w:val="-1"/>
          <w:sz w:val="24"/>
        </w:rPr>
        <w:t xml:space="preserve"> </w:t>
      </w:r>
      <w:r w:rsidR="00ED5982">
        <w:rPr>
          <w:sz w:val="24"/>
        </w:rPr>
        <w:t>задач;</w:t>
      </w:r>
    </w:p>
    <w:p w14:paraId="3A2601F0" w14:textId="77777777" w:rsidR="002B4A7D" w:rsidRDefault="00ED5982">
      <w:pPr>
        <w:pStyle w:val="a3"/>
        <w:spacing w:line="242" w:lineRule="auto"/>
        <w:ind w:left="1434" w:right="5101"/>
        <w:jc w:val="left"/>
      </w:pPr>
      <w:r>
        <w:t xml:space="preserve">задачи на </w:t>
      </w:r>
      <w:proofErr w:type="spellStart"/>
      <w:r>
        <w:t>сериацию</w:t>
      </w:r>
      <w:proofErr w:type="spellEnd"/>
      <w:r>
        <w:t>, сравнение, оценивание;</w:t>
      </w:r>
      <w:r>
        <w:rPr>
          <w:spacing w:val="-57"/>
        </w:rPr>
        <w:t xml:space="preserve"> </w:t>
      </w:r>
      <w:r>
        <w:t>проведение эмпирического исследования;</w:t>
      </w:r>
      <w:r>
        <w:rPr>
          <w:spacing w:val="1"/>
        </w:rPr>
        <w:t xml:space="preserve"> </w:t>
      </w:r>
      <w:r>
        <w:t>проведение теоретического исследования;</w:t>
      </w:r>
      <w:r>
        <w:rPr>
          <w:spacing w:val="1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чтение.</w:t>
      </w:r>
    </w:p>
    <w:p w14:paraId="5F252961" w14:textId="77777777" w:rsidR="002B4A7D" w:rsidRDefault="00ED5982">
      <w:pPr>
        <w:pStyle w:val="a3"/>
        <w:spacing w:line="267" w:lineRule="exact"/>
        <w:ind w:left="1434"/>
        <w:jc w:val="left"/>
      </w:pPr>
      <w:r>
        <w:t>обработка</w:t>
      </w:r>
      <w:r>
        <w:rPr>
          <w:spacing w:val="-4"/>
        </w:rPr>
        <w:t xml:space="preserve"> </w:t>
      </w:r>
      <w:r>
        <w:t>информации</w:t>
      </w:r>
    </w:p>
    <w:p w14:paraId="2FB15C3C" w14:textId="77777777" w:rsidR="002B4A7D" w:rsidRDefault="00ED5982">
      <w:pPr>
        <w:pStyle w:val="a3"/>
        <w:spacing w:before="21" w:line="232" w:lineRule="auto"/>
        <w:ind w:firstLine="283"/>
        <w:jc w:val="left"/>
      </w:pPr>
      <w:r>
        <w:t>Для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7"/>
        </w:rPr>
        <w:t xml:space="preserve"> </w:t>
      </w:r>
      <w:r>
        <w:t>познавательных</w:t>
      </w:r>
      <w:r>
        <w:rPr>
          <w:spacing w:val="22"/>
        </w:rPr>
        <w:t xml:space="preserve"> </w:t>
      </w:r>
      <w:r>
        <w:t>универсальных</w:t>
      </w:r>
      <w:r>
        <w:rPr>
          <w:spacing w:val="21"/>
        </w:rPr>
        <w:t xml:space="preserve"> </w:t>
      </w:r>
      <w:r>
        <w:t>учебных</w:t>
      </w:r>
      <w:r>
        <w:rPr>
          <w:spacing w:val="19"/>
        </w:rPr>
        <w:t xml:space="preserve"> </w:t>
      </w:r>
      <w:r>
        <w:t>действий</w:t>
      </w:r>
      <w:r>
        <w:rPr>
          <w:spacing w:val="18"/>
        </w:rPr>
        <w:t xml:space="preserve"> </w:t>
      </w:r>
      <w:r>
        <w:t>применяются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заданий:</w:t>
      </w:r>
    </w:p>
    <w:p w14:paraId="422C3626" w14:textId="77777777" w:rsidR="002B4A7D" w:rsidRDefault="005B6522">
      <w:pPr>
        <w:pStyle w:val="a3"/>
        <w:spacing w:line="273" w:lineRule="exact"/>
        <w:ind w:left="2120"/>
        <w:jc w:val="left"/>
      </w:pPr>
      <w:r>
        <w:pict w14:anchorId="6599C650">
          <v:group id="_x0000_s1188" style="position:absolute;left:0;text-align:left;margin-left:100.35pt;margin-top:.3pt;width:18.75pt;height:82.35pt;z-index:15742464;mso-position-horizontal-relative:page" coordorigin="2007,6" coordsize="375,1647">
            <v:shape id="_x0000_s1194" type="#_x0000_t75" style="position:absolute;left:2006;top:5;width:375;height:267">
              <v:imagedata r:id="rId9" o:title=""/>
            </v:shape>
            <v:shape id="_x0000_s1193" type="#_x0000_t75" style="position:absolute;left:2006;top:279;width:375;height:267">
              <v:imagedata r:id="rId9" o:title=""/>
            </v:shape>
            <v:shape id="_x0000_s1192" type="#_x0000_t75" style="position:absolute;left:2006;top:557;width:375;height:267">
              <v:imagedata r:id="rId9" o:title=""/>
            </v:shape>
            <v:shape id="_x0000_s1191" type="#_x0000_t75" style="position:absolute;left:2006;top:833;width:375;height:267">
              <v:imagedata r:id="rId9" o:title=""/>
            </v:shape>
            <v:shape id="_x0000_s1190" type="#_x0000_t75" style="position:absolute;left:2006;top:1109;width:375;height:267">
              <v:imagedata r:id="rId9" o:title=""/>
            </v:shape>
            <v:shape id="_x0000_s1189" type="#_x0000_t75" style="position:absolute;left:2006;top:1385;width:375;height:267">
              <v:imagedata r:id="rId9" o:title=""/>
            </v:shape>
            <w10:wrap anchorx="page"/>
          </v:group>
        </w:pict>
      </w:r>
      <w:r w:rsidR="00ED5982">
        <w:t>«найди</w:t>
      </w:r>
      <w:r w:rsidR="00ED5982">
        <w:rPr>
          <w:spacing w:val="-3"/>
        </w:rPr>
        <w:t xml:space="preserve"> </w:t>
      </w:r>
      <w:r w:rsidR="00ED5982">
        <w:t>отличия»;</w:t>
      </w:r>
    </w:p>
    <w:p w14:paraId="35262D2B" w14:textId="77777777" w:rsidR="002B4A7D" w:rsidRDefault="00ED5982">
      <w:pPr>
        <w:pStyle w:val="a3"/>
        <w:spacing w:line="242" w:lineRule="auto"/>
        <w:ind w:left="2120" w:right="7144"/>
        <w:jc w:val="left"/>
      </w:pPr>
      <w:r>
        <w:t>«на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похоже?»;</w:t>
      </w:r>
      <w:r>
        <w:rPr>
          <w:spacing w:val="-57"/>
        </w:rPr>
        <w:t xml:space="preserve"> </w:t>
      </w:r>
      <w:r>
        <w:t>поиск</w:t>
      </w:r>
      <w:r>
        <w:rPr>
          <w:spacing w:val="-2"/>
        </w:rPr>
        <w:t xml:space="preserve"> </w:t>
      </w:r>
      <w:r>
        <w:t>лишнего;</w:t>
      </w:r>
    </w:p>
    <w:p w14:paraId="149F8A8A" w14:textId="77777777" w:rsidR="002B4A7D" w:rsidRDefault="00ED5982">
      <w:pPr>
        <w:pStyle w:val="a3"/>
        <w:ind w:left="2120" w:right="7260"/>
        <w:jc w:val="left"/>
      </w:pPr>
      <w:r>
        <w:t>«лабиринты»;</w:t>
      </w:r>
      <w:r>
        <w:rPr>
          <w:spacing w:val="1"/>
        </w:rPr>
        <w:t xml:space="preserve"> </w:t>
      </w:r>
      <w:r>
        <w:t>упорядочивание;</w:t>
      </w:r>
    </w:p>
    <w:p w14:paraId="47928149" w14:textId="77777777" w:rsidR="002B4A7D" w:rsidRDefault="00ED5982">
      <w:pPr>
        <w:pStyle w:val="a3"/>
        <w:ind w:left="2120"/>
        <w:jc w:val="left"/>
      </w:pPr>
      <w:r>
        <w:t>«цепочки»;</w:t>
      </w:r>
    </w:p>
    <w:p w14:paraId="15E53BC0" w14:textId="77777777" w:rsidR="002B4A7D" w:rsidRDefault="005B6522">
      <w:pPr>
        <w:pStyle w:val="a3"/>
        <w:spacing w:before="119"/>
        <w:ind w:left="2120" w:right="6586"/>
        <w:jc w:val="left"/>
      </w:pPr>
      <w:r>
        <w:pict w14:anchorId="5759CFFD">
          <v:group id="_x0000_s1182" style="position:absolute;left:0;text-align:left;margin-left:100.35pt;margin-top:6.35pt;width:18.75pt;height:68.55pt;z-index:15742976;mso-position-horizontal-relative:page" coordorigin="2007,127" coordsize="375,1371">
            <v:shape id="_x0000_s1187" type="#_x0000_t75" style="position:absolute;left:2006;top:127;width:375;height:267">
              <v:imagedata r:id="rId9" o:title=""/>
            </v:shape>
            <v:shape id="_x0000_s1186" type="#_x0000_t75" style="position:absolute;left:2006;top:403;width:375;height:267">
              <v:imagedata r:id="rId9" o:title=""/>
            </v:shape>
            <v:shape id="_x0000_s1185" type="#_x0000_t75" style="position:absolute;left:2006;top:681;width:375;height:267">
              <v:imagedata r:id="rId9" o:title=""/>
            </v:shape>
            <v:shape id="_x0000_s1184" type="#_x0000_t75" style="position:absolute;left:2006;top:957;width:375;height:267">
              <v:imagedata r:id="rId9" o:title=""/>
            </v:shape>
            <v:shape id="_x0000_s1183" type="#_x0000_t75" style="position:absolute;left:2006;top:1231;width:375;height:267">
              <v:imagedata r:id="rId9" o:title=""/>
            </v:shape>
            <w10:wrap anchorx="page"/>
          </v:group>
        </w:pict>
      </w:r>
      <w:r w:rsidR="00ED5982">
        <w:t>хитроумные решения;</w:t>
      </w:r>
      <w:r w:rsidR="00ED5982">
        <w:rPr>
          <w:spacing w:val="1"/>
        </w:rPr>
        <w:t xml:space="preserve"> </w:t>
      </w:r>
      <w:r w:rsidR="00ED5982">
        <w:t>составление</w:t>
      </w:r>
      <w:r w:rsidR="00ED5982">
        <w:rPr>
          <w:spacing w:val="-14"/>
        </w:rPr>
        <w:t xml:space="preserve"> </w:t>
      </w:r>
      <w:r w:rsidR="00ED5982">
        <w:t>схем-опор;</w:t>
      </w:r>
    </w:p>
    <w:p w14:paraId="1631F75D" w14:textId="77777777" w:rsidR="002B4A7D" w:rsidRDefault="00ED5982">
      <w:pPr>
        <w:pStyle w:val="a3"/>
        <w:spacing w:before="3"/>
        <w:ind w:left="2120" w:right="4916"/>
        <w:jc w:val="left"/>
      </w:pPr>
      <w:r>
        <w:t>работа с разного вида таблицами;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7"/>
        </w:rPr>
        <w:t xml:space="preserve"> </w:t>
      </w:r>
      <w:r>
        <w:t>диаграмм;</w:t>
      </w:r>
      <w:r>
        <w:rPr>
          <w:spacing w:val="-57"/>
        </w:rPr>
        <w:t xml:space="preserve"> </w:t>
      </w:r>
      <w:r>
        <w:lastRenderedPageBreak/>
        <w:t>работа</w:t>
      </w:r>
      <w:r>
        <w:rPr>
          <w:spacing w:val="-2"/>
        </w:rPr>
        <w:t xml:space="preserve"> </w:t>
      </w:r>
      <w:r>
        <w:t>со словарями.</w:t>
      </w:r>
    </w:p>
    <w:p w14:paraId="15EB709F" w14:textId="77777777" w:rsidR="002B4A7D" w:rsidRDefault="00ED5982">
      <w:pPr>
        <w:pStyle w:val="a3"/>
        <w:ind w:left="1246"/>
      </w:pPr>
      <w:r>
        <w:t>Задания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себя:</w:t>
      </w:r>
    </w:p>
    <w:p w14:paraId="044C4255" w14:textId="77777777" w:rsidR="002B4A7D" w:rsidRDefault="00ED5982" w:rsidP="005B6522">
      <w:pPr>
        <w:pStyle w:val="a5"/>
        <w:numPr>
          <w:ilvl w:val="0"/>
          <w:numId w:val="156"/>
        </w:numPr>
        <w:tabs>
          <w:tab w:val="left" w:pos="1401"/>
        </w:tabs>
        <w:spacing w:before="19" w:line="232" w:lineRule="auto"/>
        <w:ind w:right="721" w:firstLine="283"/>
        <w:rPr>
          <w:sz w:val="24"/>
        </w:rPr>
      </w:pPr>
      <w:r>
        <w:rPr>
          <w:sz w:val="24"/>
        </w:rPr>
        <w:t>формирование навыков работы с различными источниками информации,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ресурсами;</w:t>
      </w:r>
    </w:p>
    <w:p w14:paraId="7C995DB0" w14:textId="77777777" w:rsidR="002B4A7D" w:rsidRDefault="00ED5982" w:rsidP="005B6522">
      <w:pPr>
        <w:pStyle w:val="a5"/>
        <w:numPr>
          <w:ilvl w:val="0"/>
          <w:numId w:val="156"/>
        </w:numPr>
        <w:tabs>
          <w:tab w:val="left" w:pos="1401"/>
        </w:tabs>
        <w:spacing w:before="14" w:line="235" w:lineRule="auto"/>
        <w:ind w:right="693" w:firstLine="283"/>
        <w:rPr>
          <w:sz w:val="24"/>
        </w:rPr>
      </w:pPr>
      <w:r>
        <w:rPr>
          <w:sz w:val="24"/>
        </w:rPr>
        <w:t>формирование навыков работы с различными видами информации: текстовая, 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условно-графическая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(ребусы,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рисунки)</w:t>
      </w:r>
    </w:p>
    <w:p w14:paraId="22AC2C97" w14:textId="77777777" w:rsidR="002B4A7D" w:rsidRDefault="00ED5982" w:rsidP="005B6522">
      <w:pPr>
        <w:pStyle w:val="a5"/>
        <w:numPr>
          <w:ilvl w:val="0"/>
          <w:numId w:val="156"/>
        </w:numPr>
        <w:tabs>
          <w:tab w:val="left" w:pos="1401"/>
        </w:tabs>
        <w:spacing w:before="24" w:line="232" w:lineRule="auto"/>
        <w:ind w:right="724" w:firstLine="283"/>
        <w:rPr>
          <w:sz w:val="24"/>
        </w:rPr>
      </w:pPr>
      <w:r>
        <w:rPr>
          <w:sz w:val="24"/>
        </w:rPr>
        <w:t>подготовку устных сообщений по теме урока, в ходе которой дети учатся отбирать,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перерабатывать,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 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осмысливать понятия;</w:t>
      </w:r>
    </w:p>
    <w:p w14:paraId="423755E0" w14:textId="77777777" w:rsidR="002B4A7D" w:rsidRDefault="00ED5982" w:rsidP="005B6522">
      <w:pPr>
        <w:pStyle w:val="a5"/>
        <w:numPr>
          <w:ilvl w:val="0"/>
          <w:numId w:val="156"/>
        </w:numPr>
        <w:tabs>
          <w:tab w:val="left" w:pos="1401"/>
        </w:tabs>
        <w:spacing w:before="22" w:line="232" w:lineRule="auto"/>
        <w:ind w:right="715" w:firstLine="283"/>
        <w:rPr>
          <w:sz w:val="24"/>
        </w:rPr>
      </w:pP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кроссвордов,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ребусов,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т.д.).</w:t>
      </w:r>
    </w:p>
    <w:p w14:paraId="5FE654FB" w14:textId="77777777" w:rsidR="002B4A7D" w:rsidRDefault="00ED5982" w:rsidP="005B6522">
      <w:pPr>
        <w:pStyle w:val="a5"/>
        <w:numPr>
          <w:ilvl w:val="0"/>
          <w:numId w:val="156"/>
        </w:numPr>
        <w:tabs>
          <w:tab w:val="left" w:pos="1401"/>
        </w:tabs>
        <w:spacing w:before="46"/>
        <w:ind w:left="1400" w:hanging="155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интервью,</w:t>
      </w:r>
      <w:r>
        <w:rPr>
          <w:spacing w:val="-2"/>
          <w:sz w:val="24"/>
        </w:rPr>
        <w:t xml:space="preserve"> </w:t>
      </w: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</w:p>
    <w:p w14:paraId="65E516D8" w14:textId="4754EF64" w:rsidR="002B4A7D" w:rsidRPr="00104DC4" w:rsidRDefault="005B6522" w:rsidP="00104DC4">
      <w:pPr>
        <w:tabs>
          <w:tab w:val="left" w:pos="2120"/>
          <w:tab w:val="left" w:pos="2121"/>
        </w:tabs>
        <w:spacing w:before="17"/>
        <w:ind w:left="1246" w:right="1616"/>
        <w:rPr>
          <w:sz w:val="24"/>
        </w:rPr>
      </w:pPr>
      <w:r>
        <w:pict w14:anchorId="2B8D1073">
          <v:group id="_x0000_s1175" style="position:absolute;left:0;text-align:left;margin-left:100.35pt;margin-top:15.05pt;width:18.75pt;height:82.35pt;z-index:-23742464;mso-position-horizontal-relative:page" coordorigin="2007,301" coordsize="375,1647">
            <v:shape id="_x0000_s1181" type="#_x0000_t75" style="position:absolute;left:2006;top:301;width:375;height:267">
              <v:imagedata r:id="rId9" o:title=""/>
            </v:shape>
            <v:shape id="_x0000_s1180" type="#_x0000_t75" style="position:absolute;left:2006;top:577;width:375;height:267">
              <v:imagedata r:id="rId9" o:title=""/>
            </v:shape>
            <v:shape id="_x0000_s1179" type="#_x0000_t75" style="position:absolute;left:2006;top:853;width:375;height:267">
              <v:imagedata r:id="rId9" o:title=""/>
            </v:shape>
            <v:shape id="_x0000_s1178" type="#_x0000_t75" style="position:absolute;left:2006;top:1129;width:375;height:267">
              <v:imagedata r:id="rId9" o:title=""/>
            </v:shape>
            <v:shape id="_x0000_s1177" type="#_x0000_t75" style="position:absolute;left:2006;top:1405;width:375;height:267">
              <v:imagedata r:id="rId9" o:title=""/>
            </v:shape>
            <v:shape id="_x0000_s1176" type="#_x0000_t75" style="position:absolute;left:2006;top:1681;width:375;height:267">
              <v:imagedata r:id="rId9" o:title=""/>
            </v:shape>
            <w10:wrap anchorx="page"/>
          </v:group>
        </w:pict>
      </w:r>
      <w:r w:rsidR="00ED5982">
        <w:tab/>
      </w:r>
      <w:r w:rsidR="00ED5982" w:rsidRPr="00AE5E35">
        <w:rPr>
          <w:sz w:val="24"/>
        </w:rPr>
        <w:t>Задачи,</w:t>
      </w:r>
      <w:r w:rsidR="00ED5982" w:rsidRPr="00AE5E35">
        <w:rPr>
          <w:spacing w:val="-5"/>
          <w:sz w:val="24"/>
        </w:rPr>
        <w:t xml:space="preserve"> </w:t>
      </w:r>
      <w:r w:rsidR="00ED5982" w:rsidRPr="00AE5E35">
        <w:rPr>
          <w:sz w:val="24"/>
        </w:rPr>
        <w:t>формирующие</w:t>
      </w:r>
      <w:r w:rsidR="00ED5982" w:rsidRPr="00AE5E35">
        <w:rPr>
          <w:spacing w:val="-5"/>
          <w:sz w:val="24"/>
        </w:rPr>
        <w:t xml:space="preserve"> </w:t>
      </w:r>
      <w:r w:rsidR="00ED5982" w:rsidRPr="00AE5E35">
        <w:rPr>
          <w:sz w:val="24"/>
        </w:rPr>
        <w:t>регулятивные</w:t>
      </w:r>
      <w:r w:rsidR="00ED5982" w:rsidRPr="00AE5E35">
        <w:rPr>
          <w:spacing w:val="-2"/>
          <w:sz w:val="24"/>
        </w:rPr>
        <w:t xml:space="preserve"> </w:t>
      </w:r>
      <w:r w:rsidR="00ED5982" w:rsidRPr="00AE5E35">
        <w:rPr>
          <w:sz w:val="24"/>
        </w:rPr>
        <w:t>универсальные</w:t>
      </w:r>
      <w:r w:rsidR="00ED5982" w:rsidRPr="00AE5E35">
        <w:rPr>
          <w:spacing w:val="-5"/>
          <w:sz w:val="24"/>
        </w:rPr>
        <w:t xml:space="preserve"> </w:t>
      </w:r>
      <w:r w:rsidR="00ED5982" w:rsidRPr="00AE5E35">
        <w:rPr>
          <w:sz w:val="24"/>
        </w:rPr>
        <w:t>учебные</w:t>
      </w:r>
      <w:r w:rsidR="00AE5E35" w:rsidRPr="00AE5E35">
        <w:rPr>
          <w:spacing w:val="-7"/>
          <w:sz w:val="24"/>
        </w:rPr>
        <w:t xml:space="preserve"> </w:t>
      </w:r>
      <w:r w:rsidR="00ED5982" w:rsidRPr="00AE5E35">
        <w:rPr>
          <w:sz w:val="24"/>
        </w:rPr>
        <w:t>действия:</w:t>
      </w:r>
      <w:r w:rsidR="00ED5982" w:rsidRPr="00AE5E35">
        <w:rPr>
          <w:spacing w:val="-57"/>
          <w:sz w:val="24"/>
        </w:rPr>
        <w:t xml:space="preserve"> </w:t>
      </w:r>
      <w:r w:rsidR="00ED5982" w:rsidRPr="00AE5E35">
        <w:rPr>
          <w:sz w:val="24"/>
        </w:rPr>
        <w:t>определение,</w:t>
      </w:r>
      <w:r w:rsidR="00ED5982" w:rsidRPr="00AE5E35">
        <w:rPr>
          <w:spacing w:val="-1"/>
          <w:sz w:val="24"/>
        </w:rPr>
        <w:t xml:space="preserve"> </w:t>
      </w:r>
      <w:r w:rsidR="00ED5982" w:rsidRPr="00AE5E35">
        <w:rPr>
          <w:sz w:val="24"/>
        </w:rPr>
        <w:t>постановка цели</w:t>
      </w:r>
      <w:r w:rsidR="00ED5982" w:rsidRPr="00AE5E35">
        <w:rPr>
          <w:spacing w:val="1"/>
          <w:sz w:val="24"/>
        </w:rPr>
        <w:t xml:space="preserve"> </w:t>
      </w:r>
      <w:r w:rsidR="00ED5982" w:rsidRPr="00AE5E35">
        <w:rPr>
          <w:sz w:val="24"/>
        </w:rPr>
        <w:t>и</w:t>
      </w:r>
      <w:r w:rsidR="00ED5982" w:rsidRPr="00AE5E35">
        <w:rPr>
          <w:spacing w:val="-1"/>
          <w:sz w:val="24"/>
        </w:rPr>
        <w:t xml:space="preserve"> </w:t>
      </w:r>
      <w:r w:rsidR="00ED5982" w:rsidRPr="00AE5E35">
        <w:rPr>
          <w:sz w:val="24"/>
        </w:rPr>
        <w:t>задач</w:t>
      </w:r>
      <w:r w:rsidR="00ED5982" w:rsidRPr="00AE5E35">
        <w:rPr>
          <w:spacing w:val="-1"/>
          <w:sz w:val="24"/>
        </w:rPr>
        <w:t xml:space="preserve"> </w:t>
      </w:r>
      <w:r w:rsidR="00ED5982" w:rsidRPr="00AE5E35">
        <w:rPr>
          <w:sz w:val="24"/>
        </w:rPr>
        <w:t>деятельности;</w:t>
      </w:r>
      <w:r w:rsidR="00104DC4">
        <w:rPr>
          <w:sz w:val="24"/>
        </w:rPr>
        <w:t xml:space="preserve"> </w:t>
      </w:r>
      <w:r w:rsidR="00ED5982">
        <w:t>ориентировка в ситуации;</w:t>
      </w:r>
      <w:r w:rsidR="00ED5982">
        <w:rPr>
          <w:spacing w:val="-58"/>
        </w:rPr>
        <w:t xml:space="preserve"> </w:t>
      </w:r>
      <w:r w:rsidR="00ED5982">
        <w:t>прогнозирован</w:t>
      </w:r>
      <w:r w:rsidR="00E4517D">
        <w:t>ие;</w:t>
      </w:r>
      <w:r w:rsidR="00104DC4">
        <w:t xml:space="preserve"> </w:t>
      </w:r>
      <w:r w:rsidR="00ED5982">
        <w:t>планирование предстоящих</w:t>
      </w:r>
      <w:r w:rsidR="00104DC4">
        <w:t xml:space="preserve"> </w:t>
      </w:r>
      <w:r w:rsidR="00ED5982">
        <w:t>действий;</w:t>
      </w:r>
      <w:r w:rsidR="00ED5982">
        <w:rPr>
          <w:spacing w:val="-58"/>
        </w:rPr>
        <w:t xml:space="preserve"> </w:t>
      </w:r>
      <w:r w:rsidR="00ED5982">
        <w:t>принятие</w:t>
      </w:r>
      <w:r w:rsidR="00ED5982">
        <w:rPr>
          <w:spacing w:val="-2"/>
        </w:rPr>
        <w:t xml:space="preserve"> </w:t>
      </w:r>
      <w:r w:rsidR="00ED5982">
        <w:t>решения;</w:t>
      </w:r>
      <w:r w:rsidR="00104DC4">
        <w:t xml:space="preserve"> </w:t>
      </w:r>
      <w:r w:rsidR="00ED5982">
        <w:t>самоконтроль.</w:t>
      </w:r>
    </w:p>
    <w:p w14:paraId="43A53045" w14:textId="74551286" w:rsidR="002B4A7D" w:rsidRDefault="00ED5982" w:rsidP="00AE5E35">
      <w:pPr>
        <w:pStyle w:val="a3"/>
        <w:tabs>
          <w:tab w:val="left" w:pos="1992"/>
          <w:tab w:val="left" w:pos="3733"/>
          <w:tab w:val="left" w:pos="5404"/>
          <w:tab w:val="left" w:pos="7207"/>
          <w:tab w:val="left" w:pos="8319"/>
        </w:tabs>
        <w:ind w:right="706" w:firstLine="283"/>
        <w:jc w:val="left"/>
      </w:pPr>
      <w:r>
        <w:t>Для</w:t>
      </w:r>
      <w:r w:rsidR="001352E7">
        <w:t xml:space="preserve"> </w:t>
      </w:r>
      <w:r>
        <w:t>формирования</w:t>
      </w:r>
      <w:r w:rsidR="001352E7">
        <w:t xml:space="preserve"> </w:t>
      </w:r>
      <w:r>
        <w:t>регулятивных</w:t>
      </w:r>
      <w:r w:rsidR="001352E7">
        <w:t xml:space="preserve"> </w:t>
      </w:r>
      <w:r>
        <w:t>универсальных</w:t>
      </w:r>
      <w:r w:rsidR="001352E7">
        <w:t xml:space="preserve"> </w:t>
      </w:r>
      <w:r>
        <w:t>учебных</w:t>
      </w:r>
      <w:r w:rsidR="001352E7">
        <w:t xml:space="preserve"> </w:t>
      </w:r>
      <w:r>
        <w:t>действий</w:t>
      </w:r>
      <w:r>
        <w:rPr>
          <w:spacing w:val="3"/>
        </w:rPr>
        <w:t xml:space="preserve"> </w:t>
      </w:r>
      <w:r>
        <w:t>возможны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виды заданий:</w:t>
      </w:r>
      <w:r w:rsidR="00E4517D">
        <w:t xml:space="preserve"> </w:t>
      </w:r>
      <w:r>
        <w:t>догадайся, какое задание выполнял ученик;</w:t>
      </w:r>
      <w:r>
        <w:rPr>
          <w:spacing w:val="-58"/>
        </w:rPr>
        <w:t xml:space="preserve"> </w:t>
      </w:r>
      <w:r>
        <w:t>сформулируй</w:t>
      </w:r>
      <w:r>
        <w:rPr>
          <w:spacing w:val="-1"/>
        </w:rPr>
        <w:t xml:space="preserve"> </w:t>
      </w:r>
      <w:r>
        <w:t>инструкцию</w:t>
      </w:r>
      <w:r>
        <w:rPr>
          <w:spacing w:val="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заданию;</w:t>
      </w:r>
      <w:r w:rsidR="00E4517D">
        <w:t xml:space="preserve"> </w:t>
      </w:r>
      <w:r>
        <w:t>оставь памятку (алгоритм) для выполнения задания</w:t>
      </w:r>
      <w:r>
        <w:rPr>
          <w:spacing w:val="-58"/>
        </w:rPr>
        <w:t xml:space="preserve"> </w:t>
      </w:r>
      <w:r>
        <w:t>составь</w:t>
      </w:r>
      <w:r>
        <w:rPr>
          <w:spacing w:val="-2"/>
        </w:rPr>
        <w:t xml:space="preserve"> </w:t>
      </w:r>
      <w:r>
        <w:t>план</w:t>
      </w:r>
      <w:r w:rsidR="00E4517D">
        <w:t xml:space="preserve"> </w:t>
      </w:r>
      <w:r>
        <w:t>взаимопроверка;</w:t>
      </w:r>
      <w:r>
        <w:rPr>
          <w:spacing w:val="-57"/>
        </w:rPr>
        <w:t xml:space="preserve"> </w:t>
      </w:r>
      <w:r>
        <w:t>исправь</w:t>
      </w:r>
      <w:r>
        <w:rPr>
          <w:spacing w:val="-12"/>
        </w:rPr>
        <w:t xml:space="preserve"> </w:t>
      </w:r>
      <w:r>
        <w:t>ошибки;</w:t>
      </w:r>
      <w:r w:rsidR="00E4517D">
        <w:t xml:space="preserve"> </w:t>
      </w:r>
      <w:r>
        <w:t>выбери верное решение</w:t>
      </w:r>
      <w:r>
        <w:rPr>
          <w:spacing w:val="-57"/>
        </w:rPr>
        <w:t xml:space="preserve"> </w:t>
      </w:r>
      <w:r>
        <w:t>что будет, если ...</w:t>
      </w:r>
      <w:r>
        <w:rPr>
          <w:spacing w:val="1"/>
        </w:rPr>
        <w:t xml:space="preserve"> </w:t>
      </w:r>
      <w:r>
        <w:t>проверь по образцу</w:t>
      </w:r>
      <w:r w:rsidR="00AE5E35">
        <w:t xml:space="preserve"> </w:t>
      </w:r>
      <w:r>
        <w:t>самооценка,</w:t>
      </w:r>
      <w:r>
        <w:rPr>
          <w:spacing w:val="-4"/>
        </w:rPr>
        <w:t xml:space="preserve"> </w:t>
      </w:r>
      <w:proofErr w:type="spellStart"/>
      <w:r>
        <w:t>взаимооценка</w:t>
      </w:r>
      <w:proofErr w:type="spellEnd"/>
      <w:r w:rsidR="00AE5E35">
        <w:t>.</w:t>
      </w:r>
    </w:p>
    <w:p w14:paraId="33399358" w14:textId="77777777" w:rsidR="002B4A7D" w:rsidRDefault="00ED5982">
      <w:pPr>
        <w:pStyle w:val="a3"/>
        <w:spacing w:before="14" w:line="237" w:lineRule="auto"/>
        <w:ind w:right="697" w:firstLine="283"/>
      </w:pPr>
      <w:r>
        <w:t>Развитию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наделяют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выполнения: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минимизации</w:t>
      </w:r>
      <w:r>
        <w:rPr>
          <w:spacing w:val="-4"/>
        </w:rPr>
        <w:t xml:space="preserve"> </w:t>
      </w:r>
      <w:r>
        <w:t>пошагового</w:t>
      </w:r>
      <w:r>
        <w:rPr>
          <w:spacing w:val="-2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учителя).</w:t>
      </w:r>
    </w:p>
    <w:p w14:paraId="42D66D5C" w14:textId="77777777" w:rsidR="002B4A7D" w:rsidRDefault="002B4A7D">
      <w:pPr>
        <w:pStyle w:val="a3"/>
        <w:spacing w:before="6"/>
        <w:ind w:left="0"/>
        <w:jc w:val="left"/>
        <w:rPr>
          <w:sz w:val="30"/>
        </w:rPr>
      </w:pPr>
    </w:p>
    <w:p w14:paraId="372E4CD2" w14:textId="77777777" w:rsidR="002B4A7D" w:rsidRDefault="00ED5982" w:rsidP="005B6522">
      <w:pPr>
        <w:pStyle w:val="1"/>
        <w:numPr>
          <w:ilvl w:val="2"/>
          <w:numId w:val="165"/>
        </w:numPr>
        <w:tabs>
          <w:tab w:val="left" w:pos="2222"/>
        </w:tabs>
        <w:spacing w:before="1" w:line="247" w:lineRule="auto"/>
        <w:ind w:left="1047" w:right="784" w:firstLine="573"/>
        <w:jc w:val="both"/>
      </w:pPr>
      <w:r>
        <w:t>Условия, обеспечивающие преемственность программы формирования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переходе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дошкольного</w:t>
      </w:r>
    </w:p>
    <w:p w14:paraId="0645EB6F" w14:textId="77777777" w:rsidR="002B4A7D" w:rsidRDefault="00ED5982">
      <w:pPr>
        <w:spacing w:line="274" w:lineRule="exact"/>
        <w:ind w:left="2142"/>
        <w:jc w:val="both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начальному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образованию</w:t>
      </w:r>
    </w:p>
    <w:p w14:paraId="4365BE51" w14:textId="77777777" w:rsidR="002B4A7D" w:rsidRDefault="00ED5982">
      <w:pPr>
        <w:pStyle w:val="a3"/>
        <w:spacing w:before="4" w:line="237" w:lineRule="auto"/>
        <w:ind w:right="694" w:firstLine="283"/>
      </w:pPr>
      <w:r>
        <w:t>Проблема организации преемственности обучения затрагивает все звенья существующей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дошкольного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</w:t>
      </w:r>
      <w:proofErr w:type="spellStart"/>
      <w:r>
        <w:t>предшколы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реализующее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 программу основного и среднего (полного) образования, и, наконец, в</w:t>
      </w:r>
      <w:r>
        <w:rPr>
          <w:spacing w:val="1"/>
        </w:rPr>
        <w:t xml:space="preserve"> </w:t>
      </w:r>
      <w:r>
        <w:t>высшее учебное заведение. При этом, несмотря на огромные возрастно-психологические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переживаемые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переходных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много общего.</w:t>
      </w:r>
    </w:p>
    <w:p w14:paraId="720C62F1" w14:textId="77777777" w:rsidR="002B4A7D" w:rsidRDefault="00ED5982">
      <w:pPr>
        <w:pStyle w:val="a3"/>
        <w:spacing w:before="119" w:line="237" w:lineRule="auto"/>
        <w:ind w:right="722" w:firstLine="283"/>
      </w:pPr>
      <w:r>
        <w:t>Основные проблемы обеспечения преемственности связаны с игнорированием задачи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коммуникативные,</w:t>
      </w:r>
      <w:r>
        <w:rPr>
          <w:spacing w:val="-2"/>
        </w:rPr>
        <w:t xml:space="preserve"> </w:t>
      </w:r>
      <w:r>
        <w:t>речевые,</w:t>
      </w:r>
      <w:r>
        <w:rPr>
          <w:spacing w:val="-1"/>
        </w:rPr>
        <w:t xml:space="preserve"> </w:t>
      </w:r>
      <w:r>
        <w:t>регулятивные,</w:t>
      </w:r>
      <w:r>
        <w:rPr>
          <w:spacing w:val="-1"/>
        </w:rPr>
        <w:t xml:space="preserve"> </w:t>
      </w:r>
      <w:proofErr w:type="spellStart"/>
      <w:r>
        <w:t>общепознавательные</w:t>
      </w:r>
      <w:proofErr w:type="spellEnd"/>
      <w:r>
        <w:t>,</w:t>
      </w:r>
      <w:r>
        <w:rPr>
          <w:spacing w:val="-1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603CB55B" w14:textId="77777777" w:rsidR="002B4A7D" w:rsidRDefault="00ED5982">
      <w:pPr>
        <w:pStyle w:val="a3"/>
        <w:spacing w:before="14"/>
        <w:ind w:left="1246"/>
      </w:pPr>
      <w:r>
        <w:t>Наиболее</w:t>
      </w:r>
      <w:r>
        <w:rPr>
          <w:spacing w:val="-4"/>
        </w:rPr>
        <w:t xml:space="preserve"> </w:t>
      </w:r>
      <w:r>
        <w:t>остро</w:t>
      </w:r>
      <w:r>
        <w:rPr>
          <w:spacing w:val="-2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стоит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двух ключевых</w:t>
      </w:r>
      <w:r>
        <w:rPr>
          <w:spacing w:val="1"/>
        </w:rPr>
        <w:t xml:space="preserve"> </w:t>
      </w:r>
      <w:r>
        <w:t>точках</w:t>
      </w:r>
      <w:r>
        <w:rPr>
          <w:spacing w:val="1"/>
        </w:rPr>
        <w:t xml:space="preserve"> </w:t>
      </w:r>
      <w:r>
        <w:t>—</w:t>
      </w:r>
    </w:p>
    <w:p w14:paraId="14063D00" w14:textId="77777777" w:rsidR="002B4A7D" w:rsidRDefault="00ED5982">
      <w:pPr>
        <w:pStyle w:val="a3"/>
        <w:spacing w:before="16" w:line="235" w:lineRule="auto"/>
        <w:ind w:right="722" w:firstLine="283"/>
      </w:pPr>
      <w:r>
        <w:rPr>
          <w:spacing w:val="-1"/>
        </w:rPr>
        <w:t xml:space="preserve">в момент поступления детей </w:t>
      </w:r>
      <w:r>
        <w:t xml:space="preserve">в школу (при переходе из </w:t>
      </w:r>
      <w:proofErr w:type="spellStart"/>
      <w:r>
        <w:t>предшкольного</w:t>
      </w:r>
      <w:proofErr w:type="spellEnd"/>
      <w:r>
        <w:t xml:space="preserve"> звена на ступень</w:t>
      </w:r>
      <w:r>
        <w:rPr>
          <w:spacing w:val="1"/>
        </w:rPr>
        <w:t xml:space="preserve"> </w:t>
      </w:r>
      <w:r>
        <w:t>начального общего образования) и в период перехода обучающихся на ступень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4E5EF3C7" w14:textId="77777777" w:rsidR="002B4A7D" w:rsidRDefault="00ED5982">
      <w:pPr>
        <w:pStyle w:val="a3"/>
        <w:spacing w:before="22" w:line="235" w:lineRule="auto"/>
        <w:ind w:right="696" w:firstLine="283"/>
      </w:pPr>
      <w:r>
        <w:t>Исследования</w:t>
      </w:r>
      <w:r>
        <w:rPr>
          <w:spacing w:val="12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1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обучению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школе</w:t>
      </w:r>
      <w:r>
        <w:rPr>
          <w:b/>
          <w:i/>
          <w:spacing w:val="15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переходе</w:t>
      </w:r>
      <w:r>
        <w:rPr>
          <w:spacing w:val="10"/>
        </w:rPr>
        <w:t xml:space="preserve"> </w:t>
      </w:r>
      <w:r>
        <w:t>от</w:t>
      </w:r>
      <w:r>
        <w:rPr>
          <w:spacing w:val="12"/>
        </w:rPr>
        <w:t xml:space="preserve"> </w:t>
      </w:r>
      <w:proofErr w:type="spellStart"/>
      <w:r>
        <w:t>предшкольного</w:t>
      </w:r>
      <w:proofErr w:type="spellEnd"/>
      <w:r>
        <w:rPr>
          <w:spacing w:val="-58"/>
        </w:rPr>
        <w:t xml:space="preserve"> </w:t>
      </w:r>
      <w:r>
        <w:t>к начальному общему образованию показали, что обучение должно рассматриваться как</w:t>
      </w:r>
      <w:r>
        <w:rPr>
          <w:spacing w:val="1"/>
        </w:rPr>
        <w:t xml:space="preserve"> </w:t>
      </w:r>
      <w:r>
        <w:t>комплексное</w:t>
      </w:r>
      <w:r>
        <w:rPr>
          <w:spacing w:val="-5"/>
        </w:rPr>
        <w:t xml:space="preserve"> </w:t>
      </w:r>
      <w:r>
        <w:t>образование,</w:t>
      </w:r>
      <w:r>
        <w:rPr>
          <w:spacing w:val="-3"/>
        </w:rPr>
        <w:t xml:space="preserve"> </w:t>
      </w:r>
      <w:r>
        <w:t>включающее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lastRenderedPageBreak/>
        <w:t>физическую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психологическую</w:t>
      </w:r>
      <w:r>
        <w:rPr>
          <w:spacing w:val="-4"/>
        </w:rPr>
        <w:t xml:space="preserve"> </w:t>
      </w:r>
      <w:r>
        <w:t>готовность.</w:t>
      </w:r>
    </w:p>
    <w:p w14:paraId="2BBAFDC6" w14:textId="77777777" w:rsidR="002B4A7D" w:rsidRDefault="00ED5982">
      <w:pPr>
        <w:pStyle w:val="a3"/>
        <w:spacing w:before="21" w:line="235" w:lineRule="auto"/>
        <w:ind w:right="717" w:firstLine="283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 зрелости организма ребёнка, в том числе развитием 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(тонкая</w:t>
      </w:r>
      <w:r>
        <w:rPr>
          <w:spacing w:val="1"/>
        </w:rPr>
        <w:t xml:space="preserve"> </w:t>
      </w:r>
      <w:r>
        <w:t>моторная</w:t>
      </w:r>
      <w:r>
        <w:rPr>
          <w:spacing w:val="1"/>
        </w:rPr>
        <w:t xml:space="preserve"> </w:t>
      </w:r>
      <w:r>
        <w:t>координация),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57"/>
        </w:rPr>
        <w:t xml:space="preserve"> </w:t>
      </w:r>
      <w:r>
        <w:t>работоспособности.</w:t>
      </w:r>
    </w:p>
    <w:p w14:paraId="3FA65EA9" w14:textId="77777777" w:rsidR="002B4A7D" w:rsidRDefault="00ED5982">
      <w:pPr>
        <w:pStyle w:val="a3"/>
        <w:spacing w:before="11" w:line="252" w:lineRule="auto"/>
        <w:ind w:left="1246" w:right="699"/>
      </w:pPr>
      <w:r>
        <w:rPr>
          <w:i/>
        </w:rPr>
        <w:t xml:space="preserve">Психологическая готовность </w:t>
      </w:r>
      <w:r>
        <w:t>к школе — сложная системная характеристика</w:t>
      </w:r>
      <w:r>
        <w:rPr>
          <w:spacing w:val="1"/>
        </w:rPr>
        <w:t xml:space="preserve"> </w:t>
      </w:r>
      <w:r>
        <w:t>психического</w:t>
      </w:r>
      <w:r>
        <w:rPr>
          <w:spacing w:val="94"/>
        </w:rPr>
        <w:t xml:space="preserve"> </w:t>
      </w:r>
      <w:r>
        <w:t>развития</w:t>
      </w:r>
      <w:r>
        <w:rPr>
          <w:spacing w:val="95"/>
        </w:rPr>
        <w:t xml:space="preserve"> </w:t>
      </w:r>
      <w:r>
        <w:t>ребёнка</w:t>
      </w:r>
      <w:r>
        <w:rPr>
          <w:spacing w:val="94"/>
        </w:rPr>
        <w:t xml:space="preserve"> </w:t>
      </w:r>
      <w:r>
        <w:t>6—7</w:t>
      </w:r>
      <w:r>
        <w:rPr>
          <w:spacing w:val="95"/>
        </w:rPr>
        <w:t xml:space="preserve"> </w:t>
      </w:r>
      <w:r>
        <w:t>лет,</w:t>
      </w:r>
      <w:r>
        <w:rPr>
          <w:spacing w:val="90"/>
        </w:rPr>
        <w:t xml:space="preserve"> </w:t>
      </w:r>
      <w:r>
        <w:t>которая</w:t>
      </w:r>
      <w:r>
        <w:rPr>
          <w:spacing w:val="95"/>
        </w:rPr>
        <w:t xml:space="preserve"> </w:t>
      </w:r>
      <w:r>
        <w:t>предполагает</w:t>
      </w:r>
      <w:r>
        <w:rPr>
          <w:spacing w:val="95"/>
        </w:rPr>
        <w:t xml:space="preserve"> </w:t>
      </w:r>
      <w:r>
        <w:t>сформированность</w:t>
      </w:r>
    </w:p>
    <w:p w14:paraId="6C8A490A" w14:textId="77777777" w:rsidR="002B4A7D" w:rsidRDefault="00ED5982">
      <w:pPr>
        <w:pStyle w:val="a3"/>
        <w:spacing w:line="237" w:lineRule="auto"/>
        <w:ind w:right="703"/>
      </w:pP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 xml:space="preserve">социальной   </w:t>
      </w:r>
      <w:r>
        <w:rPr>
          <w:spacing w:val="1"/>
        </w:rPr>
        <w:t xml:space="preserve"> </w:t>
      </w:r>
      <w:r>
        <w:t xml:space="preserve">позиции    </w:t>
      </w:r>
      <w:proofErr w:type="gramStart"/>
      <w:r>
        <w:t xml:space="preserve">школьника;   </w:t>
      </w:r>
      <w:proofErr w:type="gramEnd"/>
      <w:r>
        <w:rPr>
          <w:spacing w:val="2"/>
        </w:rPr>
        <w:t xml:space="preserve"> </w:t>
      </w:r>
      <w:r>
        <w:t xml:space="preserve">возможность   </w:t>
      </w:r>
      <w:r>
        <w:rPr>
          <w:spacing w:val="1"/>
        </w:rPr>
        <w:t xml:space="preserve"> </w:t>
      </w:r>
      <w:r>
        <w:t xml:space="preserve">сначала   </w:t>
      </w:r>
      <w:r>
        <w:rPr>
          <w:spacing w:val="1"/>
        </w:rPr>
        <w:t xml:space="preserve"> </w:t>
      </w:r>
      <w:r>
        <w:t xml:space="preserve">выполнения  </w:t>
      </w:r>
      <w:r>
        <w:rPr>
          <w:spacing w:val="59"/>
        </w:rPr>
        <w:t xml:space="preserve"> </w:t>
      </w:r>
      <w:r>
        <w:t xml:space="preserve">им   </w:t>
      </w:r>
      <w:r>
        <w:rPr>
          <w:spacing w:val="3"/>
        </w:rPr>
        <w:t xml:space="preserve"> </w:t>
      </w:r>
      <w:r>
        <w:t>учебной</w:t>
      </w:r>
    </w:p>
    <w:p w14:paraId="1021080F" w14:textId="77777777" w:rsidR="002B4A7D" w:rsidRDefault="00ED5982">
      <w:pPr>
        <w:pStyle w:val="a3"/>
        <w:spacing w:line="237" w:lineRule="auto"/>
        <w:ind w:right="697"/>
      </w:pPr>
      <w:r>
        <w:t>деятельности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осуществлению;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одноклассниками.</w:t>
      </w:r>
    </w:p>
    <w:p w14:paraId="5E3EF200" w14:textId="77777777" w:rsidR="002B4A7D" w:rsidRDefault="00ED5982">
      <w:pPr>
        <w:pStyle w:val="a3"/>
        <w:spacing w:before="6" w:line="235" w:lineRule="auto"/>
        <w:ind w:right="698" w:firstLine="283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-1"/>
        </w:rPr>
        <w:t xml:space="preserve"> </w:t>
      </w:r>
      <w:r>
        <w:t>умственная</w:t>
      </w:r>
      <w:r>
        <w:rPr>
          <w:spacing w:val="-1"/>
        </w:rPr>
        <w:t xml:space="preserve"> </w:t>
      </w:r>
      <w:r>
        <w:t>зрелость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произвольность</w:t>
      </w:r>
      <w:r>
        <w:rPr>
          <w:spacing w:val="-3"/>
        </w:rPr>
        <w:t xml:space="preserve"> </w:t>
      </w:r>
      <w:r>
        <w:t>регуляции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14:paraId="2FD6DFF0" w14:textId="77777777" w:rsidR="002B4A7D" w:rsidRDefault="00ED5982">
      <w:pPr>
        <w:pStyle w:val="a3"/>
        <w:spacing w:before="18" w:line="235" w:lineRule="auto"/>
        <w:ind w:right="699" w:firstLine="283"/>
      </w:pPr>
      <w:r>
        <w:rPr>
          <w:i/>
        </w:rPr>
        <w:t>Личностная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-1"/>
        </w:rPr>
        <w:t xml:space="preserve"> </w:t>
      </w:r>
      <w:r>
        <w:t>сформированность Я-концепции и</w:t>
      </w:r>
      <w:r>
        <w:rPr>
          <w:spacing w:val="-3"/>
        </w:rPr>
        <w:t xml:space="preserve"> </w:t>
      </w:r>
      <w:r>
        <w:t>самооценки,</w:t>
      </w:r>
    </w:p>
    <w:p w14:paraId="6159D047" w14:textId="77777777" w:rsidR="002B4A7D" w:rsidRDefault="00ED5982">
      <w:pPr>
        <w:pStyle w:val="a3"/>
        <w:spacing w:before="17" w:line="237" w:lineRule="auto"/>
        <w:ind w:right="694" w:firstLine="283"/>
      </w:pPr>
      <w:r>
        <w:t>эмоциональную зрелость. Мотивационная готовность предполагает 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 признании, мотив социального долга), учебных и познавательных мотивов.</w:t>
      </w:r>
      <w:r>
        <w:rPr>
          <w:spacing w:val="1"/>
        </w:rPr>
        <w:t xml:space="preserve"> </w:t>
      </w:r>
      <w:r>
        <w:t>Предпосылками возникновения этих мотивов служат, с одной стороны, формирующееся к</w:t>
      </w:r>
      <w:r>
        <w:rPr>
          <w:spacing w:val="1"/>
        </w:rPr>
        <w:t xml:space="preserve"> </w:t>
      </w:r>
      <w:r>
        <w:t>концу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умственной активности.</w:t>
      </w:r>
    </w:p>
    <w:p w14:paraId="4D9828AE" w14:textId="77777777" w:rsidR="002B4A7D" w:rsidRDefault="00ED5982">
      <w:pPr>
        <w:pStyle w:val="a3"/>
        <w:spacing w:before="19"/>
        <w:ind w:right="695" w:firstLine="283"/>
      </w:pPr>
      <w:r>
        <w:rPr>
          <w:i/>
        </w:rPr>
        <w:t>Мотивационная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соподчинением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доминированием учебно-познавательных мотивов. Коммуникативная готовность выступает</w:t>
      </w:r>
      <w:r>
        <w:rPr>
          <w:spacing w:val="-57"/>
        </w:rPr>
        <w:t xml:space="preserve"> </w:t>
      </w:r>
      <w:r>
        <w:t>как готовность ребёнка к произвольному общению с учителем и сверстниками в контексте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60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создаёт возможности для продуктивного сотрудничества ребёнка с учителем и трансляции</w:t>
      </w:r>
      <w:r>
        <w:rPr>
          <w:spacing w:val="1"/>
        </w:rPr>
        <w:t xml:space="preserve"> </w:t>
      </w:r>
      <w:r>
        <w:t>культурного опыта в процессе обучения. Сформированность Я-концепции и самосознания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(личное</w:t>
      </w:r>
      <w:r>
        <w:rPr>
          <w:spacing w:val="1"/>
        </w:rPr>
        <w:t xml:space="preserve"> </w:t>
      </w:r>
      <w:r>
        <w:t>сознание),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самокритичностью.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ребёнком</w:t>
      </w:r>
      <w:r>
        <w:rPr>
          <w:spacing w:val="-57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эмоционального предвосхищения и прогнозирования. Показателем 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 школьному</w:t>
      </w:r>
      <w:r>
        <w:rPr>
          <w:spacing w:val="-3"/>
        </w:rPr>
        <w:t xml:space="preserve"> </w:t>
      </w:r>
      <w:r>
        <w:t>обучению является</w:t>
      </w:r>
    </w:p>
    <w:p w14:paraId="615D82D6" w14:textId="77777777" w:rsidR="002B4A7D" w:rsidRDefault="00ED5982">
      <w:pPr>
        <w:pStyle w:val="a3"/>
        <w:spacing w:before="3" w:line="237" w:lineRule="auto"/>
        <w:ind w:right="699" w:firstLine="283"/>
      </w:pPr>
      <w:r>
        <w:t>сформированность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переживаний,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57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(радость</w:t>
      </w:r>
      <w:r>
        <w:rPr>
          <w:spacing w:val="1"/>
        </w:rPr>
        <w:t xml:space="preserve"> </w:t>
      </w:r>
      <w:r>
        <w:t>познания),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прекрасного).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 подразумевающей готовность ребёнка принять новую социальную позицию и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ученика, иерархию</w:t>
      </w:r>
      <w:r>
        <w:rPr>
          <w:spacing w:val="-1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высокой</w:t>
      </w:r>
      <w:r>
        <w:rPr>
          <w:spacing w:val="2"/>
        </w:rPr>
        <w:t xml:space="preserve"> </w:t>
      </w:r>
      <w:r>
        <w:t>учебной мотивацией.</w:t>
      </w:r>
    </w:p>
    <w:p w14:paraId="5B712D99" w14:textId="77777777" w:rsidR="002B4A7D" w:rsidRDefault="00ED5982">
      <w:pPr>
        <w:spacing w:before="5"/>
        <w:ind w:left="1246"/>
        <w:jc w:val="both"/>
        <w:rPr>
          <w:sz w:val="24"/>
        </w:rPr>
      </w:pPr>
      <w:r>
        <w:rPr>
          <w:sz w:val="24"/>
        </w:rPr>
        <w:t>Умственную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зрелость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интеллектуальная,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речевая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и</w:t>
      </w:r>
    </w:p>
    <w:p w14:paraId="1FEF28F7" w14:textId="77777777" w:rsidR="002B4A7D" w:rsidRDefault="00ED5982">
      <w:pPr>
        <w:pStyle w:val="a3"/>
        <w:spacing w:before="14"/>
        <w:ind w:right="702" w:firstLine="283"/>
      </w:pPr>
      <w:r>
        <w:t>сформированность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 к школе включает особую познавательную позицию ребёнка в отношении мира</w:t>
      </w:r>
      <w:r>
        <w:rPr>
          <w:spacing w:val="1"/>
        </w:rPr>
        <w:t xml:space="preserve"> </w:t>
      </w:r>
      <w:r>
        <w:t>(</w:t>
      </w:r>
      <w:proofErr w:type="spellStart"/>
      <w:r>
        <w:t>децентрацию</w:t>
      </w:r>
      <w:proofErr w:type="spellEnd"/>
      <w:r>
        <w:t>),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понятийному</w:t>
      </w:r>
      <w:r>
        <w:rPr>
          <w:spacing w:val="1"/>
        </w:rPr>
        <w:t xml:space="preserve"> </w:t>
      </w:r>
      <w:r>
        <w:t>интеллекту,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рассуждения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способа</w:t>
      </w:r>
      <w:r>
        <w:rPr>
          <w:spacing w:val="8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мыслительных</w:t>
      </w:r>
      <w:r>
        <w:rPr>
          <w:spacing w:val="9"/>
        </w:rPr>
        <w:t xml:space="preserve"> </w:t>
      </w:r>
      <w:r>
        <w:t>задач,</w:t>
      </w:r>
      <w:r>
        <w:rPr>
          <w:spacing w:val="8"/>
        </w:rPr>
        <w:t xml:space="preserve"> </w:t>
      </w:r>
      <w:r>
        <w:t>способность</w:t>
      </w:r>
      <w:r>
        <w:rPr>
          <w:spacing w:val="9"/>
        </w:rPr>
        <w:t xml:space="preserve"> </w:t>
      </w:r>
      <w:r>
        <w:t>действовать</w:t>
      </w:r>
    </w:p>
    <w:p w14:paraId="5B73E534" w14:textId="77777777" w:rsidR="002B4A7D" w:rsidRDefault="00ED5982">
      <w:pPr>
        <w:pStyle w:val="a3"/>
        <w:spacing w:before="119"/>
        <w:ind w:right="692"/>
      </w:pP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lastRenderedPageBreak/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-57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синтаксической,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номинативной,</w:t>
      </w:r>
      <w:r>
        <w:rPr>
          <w:spacing w:val="1"/>
        </w:rPr>
        <w:t xml:space="preserve"> </w:t>
      </w:r>
      <w:r>
        <w:t>обобщающей, планирующей и регулирующей функций речи, диалогической и начальных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единицы.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осознанностью,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 взаимосвязи</w:t>
      </w:r>
      <w:r>
        <w:rPr>
          <w:spacing w:val="1"/>
        </w:rPr>
        <w:t xml:space="preserve"> </w:t>
      </w:r>
      <w:r>
        <w:t>с речью и</w:t>
      </w:r>
      <w:r>
        <w:rPr>
          <w:spacing w:val="1"/>
        </w:rPr>
        <w:t xml:space="preserve"> </w:t>
      </w:r>
      <w:r>
        <w:t>мышлением. 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 приобретают</w:t>
      </w:r>
      <w:r>
        <w:rPr>
          <w:spacing w:val="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опосредованности,</w:t>
      </w:r>
      <w:r>
        <w:rPr>
          <w:spacing w:val="-1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устойчивости</w:t>
      </w:r>
      <w:r>
        <w:rPr>
          <w:spacing w:val="-1"/>
        </w:rPr>
        <w:t xml:space="preserve"> </w:t>
      </w:r>
      <w:r>
        <w:t>внимания.</w:t>
      </w:r>
    </w:p>
    <w:p w14:paraId="082CF4D4" w14:textId="77777777" w:rsidR="002B4A7D" w:rsidRDefault="00ED5982">
      <w:pPr>
        <w:pStyle w:val="a3"/>
        <w:spacing w:before="15" w:line="244" w:lineRule="auto"/>
        <w:ind w:right="702" w:firstLine="283"/>
      </w:pPr>
      <w:r>
        <w:rPr>
          <w:i/>
        </w:rPr>
        <w:t>Психологическая</w:t>
      </w:r>
      <w:r>
        <w:rPr>
          <w:i/>
          <w:spacing w:val="1"/>
        </w:rPr>
        <w:t xml:space="preserve"> </w:t>
      </w:r>
      <w:r>
        <w:rPr>
          <w:i/>
        </w:rPr>
        <w:t>готовность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целенаправленность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планомерность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ребёнком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деятельностью</w:t>
      </w:r>
    </w:p>
    <w:p w14:paraId="3FB922EF" w14:textId="387CFA8F" w:rsidR="002B4A7D" w:rsidRDefault="00104DC4">
      <w:pPr>
        <w:pStyle w:val="a3"/>
        <w:spacing w:before="11" w:line="237" w:lineRule="auto"/>
        <w:ind w:right="697" w:firstLine="283"/>
      </w:pPr>
      <w:r>
        <w:t>и поведением</w:t>
      </w:r>
      <w:r w:rsidR="00ED5982">
        <w:t>.</w:t>
      </w:r>
      <w:r w:rsidR="00ED5982">
        <w:rPr>
          <w:spacing w:val="1"/>
        </w:rPr>
        <w:t xml:space="preserve"> </w:t>
      </w:r>
      <w:r w:rsidR="00ED5982">
        <w:t>Воля</w:t>
      </w:r>
      <w:r w:rsidR="00ED5982">
        <w:rPr>
          <w:spacing w:val="1"/>
        </w:rPr>
        <w:t xml:space="preserve"> </w:t>
      </w:r>
      <w:r w:rsidR="00ED5982">
        <w:t>находит</w:t>
      </w:r>
      <w:r w:rsidR="00ED5982">
        <w:rPr>
          <w:spacing w:val="1"/>
        </w:rPr>
        <w:t xml:space="preserve"> </w:t>
      </w:r>
      <w:r w:rsidR="00ED5982">
        <w:t>отражение</w:t>
      </w:r>
      <w:r w:rsidR="00ED5982">
        <w:rPr>
          <w:spacing w:val="1"/>
        </w:rPr>
        <w:t xml:space="preserve"> </w:t>
      </w:r>
      <w:r w:rsidR="00ED5982">
        <w:t>в</w:t>
      </w:r>
      <w:r w:rsidR="00ED5982">
        <w:rPr>
          <w:spacing w:val="1"/>
        </w:rPr>
        <w:t xml:space="preserve"> </w:t>
      </w:r>
      <w:r w:rsidR="00ED5982">
        <w:t>возможности</w:t>
      </w:r>
      <w:r w:rsidR="00ED5982">
        <w:rPr>
          <w:spacing w:val="1"/>
        </w:rPr>
        <w:t xml:space="preserve"> </w:t>
      </w:r>
      <w:r w:rsidR="00ED5982">
        <w:t>соподчинения</w:t>
      </w:r>
      <w:r w:rsidR="00ED5982">
        <w:rPr>
          <w:spacing w:val="1"/>
        </w:rPr>
        <w:t xml:space="preserve"> </w:t>
      </w:r>
      <w:r w:rsidR="00ED5982">
        <w:t>мотивов,</w:t>
      </w:r>
      <w:r w:rsidR="00ED5982">
        <w:rPr>
          <w:spacing w:val="1"/>
        </w:rPr>
        <w:t xml:space="preserve"> </w:t>
      </w:r>
      <w:r w:rsidR="00ED5982">
        <w:t>целеполагании</w:t>
      </w:r>
      <w:r w:rsidR="00ED5982">
        <w:rPr>
          <w:spacing w:val="1"/>
        </w:rPr>
        <w:t xml:space="preserve"> </w:t>
      </w:r>
      <w:r w:rsidR="00ED5982">
        <w:t>и</w:t>
      </w:r>
      <w:r w:rsidR="00ED5982">
        <w:rPr>
          <w:spacing w:val="1"/>
        </w:rPr>
        <w:t xml:space="preserve"> </w:t>
      </w:r>
      <w:r w:rsidR="00ED5982">
        <w:t>сохранении</w:t>
      </w:r>
      <w:r w:rsidR="00ED5982">
        <w:rPr>
          <w:spacing w:val="1"/>
        </w:rPr>
        <w:t xml:space="preserve"> </w:t>
      </w:r>
      <w:r w:rsidR="00ED5982">
        <w:t>цели,</w:t>
      </w:r>
      <w:r w:rsidR="00ED5982">
        <w:rPr>
          <w:spacing w:val="1"/>
        </w:rPr>
        <w:t xml:space="preserve"> </w:t>
      </w:r>
      <w:r w:rsidR="00ED5982">
        <w:t>способности</w:t>
      </w:r>
      <w:r w:rsidR="00ED5982">
        <w:rPr>
          <w:spacing w:val="1"/>
        </w:rPr>
        <w:t xml:space="preserve"> </w:t>
      </w:r>
      <w:r w:rsidR="00ED5982">
        <w:t>прилагать</w:t>
      </w:r>
      <w:r w:rsidR="00ED5982">
        <w:rPr>
          <w:spacing w:val="1"/>
        </w:rPr>
        <w:t xml:space="preserve"> </w:t>
      </w:r>
      <w:r w:rsidR="00ED5982">
        <w:t>волевое</w:t>
      </w:r>
      <w:r w:rsidR="00ED5982">
        <w:rPr>
          <w:spacing w:val="1"/>
        </w:rPr>
        <w:t xml:space="preserve"> </w:t>
      </w:r>
      <w:r w:rsidR="00ED5982">
        <w:t>усилие</w:t>
      </w:r>
      <w:r w:rsidR="00ED5982">
        <w:rPr>
          <w:spacing w:val="1"/>
        </w:rPr>
        <w:t xml:space="preserve"> </w:t>
      </w:r>
      <w:r w:rsidR="00ED5982">
        <w:t>для</w:t>
      </w:r>
      <w:r w:rsidR="00ED5982">
        <w:rPr>
          <w:spacing w:val="1"/>
        </w:rPr>
        <w:t xml:space="preserve"> </w:t>
      </w:r>
      <w:r w:rsidR="00ED5982">
        <w:t>её</w:t>
      </w:r>
      <w:r w:rsidR="00ED5982">
        <w:rPr>
          <w:spacing w:val="1"/>
        </w:rPr>
        <w:t xml:space="preserve"> </w:t>
      </w:r>
      <w:r w:rsidR="00ED5982">
        <w:t>достижения. Произвольность выступает как умение строить своё поведение и деятельность</w:t>
      </w:r>
      <w:r w:rsidR="00ED5982">
        <w:rPr>
          <w:spacing w:val="1"/>
        </w:rPr>
        <w:t xml:space="preserve"> </w:t>
      </w:r>
      <w:r w:rsidR="00ED5982">
        <w:t>в</w:t>
      </w:r>
      <w:r w:rsidR="00ED5982">
        <w:rPr>
          <w:spacing w:val="1"/>
        </w:rPr>
        <w:t xml:space="preserve"> </w:t>
      </w:r>
      <w:r w:rsidR="00ED5982">
        <w:t>соответствии</w:t>
      </w:r>
      <w:r w:rsidR="00ED5982">
        <w:rPr>
          <w:spacing w:val="1"/>
        </w:rPr>
        <w:t xml:space="preserve"> </w:t>
      </w:r>
      <w:r w:rsidR="00ED5982">
        <w:t>с</w:t>
      </w:r>
      <w:r w:rsidR="00ED5982">
        <w:rPr>
          <w:spacing w:val="1"/>
        </w:rPr>
        <w:t xml:space="preserve"> </w:t>
      </w:r>
      <w:r w:rsidR="00ED5982">
        <w:t>предлагаемыми</w:t>
      </w:r>
      <w:r w:rsidR="00ED5982">
        <w:rPr>
          <w:spacing w:val="1"/>
        </w:rPr>
        <w:t xml:space="preserve"> </w:t>
      </w:r>
      <w:r w:rsidR="00ED5982">
        <w:t>образцами</w:t>
      </w:r>
      <w:r w:rsidR="00ED5982">
        <w:rPr>
          <w:spacing w:val="1"/>
        </w:rPr>
        <w:t xml:space="preserve"> </w:t>
      </w:r>
      <w:r w:rsidR="00ED5982">
        <w:t>и</w:t>
      </w:r>
      <w:r w:rsidR="00ED5982">
        <w:rPr>
          <w:spacing w:val="1"/>
        </w:rPr>
        <w:t xml:space="preserve"> </w:t>
      </w:r>
      <w:r w:rsidR="00ED5982">
        <w:t>правилами,</w:t>
      </w:r>
      <w:r w:rsidR="00ED5982">
        <w:rPr>
          <w:spacing w:val="1"/>
        </w:rPr>
        <w:t xml:space="preserve"> </w:t>
      </w:r>
      <w:r w:rsidR="00ED5982">
        <w:t>осуществлять</w:t>
      </w:r>
      <w:r w:rsidR="00ED5982">
        <w:rPr>
          <w:spacing w:val="1"/>
        </w:rPr>
        <w:t xml:space="preserve"> </w:t>
      </w:r>
      <w:r w:rsidR="00ED5982">
        <w:t>планирование,</w:t>
      </w:r>
      <w:r w:rsidR="00ED5982">
        <w:rPr>
          <w:spacing w:val="1"/>
        </w:rPr>
        <w:t xml:space="preserve"> </w:t>
      </w:r>
      <w:r w:rsidR="00ED5982">
        <w:t>контроль</w:t>
      </w:r>
      <w:r w:rsidR="00ED5982">
        <w:rPr>
          <w:spacing w:val="-2"/>
        </w:rPr>
        <w:t xml:space="preserve"> </w:t>
      </w:r>
      <w:r w:rsidR="00ED5982">
        <w:t>и</w:t>
      </w:r>
      <w:r w:rsidR="00ED5982">
        <w:rPr>
          <w:spacing w:val="-4"/>
        </w:rPr>
        <w:t xml:space="preserve"> </w:t>
      </w:r>
      <w:r w:rsidR="00ED5982">
        <w:t>коррекцию</w:t>
      </w:r>
      <w:r w:rsidR="00ED5982">
        <w:rPr>
          <w:spacing w:val="-4"/>
        </w:rPr>
        <w:t xml:space="preserve"> </w:t>
      </w:r>
      <w:r w:rsidR="00ED5982">
        <w:t>выполняемых</w:t>
      </w:r>
      <w:r w:rsidR="00ED5982">
        <w:rPr>
          <w:spacing w:val="-1"/>
        </w:rPr>
        <w:t xml:space="preserve"> </w:t>
      </w:r>
      <w:r w:rsidR="00ED5982">
        <w:t>действий,</w:t>
      </w:r>
      <w:r w:rsidR="00ED5982">
        <w:rPr>
          <w:spacing w:val="-2"/>
        </w:rPr>
        <w:t xml:space="preserve"> </w:t>
      </w:r>
      <w:r w:rsidR="00ED5982">
        <w:t>используя соответствующие</w:t>
      </w:r>
      <w:r w:rsidR="00ED5982">
        <w:rPr>
          <w:spacing w:val="-3"/>
        </w:rPr>
        <w:t xml:space="preserve"> </w:t>
      </w:r>
      <w:r w:rsidR="00ED5982">
        <w:t>средства.</w:t>
      </w:r>
    </w:p>
    <w:p w14:paraId="3C7E1453" w14:textId="77777777" w:rsidR="002B4A7D" w:rsidRDefault="00ED5982">
      <w:pPr>
        <w:pStyle w:val="a3"/>
        <w:spacing w:before="21" w:line="235" w:lineRule="auto"/>
        <w:ind w:right="692" w:firstLine="283"/>
      </w:pP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сказки</w:t>
      </w:r>
      <w:r>
        <w:rPr>
          <w:spacing w:val="-2"/>
        </w:rPr>
        <w:t xml:space="preserve"> </w:t>
      </w:r>
      <w:r>
        <w:t>и пр.</w:t>
      </w:r>
    </w:p>
    <w:p w14:paraId="4BDE8466" w14:textId="77777777" w:rsidR="002B4A7D" w:rsidRDefault="00ED5982">
      <w:pPr>
        <w:pStyle w:val="a3"/>
        <w:spacing w:before="23" w:line="237" w:lineRule="auto"/>
        <w:ind w:right="691" w:firstLine="283"/>
      </w:pPr>
      <w:r>
        <w:t>Не меньшее значение имеет проблема психологической подготовки детей к переходу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определённых трудностей такого перехода — ухудшение успеваемости 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учению,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-1"/>
        </w:rPr>
        <w:t xml:space="preserve"> </w:t>
      </w:r>
      <w:r>
        <w:t>нарушения поведения,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обусловлены:</w:t>
      </w:r>
    </w:p>
    <w:p w14:paraId="328A2B80" w14:textId="77777777" w:rsidR="002B4A7D" w:rsidRDefault="00ED5982" w:rsidP="005B6522">
      <w:pPr>
        <w:pStyle w:val="a5"/>
        <w:numPr>
          <w:ilvl w:val="0"/>
          <w:numId w:val="152"/>
        </w:numPr>
        <w:tabs>
          <w:tab w:val="left" w:pos="1420"/>
        </w:tabs>
        <w:spacing w:before="6" w:line="232" w:lineRule="auto"/>
        <w:ind w:right="723" w:firstLine="283"/>
        <w:rPr>
          <w:sz w:val="24"/>
        </w:rPr>
      </w:pPr>
      <w:r>
        <w:rPr>
          <w:sz w:val="24"/>
        </w:rPr>
        <w:t>необходимостью адаптации обучающихся к новой организации процесса и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(предметная система, 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 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14:paraId="79B39D4C" w14:textId="77777777" w:rsidR="002B4A7D" w:rsidRDefault="00ED5982" w:rsidP="005B6522">
      <w:pPr>
        <w:pStyle w:val="a5"/>
        <w:numPr>
          <w:ilvl w:val="0"/>
          <w:numId w:val="152"/>
        </w:numPr>
        <w:tabs>
          <w:tab w:val="left" w:pos="1420"/>
        </w:tabs>
        <w:spacing w:before="13" w:line="237" w:lineRule="auto"/>
        <w:ind w:right="692" w:firstLine="283"/>
        <w:rPr>
          <w:sz w:val="24"/>
        </w:rPr>
      </w:pPr>
      <w:r>
        <w:rPr>
          <w:sz w:val="24"/>
        </w:rPr>
        <w:t>совпадением начала кризисного периода, в который вступают младшие подростки,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 ведущей деятельности (переориентацией подростков на деятельность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деятельности);</w:t>
      </w:r>
    </w:p>
    <w:p w14:paraId="7AA6579B" w14:textId="77777777" w:rsidR="002B4A7D" w:rsidRDefault="00ED5982" w:rsidP="005B6522">
      <w:pPr>
        <w:pStyle w:val="a5"/>
        <w:numPr>
          <w:ilvl w:val="0"/>
          <w:numId w:val="152"/>
        </w:numPr>
        <w:tabs>
          <w:tab w:val="left" w:pos="1420"/>
        </w:tabs>
        <w:spacing w:before="18" w:line="237" w:lineRule="auto"/>
        <w:ind w:right="699" w:firstLine="283"/>
        <w:rPr>
          <w:sz w:val="24"/>
        </w:rPr>
      </w:pPr>
      <w:r>
        <w:rPr>
          <w:sz w:val="24"/>
        </w:rPr>
        <w:t>недостаточной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связанной с показателями их интеллектуального, личностного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(мотивы,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оценка);</w:t>
      </w:r>
    </w:p>
    <w:p w14:paraId="5A7BBDD5" w14:textId="77777777" w:rsidR="002B4A7D" w:rsidRDefault="00ED5982" w:rsidP="005B6522">
      <w:pPr>
        <w:pStyle w:val="a5"/>
        <w:numPr>
          <w:ilvl w:val="0"/>
          <w:numId w:val="152"/>
        </w:numPr>
        <w:tabs>
          <w:tab w:val="left" w:pos="1401"/>
        </w:tabs>
        <w:spacing w:before="13"/>
        <w:ind w:left="1400" w:hanging="155"/>
        <w:rPr>
          <w:sz w:val="24"/>
        </w:rPr>
      </w:pP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14:paraId="582E7D34" w14:textId="77777777" w:rsidR="002B4A7D" w:rsidRDefault="00ED5982">
      <w:pPr>
        <w:pStyle w:val="a3"/>
        <w:spacing w:before="13" w:line="237" w:lineRule="auto"/>
        <w:ind w:right="691" w:firstLine="283"/>
      </w:pPr>
      <w:r>
        <w:t>Все эти компоненты присутствуют в программе формирования универсальных учебных</w:t>
      </w:r>
      <w:r>
        <w:rPr>
          <w:spacing w:val="1"/>
        </w:rPr>
        <w:t xml:space="preserve"> </w:t>
      </w:r>
      <w:r>
        <w:t>действий и заданы в форме требований к планируемым результатам обучения. Основанием</w:t>
      </w:r>
      <w:r>
        <w:rPr>
          <w:spacing w:val="1"/>
        </w:rPr>
        <w:t xml:space="preserve"> </w:t>
      </w:r>
      <w:r>
        <w:t>преемственности разных ступеней образовательной системы может стать ориентация на</w:t>
      </w:r>
      <w:r>
        <w:rPr>
          <w:spacing w:val="1"/>
        </w:rPr>
        <w:t xml:space="preserve"> </w:t>
      </w:r>
      <w:r>
        <w:t>ключевой стратегический приоритет непрерывного образования — формирование 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57"/>
        </w:rPr>
        <w:t xml:space="preserve"> </w:t>
      </w:r>
      <w:r>
        <w:t>учебных действий.</w:t>
      </w:r>
    </w:p>
    <w:p w14:paraId="0A861227" w14:textId="77777777" w:rsidR="002B4A7D" w:rsidRDefault="002B4A7D">
      <w:pPr>
        <w:pStyle w:val="a3"/>
        <w:spacing w:before="9"/>
        <w:ind w:left="0"/>
        <w:jc w:val="left"/>
        <w:rPr>
          <w:sz w:val="30"/>
        </w:rPr>
      </w:pPr>
    </w:p>
    <w:p w14:paraId="547328F9" w14:textId="77777777" w:rsidR="002B4A7D" w:rsidRDefault="00ED5982" w:rsidP="005B6522">
      <w:pPr>
        <w:pStyle w:val="1"/>
        <w:numPr>
          <w:ilvl w:val="2"/>
          <w:numId w:val="165"/>
        </w:numPr>
        <w:tabs>
          <w:tab w:val="left" w:pos="2138"/>
        </w:tabs>
        <w:spacing w:before="1" w:line="232" w:lineRule="auto"/>
        <w:ind w:left="2562" w:right="1012" w:hanging="1026"/>
        <w:jc w:val="both"/>
        <w:rPr>
          <w:b w:val="0"/>
        </w:rPr>
      </w:pPr>
      <w:r>
        <w:t>Методика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успешности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применения</w:t>
      </w:r>
      <w:r>
        <w:rPr>
          <w:spacing w:val="-57"/>
        </w:rPr>
        <w:t xml:space="preserve"> </w:t>
      </w:r>
      <w:r>
        <w:t>обучающимися 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универсальных учебных действий</w:t>
      </w:r>
      <w:r>
        <w:rPr>
          <w:b w:val="0"/>
        </w:rPr>
        <w:t>.</w:t>
      </w:r>
    </w:p>
    <w:p w14:paraId="60F7CB3F" w14:textId="77777777" w:rsidR="002B4A7D" w:rsidRDefault="00ED5982">
      <w:pPr>
        <w:pStyle w:val="a3"/>
        <w:ind w:left="1246" w:right="2083"/>
      </w:pPr>
      <w:r>
        <w:t>Система оценки в сфере УУД может включать в себя следующие принципы</w:t>
      </w:r>
      <w:r>
        <w:rPr>
          <w:spacing w:val="-5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характеристики:</w:t>
      </w:r>
    </w:p>
    <w:p w14:paraId="1D3D1438" w14:textId="77777777" w:rsidR="002B4A7D" w:rsidRDefault="005B6522">
      <w:pPr>
        <w:pStyle w:val="a3"/>
        <w:ind w:left="1683"/>
      </w:pPr>
      <w:r>
        <w:pict w14:anchorId="3345EA1F">
          <v:group id="_x0000_s1161" style="position:absolute;left:0;text-align:left;margin-left:100.35pt;margin-top:.4pt;width:18.75pt;height:27.75pt;z-index:-23741440;mso-position-horizontal-relative:page" coordorigin="2007,8" coordsize="375,555">
            <v:shape id="_x0000_s1163" type="#_x0000_t75" style="position:absolute;left:2006;top:8;width:375;height:267">
              <v:imagedata r:id="rId9" o:title=""/>
            </v:shape>
            <v:shape id="_x0000_s1162" type="#_x0000_t75" style="position:absolute;left:2006;top:296;width:375;height:267">
              <v:imagedata r:id="rId9" o:title=""/>
            </v:shape>
            <w10:wrap anchorx="page"/>
          </v:group>
        </w:pict>
      </w:r>
      <w:r w:rsidR="00ED5982">
        <w:t>систематичность</w:t>
      </w:r>
      <w:r w:rsidR="00ED5982">
        <w:rPr>
          <w:spacing w:val="-3"/>
        </w:rPr>
        <w:t xml:space="preserve"> </w:t>
      </w:r>
      <w:r w:rsidR="00ED5982">
        <w:t>сбора</w:t>
      </w:r>
      <w:r w:rsidR="00ED5982">
        <w:rPr>
          <w:spacing w:val="-4"/>
        </w:rPr>
        <w:t xml:space="preserve"> </w:t>
      </w:r>
      <w:r w:rsidR="00ED5982">
        <w:t>и</w:t>
      </w:r>
      <w:r w:rsidR="00ED5982">
        <w:rPr>
          <w:spacing w:val="-3"/>
        </w:rPr>
        <w:t xml:space="preserve"> </w:t>
      </w:r>
      <w:r w:rsidR="00ED5982">
        <w:t>анализа</w:t>
      </w:r>
      <w:r w:rsidR="00ED5982">
        <w:rPr>
          <w:spacing w:val="-4"/>
        </w:rPr>
        <w:t xml:space="preserve"> </w:t>
      </w:r>
      <w:r w:rsidR="00ED5982">
        <w:t>информации;</w:t>
      </w:r>
    </w:p>
    <w:p w14:paraId="4B3D6423" w14:textId="77777777" w:rsidR="002B4A7D" w:rsidRDefault="00ED5982">
      <w:pPr>
        <w:pStyle w:val="a3"/>
        <w:spacing w:before="14" w:line="235" w:lineRule="auto"/>
        <w:ind w:right="703" w:firstLine="715"/>
      </w:pPr>
      <w:r>
        <w:lastRenderedPageBreak/>
        <w:t>совокупность показателей и индикаторов оценивания должна учитывать интересы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информативной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управленцев,</w:t>
      </w:r>
      <w:r>
        <w:rPr>
          <w:spacing w:val="-2"/>
        </w:rPr>
        <w:t xml:space="preserve"> </w:t>
      </w:r>
      <w:r>
        <w:t>педагогов, родителей,</w:t>
      </w:r>
      <w:r>
        <w:rPr>
          <w:spacing w:val="2"/>
        </w:rPr>
        <w:t xml:space="preserve"> </w:t>
      </w:r>
      <w:r>
        <w:t>учащихся;</w:t>
      </w:r>
    </w:p>
    <w:p w14:paraId="0D376A9C" w14:textId="77777777" w:rsidR="002B4A7D" w:rsidRDefault="00ED5982">
      <w:pPr>
        <w:pStyle w:val="a3"/>
        <w:spacing w:before="19" w:line="232" w:lineRule="auto"/>
        <w:ind w:right="702" w:firstLine="283"/>
      </w:pPr>
      <w:r>
        <w:rPr>
          <w:noProof/>
          <w:position w:val="-4"/>
        </w:rPr>
        <w:drawing>
          <wp:inline distT="0" distB="0" distL="0" distR="0" wp14:anchorId="1C3382E7" wp14:editId="7F319103">
            <wp:extent cx="237744" cy="169164"/>
            <wp:effectExtent l="0" t="0" r="0" b="0"/>
            <wp:docPr id="7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доступность и прозрачность данных о результатах оценивания для всех 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3248DD36" w14:textId="77777777" w:rsidR="002B4A7D" w:rsidRDefault="00ED5982">
      <w:pPr>
        <w:pStyle w:val="a3"/>
        <w:spacing w:before="121" w:line="235" w:lineRule="auto"/>
        <w:ind w:right="719" w:firstLine="283"/>
      </w:pPr>
      <w:r>
        <w:t>Оценка</w:t>
      </w:r>
      <w:r>
        <w:rPr>
          <w:spacing w:val="10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формированию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развитию</w:t>
      </w:r>
      <w:r>
        <w:rPr>
          <w:spacing w:val="13"/>
        </w:rPr>
        <w:t xml:space="preserve"> </w:t>
      </w:r>
      <w:r>
        <w:t>УУД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3"/>
        </w:rPr>
        <w:t xml:space="preserve"> </w:t>
      </w:r>
      <w:r>
        <w:t>условий.</w:t>
      </w:r>
    </w:p>
    <w:p w14:paraId="305B251A" w14:textId="77777777" w:rsidR="002B4A7D" w:rsidRDefault="00ED5982">
      <w:pPr>
        <w:pStyle w:val="a3"/>
        <w:spacing w:before="22" w:line="232" w:lineRule="auto"/>
        <w:ind w:right="707" w:firstLine="283"/>
      </w:pPr>
      <w:r>
        <w:t>В процессе реализации мониторинга успешности освоения и применения УУД 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учтены следующие</w:t>
      </w:r>
      <w:r>
        <w:rPr>
          <w:spacing w:val="-1"/>
        </w:rPr>
        <w:t xml:space="preserve"> </w:t>
      </w:r>
      <w:r>
        <w:t>этапы освоения</w:t>
      </w:r>
      <w:r>
        <w:rPr>
          <w:spacing w:val="-1"/>
        </w:rPr>
        <w:t xml:space="preserve"> </w:t>
      </w:r>
      <w:r>
        <w:t>УУД:</w:t>
      </w:r>
    </w:p>
    <w:p w14:paraId="33AB3109" w14:textId="77777777" w:rsidR="002B4A7D" w:rsidRDefault="00ED5982">
      <w:pPr>
        <w:pStyle w:val="a3"/>
        <w:spacing w:before="14" w:line="235" w:lineRule="auto"/>
        <w:ind w:right="696" w:firstLine="283"/>
      </w:pPr>
      <w:r>
        <w:rPr>
          <w:noProof/>
          <w:position w:val="-4"/>
        </w:rPr>
        <w:drawing>
          <wp:inline distT="0" distB="0" distL="0" distR="0" wp14:anchorId="2B9509AA" wp14:editId="0FA0960D">
            <wp:extent cx="237744" cy="169164"/>
            <wp:effectExtent l="0" t="0" r="0" b="0"/>
            <wp:docPr id="7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универсальное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(школьник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лишь отдельные операции, может только копировать действия учителя, не планирует и не</w:t>
      </w:r>
      <w:r>
        <w:rPr>
          <w:spacing w:val="1"/>
        </w:rPr>
        <w:t xml:space="preserve"> </w:t>
      </w:r>
      <w:r>
        <w:t>контролирует</w:t>
      </w:r>
      <w:r>
        <w:rPr>
          <w:spacing w:val="13"/>
        </w:rPr>
        <w:t xml:space="preserve"> </w:t>
      </w:r>
      <w:r>
        <w:t>своих</w:t>
      </w:r>
      <w:r>
        <w:rPr>
          <w:spacing w:val="15"/>
        </w:rPr>
        <w:t xml:space="preserve"> </w:t>
      </w:r>
      <w:r>
        <w:t>действий,</w:t>
      </w:r>
      <w:r>
        <w:rPr>
          <w:spacing w:val="11"/>
        </w:rPr>
        <w:t xml:space="preserve"> </w:t>
      </w:r>
      <w:r>
        <w:t>подменяет</w:t>
      </w:r>
      <w:r>
        <w:rPr>
          <w:spacing w:val="16"/>
        </w:rPr>
        <w:t xml:space="preserve"> </w:t>
      </w:r>
      <w:r>
        <w:t>учебную</w:t>
      </w:r>
      <w:r>
        <w:rPr>
          <w:spacing w:val="14"/>
        </w:rPr>
        <w:t xml:space="preserve"> </w:t>
      </w:r>
      <w:r>
        <w:t>задачу</w:t>
      </w:r>
      <w:r>
        <w:rPr>
          <w:spacing w:val="8"/>
        </w:rPr>
        <w:t xml:space="preserve"> </w:t>
      </w:r>
      <w:r>
        <w:t>задачей</w:t>
      </w:r>
      <w:r>
        <w:rPr>
          <w:spacing w:val="14"/>
        </w:rPr>
        <w:t xml:space="preserve"> </w:t>
      </w:r>
      <w:r>
        <w:t>буквального</w:t>
      </w:r>
      <w:r>
        <w:rPr>
          <w:spacing w:val="13"/>
        </w:rPr>
        <w:t xml:space="preserve"> </w:t>
      </w:r>
      <w:r>
        <w:t>заучивания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воспроизведения);</w:t>
      </w:r>
    </w:p>
    <w:p w14:paraId="4984F0E6" w14:textId="77777777" w:rsidR="002B4A7D" w:rsidRDefault="00ED5982">
      <w:pPr>
        <w:pStyle w:val="a3"/>
        <w:spacing w:before="23" w:line="235" w:lineRule="auto"/>
        <w:ind w:right="705" w:firstLine="283"/>
      </w:pPr>
      <w:r>
        <w:rPr>
          <w:noProof/>
          <w:position w:val="-4"/>
        </w:rPr>
        <w:drawing>
          <wp:inline distT="0" distB="0" distL="0" distR="0" wp14:anchorId="1EA93BA7" wp14:editId="5D6241B8">
            <wp:extent cx="237744" cy="169164"/>
            <wp:effectExtent l="0" t="0" r="0" b="0"/>
            <wp:docPr id="7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учебное действие может быть выполнено в сотрудничестве с педагогом (требуются</w:t>
      </w:r>
      <w:r>
        <w:rPr>
          <w:spacing w:val="1"/>
        </w:rPr>
        <w:t xml:space="preserve"> </w:t>
      </w:r>
      <w:r>
        <w:t>разъяснения для установления связи отдельных операций и условий задачи, ученик 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действия по</w:t>
      </w:r>
      <w:r>
        <w:rPr>
          <w:spacing w:val="-3"/>
        </w:rPr>
        <w:t xml:space="preserve"> </w:t>
      </w:r>
      <w:r>
        <w:t>уже</w:t>
      </w:r>
      <w:r>
        <w:rPr>
          <w:spacing w:val="3"/>
        </w:rPr>
        <w:t xml:space="preserve"> </w:t>
      </w:r>
      <w:r>
        <w:t>усвоенному</w:t>
      </w:r>
      <w:r>
        <w:rPr>
          <w:spacing w:val="-6"/>
        </w:rPr>
        <w:t xml:space="preserve"> </w:t>
      </w:r>
      <w:r>
        <w:t>алгоритму);</w:t>
      </w:r>
    </w:p>
    <w:p w14:paraId="0C1A7E1A" w14:textId="77777777" w:rsidR="002B4A7D" w:rsidRDefault="00ED5982">
      <w:pPr>
        <w:pStyle w:val="a3"/>
        <w:spacing w:before="7"/>
        <w:ind w:right="698" w:firstLine="283"/>
      </w:pPr>
      <w:r>
        <w:rPr>
          <w:noProof/>
          <w:position w:val="-4"/>
        </w:rPr>
        <w:drawing>
          <wp:inline distT="0" distB="0" distL="0" distR="0" wp14:anchorId="1D8017B2" wp14:editId="5619D810">
            <wp:extent cx="237744" cy="169164"/>
            <wp:effectExtent l="0" t="0" r="0" b="0"/>
            <wp:docPr id="7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2"/>
          <w:sz w:val="20"/>
        </w:rPr>
        <w:t xml:space="preserve"> </w:t>
      </w:r>
      <w:r>
        <w:t>неадекватный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(при изменении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самостоятельно внести</w:t>
      </w:r>
      <w:r>
        <w:rPr>
          <w:spacing w:val="-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действия);</w:t>
      </w:r>
    </w:p>
    <w:p w14:paraId="6F64570D" w14:textId="77777777" w:rsidR="002B4A7D" w:rsidRDefault="00ED5982">
      <w:pPr>
        <w:pStyle w:val="a3"/>
        <w:spacing w:before="15" w:line="235" w:lineRule="auto"/>
        <w:ind w:right="715" w:firstLine="283"/>
      </w:pPr>
      <w:r>
        <w:rPr>
          <w:noProof/>
          <w:position w:val="-4"/>
        </w:rPr>
        <w:drawing>
          <wp:inline distT="0" distB="0" distL="0" distR="0" wp14:anchorId="3882B3D5" wp14:editId="0939B9F0">
            <wp:extent cx="237744" cy="169164"/>
            <wp:effectExtent l="0" t="0" r="0" b="0"/>
            <wp:docPr id="8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адекватный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учеником</w:t>
      </w:r>
      <w:r>
        <w:rPr>
          <w:spacing w:val="-57"/>
        </w:rPr>
        <w:t xml:space="preserve"> </w:t>
      </w:r>
      <w:r>
        <w:t>несоответствия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имеющимися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правильное</w:t>
      </w:r>
      <w:r>
        <w:rPr>
          <w:spacing w:val="-2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учителем);</w:t>
      </w:r>
    </w:p>
    <w:p w14:paraId="776C82FB" w14:textId="77777777" w:rsidR="002B4A7D" w:rsidRDefault="00ED5982">
      <w:pPr>
        <w:pStyle w:val="a3"/>
        <w:spacing w:before="14" w:line="235" w:lineRule="auto"/>
        <w:ind w:right="693" w:firstLine="283"/>
      </w:pPr>
      <w:r>
        <w:rPr>
          <w:noProof/>
          <w:position w:val="-4"/>
        </w:rPr>
        <w:drawing>
          <wp:inline distT="0" distB="0" distL="0" distR="0" wp14:anchorId="069EF193" wp14:editId="1AA64F86">
            <wp:extent cx="237744" cy="169164"/>
            <wp:effectExtent l="0" t="0" r="0" b="0"/>
            <wp:docPr id="8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  <w:sz w:val="20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(самостоятельное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учебных действий на основе развернутого, тщательного анализа условий задачи и ранее</w:t>
      </w:r>
      <w:r>
        <w:rPr>
          <w:spacing w:val="1"/>
        </w:rPr>
        <w:t xml:space="preserve"> </w:t>
      </w:r>
      <w:r>
        <w:t>усвоенных способов действия);</w:t>
      </w:r>
    </w:p>
    <w:p w14:paraId="18E9E1BB" w14:textId="77777777" w:rsidR="002B4A7D" w:rsidRDefault="00ED5982">
      <w:pPr>
        <w:pStyle w:val="a3"/>
        <w:spacing w:before="22" w:line="244" w:lineRule="auto"/>
        <w:ind w:right="1044" w:firstLine="283"/>
      </w:pPr>
      <w:r>
        <w:rPr>
          <w:noProof/>
          <w:position w:val="-4"/>
        </w:rPr>
        <w:drawing>
          <wp:inline distT="0" distB="0" distL="0" distR="0" wp14:anchorId="79458737" wp14:editId="7B614A61">
            <wp:extent cx="237744" cy="169164"/>
            <wp:effectExtent l="0" t="0" r="0" b="0"/>
            <wp:docPr id="8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5"/>
          <w:sz w:val="20"/>
        </w:rPr>
        <w:t xml:space="preserve"> </w:t>
      </w:r>
      <w:r>
        <w:t>обобщение учебных действий на основе выявления общих принципов. 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 действий может быть:</w:t>
      </w:r>
    </w:p>
    <w:p w14:paraId="5F8570DD" w14:textId="0AFDE6B2" w:rsidR="002B4A7D" w:rsidRDefault="005B6522" w:rsidP="001352E7">
      <w:pPr>
        <w:pStyle w:val="a3"/>
        <w:tabs>
          <w:tab w:val="left" w:pos="1899"/>
          <w:tab w:val="left" w:pos="3625"/>
          <w:tab w:val="left" w:pos="4657"/>
          <w:tab w:val="left" w:pos="5635"/>
          <w:tab w:val="left" w:pos="7038"/>
          <w:tab w:val="left" w:pos="9002"/>
        </w:tabs>
        <w:spacing w:before="3"/>
        <w:ind w:right="697" w:firstLine="715"/>
        <w:jc w:val="left"/>
      </w:pPr>
      <w:r>
        <w:pict w14:anchorId="5E6F5FC0">
          <v:group id="_x0000_s1158" style="position:absolute;left:0;text-align:left;margin-left:100.35pt;margin-top:.55pt;width:18.75pt;height:27.75pt;z-index:-23740928;mso-position-horizontal-relative:page" coordorigin="2007,11" coordsize="375,555">
            <v:shape id="_x0000_s1160" type="#_x0000_t75" style="position:absolute;left:2006;top:11;width:375;height:267">
              <v:imagedata r:id="rId9" o:title=""/>
            </v:shape>
            <v:shape id="_x0000_s1159" type="#_x0000_t75" style="position:absolute;left:2006;top:299;width:375;height:267">
              <v:imagedata r:id="rId9" o:title=""/>
            </v:shape>
            <w10:wrap anchorx="page"/>
          </v:group>
        </w:pict>
      </w:r>
      <w:r w:rsidR="00ED5982">
        <w:t>уровневой (определяются уровни владения универсальными учебными действиями);</w:t>
      </w:r>
      <w:r w:rsidR="00ED5982">
        <w:rPr>
          <w:spacing w:val="-57"/>
        </w:rPr>
        <w:t xml:space="preserve"> </w:t>
      </w:r>
      <w:r w:rsidR="00ED5982">
        <w:t>позиционной</w:t>
      </w:r>
      <w:r w:rsidR="00ED5982">
        <w:rPr>
          <w:spacing w:val="1"/>
        </w:rPr>
        <w:t xml:space="preserve"> </w:t>
      </w:r>
      <w:r w:rsidR="00ED5982">
        <w:t>–</w:t>
      </w:r>
      <w:r w:rsidR="00ED5982">
        <w:rPr>
          <w:spacing w:val="1"/>
        </w:rPr>
        <w:t xml:space="preserve"> </w:t>
      </w:r>
      <w:r w:rsidR="00ED5982">
        <w:t>не</w:t>
      </w:r>
      <w:r w:rsidR="00ED5982">
        <w:rPr>
          <w:spacing w:val="60"/>
        </w:rPr>
        <w:t xml:space="preserve"> </w:t>
      </w:r>
      <w:r w:rsidR="00ED5982">
        <w:t>только</w:t>
      </w:r>
      <w:r w:rsidR="00ED5982">
        <w:rPr>
          <w:spacing w:val="60"/>
        </w:rPr>
        <w:t xml:space="preserve"> </w:t>
      </w:r>
      <w:r w:rsidR="00ED5982">
        <w:t>учителя</w:t>
      </w:r>
      <w:r w:rsidR="00ED5982">
        <w:rPr>
          <w:spacing w:val="60"/>
        </w:rPr>
        <w:t xml:space="preserve"> </w:t>
      </w:r>
      <w:r w:rsidR="00ED5982">
        <w:t>производят оценивание,</w:t>
      </w:r>
      <w:r w:rsidR="00ED5982">
        <w:rPr>
          <w:spacing w:val="60"/>
        </w:rPr>
        <w:t xml:space="preserve"> </w:t>
      </w:r>
      <w:r w:rsidR="00ED5982">
        <w:t>оценка</w:t>
      </w:r>
      <w:r w:rsidR="00ED5982">
        <w:rPr>
          <w:spacing w:val="60"/>
        </w:rPr>
        <w:t xml:space="preserve"> </w:t>
      </w:r>
      <w:r w:rsidR="00ED5982">
        <w:t>формируется</w:t>
      </w:r>
      <w:r w:rsidR="00ED5982">
        <w:rPr>
          <w:spacing w:val="60"/>
        </w:rPr>
        <w:t xml:space="preserve"> </w:t>
      </w:r>
      <w:r w:rsidR="00ED5982">
        <w:t>на</w:t>
      </w:r>
      <w:r w:rsidR="00ED5982">
        <w:rPr>
          <w:spacing w:val="1"/>
        </w:rPr>
        <w:t xml:space="preserve"> </w:t>
      </w:r>
      <w:r w:rsidR="00ED5982">
        <w:t>основе</w:t>
      </w:r>
      <w:r w:rsidR="001352E7">
        <w:t xml:space="preserve"> </w:t>
      </w:r>
      <w:r w:rsidR="00ED5982">
        <w:t>рефлексивных</w:t>
      </w:r>
      <w:r w:rsidR="001352E7">
        <w:t xml:space="preserve"> </w:t>
      </w:r>
      <w:r w:rsidR="00ED5982">
        <w:t>отчетов</w:t>
      </w:r>
      <w:r w:rsidR="001352E7">
        <w:t xml:space="preserve"> </w:t>
      </w:r>
      <w:r w:rsidR="00ED5982">
        <w:t>разных</w:t>
      </w:r>
      <w:r w:rsidR="001352E7">
        <w:t xml:space="preserve"> </w:t>
      </w:r>
      <w:r w:rsidR="00ED5982">
        <w:t>участников</w:t>
      </w:r>
      <w:r w:rsidR="001352E7">
        <w:t xml:space="preserve"> </w:t>
      </w:r>
      <w:r w:rsidR="00ED5982">
        <w:t>образовательной</w:t>
      </w:r>
      <w:r w:rsidR="001352E7">
        <w:t xml:space="preserve"> </w:t>
      </w:r>
      <w:r w:rsidR="00ED5982">
        <w:t>деятельности:</w:t>
      </w:r>
      <w:r w:rsidR="00ED5982">
        <w:rPr>
          <w:spacing w:val="-57"/>
        </w:rPr>
        <w:t xml:space="preserve"> </w:t>
      </w:r>
      <w:r w:rsidR="00ED5982">
        <w:t>родителей, представителей</w:t>
      </w:r>
      <w:r w:rsidR="00ED5982">
        <w:rPr>
          <w:spacing w:val="1"/>
        </w:rPr>
        <w:t xml:space="preserve"> </w:t>
      </w:r>
      <w:r w:rsidR="00ED5982">
        <w:t>общественности, принимающей</w:t>
      </w:r>
      <w:r w:rsidR="00ED5982">
        <w:rPr>
          <w:spacing w:val="1"/>
        </w:rPr>
        <w:t xml:space="preserve"> </w:t>
      </w:r>
      <w:r w:rsidR="00ED5982">
        <w:t>участие</w:t>
      </w:r>
      <w:r w:rsidR="00ED5982">
        <w:rPr>
          <w:spacing w:val="1"/>
        </w:rPr>
        <w:t xml:space="preserve"> </w:t>
      </w:r>
      <w:r w:rsidR="00ED5982">
        <w:t>в</w:t>
      </w:r>
      <w:r w:rsidR="00ED5982">
        <w:rPr>
          <w:spacing w:val="1"/>
        </w:rPr>
        <w:t xml:space="preserve"> </w:t>
      </w:r>
      <w:r w:rsidR="00ED5982">
        <w:t>отдельном</w:t>
      </w:r>
      <w:r w:rsidR="00ED5982">
        <w:rPr>
          <w:spacing w:val="1"/>
        </w:rPr>
        <w:t xml:space="preserve"> </w:t>
      </w:r>
      <w:r w:rsidR="00ED5982">
        <w:t>проекте</w:t>
      </w:r>
      <w:r w:rsidR="00ED5982">
        <w:rPr>
          <w:spacing w:val="-57"/>
        </w:rPr>
        <w:t xml:space="preserve"> </w:t>
      </w:r>
      <w:r w:rsidR="00ED5982">
        <w:t>или</w:t>
      </w:r>
      <w:r w:rsidR="00ED5982">
        <w:rPr>
          <w:spacing w:val="54"/>
        </w:rPr>
        <w:t xml:space="preserve"> </w:t>
      </w:r>
      <w:r w:rsidR="00ED5982">
        <w:t>виде</w:t>
      </w:r>
      <w:r w:rsidR="00ED5982">
        <w:rPr>
          <w:spacing w:val="52"/>
        </w:rPr>
        <w:t xml:space="preserve"> </w:t>
      </w:r>
      <w:r w:rsidR="00ED5982">
        <w:t>социальной</w:t>
      </w:r>
      <w:r w:rsidR="00ED5982">
        <w:rPr>
          <w:spacing w:val="51"/>
        </w:rPr>
        <w:t xml:space="preserve"> </w:t>
      </w:r>
      <w:r w:rsidR="00ED5982">
        <w:t>практики,</w:t>
      </w:r>
      <w:r w:rsidR="00ED5982">
        <w:rPr>
          <w:spacing w:val="52"/>
        </w:rPr>
        <w:t xml:space="preserve"> </w:t>
      </w:r>
      <w:r w:rsidR="00ED5982">
        <w:t>сверстников,</w:t>
      </w:r>
      <w:r w:rsidR="00ED5982">
        <w:rPr>
          <w:spacing w:val="52"/>
        </w:rPr>
        <w:t xml:space="preserve"> </w:t>
      </w:r>
      <w:r w:rsidR="00ED5982">
        <w:t>самого</w:t>
      </w:r>
      <w:r w:rsidR="00ED5982">
        <w:rPr>
          <w:spacing w:val="52"/>
        </w:rPr>
        <w:t xml:space="preserve"> </w:t>
      </w:r>
      <w:r w:rsidR="00ED5982">
        <w:t>обучающегося</w:t>
      </w:r>
      <w:r w:rsidR="00ED5982">
        <w:rPr>
          <w:spacing w:val="55"/>
        </w:rPr>
        <w:t xml:space="preserve"> </w:t>
      </w:r>
      <w:r w:rsidR="00ED5982">
        <w:t>–</w:t>
      </w:r>
      <w:r w:rsidR="00ED5982">
        <w:rPr>
          <w:spacing w:val="53"/>
        </w:rPr>
        <w:t xml:space="preserve"> </w:t>
      </w:r>
      <w:r w:rsidR="00ED5982">
        <w:t>в</w:t>
      </w:r>
      <w:r w:rsidR="00ED5982">
        <w:rPr>
          <w:spacing w:val="52"/>
        </w:rPr>
        <w:t xml:space="preserve"> </w:t>
      </w:r>
      <w:r w:rsidR="00ED5982">
        <w:t>результате</w:t>
      </w:r>
    </w:p>
    <w:p w14:paraId="1D47B564" w14:textId="77777777" w:rsidR="002B4A7D" w:rsidRDefault="00ED5982">
      <w:pPr>
        <w:pStyle w:val="a3"/>
        <w:spacing w:before="3"/>
      </w:pPr>
      <w:r>
        <w:t>появляется</w:t>
      </w:r>
      <w:r>
        <w:rPr>
          <w:spacing w:val="-4"/>
        </w:rPr>
        <w:t xml:space="preserve"> </w:t>
      </w:r>
      <w:r>
        <w:t>некоторая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proofErr w:type="spellStart"/>
      <w:r>
        <w:t>самооценивания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позиционного</w:t>
      </w:r>
      <w:r>
        <w:rPr>
          <w:spacing w:val="-3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оценивания.</w:t>
      </w:r>
    </w:p>
    <w:p w14:paraId="63066E68" w14:textId="77777777" w:rsidR="002B4A7D" w:rsidRDefault="00ED5982">
      <w:pPr>
        <w:pStyle w:val="a3"/>
        <w:spacing w:before="19" w:line="237" w:lineRule="auto"/>
        <w:ind w:right="693" w:firstLine="283"/>
      </w:pP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пятибалльную</w:t>
      </w:r>
      <w:r>
        <w:rPr>
          <w:spacing w:val="1"/>
        </w:rPr>
        <w:t xml:space="preserve"> </w:t>
      </w:r>
      <w:r>
        <w:t>шкалу.</w:t>
      </w:r>
      <w:r>
        <w:rPr>
          <w:spacing w:val="1"/>
        </w:rPr>
        <w:t xml:space="preserve"> </w:t>
      </w:r>
      <w:r>
        <w:t>Рекомендуется применение технологий формирующего (развивающего оценивания), в том</w:t>
      </w:r>
      <w:r>
        <w:rPr>
          <w:spacing w:val="1"/>
        </w:rPr>
        <w:t xml:space="preserve"> </w:t>
      </w:r>
      <w:r>
        <w:t xml:space="preserve">числе бинарное, </w:t>
      </w:r>
      <w:proofErr w:type="spellStart"/>
      <w:r>
        <w:t>критериальное</w:t>
      </w:r>
      <w:proofErr w:type="spellEnd"/>
      <w:r>
        <w:t>, экспертное оценивание, текст самооценки. При разработке</w:t>
      </w:r>
      <w:r>
        <w:rPr>
          <w:spacing w:val="1"/>
        </w:rPr>
        <w:t xml:space="preserve"> </w:t>
      </w:r>
      <w:r>
        <w:t>настоящего раздела образовательной программы рекомендуется опираться на передовой</w:t>
      </w:r>
      <w:r>
        <w:rPr>
          <w:spacing w:val="1"/>
        </w:rPr>
        <w:t xml:space="preserve"> </w:t>
      </w:r>
      <w:r>
        <w:t>международный и отечественный опыт оценивания, в том числе в части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достижений.</w:t>
      </w:r>
    </w:p>
    <w:p w14:paraId="08C664A6" w14:textId="77777777" w:rsidR="002B4A7D" w:rsidRDefault="00ED5982">
      <w:pPr>
        <w:pStyle w:val="a3"/>
        <w:spacing w:before="19" w:line="235" w:lineRule="auto"/>
        <w:ind w:right="701" w:firstLine="283"/>
      </w:pPr>
      <w:r>
        <w:t>Представленные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могут быть скорректированы и дополнены образовательной организацией в соответствии с</w:t>
      </w:r>
      <w:r>
        <w:rPr>
          <w:spacing w:val="1"/>
        </w:rPr>
        <w:t xml:space="preserve"> </w:t>
      </w:r>
      <w:r>
        <w:t>конкретными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характеристиками</w:t>
      </w:r>
      <w:r>
        <w:rPr>
          <w:spacing w:val="5"/>
        </w:rPr>
        <w:t xml:space="preserve"> </w:t>
      </w:r>
      <w:r>
        <w:t>текущей</w:t>
      </w:r>
      <w:r>
        <w:rPr>
          <w:spacing w:val="-1"/>
        </w:rPr>
        <w:t xml:space="preserve"> </w:t>
      </w:r>
      <w:r>
        <w:t>ситуации.</w:t>
      </w:r>
    </w:p>
    <w:p w14:paraId="3E0FF81E" w14:textId="77777777" w:rsidR="002B4A7D" w:rsidRDefault="00ED5982">
      <w:pPr>
        <w:pStyle w:val="2"/>
        <w:spacing w:before="18" w:line="272" w:lineRule="exact"/>
        <w:ind w:left="1246"/>
      </w:pPr>
      <w:r>
        <w:t>Список</w:t>
      </w:r>
      <w:r>
        <w:rPr>
          <w:spacing w:val="-4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достижений</w:t>
      </w:r>
    </w:p>
    <w:p w14:paraId="05AE5924" w14:textId="77777777" w:rsidR="002B4A7D" w:rsidRDefault="00ED5982" w:rsidP="005B6522">
      <w:pPr>
        <w:pStyle w:val="a5"/>
        <w:numPr>
          <w:ilvl w:val="0"/>
          <w:numId w:val="151"/>
        </w:numPr>
        <w:tabs>
          <w:tab w:val="left" w:pos="2120"/>
          <w:tab w:val="left" w:pos="2121"/>
        </w:tabs>
        <w:spacing w:line="271" w:lineRule="exact"/>
        <w:ind w:hanging="733"/>
        <w:rPr>
          <w:sz w:val="24"/>
        </w:rPr>
      </w:pPr>
      <w:r>
        <w:rPr>
          <w:sz w:val="24"/>
        </w:rPr>
        <w:t>«Лесенка»</w:t>
      </w:r>
      <w:r>
        <w:rPr>
          <w:spacing w:val="-7"/>
          <w:sz w:val="24"/>
        </w:rPr>
        <w:t xml:space="preserve"> </w:t>
      </w:r>
      <w:r>
        <w:rPr>
          <w:sz w:val="24"/>
        </w:rPr>
        <w:t>(1-</w:t>
      </w:r>
      <w:r>
        <w:rPr>
          <w:spacing w:val="-1"/>
          <w:sz w:val="24"/>
        </w:rPr>
        <w:t xml:space="preserve"> </w:t>
      </w:r>
      <w:r>
        <w:rPr>
          <w:sz w:val="24"/>
        </w:rPr>
        <w:t>4 класс)</w:t>
      </w:r>
    </w:p>
    <w:p w14:paraId="0C9E5D13" w14:textId="77777777" w:rsidR="002B4A7D" w:rsidRDefault="00ED5982" w:rsidP="005B6522">
      <w:pPr>
        <w:pStyle w:val="a5"/>
        <w:numPr>
          <w:ilvl w:val="0"/>
          <w:numId w:val="151"/>
        </w:numPr>
        <w:tabs>
          <w:tab w:val="left" w:pos="2120"/>
          <w:tab w:val="left" w:pos="2121"/>
        </w:tabs>
        <w:spacing w:line="275" w:lineRule="exact"/>
        <w:ind w:hanging="733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(1-2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14:paraId="32654EB6" w14:textId="77777777" w:rsidR="002B4A7D" w:rsidRDefault="00ED5982" w:rsidP="005B6522">
      <w:pPr>
        <w:pStyle w:val="a5"/>
        <w:numPr>
          <w:ilvl w:val="0"/>
          <w:numId w:val="151"/>
        </w:numPr>
        <w:tabs>
          <w:tab w:val="left" w:pos="2120"/>
          <w:tab w:val="left" w:pos="2121"/>
        </w:tabs>
        <w:ind w:hanging="733"/>
        <w:rPr>
          <w:sz w:val="24"/>
        </w:rPr>
      </w:pPr>
      <w:r>
        <w:rPr>
          <w:sz w:val="24"/>
        </w:rPr>
        <w:t>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(мотивация)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14:paraId="7389676B" w14:textId="77777777" w:rsidR="002B4A7D" w:rsidRDefault="00ED5982" w:rsidP="005B6522">
      <w:pPr>
        <w:pStyle w:val="a5"/>
        <w:numPr>
          <w:ilvl w:val="0"/>
          <w:numId w:val="151"/>
        </w:numPr>
        <w:tabs>
          <w:tab w:val="left" w:pos="2120"/>
          <w:tab w:val="left" w:pos="2121"/>
        </w:tabs>
        <w:ind w:hanging="733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14:paraId="4246CC73" w14:textId="77777777" w:rsidR="002B4A7D" w:rsidRDefault="00ED5982" w:rsidP="005B6522">
      <w:pPr>
        <w:pStyle w:val="a5"/>
        <w:numPr>
          <w:ilvl w:val="0"/>
          <w:numId w:val="151"/>
        </w:numPr>
        <w:tabs>
          <w:tab w:val="left" w:pos="2120"/>
          <w:tab w:val="left" w:pos="2121"/>
        </w:tabs>
        <w:spacing w:before="1"/>
        <w:ind w:hanging="733"/>
        <w:rPr>
          <w:sz w:val="24"/>
        </w:rPr>
      </w:pPr>
      <w:r>
        <w:rPr>
          <w:sz w:val="24"/>
        </w:rPr>
        <w:t>«Что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и 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плохо»</w:t>
      </w:r>
      <w:r>
        <w:rPr>
          <w:spacing w:val="-8"/>
          <w:sz w:val="24"/>
        </w:rPr>
        <w:t xml:space="preserve"> </w:t>
      </w:r>
      <w:r>
        <w:rPr>
          <w:sz w:val="24"/>
        </w:rPr>
        <w:t>(1-2 класс)</w:t>
      </w:r>
    </w:p>
    <w:p w14:paraId="6D42D900" w14:textId="77777777" w:rsidR="002B4A7D" w:rsidRDefault="00ED5982">
      <w:pPr>
        <w:pStyle w:val="2"/>
        <w:spacing w:before="7" w:line="273" w:lineRule="exact"/>
        <w:ind w:left="1246"/>
        <w:jc w:val="left"/>
      </w:pPr>
      <w:r>
        <w:t>Список</w:t>
      </w:r>
      <w:r>
        <w:rPr>
          <w:spacing w:val="-4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достижений</w:t>
      </w:r>
    </w:p>
    <w:p w14:paraId="388BCADD" w14:textId="77777777" w:rsidR="002B4A7D" w:rsidRDefault="00ED5982" w:rsidP="005B6522">
      <w:pPr>
        <w:pStyle w:val="a5"/>
        <w:numPr>
          <w:ilvl w:val="0"/>
          <w:numId w:val="150"/>
        </w:numPr>
        <w:tabs>
          <w:tab w:val="left" w:pos="2120"/>
          <w:tab w:val="left" w:pos="2121"/>
        </w:tabs>
        <w:spacing w:line="271" w:lineRule="exact"/>
        <w:ind w:hanging="875"/>
        <w:rPr>
          <w:sz w:val="24"/>
        </w:rPr>
      </w:pPr>
      <w:r>
        <w:rPr>
          <w:sz w:val="24"/>
        </w:rPr>
        <w:t>«Рисование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точкам»</w:t>
      </w:r>
      <w:r>
        <w:rPr>
          <w:spacing w:val="-6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класс)</w:t>
      </w:r>
    </w:p>
    <w:p w14:paraId="65F24F7B" w14:textId="400F273E" w:rsidR="002B4A7D" w:rsidRDefault="002B4A7D" w:rsidP="00546B42">
      <w:pPr>
        <w:pStyle w:val="a5"/>
        <w:tabs>
          <w:tab w:val="left" w:pos="2120"/>
          <w:tab w:val="left" w:pos="2121"/>
        </w:tabs>
        <w:spacing w:line="275" w:lineRule="exact"/>
        <w:ind w:left="2120" w:firstLine="0"/>
        <w:rPr>
          <w:sz w:val="24"/>
        </w:rPr>
      </w:pPr>
    </w:p>
    <w:p w14:paraId="1BE021AA" w14:textId="77777777" w:rsidR="002B4A7D" w:rsidRDefault="00ED5982">
      <w:pPr>
        <w:pStyle w:val="2"/>
        <w:spacing w:before="9" w:line="274" w:lineRule="exact"/>
        <w:ind w:left="1246"/>
        <w:jc w:val="left"/>
      </w:pPr>
      <w:r>
        <w:t>Список</w:t>
      </w:r>
      <w:r>
        <w:rPr>
          <w:spacing w:val="-4"/>
        </w:rPr>
        <w:t xml:space="preserve"> </w:t>
      </w:r>
      <w:r>
        <w:t>методик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достижений</w:t>
      </w:r>
    </w:p>
    <w:p w14:paraId="00783387" w14:textId="77777777" w:rsidR="002B4A7D" w:rsidRDefault="00ED5982" w:rsidP="005B6522">
      <w:pPr>
        <w:pStyle w:val="a5"/>
        <w:numPr>
          <w:ilvl w:val="0"/>
          <w:numId w:val="149"/>
        </w:numPr>
        <w:tabs>
          <w:tab w:val="left" w:pos="2120"/>
          <w:tab w:val="left" w:pos="2121"/>
        </w:tabs>
        <w:spacing w:line="274" w:lineRule="exact"/>
        <w:ind w:hanging="875"/>
        <w:rPr>
          <w:sz w:val="24"/>
        </w:rPr>
      </w:pPr>
      <w:r>
        <w:rPr>
          <w:sz w:val="24"/>
        </w:rPr>
        <w:t>«Найди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отличия»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картинок (1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класс).</w:t>
      </w:r>
    </w:p>
    <w:p w14:paraId="1E5D816F" w14:textId="77777777" w:rsidR="002B4A7D" w:rsidRDefault="00ED5982" w:rsidP="005B6522">
      <w:pPr>
        <w:pStyle w:val="a5"/>
        <w:numPr>
          <w:ilvl w:val="0"/>
          <w:numId w:val="149"/>
        </w:numPr>
        <w:tabs>
          <w:tab w:val="left" w:pos="2120"/>
          <w:tab w:val="left" w:pos="2121"/>
        </w:tabs>
        <w:spacing w:before="1"/>
        <w:ind w:hanging="875"/>
        <w:rPr>
          <w:sz w:val="24"/>
        </w:rPr>
      </w:pPr>
      <w:r>
        <w:rPr>
          <w:sz w:val="24"/>
        </w:rPr>
        <w:t>Проба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класс)</w:t>
      </w:r>
    </w:p>
    <w:p w14:paraId="735F622F" w14:textId="77777777" w:rsidR="002B4A7D" w:rsidRDefault="00ED5982">
      <w:pPr>
        <w:pStyle w:val="2"/>
        <w:spacing w:before="115" w:line="271" w:lineRule="exact"/>
        <w:ind w:left="1246"/>
        <w:jc w:val="left"/>
        <w:rPr>
          <w:b w:val="0"/>
          <w:i w:val="0"/>
        </w:rPr>
      </w:pPr>
      <w:r>
        <w:t>Список</w:t>
      </w:r>
      <w:r>
        <w:rPr>
          <w:spacing w:val="16"/>
        </w:rPr>
        <w:t xml:space="preserve"> </w:t>
      </w:r>
      <w:r>
        <w:t>методик</w:t>
      </w:r>
      <w:r>
        <w:rPr>
          <w:spacing w:val="74"/>
        </w:rPr>
        <w:t xml:space="preserve"> </w:t>
      </w:r>
      <w:r>
        <w:t>для</w:t>
      </w:r>
      <w:r>
        <w:rPr>
          <w:spacing w:val="75"/>
        </w:rPr>
        <w:t xml:space="preserve"> </w:t>
      </w:r>
      <w:r>
        <w:t>мониторинга</w:t>
      </w:r>
      <w:r>
        <w:rPr>
          <w:spacing w:val="77"/>
        </w:rPr>
        <w:t xml:space="preserve"> </w:t>
      </w:r>
      <w:r>
        <w:t>коммуникативных</w:t>
      </w:r>
      <w:r>
        <w:rPr>
          <w:spacing w:val="76"/>
        </w:rPr>
        <w:t xml:space="preserve"> </w:t>
      </w:r>
      <w:r>
        <w:t>достижений</w:t>
      </w:r>
      <w:r>
        <w:rPr>
          <w:spacing w:val="77"/>
        </w:rPr>
        <w:t xml:space="preserve"> </w:t>
      </w:r>
      <w:r>
        <w:t>1</w:t>
      </w:r>
      <w:r>
        <w:rPr>
          <w:b w:val="0"/>
          <w:i w:val="0"/>
        </w:rPr>
        <w:t>.</w:t>
      </w:r>
    </w:p>
    <w:p w14:paraId="2D46ACC5" w14:textId="77777777" w:rsidR="002B4A7D" w:rsidRDefault="00ED5982">
      <w:pPr>
        <w:pStyle w:val="a3"/>
        <w:spacing w:line="271" w:lineRule="exact"/>
        <w:jc w:val="left"/>
      </w:pPr>
      <w:r>
        <w:t>Узор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диктовку.</w:t>
      </w:r>
    </w:p>
    <w:p w14:paraId="0B5ED99C" w14:textId="77777777" w:rsidR="002B4A7D" w:rsidRDefault="00ED5982" w:rsidP="005B6522">
      <w:pPr>
        <w:pStyle w:val="a5"/>
        <w:numPr>
          <w:ilvl w:val="0"/>
          <w:numId w:val="148"/>
        </w:numPr>
        <w:tabs>
          <w:tab w:val="left" w:pos="2120"/>
          <w:tab w:val="left" w:pos="2121"/>
        </w:tabs>
        <w:spacing w:before="2"/>
        <w:ind w:hanging="875"/>
        <w:rPr>
          <w:sz w:val="24"/>
        </w:rPr>
      </w:pPr>
      <w:r>
        <w:rPr>
          <w:sz w:val="24"/>
        </w:rPr>
        <w:t>«Рукавички».</w:t>
      </w:r>
    </w:p>
    <w:p w14:paraId="50CEF98E" w14:textId="77777777" w:rsidR="002B4A7D" w:rsidRDefault="00ED5982" w:rsidP="005B6522">
      <w:pPr>
        <w:pStyle w:val="a5"/>
        <w:numPr>
          <w:ilvl w:val="0"/>
          <w:numId w:val="148"/>
        </w:numPr>
        <w:tabs>
          <w:tab w:val="left" w:pos="2120"/>
          <w:tab w:val="left" w:pos="2121"/>
        </w:tabs>
        <w:ind w:hanging="875"/>
        <w:rPr>
          <w:sz w:val="24"/>
        </w:rPr>
      </w:pPr>
      <w:r>
        <w:rPr>
          <w:sz w:val="24"/>
        </w:rPr>
        <w:t>«Левая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стороны»</w:t>
      </w:r>
    </w:p>
    <w:p w14:paraId="2F48AC28" w14:textId="77777777" w:rsidR="002B4A7D" w:rsidRDefault="00ED5982" w:rsidP="005B6522">
      <w:pPr>
        <w:pStyle w:val="a5"/>
        <w:numPr>
          <w:ilvl w:val="0"/>
          <w:numId w:val="148"/>
        </w:numPr>
        <w:tabs>
          <w:tab w:val="left" w:pos="2120"/>
          <w:tab w:val="left" w:pos="2121"/>
        </w:tabs>
        <w:ind w:hanging="875"/>
        <w:rPr>
          <w:sz w:val="24"/>
        </w:rPr>
      </w:pPr>
      <w:r>
        <w:rPr>
          <w:sz w:val="24"/>
        </w:rPr>
        <w:t>«Совместная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сортировка»</w:t>
      </w:r>
    </w:p>
    <w:p w14:paraId="12013FC5" w14:textId="77777777" w:rsidR="002B4A7D" w:rsidRDefault="00ED5982" w:rsidP="005B6522">
      <w:pPr>
        <w:pStyle w:val="a5"/>
        <w:numPr>
          <w:ilvl w:val="0"/>
          <w:numId w:val="148"/>
        </w:numPr>
        <w:tabs>
          <w:tab w:val="left" w:pos="2120"/>
          <w:tab w:val="left" w:pos="2121"/>
        </w:tabs>
        <w:ind w:hanging="875"/>
        <w:rPr>
          <w:sz w:val="24"/>
        </w:rPr>
      </w:pPr>
      <w:r>
        <w:rPr>
          <w:sz w:val="24"/>
        </w:rPr>
        <w:t>«Дорога</w:t>
      </w:r>
      <w:r>
        <w:rPr>
          <w:spacing w:val="-2"/>
          <w:sz w:val="24"/>
        </w:rPr>
        <w:t xml:space="preserve"> </w:t>
      </w:r>
      <w:r>
        <w:rPr>
          <w:sz w:val="24"/>
        </w:rPr>
        <w:t>к дому»</w:t>
      </w:r>
    </w:p>
    <w:p w14:paraId="54F815BF" w14:textId="77777777" w:rsidR="002B4A7D" w:rsidRDefault="00ED5982" w:rsidP="005B6522">
      <w:pPr>
        <w:pStyle w:val="a5"/>
        <w:numPr>
          <w:ilvl w:val="0"/>
          <w:numId w:val="148"/>
        </w:numPr>
        <w:tabs>
          <w:tab w:val="left" w:pos="2120"/>
          <w:tab w:val="left" w:pos="2121"/>
        </w:tabs>
        <w:ind w:hanging="875"/>
        <w:rPr>
          <w:sz w:val="24"/>
        </w:rPr>
      </w:pPr>
      <w:r>
        <w:rPr>
          <w:sz w:val="24"/>
        </w:rPr>
        <w:t>«Кто прав?»</w:t>
      </w:r>
    </w:p>
    <w:p w14:paraId="4C672E88" w14:textId="77777777" w:rsidR="002B4A7D" w:rsidRDefault="00ED5982">
      <w:pPr>
        <w:pStyle w:val="1"/>
        <w:spacing w:before="27" w:line="244" w:lineRule="auto"/>
        <w:ind w:left="2137" w:right="1535" w:hanging="860"/>
        <w:jc w:val="left"/>
      </w:pPr>
      <w:r>
        <w:t>Действия участников образовательного процесса по коррекции негативных</w:t>
      </w:r>
      <w:r>
        <w:rPr>
          <w:spacing w:val="-57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УУД</w:t>
      </w:r>
    </w:p>
    <w:p w14:paraId="2D70F1B2" w14:textId="77777777" w:rsidR="002B4A7D" w:rsidRDefault="002B4A7D">
      <w:pPr>
        <w:pStyle w:val="a3"/>
        <w:spacing w:before="3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2"/>
        <w:gridCol w:w="2002"/>
        <w:gridCol w:w="1880"/>
        <w:gridCol w:w="1740"/>
        <w:gridCol w:w="139"/>
        <w:gridCol w:w="2002"/>
      </w:tblGrid>
      <w:tr w:rsidR="002B4A7D" w14:paraId="01BEA859" w14:textId="77777777">
        <w:trPr>
          <w:trHeight w:val="534"/>
        </w:trPr>
        <w:tc>
          <w:tcPr>
            <w:tcW w:w="2041" w:type="dxa"/>
            <w:gridSpan w:val="2"/>
            <w:vMerge w:val="restart"/>
          </w:tcPr>
          <w:p w14:paraId="60F50EC8" w14:textId="77777777" w:rsidR="002B4A7D" w:rsidRDefault="00ED5982">
            <w:pPr>
              <w:pStyle w:val="TableParagraph"/>
              <w:spacing w:before="17" w:line="223" w:lineRule="auto"/>
              <w:ind w:left="112" w:right="622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Возможные причины</w:t>
            </w:r>
          </w:p>
          <w:p w14:paraId="3444F5AF" w14:textId="77777777" w:rsidR="002B4A7D" w:rsidRDefault="00ED5982">
            <w:pPr>
              <w:pStyle w:val="TableParagraph"/>
              <w:spacing w:before="25" w:line="259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затруднений</w:t>
            </w:r>
          </w:p>
        </w:tc>
        <w:tc>
          <w:tcPr>
            <w:tcW w:w="7763" w:type="dxa"/>
            <w:gridSpan w:val="5"/>
          </w:tcPr>
          <w:p w14:paraId="54920B0C" w14:textId="77777777" w:rsidR="002B4A7D" w:rsidRDefault="00ED5982">
            <w:pPr>
              <w:pStyle w:val="TableParagraph"/>
              <w:spacing w:before="97"/>
              <w:ind w:left="3380" w:right="28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</w:tc>
      </w:tr>
      <w:tr w:rsidR="002B4A7D" w14:paraId="61515D3A" w14:textId="77777777">
        <w:trPr>
          <w:trHeight w:val="280"/>
        </w:trPr>
        <w:tc>
          <w:tcPr>
            <w:tcW w:w="2041" w:type="dxa"/>
            <w:gridSpan w:val="2"/>
            <w:vMerge/>
            <w:tcBorders>
              <w:top w:val="nil"/>
            </w:tcBorders>
          </w:tcPr>
          <w:p w14:paraId="0A4D21C5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</w:tcPr>
          <w:p w14:paraId="4C154854" w14:textId="77777777" w:rsidR="002B4A7D" w:rsidRDefault="00ED5982">
            <w:pPr>
              <w:pStyle w:val="TableParagraph"/>
              <w:spacing w:before="8" w:line="252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Администрации</w:t>
            </w:r>
          </w:p>
        </w:tc>
        <w:tc>
          <w:tcPr>
            <w:tcW w:w="1880" w:type="dxa"/>
          </w:tcPr>
          <w:p w14:paraId="67848D1B" w14:textId="77777777" w:rsidR="002B4A7D" w:rsidRDefault="00ED5982">
            <w:pPr>
              <w:pStyle w:val="TableParagraph"/>
              <w:spacing w:before="8" w:line="252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Педагога</w:t>
            </w:r>
          </w:p>
        </w:tc>
        <w:tc>
          <w:tcPr>
            <w:tcW w:w="1879" w:type="dxa"/>
            <w:gridSpan w:val="2"/>
          </w:tcPr>
          <w:p w14:paraId="6326241E" w14:textId="77777777" w:rsidR="002B4A7D" w:rsidRDefault="00ED5982">
            <w:pPr>
              <w:pStyle w:val="TableParagraph"/>
              <w:spacing w:before="8" w:line="252" w:lineRule="exact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Психолога</w:t>
            </w:r>
          </w:p>
        </w:tc>
        <w:tc>
          <w:tcPr>
            <w:tcW w:w="2002" w:type="dxa"/>
          </w:tcPr>
          <w:p w14:paraId="49446E89" w14:textId="77777777" w:rsidR="002B4A7D" w:rsidRDefault="00ED5982">
            <w:pPr>
              <w:pStyle w:val="TableParagraph"/>
              <w:spacing w:before="8" w:line="252" w:lineRule="exact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Родителя</w:t>
            </w:r>
          </w:p>
        </w:tc>
      </w:tr>
      <w:tr w:rsidR="002B4A7D" w14:paraId="0087982E" w14:textId="77777777">
        <w:trPr>
          <w:trHeight w:val="815"/>
        </w:trPr>
        <w:tc>
          <w:tcPr>
            <w:tcW w:w="2041" w:type="dxa"/>
            <w:gridSpan w:val="2"/>
          </w:tcPr>
          <w:p w14:paraId="097263A6" w14:textId="77777777" w:rsidR="002B4A7D" w:rsidRDefault="00ED5982">
            <w:pPr>
              <w:pStyle w:val="TableParagraph"/>
              <w:spacing w:before="112" w:line="244" w:lineRule="auto"/>
              <w:ind w:left="112" w:right="29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противопоказания</w:t>
            </w:r>
          </w:p>
        </w:tc>
        <w:tc>
          <w:tcPr>
            <w:tcW w:w="2002" w:type="dxa"/>
            <w:vMerge w:val="restart"/>
          </w:tcPr>
          <w:p w14:paraId="04658829" w14:textId="77777777" w:rsidR="002B4A7D" w:rsidRDefault="002B4A7D">
            <w:pPr>
              <w:pStyle w:val="TableParagraph"/>
              <w:rPr>
                <w:b/>
                <w:sz w:val="26"/>
              </w:rPr>
            </w:pPr>
          </w:p>
          <w:p w14:paraId="462550DB" w14:textId="77777777" w:rsidR="002B4A7D" w:rsidRDefault="002B4A7D">
            <w:pPr>
              <w:pStyle w:val="TableParagraph"/>
              <w:rPr>
                <w:b/>
                <w:sz w:val="26"/>
              </w:rPr>
            </w:pPr>
          </w:p>
          <w:p w14:paraId="209BB1BC" w14:textId="77777777" w:rsidR="002B4A7D" w:rsidRDefault="00ED5982">
            <w:pPr>
              <w:pStyle w:val="TableParagraph"/>
              <w:spacing w:before="224"/>
              <w:ind w:left="152" w:right="154" w:firstLine="38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Направление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 консультацию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специалистам.</w:t>
            </w:r>
          </w:p>
        </w:tc>
        <w:tc>
          <w:tcPr>
            <w:tcW w:w="1880" w:type="dxa"/>
          </w:tcPr>
          <w:p w14:paraId="0FFE3A6A" w14:textId="77777777" w:rsidR="002B4A7D" w:rsidRDefault="00ED5982">
            <w:pPr>
              <w:pStyle w:val="TableParagraph"/>
              <w:spacing w:line="235" w:lineRule="auto"/>
              <w:ind w:left="99"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индивидуальной</w:t>
            </w:r>
          </w:p>
          <w:p w14:paraId="2713A211" w14:textId="77777777" w:rsidR="002B4A7D" w:rsidRDefault="00ED5982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879" w:type="dxa"/>
            <w:gridSpan w:val="2"/>
            <w:vMerge w:val="restart"/>
          </w:tcPr>
          <w:p w14:paraId="373D2A70" w14:textId="77777777" w:rsidR="002B4A7D" w:rsidRDefault="002B4A7D">
            <w:pPr>
              <w:pStyle w:val="TableParagraph"/>
              <w:rPr>
                <w:b/>
                <w:sz w:val="26"/>
              </w:rPr>
            </w:pPr>
          </w:p>
          <w:p w14:paraId="4091D05F" w14:textId="77777777" w:rsidR="002B4A7D" w:rsidRDefault="002B4A7D">
            <w:pPr>
              <w:pStyle w:val="TableParagraph"/>
              <w:rPr>
                <w:b/>
                <w:sz w:val="26"/>
              </w:rPr>
            </w:pPr>
          </w:p>
          <w:p w14:paraId="34F3A381" w14:textId="77777777" w:rsidR="002B4A7D" w:rsidRDefault="002B4A7D">
            <w:pPr>
              <w:pStyle w:val="TableParagraph"/>
              <w:rPr>
                <w:b/>
                <w:sz w:val="26"/>
              </w:rPr>
            </w:pPr>
          </w:p>
          <w:p w14:paraId="01D46149" w14:textId="77777777" w:rsidR="002B4A7D" w:rsidRDefault="00ED5982">
            <w:pPr>
              <w:pStyle w:val="TableParagraph"/>
              <w:spacing w:before="194" w:line="242" w:lineRule="auto"/>
              <w:ind w:left="198" w:firstLine="441"/>
              <w:rPr>
                <w:sz w:val="24"/>
              </w:rPr>
            </w:pPr>
            <w:r>
              <w:rPr>
                <w:w w:val="95"/>
                <w:sz w:val="24"/>
              </w:rPr>
              <w:t>Разработка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  <w:p w14:paraId="4BA4E3B1" w14:textId="77777777" w:rsidR="002B4A7D" w:rsidRDefault="00ED5982">
            <w:pPr>
              <w:pStyle w:val="TableParagraph"/>
              <w:spacing w:before="7" w:line="242" w:lineRule="auto"/>
              <w:ind w:left="378" w:right="438" w:hanging="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педагогу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родителям</w:t>
            </w:r>
          </w:p>
        </w:tc>
        <w:tc>
          <w:tcPr>
            <w:tcW w:w="2002" w:type="dxa"/>
          </w:tcPr>
          <w:p w14:paraId="0FBFE3A9" w14:textId="77777777" w:rsidR="002B4A7D" w:rsidRDefault="00ED5982">
            <w:pPr>
              <w:pStyle w:val="TableParagraph"/>
              <w:spacing w:line="235" w:lineRule="auto"/>
              <w:ind w:left="99" w:right="265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</w:p>
          <w:p w14:paraId="4F8D7328" w14:textId="77777777" w:rsidR="002B4A7D" w:rsidRDefault="00ED5982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врача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2B4A7D" w14:paraId="449C1595" w14:textId="77777777">
        <w:trPr>
          <w:trHeight w:val="817"/>
        </w:trPr>
        <w:tc>
          <w:tcPr>
            <w:tcW w:w="1809" w:type="dxa"/>
            <w:tcBorders>
              <w:right w:val="nil"/>
            </w:tcBorders>
          </w:tcPr>
          <w:p w14:paraId="6CE5DD99" w14:textId="77777777" w:rsidR="002B4A7D" w:rsidRDefault="00ED5982">
            <w:pPr>
              <w:pStyle w:val="TableParagraph"/>
              <w:spacing w:line="237" w:lineRule="auto"/>
              <w:ind w:left="112" w:right="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</w:p>
          <w:p w14:paraId="49731BF6" w14:textId="77777777" w:rsidR="002B4A7D" w:rsidRDefault="00ED598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32" w:type="dxa"/>
            <w:tcBorders>
              <w:left w:val="nil"/>
            </w:tcBorders>
          </w:tcPr>
          <w:p w14:paraId="6004889A" w14:textId="77777777" w:rsidR="002B4A7D" w:rsidRDefault="002B4A7D">
            <w:pPr>
              <w:pStyle w:val="TableParagraph"/>
              <w:spacing w:before="7"/>
              <w:rPr>
                <w:b/>
              </w:rPr>
            </w:pPr>
          </w:p>
          <w:p w14:paraId="28F96CCA" w14:textId="77777777" w:rsidR="002B4A7D" w:rsidRDefault="00ED598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14:paraId="03CF49FE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</w:tcPr>
          <w:p w14:paraId="42564920" w14:textId="5020151A" w:rsidR="002B4A7D" w:rsidRDefault="00ED5982" w:rsidP="00546B42">
            <w:pPr>
              <w:pStyle w:val="TableParagraph"/>
              <w:spacing w:before="116" w:line="242" w:lineRule="auto"/>
              <w:ind w:right="14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Индивидуал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ьный</w:t>
            </w:r>
            <w:proofErr w:type="spellEnd"/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подход.</w:t>
            </w:r>
          </w:p>
        </w:tc>
        <w:tc>
          <w:tcPr>
            <w:tcW w:w="1879" w:type="dxa"/>
            <w:gridSpan w:val="2"/>
            <w:vMerge/>
            <w:tcBorders>
              <w:top w:val="nil"/>
            </w:tcBorders>
          </w:tcPr>
          <w:p w14:paraId="03401EC7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 w:val="restart"/>
          </w:tcPr>
          <w:p w14:paraId="4DE97D14" w14:textId="77777777" w:rsidR="002B4A7D" w:rsidRDefault="002B4A7D">
            <w:pPr>
              <w:pStyle w:val="TableParagraph"/>
              <w:rPr>
                <w:b/>
                <w:sz w:val="26"/>
              </w:rPr>
            </w:pPr>
          </w:p>
          <w:p w14:paraId="1170385F" w14:textId="77777777" w:rsidR="002B4A7D" w:rsidRDefault="002B4A7D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192F3F4C" w14:textId="77777777" w:rsidR="002B4A7D" w:rsidRDefault="00ED5982">
            <w:pPr>
              <w:pStyle w:val="TableParagraph"/>
              <w:tabs>
                <w:tab w:val="left" w:pos="1861"/>
              </w:tabs>
              <w:spacing w:line="242" w:lineRule="auto"/>
              <w:ind w:left="99" w:right="-15"/>
              <w:rPr>
                <w:sz w:val="24"/>
              </w:rPr>
            </w:pPr>
            <w:r>
              <w:rPr>
                <w:sz w:val="24"/>
              </w:rPr>
              <w:t>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</w:tr>
      <w:tr w:rsidR="002B4A7D" w14:paraId="2A6DC611" w14:textId="77777777">
        <w:trPr>
          <w:trHeight w:val="812"/>
        </w:trPr>
        <w:tc>
          <w:tcPr>
            <w:tcW w:w="1809" w:type="dxa"/>
            <w:tcBorders>
              <w:right w:val="nil"/>
            </w:tcBorders>
          </w:tcPr>
          <w:p w14:paraId="32F4E034" w14:textId="77777777" w:rsidR="002B4A7D" w:rsidRDefault="00ED5982">
            <w:pPr>
              <w:pStyle w:val="TableParagraph"/>
              <w:spacing w:line="235" w:lineRule="auto"/>
              <w:ind w:left="112" w:right="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Низкий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</w:p>
          <w:p w14:paraId="7749F405" w14:textId="77777777" w:rsidR="002B4A7D" w:rsidRDefault="00ED5982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обучению.</w:t>
            </w:r>
          </w:p>
        </w:tc>
        <w:tc>
          <w:tcPr>
            <w:tcW w:w="232" w:type="dxa"/>
            <w:tcBorders>
              <w:left w:val="nil"/>
            </w:tcBorders>
          </w:tcPr>
          <w:p w14:paraId="6B234871" w14:textId="77777777" w:rsidR="002B4A7D" w:rsidRDefault="002B4A7D">
            <w:pPr>
              <w:pStyle w:val="TableParagraph"/>
              <w:rPr>
                <w:b/>
              </w:rPr>
            </w:pPr>
          </w:p>
          <w:p w14:paraId="439F1528" w14:textId="77777777" w:rsidR="002B4A7D" w:rsidRDefault="00ED598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02" w:type="dxa"/>
            <w:vMerge/>
            <w:tcBorders>
              <w:top w:val="nil"/>
            </w:tcBorders>
          </w:tcPr>
          <w:p w14:paraId="48FB6DFB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vMerge w:val="restart"/>
          </w:tcPr>
          <w:p w14:paraId="70B716D7" w14:textId="77777777" w:rsidR="002B4A7D" w:rsidRDefault="002B4A7D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3AF41C15" w14:textId="79D67470" w:rsidR="002B4A7D" w:rsidRDefault="00ED5982" w:rsidP="00546B42">
            <w:pPr>
              <w:pStyle w:val="TableParagraph"/>
              <w:ind w:right="17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Следование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рекомендац</w:t>
            </w:r>
            <w:r>
              <w:rPr>
                <w:w w:val="95"/>
                <w:sz w:val="24"/>
              </w:rPr>
              <w:t>иям психолога.</w:t>
            </w:r>
          </w:p>
        </w:tc>
        <w:tc>
          <w:tcPr>
            <w:tcW w:w="1879" w:type="dxa"/>
            <w:gridSpan w:val="2"/>
            <w:vMerge/>
            <w:tcBorders>
              <w:top w:val="nil"/>
            </w:tcBorders>
          </w:tcPr>
          <w:p w14:paraId="41E633B6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375A9E0A" w14:textId="77777777" w:rsidR="002B4A7D" w:rsidRDefault="002B4A7D">
            <w:pPr>
              <w:rPr>
                <w:sz w:val="2"/>
                <w:szCs w:val="2"/>
              </w:rPr>
            </w:pPr>
          </w:p>
        </w:tc>
      </w:tr>
      <w:tr w:rsidR="002B4A7D" w14:paraId="1C319736" w14:textId="77777777">
        <w:trPr>
          <w:trHeight w:val="820"/>
        </w:trPr>
        <w:tc>
          <w:tcPr>
            <w:tcW w:w="1809" w:type="dxa"/>
            <w:tcBorders>
              <w:right w:val="nil"/>
            </w:tcBorders>
          </w:tcPr>
          <w:p w14:paraId="50544B3F" w14:textId="77777777" w:rsidR="002B4A7D" w:rsidRDefault="00ED5982">
            <w:pPr>
              <w:pStyle w:val="TableParagraph"/>
              <w:spacing w:line="237" w:lineRule="auto"/>
              <w:ind w:left="112" w:right="382"/>
              <w:rPr>
                <w:sz w:val="24"/>
              </w:rPr>
            </w:pPr>
            <w:r>
              <w:rPr>
                <w:spacing w:val="-1"/>
                <w:sz w:val="24"/>
              </w:rPr>
              <w:t>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14:paraId="4CD79E41" w14:textId="77777777" w:rsidR="002B4A7D" w:rsidRDefault="00ED5982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школе.</w:t>
            </w:r>
          </w:p>
        </w:tc>
        <w:tc>
          <w:tcPr>
            <w:tcW w:w="232" w:type="dxa"/>
            <w:tcBorders>
              <w:left w:val="nil"/>
            </w:tcBorders>
          </w:tcPr>
          <w:p w14:paraId="06DF12D0" w14:textId="77777777" w:rsidR="002B4A7D" w:rsidRDefault="002B4A7D">
            <w:pPr>
              <w:pStyle w:val="TableParagraph"/>
              <w:spacing w:before="7"/>
              <w:rPr>
                <w:b/>
              </w:rPr>
            </w:pPr>
          </w:p>
          <w:p w14:paraId="36E157F5" w14:textId="77777777" w:rsidR="002B4A7D" w:rsidRDefault="00ED5982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002" w:type="dxa"/>
          </w:tcPr>
          <w:p w14:paraId="7DF813CA" w14:textId="77777777" w:rsidR="002B4A7D" w:rsidRDefault="00ED5982">
            <w:pPr>
              <w:pStyle w:val="TableParagraph"/>
              <w:spacing w:line="237" w:lineRule="auto"/>
              <w:ind w:left="229" w:right="227" w:firstLine="36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Следование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рекомендациям</w:t>
            </w:r>
          </w:p>
          <w:p w14:paraId="311C18A8" w14:textId="77777777" w:rsidR="002B4A7D" w:rsidRDefault="00ED5982">
            <w:pPr>
              <w:pStyle w:val="TableParagraph"/>
              <w:spacing w:line="264" w:lineRule="exact"/>
              <w:ind w:left="462"/>
              <w:rPr>
                <w:sz w:val="24"/>
              </w:rPr>
            </w:pPr>
            <w:r>
              <w:rPr>
                <w:sz w:val="24"/>
              </w:rPr>
              <w:t>психолога.</w:t>
            </w:r>
          </w:p>
        </w:tc>
        <w:tc>
          <w:tcPr>
            <w:tcW w:w="1880" w:type="dxa"/>
            <w:vMerge/>
            <w:tcBorders>
              <w:top w:val="nil"/>
            </w:tcBorders>
          </w:tcPr>
          <w:p w14:paraId="1DEAAAA4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1879" w:type="dxa"/>
            <w:gridSpan w:val="2"/>
            <w:vMerge/>
            <w:tcBorders>
              <w:top w:val="nil"/>
            </w:tcBorders>
          </w:tcPr>
          <w:p w14:paraId="4EA1259A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02" w:type="dxa"/>
            <w:vMerge/>
            <w:tcBorders>
              <w:top w:val="nil"/>
            </w:tcBorders>
          </w:tcPr>
          <w:p w14:paraId="172C5E7D" w14:textId="77777777" w:rsidR="002B4A7D" w:rsidRDefault="002B4A7D">
            <w:pPr>
              <w:rPr>
                <w:sz w:val="2"/>
                <w:szCs w:val="2"/>
              </w:rPr>
            </w:pPr>
          </w:p>
        </w:tc>
      </w:tr>
      <w:tr w:rsidR="002B4A7D" w14:paraId="2FBF1E4A" w14:textId="77777777">
        <w:trPr>
          <w:trHeight w:val="1369"/>
        </w:trPr>
        <w:tc>
          <w:tcPr>
            <w:tcW w:w="2041" w:type="dxa"/>
            <w:gridSpan w:val="2"/>
          </w:tcPr>
          <w:p w14:paraId="3582B621" w14:textId="77777777" w:rsidR="002B4A7D" w:rsidRDefault="002B4A7D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7291DCB6" w14:textId="77777777" w:rsidR="002B4A7D" w:rsidRDefault="00ED5982">
            <w:pPr>
              <w:pStyle w:val="TableParagraph"/>
              <w:spacing w:line="242" w:lineRule="auto"/>
              <w:ind w:left="112"/>
              <w:rPr>
                <w:sz w:val="24"/>
              </w:rPr>
            </w:pPr>
            <w:r>
              <w:rPr>
                <w:sz w:val="24"/>
              </w:rPr>
              <w:t>Не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уроков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занятий.</w:t>
            </w:r>
          </w:p>
        </w:tc>
        <w:tc>
          <w:tcPr>
            <w:tcW w:w="2002" w:type="dxa"/>
          </w:tcPr>
          <w:p w14:paraId="60CD3251" w14:textId="77777777" w:rsidR="002B4A7D" w:rsidRDefault="002B4A7D">
            <w:pPr>
              <w:pStyle w:val="TableParagraph"/>
              <w:spacing w:before="2"/>
              <w:rPr>
                <w:b/>
              </w:rPr>
            </w:pPr>
          </w:p>
          <w:p w14:paraId="3B104589" w14:textId="77777777" w:rsidR="002B4A7D" w:rsidRDefault="00ED5982">
            <w:pPr>
              <w:pStyle w:val="TableParagraph"/>
              <w:ind w:left="385" w:firstLine="184"/>
              <w:rPr>
                <w:sz w:val="24"/>
              </w:rPr>
            </w:pPr>
            <w:r>
              <w:rPr>
                <w:w w:val="95"/>
                <w:sz w:val="24"/>
              </w:rPr>
              <w:t>Заключение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договора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3759" w:type="dxa"/>
            <w:gridSpan w:val="3"/>
          </w:tcPr>
          <w:p w14:paraId="7A487920" w14:textId="77777777" w:rsidR="002B4A7D" w:rsidRDefault="002B4A7D">
            <w:pPr>
              <w:pStyle w:val="TableParagraph"/>
              <w:spacing w:before="3"/>
              <w:rPr>
                <w:b/>
                <w:sz w:val="34"/>
              </w:rPr>
            </w:pPr>
          </w:p>
          <w:p w14:paraId="495BB118" w14:textId="77777777" w:rsidR="002B4A7D" w:rsidRDefault="00ED5982">
            <w:pPr>
              <w:pStyle w:val="TableParagraph"/>
              <w:spacing w:line="242" w:lineRule="auto"/>
              <w:ind w:left="1299" w:right="216" w:hanging="420"/>
              <w:rPr>
                <w:sz w:val="24"/>
              </w:rPr>
            </w:pPr>
            <w:r>
              <w:rPr>
                <w:sz w:val="24"/>
              </w:rPr>
              <w:t>Индивидуальная работа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2002" w:type="dxa"/>
          </w:tcPr>
          <w:p w14:paraId="5DA5B1EB" w14:textId="77777777" w:rsidR="002B4A7D" w:rsidRDefault="00ED5982">
            <w:pPr>
              <w:pStyle w:val="TableParagraph"/>
              <w:spacing w:line="235" w:lineRule="auto"/>
              <w:ind w:left="99" w:right="87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38A77A29" w14:textId="77777777" w:rsidR="002B4A7D" w:rsidRDefault="00ED5982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ИКТ-</w:t>
            </w:r>
          </w:p>
          <w:p w14:paraId="0C063F0E" w14:textId="77777777" w:rsidR="002B4A7D" w:rsidRDefault="00ED5982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компетентности</w:t>
            </w:r>
          </w:p>
          <w:p w14:paraId="66ADAC7D" w14:textId="77777777" w:rsidR="002B4A7D" w:rsidRDefault="00ED5982">
            <w:pPr>
              <w:pStyle w:val="TableParagraph"/>
              <w:spacing w:line="259" w:lineRule="exact"/>
              <w:ind w:left="99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</w:tr>
      <w:tr w:rsidR="002B4A7D" w14:paraId="10F126B9" w14:textId="77777777">
        <w:trPr>
          <w:trHeight w:val="548"/>
        </w:trPr>
        <w:tc>
          <w:tcPr>
            <w:tcW w:w="2041" w:type="dxa"/>
            <w:gridSpan w:val="2"/>
          </w:tcPr>
          <w:p w14:paraId="51F9BF6B" w14:textId="77777777" w:rsidR="002B4A7D" w:rsidRDefault="00ED5982">
            <w:pPr>
              <w:pStyle w:val="TableParagraph"/>
              <w:spacing w:before="123"/>
              <w:ind w:left="112"/>
              <w:rPr>
                <w:sz w:val="24"/>
              </w:rPr>
            </w:pPr>
            <w:r>
              <w:rPr>
                <w:sz w:val="24"/>
              </w:rPr>
              <w:t>Языковый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барьер.</w:t>
            </w:r>
          </w:p>
        </w:tc>
        <w:tc>
          <w:tcPr>
            <w:tcW w:w="2002" w:type="dxa"/>
          </w:tcPr>
          <w:p w14:paraId="75315119" w14:textId="77777777" w:rsidR="002B4A7D" w:rsidRDefault="002B4A7D">
            <w:pPr>
              <w:pStyle w:val="TableParagraph"/>
            </w:pPr>
          </w:p>
        </w:tc>
        <w:tc>
          <w:tcPr>
            <w:tcW w:w="5761" w:type="dxa"/>
            <w:gridSpan w:val="4"/>
          </w:tcPr>
          <w:p w14:paraId="00011523" w14:textId="77777777" w:rsidR="002B4A7D" w:rsidRDefault="00ED5982">
            <w:pPr>
              <w:pStyle w:val="TableParagraph"/>
              <w:spacing w:line="265" w:lineRule="exact"/>
              <w:ind w:left="659"/>
              <w:rPr>
                <w:sz w:val="24"/>
              </w:rPr>
            </w:pPr>
            <w:r>
              <w:rPr>
                <w:w w:val="95"/>
                <w:sz w:val="24"/>
              </w:rPr>
              <w:t>Индивидуальная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родителями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учащимся</w:t>
            </w:r>
          </w:p>
          <w:p w14:paraId="4494864E" w14:textId="77777777" w:rsidR="002B4A7D" w:rsidRDefault="00ED5982">
            <w:pPr>
              <w:pStyle w:val="TableParagraph"/>
              <w:spacing w:before="7" w:line="256" w:lineRule="exact"/>
              <w:ind w:left="15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проблемы.</w:t>
            </w:r>
          </w:p>
        </w:tc>
      </w:tr>
      <w:tr w:rsidR="002B4A7D" w14:paraId="49A635EE" w14:textId="77777777">
        <w:trPr>
          <w:trHeight w:val="4139"/>
        </w:trPr>
        <w:tc>
          <w:tcPr>
            <w:tcW w:w="2041" w:type="dxa"/>
            <w:gridSpan w:val="2"/>
          </w:tcPr>
          <w:p w14:paraId="32ACC0BB" w14:textId="77777777" w:rsidR="002B4A7D" w:rsidRDefault="00ED5982" w:rsidP="00104DC4">
            <w:pPr>
              <w:pStyle w:val="TableParagraph"/>
              <w:spacing w:line="400" w:lineRule="atLeast"/>
              <w:ind w:right="28"/>
              <w:rPr>
                <w:sz w:val="24"/>
              </w:rPr>
            </w:pPr>
            <w:r>
              <w:rPr>
                <w:sz w:val="24"/>
              </w:rPr>
              <w:t>Низкий 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сформированности</w:t>
            </w:r>
          </w:p>
          <w:p w14:paraId="286A8A58" w14:textId="77777777" w:rsidR="002B4A7D" w:rsidRDefault="00ED5982">
            <w:pPr>
              <w:pStyle w:val="TableParagraph"/>
              <w:spacing w:line="205" w:lineRule="exact"/>
              <w:ind w:left="112"/>
              <w:rPr>
                <w:sz w:val="23"/>
              </w:rPr>
            </w:pPr>
            <w:r>
              <w:rPr>
                <w:sz w:val="23"/>
              </w:rPr>
              <w:t>ИКТ-</w:t>
            </w:r>
          </w:p>
          <w:p w14:paraId="1A4A2597" w14:textId="77777777" w:rsidR="002B4A7D" w:rsidRDefault="00ED5982">
            <w:pPr>
              <w:pStyle w:val="TableParagraph"/>
              <w:spacing w:line="237" w:lineRule="auto"/>
              <w:ind w:left="112" w:right="246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02" w:type="dxa"/>
          </w:tcPr>
          <w:p w14:paraId="11BC8812" w14:textId="77777777" w:rsidR="002B4A7D" w:rsidRDefault="00ED5982">
            <w:pPr>
              <w:pStyle w:val="TableParagraph"/>
              <w:spacing w:before="1" w:line="360" w:lineRule="atLeast"/>
              <w:ind w:left="99" w:right="2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профессиональной</w:t>
            </w:r>
          </w:p>
          <w:p w14:paraId="08BCD669" w14:textId="77777777" w:rsidR="002B4A7D" w:rsidRDefault="00ED5982">
            <w:pPr>
              <w:pStyle w:val="TableParagraph"/>
              <w:spacing w:line="192" w:lineRule="exact"/>
              <w:ind w:left="99"/>
              <w:rPr>
                <w:sz w:val="23"/>
              </w:rPr>
            </w:pPr>
            <w:r>
              <w:rPr>
                <w:sz w:val="23"/>
              </w:rPr>
              <w:t>компетенции</w:t>
            </w:r>
          </w:p>
          <w:p w14:paraId="4F7A32A4" w14:textId="77777777" w:rsidR="002B4A7D" w:rsidRDefault="00ED5982"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педагогов.</w:t>
            </w:r>
          </w:p>
          <w:p w14:paraId="1DF595C5" w14:textId="77777777" w:rsidR="002B4A7D" w:rsidRDefault="00ED5982">
            <w:pPr>
              <w:pStyle w:val="TableParagraph"/>
              <w:spacing w:before="31"/>
              <w:ind w:left="99" w:right="3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методического</w:t>
            </w:r>
          </w:p>
          <w:p w14:paraId="717F7863" w14:textId="77777777" w:rsidR="002B4A7D" w:rsidRDefault="00ED5982">
            <w:pPr>
              <w:pStyle w:val="TableParagraph"/>
              <w:spacing w:before="100" w:line="230" w:lineRule="auto"/>
              <w:ind w:left="99"/>
              <w:rPr>
                <w:sz w:val="24"/>
              </w:rPr>
            </w:pPr>
            <w:r>
              <w:rPr>
                <w:w w:val="95"/>
                <w:sz w:val="24"/>
              </w:rPr>
              <w:t>обеспечения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УМК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</w:p>
        </w:tc>
        <w:tc>
          <w:tcPr>
            <w:tcW w:w="1880" w:type="dxa"/>
          </w:tcPr>
          <w:p w14:paraId="7ED157CD" w14:textId="77777777" w:rsidR="002B4A7D" w:rsidRDefault="00ED5982">
            <w:pPr>
              <w:pStyle w:val="TableParagraph"/>
              <w:spacing w:before="230" w:line="223" w:lineRule="auto"/>
              <w:ind w:left="9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40226103" w14:textId="77777777" w:rsidR="002B4A7D" w:rsidRDefault="00ED5982">
            <w:pPr>
              <w:pStyle w:val="TableParagraph"/>
              <w:spacing w:before="132" w:line="251" w:lineRule="exact"/>
              <w:ind w:left="9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</w:p>
          <w:p w14:paraId="01F08E94" w14:textId="77777777" w:rsidR="002B4A7D" w:rsidRDefault="00ED5982">
            <w:pPr>
              <w:pStyle w:val="TableParagraph"/>
              <w:spacing w:line="227" w:lineRule="exact"/>
              <w:ind w:left="99"/>
              <w:rPr>
                <w:sz w:val="23"/>
              </w:rPr>
            </w:pPr>
            <w:r>
              <w:rPr>
                <w:sz w:val="23"/>
              </w:rPr>
              <w:t>ИКТ-</w:t>
            </w:r>
          </w:p>
          <w:p w14:paraId="049A791E" w14:textId="77777777" w:rsidR="002B4A7D" w:rsidRDefault="00ED5982">
            <w:pPr>
              <w:pStyle w:val="TableParagraph"/>
              <w:tabs>
                <w:tab w:val="left" w:pos="1679"/>
              </w:tabs>
              <w:spacing w:before="5" w:line="220" w:lineRule="auto"/>
              <w:ind w:left="99" w:right="50"/>
              <w:rPr>
                <w:sz w:val="24"/>
              </w:rPr>
            </w:pPr>
            <w:r>
              <w:rPr>
                <w:w w:val="95"/>
                <w:sz w:val="24"/>
              </w:rPr>
              <w:t>компетентности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  <w:p w14:paraId="352533F7" w14:textId="77777777" w:rsidR="002B4A7D" w:rsidRDefault="00ED5982">
            <w:pPr>
              <w:pStyle w:val="TableParagraph"/>
              <w:spacing w:before="42"/>
              <w:ind w:left="99"/>
              <w:rPr>
                <w:sz w:val="24"/>
              </w:rPr>
            </w:pPr>
            <w:r>
              <w:rPr>
                <w:sz w:val="24"/>
              </w:rPr>
              <w:t>завуча.</w:t>
            </w:r>
          </w:p>
        </w:tc>
        <w:tc>
          <w:tcPr>
            <w:tcW w:w="1740" w:type="dxa"/>
          </w:tcPr>
          <w:p w14:paraId="6F4760D0" w14:textId="77777777" w:rsidR="002B4A7D" w:rsidRDefault="00ED5982">
            <w:pPr>
              <w:pStyle w:val="TableParagraph"/>
              <w:tabs>
                <w:tab w:val="left" w:pos="1491"/>
              </w:tabs>
              <w:spacing w:line="237" w:lineRule="auto"/>
              <w:ind w:left="78" w:right="-1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14:paraId="2059F134" w14:textId="77777777" w:rsidR="002B4A7D" w:rsidRDefault="00ED5982">
            <w:pPr>
              <w:pStyle w:val="TableParagraph"/>
              <w:spacing w:line="245" w:lineRule="exact"/>
              <w:ind w:left="78"/>
              <w:rPr>
                <w:sz w:val="24"/>
              </w:rPr>
            </w:pPr>
            <w:r>
              <w:rPr>
                <w:w w:val="95"/>
                <w:sz w:val="24"/>
              </w:rPr>
              <w:t>компетентности</w:t>
            </w:r>
          </w:p>
          <w:p w14:paraId="35872DD6" w14:textId="77777777" w:rsidR="002B4A7D" w:rsidRDefault="00ED5982">
            <w:pPr>
              <w:pStyle w:val="TableParagraph"/>
              <w:spacing w:before="118" w:line="251" w:lineRule="exact"/>
              <w:ind w:left="78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14:paraId="1DF62B55" w14:textId="77777777" w:rsidR="002B4A7D" w:rsidRDefault="00ED5982">
            <w:pPr>
              <w:pStyle w:val="TableParagraph"/>
              <w:spacing w:line="227" w:lineRule="exact"/>
              <w:ind w:left="78"/>
              <w:rPr>
                <w:sz w:val="23"/>
              </w:rPr>
            </w:pPr>
            <w:r>
              <w:rPr>
                <w:sz w:val="23"/>
              </w:rPr>
              <w:t>диагностики</w:t>
            </w:r>
          </w:p>
          <w:p w14:paraId="07E92563" w14:textId="77777777" w:rsidR="002B4A7D" w:rsidRDefault="00ED5982">
            <w:pPr>
              <w:pStyle w:val="TableParagraph"/>
              <w:spacing w:line="263" w:lineRule="exact"/>
              <w:ind w:left="7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  <w:p w14:paraId="164C01B6" w14:textId="77777777" w:rsidR="002B4A7D" w:rsidRDefault="00ED5982">
            <w:pPr>
              <w:pStyle w:val="TableParagraph"/>
              <w:spacing w:before="33" w:line="204" w:lineRule="auto"/>
              <w:ind w:left="78" w:right="135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ИКТ-</w:t>
            </w:r>
          </w:p>
          <w:p w14:paraId="7CEA662D" w14:textId="77777777" w:rsidR="002B4A7D" w:rsidRDefault="00ED5982">
            <w:pPr>
              <w:pStyle w:val="TableParagraph"/>
              <w:spacing w:before="44" w:line="242" w:lineRule="auto"/>
              <w:ind w:left="78" w:right="-15"/>
              <w:rPr>
                <w:sz w:val="24"/>
              </w:rPr>
            </w:pPr>
            <w:r>
              <w:rPr>
                <w:w w:val="95"/>
                <w:sz w:val="24"/>
              </w:rPr>
              <w:t>компетентности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</w:p>
          <w:p w14:paraId="475EBBFE" w14:textId="77777777" w:rsidR="002B4A7D" w:rsidRDefault="00ED5982">
            <w:pPr>
              <w:pStyle w:val="TableParagraph"/>
              <w:spacing w:line="278" w:lineRule="exact"/>
              <w:ind w:left="78" w:right="158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2141" w:type="dxa"/>
            <w:gridSpan w:val="2"/>
          </w:tcPr>
          <w:p w14:paraId="7026CBF4" w14:textId="77777777" w:rsidR="002B4A7D" w:rsidRDefault="00ED5982">
            <w:pPr>
              <w:pStyle w:val="TableParagraph"/>
              <w:spacing w:line="400" w:lineRule="atLeast"/>
              <w:ind w:left="80" w:right="64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Консультации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</w:p>
          <w:p w14:paraId="1B6B4CB3" w14:textId="77777777" w:rsidR="002B4A7D" w:rsidRDefault="00ED5982">
            <w:pPr>
              <w:pStyle w:val="TableParagraph"/>
              <w:spacing w:line="205" w:lineRule="exact"/>
              <w:ind w:left="80"/>
              <w:rPr>
                <w:sz w:val="23"/>
              </w:rPr>
            </w:pPr>
            <w:r>
              <w:rPr>
                <w:sz w:val="23"/>
              </w:rPr>
              <w:t>психолога,</w:t>
            </w:r>
          </w:p>
          <w:p w14:paraId="7E6A28A5" w14:textId="77777777" w:rsidR="002B4A7D" w:rsidRDefault="00ED5982">
            <w:pPr>
              <w:pStyle w:val="TableParagraph"/>
              <w:tabs>
                <w:tab w:val="left" w:pos="1590"/>
              </w:tabs>
              <w:spacing w:line="237" w:lineRule="auto"/>
              <w:ind w:left="80" w:right="-15"/>
              <w:rPr>
                <w:sz w:val="24"/>
              </w:rPr>
            </w:pPr>
            <w:r>
              <w:rPr>
                <w:sz w:val="24"/>
              </w:rPr>
              <w:t>завуча,</w:t>
            </w:r>
            <w:r>
              <w:rPr>
                <w:sz w:val="24"/>
              </w:rPr>
              <w:tab/>
            </w:r>
            <w:r>
              <w:rPr>
                <w:spacing w:val="-3"/>
                <w:w w:val="95"/>
                <w:sz w:val="24"/>
              </w:rPr>
              <w:t>узких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</w:tr>
    </w:tbl>
    <w:p w14:paraId="086FCC32" w14:textId="77777777" w:rsidR="002B4A7D" w:rsidRDefault="002B4A7D">
      <w:pPr>
        <w:pStyle w:val="a3"/>
        <w:spacing w:before="10"/>
        <w:ind w:left="0"/>
        <w:jc w:val="left"/>
        <w:rPr>
          <w:b/>
          <w:sz w:val="26"/>
        </w:rPr>
      </w:pPr>
    </w:p>
    <w:p w14:paraId="43F960BF" w14:textId="77777777" w:rsidR="002B4A7D" w:rsidRDefault="00ED5982" w:rsidP="005B6522">
      <w:pPr>
        <w:pStyle w:val="a5"/>
        <w:numPr>
          <w:ilvl w:val="1"/>
          <w:numId w:val="172"/>
        </w:numPr>
        <w:tabs>
          <w:tab w:val="left" w:pos="3088"/>
          <w:tab w:val="left" w:pos="3089"/>
        </w:tabs>
        <w:ind w:left="3088" w:hanging="722"/>
        <w:jc w:val="left"/>
        <w:rPr>
          <w:b/>
          <w:sz w:val="24"/>
        </w:rPr>
      </w:pPr>
      <w:r>
        <w:rPr>
          <w:b/>
          <w:sz w:val="24"/>
        </w:rPr>
        <w:lastRenderedPageBreak/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курсов</w:t>
      </w:r>
    </w:p>
    <w:p w14:paraId="51015D45" w14:textId="77777777" w:rsidR="002B4A7D" w:rsidRDefault="00ED5982" w:rsidP="005B6522">
      <w:pPr>
        <w:pStyle w:val="1"/>
        <w:numPr>
          <w:ilvl w:val="2"/>
          <w:numId w:val="172"/>
        </w:numPr>
        <w:tabs>
          <w:tab w:val="left" w:pos="5055"/>
        </w:tabs>
        <w:ind w:hanging="542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C6410C2" w14:textId="77777777" w:rsidR="002B4A7D" w:rsidRDefault="002B4A7D">
      <w:pPr>
        <w:pStyle w:val="a3"/>
        <w:ind w:left="0"/>
        <w:jc w:val="left"/>
        <w:rPr>
          <w:b/>
          <w:sz w:val="29"/>
        </w:rPr>
      </w:pPr>
    </w:p>
    <w:p w14:paraId="65E3C382" w14:textId="77777777" w:rsidR="002B4A7D" w:rsidRDefault="00ED5982">
      <w:pPr>
        <w:pStyle w:val="a3"/>
        <w:spacing w:line="235" w:lineRule="auto"/>
        <w:ind w:left="822" w:right="698" w:firstLine="141"/>
      </w:pPr>
      <w:r>
        <w:t>Начальная школа — самоценный, принципиально новый этап в жизни ребёнка: начинается</w:t>
      </w:r>
      <w:r>
        <w:rPr>
          <w:spacing w:val="1"/>
        </w:rPr>
        <w:t xml:space="preserve"> </w:t>
      </w:r>
      <w:r>
        <w:t>систематическое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-1"/>
        </w:rPr>
        <w:t xml:space="preserve"> </w:t>
      </w:r>
      <w:r>
        <w:t>потребность в</w:t>
      </w:r>
      <w:r>
        <w:rPr>
          <w:spacing w:val="-1"/>
        </w:rPr>
        <w:t xml:space="preserve"> </w:t>
      </w:r>
      <w:r>
        <w:t>самовыражении.</w:t>
      </w:r>
    </w:p>
    <w:p w14:paraId="6781EAF9" w14:textId="77777777" w:rsidR="002B4A7D" w:rsidRDefault="00ED5982">
      <w:pPr>
        <w:pStyle w:val="a3"/>
        <w:spacing w:before="122" w:line="237" w:lineRule="auto"/>
        <w:ind w:left="822" w:right="694" w:firstLine="141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(УУД), обеспечивающих умение учиться. Начальное общее образование призвано</w:t>
      </w:r>
      <w:r>
        <w:rPr>
          <w:spacing w:val="1"/>
        </w:rPr>
        <w:t xml:space="preserve"> </w:t>
      </w:r>
      <w:r>
        <w:t>решать свою главную задачу — закладывать основу формирования учебной деятельности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 реализовывать учебные цели, планировать, контролировать и оценивать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 их</w:t>
      </w:r>
      <w:r>
        <w:rPr>
          <w:spacing w:val="2"/>
        </w:rPr>
        <w:t xml:space="preserve"> </w:t>
      </w:r>
      <w:r>
        <w:t>результат.</w:t>
      </w:r>
    </w:p>
    <w:p w14:paraId="7E2044B8" w14:textId="77777777" w:rsidR="002B4A7D" w:rsidRDefault="00ED5982">
      <w:pPr>
        <w:pStyle w:val="a3"/>
        <w:spacing w:before="27" w:line="237" w:lineRule="auto"/>
        <w:ind w:left="822" w:right="715" w:firstLine="141"/>
      </w:pPr>
      <w:r>
        <w:t>Особенностью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(запомнить,</w:t>
      </w:r>
      <w:r>
        <w:rPr>
          <w:spacing w:val="1"/>
        </w:rPr>
        <w:t xml:space="preserve"> </w:t>
      </w:r>
      <w:r>
        <w:t>воспроизвести),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 xml:space="preserve">самостоятельной учебной деятельности, а также при формировании </w:t>
      </w:r>
      <w:proofErr w:type="spellStart"/>
      <w:r>
        <w:t>ИКТ­компетентности</w:t>
      </w:r>
      <w:proofErr w:type="spellEnd"/>
      <w:r>
        <w:rPr>
          <w:spacing w:val="1"/>
        </w:rPr>
        <w:t xml:space="preserve"> </w:t>
      </w:r>
      <w:r>
        <w:t>обучающихся.</w:t>
      </w:r>
    </w:p>
    <w:p w14:paraId="36F9471F" w14:textId="77777777" w:rsidR="002B4A7D" w:rsidRDefault="00ED5982">
      <w:pPr>
        <w:pStyle w:val="a3"/>
        <w:spacing w:before="19" w:line="237" w:lineRule="auto"/>
        <w:ind w:left="822" w:right="695" w:firstLine="141"/>
      </w:pP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 xml:space="preserve">деятельности, которые являются </w:t>
      </w:r>
      <w:proofErr w:type="spellStart"/>
      <w:r>
        <w:t>надпредметными</w:t>
      </w:r>
      <w:proofErr w:type="spellEnd"/>
      <w:r>
        <w:t>, т. е. формируются средствами 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общих задач обучения, приблизиться к реализации «идеальных» целей образования.</w:t>
      </w:r>
      <w:r>
        <w:rPr>
          <w:spacing w:val="-57"/>
        </w:rPr>
        <w:t xml:space="preserve"> </w:t>
      </w:r>
      <w:r>
        <w:t xml:space="preserve">В то же время такой подход позволит предупредить </w:t>
      </w:r>
      <w:proofErr w:type="spellStart"/>
      <w:r>
        <w:t>узкопредметность</w:t>
      </w:r>
      <w:proofErr w:type="spellEnd"/>
      <w:r>
        <w:t xml:space="preserve"> в отборе 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обеспечить</w:t>
      </w:r>
      <w:r>
        <w:rPr>
          <w:spacing w:val="-1"/>
        </w:rPr>
        <w:t xml:space="preserve"> </w:t>
      </w:r>
      <w:r>
        <w:t>интеграцию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разных сторон</w:t>
      </w:r>
      <w:r>
        <w:rPr>
          <w:spacing w:val="-2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мира.</w:t>
      </w:r>
    </w:p>
    <w:p w14:paraId="142A48E8" w14:textId="77777777" w:rsidR="002B4A7D" w:rsidRDefault="00ED5982">
      <w:pPr>
        <w:pStyle w:val="a3"/>
        <w:spacing w:before="22"/>
        <w:ind w:left="822" w:right="698" w:firstLine="141"/>
      </w:pPr>
      <w:r>
        <w:t>Уровень сформированности УУД в полной мере зависит от способов организации учебной</w:t>
      </w:r>
      <w:r>
        <w:rPr>
          <w:spacing w:val="1"/>
        </w:rPr>
        <w:t xml:space="preserve"> </w:t>
      </w:r>
      <w:r>
        <w:t xml:space="preserve">деятельности и сотрудничества, познавательной, творческой, </w:t>
      </w:r>
      <w:proofErr w:type="spellStart"/>
      <w:r>
        <w:t>художественно­эстетической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 Это</w:t>
      </w:r>
      <w:r>
        <w:rPr>
          <w:spacing w:val="1"/>
        </w:rPr>
        <w:t xml:space="preserve"> </w:t>
      </w:r>
      <w:r>
        <w:t>определило необходимость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 программах содержание не только знаний, но и видов деятельности, которое</w:t>
      </w:r>
      <w:r>
        <w:rPr>
          <w:spacing w:val="1"/>
        </w:rPr>
        <w:t xml:space="preserve"> </w:t>
      </w:r>
      <w:r>
        <w:t>включает конкретные УУД, обеспечивающие творческое применение знаний для 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 даёт основание для утверждения гуманистической, личностно ориентированной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14:paraId="353B9B30" w14:textId="77777777" w:rsidR="002B4A7D" w:rsidRDefault="00ED5982">
      <w:pPr>
        <w:pStyle w:val="a3"/>
        <w:spacing w:before="10" w:line="237" w:lineRule="auto"/>
        <w:ind w:left="822" w:right="696" w:firstLine="141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 окружающего мира, познавательной активности и инициативности в начальной</w:t>
      </w:r>
      <w:r>
        <w:rPr>
          <w:spacing w:val="1"/>
        </w:rPr>
        <w:t xml:space="preserve"> </w:t>
      </w:r>
      <w:r>
        <w:t>школе является создание развивающей образовательной среды, стимулирующей активные</w:t>
      </w:r>
      <w:r>
        <w:rPr>
          <w:spacing w:val="1"/>
        </w:rPr>
        <w:t xml:space="preserve"> </w:t>
      </w:r>
      <w:r>
        <w:t>формы познания: наблюдение, опыты, учебный диалог и пр. Младшему школьнику должны</w:t>
      </w:r>
      <w:r>
        <w:rPr>
          <w:spacing w:val="1"/>
        </w:rPr>
        <w:t xml:space="preserve"> </w:t>
      </w:r>
      <w:r>
        <w:t>быть созданы условия для развития рефлексии — способности осознавать и оценивать свои</w:t>
      </w:r>
      <w:r>
        <w:rPr>
          <w:spacing w:val="1"/>
        </w:rPr>
        <w:t xml:space="preserve"> </w:t>
      </w:r>
      <w:r>
        <w:t>мысли и действия как бы со стороны, соотносить результат деятельности с поставленной</w:t>
      </w:r>
      <w:r>
        <w:rPr>
          <w:spacing w:val="1"/>
        </w:rPr>
        <w:t xml:space="preserve"> </w:t>
      </w:r>
      <w:r>
        <w:t>целью, определять своё знание и незнание и др. Способность к рефлексии — важнейшее</w:t>
      </w:r>
      <w:r>
        <w:rPr>
          <w:spacing w:val="1"/>
        </w:rPr>
        <w:t xml:space="preserve"> </w:t>
      </w:r>
      <w:r>
        <w:t>качество, определяющее социальную роль ребёнка как ученика, школьника, направленность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саморазвитие.</w:t>
      </w:r>
    </w:p>
    <w:p w14:paraId="4ABD4F09" w14:textId="77777777" w:rsidR="002B4A7D" w:rsidRDefault="00ED5982">
      <w:pPr>
        <w:pStyle w:val="a3"/>
        <w:spacing w:before="21" w:line="237" w:lineRule="auto"/>
        <w:ind w:left="822" w:right="702" w:firstLine="141"/>
      </w:pPr>
      <w:r>
        <w:t xml:space="preserve">Начальное общее образование вносит вклад в </w:t>
      </w:r>
      <w:proofErr w:type="spellStart"/>
      <w:r>
        <w:t>социально­личностное</w:t>
      </w:r>
      <w:proofErr w:type="spellEnd"/>
      <w:r>
        <w:t xml:space="preserve"> развитие ребёнка.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осознанная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 xml:space="preserve">окружающем мире, о социальных и межличностных отношениях, </w:t>
      </w:r>
      <w:proofErr w:type="spellStart"/>
      <w:r>
        <w:t>нравственно­этических</w:t>
      </w:r>
      <w:proofErr w:type="spellEnd"/>
      <w:r>
        <w:rPr>
          <w:spacing w:val="1"/>
        </w:rPr>
        <w:t xml:space="preserve"> </w:t>
      </w:r>
      <w:r>
        <w:t>нормах.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достаточно</w:t>
      </w:r>
      <w:r>
        <w:rPr>
          <w:spacing w:val="-57"/>
        </w:rPr>
        <w:t xml:space="preserve"> </w:t>
      </w:r>
      <w:r>
        <w:t>оптимистической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высокой,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самокритичной.</w:t>
      </w:r>
    </w:p>
    <w:p w14:paraId="5B8DFADD" w14:textId="77777777" w:rsidR="002B4A7D" w:rsidRDefault="00ED5982">
      <w:pPr>
        <w:pStyle w:val="a3"/>
        <w:spacing w:before="23" w:line="232" w:lineRule="auto"/>
        <w:ind w:left="822" w:right="702" w:firstLine="141"/>
      </w:pP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основе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</w:p>
    <w:p w14:paraId="70DDCE05" w14:textId="77777777" w:rsidR="002B4A7D" w:rsidRDefault="00ED5982">
      <w:pPr>
        <w:pStyle w:val="a3"/>
        <w:spacing w:before="14" w:line="235" w:lineRule="auto"/>
        <w:ind w:left="822" w:right="695" w:firstLine="141"/>
      </w:pPr>
      <w:r>
        <w:t>(личностным,</w:t>
      </w:r>
      <w:r>
        <w:rPr>
          <w:spacing w:val="1"/>
        </w:rPr>
        <w:t xml:space="preserve"> </w:t>
      </w:r>
      <w:r>
        <w:t>метапредметным,</w:t>
      </w:r>
      <w:r>
        <w:rPr>
          <w:spacing w:val="1"/>
        </w:rPr>
        <w:t xml:space="preserve"> </w:t>
      </w:r>
      <w:r>
        <w:t>предметным)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 начального общего</w:t>
      </w:r>
      <w:r>
        <w:rPr>
          <w:spacing w:val="-1"/>
        </w:rPr>
        <w:t xml:space="preserve"> </w:t>
      </w:r>
      <w:r>
        <w:t>образования.</w:t>
      </w:r>
    </w:p>
    <w:p w14:paraId="08357893" w14:textId="77777777" w:rsidR="002B4A7D" w:rsidRDefault="00ED5982">
      <w:pPr>
        <w:pStyle w:val="a3"/>
        <w:spacing w:before="3"/>
      </w:pP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14:paraId="065F6278" w14:textId="77777777" w:rsidR="002B4A7D" w:rsidRDefault="00ED5982" w:rsidP="005B6522">
      <w:pPr>
        <w:pStyle w:val="a5"/>
        <w:numPr>
          <w:ilvl w:val="0"/>
          <w:numId w:val="147"/>
        </w:numPr>
        <w:tabs>
          <w:tab w:val="left" w:pos="1343"/>
        </w:tabs>
        <w:spacing w:before="19" w:line="232" w:lineRule="auto"/>
        <w:ind w:right="696" w:firstLine="141"/>
        <w:rPr>
          <w:sz w:val="24"/>
        </w:rPr>
      </w:pPr>
      <w:r>
        <w:rPr>
          <w:sz w:val="24"/>
        </w:rPr>
        <w:t>пояснительную</w:t>
      </w:r>
      <w:r>
        <w:rPr>
          <w:spacing w:val="28"/>
          <w:sz w:val="24"/>
        </w:rPr>
        <w:t xml:space="preserve"> </w:t>
      </w:r>
      <w:r>
        <w:rPr>
          <w:sz w:val="24"/>
        </w:rPr>
        <w:t>записку,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9"/>
          <w:sz w:val="24"/>
        </w:rPr>
        <w:t xml:space="preserve"> </w:t>
      </w:r>
      <w:r>
        <w:rPr>
          <w:sz w:val="24"/>
        </w:rPr>
        <w:t>конкретизируются</w:t>
      </w:r>
      <w:r>
        <w:rPr>
          <w:spacing w:val="36"/>
          <w:sz w:val="24"/>
        </w:rPr>
        <w:t xml:space="preserve"> </w:t>
      </w:r>
      <w:r>
        <w:rPr>
          <w:sz w:val="24"/>
        </w:rPr>
        <w:t>общие</w:t>
      </w:r>
      <w:r>
        <w:rPr>
          <w:spacing w:val="27"/>
          <w:sz w:val="24"/>
        </w:rPr>
        <w:t xml:space="preserve"> </w:t>
      </w:r>
      <w:r>
        <w:rPr>
          <w:sz w:val="24"/>
        </w:rPr>
        <w:t>цели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14:paraId="14513883" w14:textId="77777777" w:rsidR="002B4A7D" w:rsidRDefault="00ED5982" w:rsidP="005B6522">
      <w:pPr>
        <w:pStyle w:val="a5"/>
        <w:numPr>
          <w:ilvl w:val="0"/>
          <w:numId w:val="147"/>
        </w:numPr>
        <w:tabs>
          <w:tab w:val="left" w:pos="1324"/>
        </w:tabs>
        <w:spacing w:before="3"/>
        <w:ind w:left="1323" w:hanging="361"/>
        <w:rPr>
          <w:sz w:val="24"/>
        </w:rPr>
      </w:pPr>
      <w:r>
        <w:rPr>
          <w:sz w:val="24"/>
        </w:rPr>
        <w:t>общую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14:paraId="0AF1C5CC" w14:textId="77777777" w:rsidR="002B4A7D" w:rsidRDefault="00ED5982" w:rsidP="005B6522">
      <w:pPr>
        <w:pStyle w:val="a5"/>
        <w:numPr>
          <w:ilvl w:val="0"/>
          <w:numId w:val="147"/>
        </w:numPr>
        <w:tabs>
          <w:tab w:val="left" w:pos="1324"/>
        </w:tabs>
        <w:ind w:left="1323" w:hanging="361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плане;</w:t>
      </w:r>
    </w:p>
    <w:p w14:paraId="783DCC2B" w14:textId="77777777" w:rsidR="002B4A7D" w:rsidRDefault="00ED5982" w:rsidP="005B6522">
      <w:pPr>
        <w:pStyle w:val="a5"/>
        <w:numPr>
          <w:ilvl w:val="0"/>
          <w:numId w:val="147"/>
        </w:numPr>
        <w:tabs>
          <w:tab w:val="left" w:pos="1324"/>
        </w:tabs>
        <w:ind w:left="1323" w:hanging="361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предмета;</w:t>
      </w:r>
    </w:p>
    <w:p w14:paraId="75CE7C23" w14:textId="77777777" w:rsidR="002B4A7D" w:rsidRDefault="00ED5982" w:rsidP="005B6522">
      <w:pPr>
        <w:pStyle w:val="a5"/>
        <w:numPr>
          <w:ilvl w:val="0"/>
          <w:numId w:val="147"/>
        </w:numPr>
        <w:tabs>
          <w:tab w:val="left" w:pos="1338"/>
        </w:tabs>
        <w:spacing w:before="19" w:line="232" w:lineRule="auto"/>
        <w:ind w:right="724" w:firstLine="141"/>
        <w:rPr>
          <w:sz w:val="24"/>
        </w:rPr>
      </w:pPr>
      <w:r>
        <w:rPr>
          <w:sz w:val="24"/>
        </w:rPr>
        <w:t>личностные, метапредметные и предметные результаты освоения конкретного 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курса;</w:t>
      </w:r>
    </w:p>
    <w:p w14:paraId="0D7D47EC" w14:textId="77777777" w:rsidR="002B4A7D" w:rsidRDefault="00ED5982" w:rsidP="005B6522">
      <w:pPr>
        <w:pStyle w:val="a5"/>
        <w:numPr>
          <w:ilvl w:val="0"/>
          <w:numId w:val="147"/>
        </w:numPr>
        <w:tabs>
          <w:tab w:val="left" w:pos="1324"/>
        </w:tabs>
        <w:spacing w:line="274" w:lineRule="exact"/>
        <w:ind w:left="1323" w:hanging="361"/>
        <w:rPr>
          <w:sz w:val="24"/>
        </w:rPr>
      </w:pP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курса;</w:t>
      </w:r>
    </w:p>
    <w:p w14:paraId="2EDB32A2" w14:textId="77777777" w:rsidR="002B4A7D" w:rsidRDefault="00ED5982" w:rsidP="005B6522">
      <w:pPr>
        <w:pStyle w:val="a5"/>
        <w:numPr>
          <w:ilvl w:val="0"/>
          <w:numId w:val="147"/>
        </w:numPr>
        <w:tabs>
          <w:tab w:val="left" w:pos="1338"/>
        </w:tabs>
        <w:spacing w:before="124" w:line="232" w:lineRule="auto"/>
        <w:ind w:right="701" w:firstLine="141"/>
        <w:rPr>
          <w:sz w:val="24"/>
        </w:rPr>
      </w:pPr>
      <w:r>
        <w:rPr>
          <w:sz w:val="24"/>
        </w:rPr>
        <w:t>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2A322BF9" w14:textId="77777777" w:rsidR="002B4A7D" w:rsidRDefault="00ED5982">
      <w:pPr>
        <w:pStyle w:val="a3"/>
        <w:spacing w:before="12"/>
      </w:pPr>
      <w:r>
        <w:t>9)</w:t>
      </w:r>
      <w:r>
        <w:rPr>
          <w:spacing w:val="46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proofErr w:type="spellStart"/>
      <w:r>
        <w:t>материально­технического</w:t>
      </w:r>
      <w:proofErr w:type="spellEnd"/>
      <w:r>
        <w:rPr>
          <w:spacing w:val="-3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деятельности.</w:t>
      </w:r>
    </w:p>
    <w:p w14:paraId="61CDAEFF" w14:textId="77777777" w:rsidR="002B4A7D" w:rsidRDefault="00ED5982">
      <w:pPr>
        <w:pStyle w:val="a3"/>
        <w:spacing w:before="12" w:line="247" w:lineRule="auto"/>
        <w:ind w:left="822" w:right="722" w:firstLine="141"/>
      </w:pPr>
      <w:r>
        <w:t>Учебные программы</w:t>
      </w:r>
      <w:r>
        <w:rPr>
          <w:spacing w:val="1"/>
        </w:rPr>
        <w:t xml:space="preserve"> </w:t>
      </w:r>
      <w:r>
        <w:t>по предметам обеспечивают реализацию содержания образования,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-57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формированию системы предметных навыков</w:t>
      </w:r>
    </w:p>
    <w:p w14:paraId="2ABF47AD" w14:textId="77777777" w:rsidR="002B4A7D" w:rsidRDefault="00ED5982">
      <w:pPr>
        <w:pStyle w:val="a3"/>
        <w:spacing w:line="273" w:lineRule="exact"/>
      </w:pPr>
      <w:r>
        <w:t xml:space="preserve">и  </w:t>
      </w:r>
      <w:r>
        <w:rPr>
          <w:spacing w:val="57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требованиям</w:t>
      </w:r>
      <w:r>
        <w:rPr>
          <w:spacing w:val="-3"/>
        </w:rPr>
        <w:t xml:space="preserve"> </w:t>
      </w:r>
      <w:r>
        <w:t>стандарта.</w:t>
      </w:r>
    </w:p>
    <w:p w14:paraId="072D85ED" w14:textId="77777777" w:rsidR="002B4A7D" w:rsidRDefault="00ED5982">
      <w:pPr>
        <w:pStyle w:val="a3"/>
        <w:spacing w:before="19" w:line="235" w:lineRule="auto"/>
        <w:ind w:left="822" w:right="702" w:firstLine="141"/>
      </w:pPr>
      <w:r>
        <w:t>Полное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 начального общего образования, в соответствии со структурой, установленной в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приведено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программе.</w:t>
      </w:r>
    </w:p>
    <w:p w14:paraId="787792E9" w14:textId="77777777" w:rsidR="002B4A7D" w:rsidRDefault="002B4A7D">
      <w:pPr>
        <w:pStyle w:val="a3"/>
        <w:spacing w:before="5"/>
        <w:ind w:left="0"/>
        <w:jc w:val="left"/>
        <w:rPr>
          <w:sz w:val="21"/>
        </w:rPr>
      </w:pPr>
    </w:p>
    <w:p w14:paraId="1E4BEF3B" w14:textId="77777777" w:rsidR="002B4A7D" w:rsidRDefault="00ED5982">
      <w:pPr>
        <w:pStyle w:val="1"/>
        <w:spacing w:before="90" w:line="274" w:lineRule="exact"/>
        <w:ind w:left="3565"/>
        <w:jc w:val="left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</w:t>
      </w:r>
    </w:p>
    <w:p w14:paraId="62256434" w14:textId="77777777" w:rsidR="002B4A7D" w:rsidRDefault="00ED5982" w:rsidP="005B6522">
      <w:pPr>
        <w:pStyle w:val="a5"/>
        <w:numPr>
          <w:ilvl w:val="3"/>
          <w:numId w:val="146"/>
        </w:numPr>
        <w:tabs>
          <w:tab w:val="left" w:pos="1744"/>
        </w:tabs>
        <w:spacing w:line="274" w:lineRule="exact"/>
        <w:ind w:hanging="781"/>
        <w:jc w:val="left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язык.</w:t>
      </w:r>
    </w:p>
    <w:p w14:paraId="4F81FA74" w14:textId="77777777" w:rsidR="002B4A7D" w:rsidRDefault="00ED5982">
      <w:pPr>
        <w:pStyle w:val="1"/>
        <w:spacing w:before="5"/>
      </w:pPr>
      <w:r>
        <w:t>Виды</w:t>
      </w:r>
      <w:r>
        <w:rPr>
          <w:spacing w:val="-3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деятельности</w:t>
      </w:r>
    </w:p>
    <w:p w14:paraId="48720CA1" w14:textId="77777777" w:rsidR="002B4A7D" w:rsidRDefault="00ED5982">
      <w:pPr>
        <w:pStyle w:val="a3"/>
        <w:spacing w:before="10" w:line="235" w:lineRule="auto"/>
        <w:ind w:left="822" w:right="694" w:firstLine="141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6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 речи. Понимание на слух информации, содержащейся в предъявляемом тексте,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передача его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 вопросам.</w:t>
      </w:r>
    </w:p>
    <w:p w14:paraId="5A5B6A2F" w14:textId="77777777" w:rsidR="002B4A7D" w:rsidRDefault="00ED5982">
      <w:pPr>
        <w:pStyle w:val="a3"/>
        <w:spacing w:before="21" w:line="235" w:lineRule="auto"/>
        <w:ind w:left="822" w:right="695" w:firstLine="141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задачи. Практическое</w:t>
      </w:r>
    </w:p>
    <w:p w14:paraId="000563EC" w14:textId="77777777" w:rsidR="002B4A7D" w:rsidRDefault="00ED5982">
      <w:pPr>
        <w:pStyle w:val="a3"/>
        <w:spacing w:before="74" w:line="237" w:lineRule="auto"/>
        <w:ind w:left="822" w:right="699" w:firstLine="141"/>
      </w:pP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 рассуждение). Овладение нормами речевого этикета в ситуациях учебного 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-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орфоэпических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интонации.</w:t>
      </w:r>
    </w:p>
    <w:p w14:paraId="69D6F5DA" w14:textId="77777777" w:rsidR="002B4A7D" w:rsidRDefault="00ED5982">
      <w:pPr>
        <w:spacing w:before="27" w:line="247" w:lineRule="auto"/>
        <w:ind w:left="822" w:right="694" w:firstLine="141"/>
        <w:jc w:val="both"/>
        <w:rPr>
          <w:sz w:val="24"/>
        </w:rPr>
      </w:pPr>
      <w:r>
        <w:rPr>
          <w:b/>
          <w:sz w:val="24"/>
        </w:rPr>
        <w:t>Чтение.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виде.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структуры текста</w:t>
      </w:r>
      <w:r>
        <w:rPr>
          <w:sz w:val="24"/>
        </w:rPr>
        <w:t>.</w:t>
      </w:r>
    </w:p>
    <w:p w14:paraId="76A290F9" w14:textId="77777777" w:rsidR="002B4A7D" w:rsidRDefault="00ED5982">
      <w:pPr>
        <w:pStyle w:val="a3"/>
        <w:spacing w:before="9" w:line="237" w:lineRule="auto"/>
        <w:ind w:left="822" w:right="697" w:firstLine="141"/>
      </w:pPr>
      <w:r>
        <w:rPr>
          <w:b/>
        </w:rPr>
        <w:t xml:space="preserve">Письмо. </w:t>
      </w:r>
      <w:r>
        <w:t>Письмо 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 слов, предложений в 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грамоте. Овладение разборчивым, аккуратным письмом с учетом гигиенических 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 правилами. Письменное изложение содержания прослушанного и прочитанного</w:t>
      </w:r>
      <w:r>
        <w:rPr>
          <w:spacing w:val="-57"/>
        </w:rPr>
        <w:t xml:space="preserve"> </w:t>
      </w:r>
      <w:r>
        <w:t>текста (подробное, выборочное). Создание небольших собственных текстов (сочинений) по</w:t>
      </w:r>
      <w:r>
        <w:rPr>
          <w:spacing w:val="1"/>
        </w:rPr>
        <w:t xml:space="preserve"> </w:t>
      </w:r>
      <w:r>
        <w:t>интересной детям тематике (на основе впечатлений, литературных произведений, сюжетных</w:t>
      </w:r>
      <w:r>
        <w:rPr>
          <w:spacing w:val="1"/>
        </w:rPr>
        <w:t xml:space="preserve"> </w:t>
      </w:r>
      <w:r>
        <w:t>картин,</w:t>
      </w:r>
      <w:r>
        <w:rPr>
          <w:spacing w:val="-1"/>
        </w:rPr>
        <w:t xml:space="preserve"> </w:t>
      </w:r>
      <w:r>
        <w:t>серий</w:t>
      </w:r>
      <w:r>
        <w:rPr>
          <w:spacing w:val="-2"/>
        </w:rPr>
        <w:t xml:space="preserve"> </w:t>
      </w:r>
      <w:r>
        <w:t>картин, просмотра</w:t>
      </w:r>
      <w:r>
        <w:rPr>
          <w:spacing w:val="-2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видеозаписи 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п.).</w:t>
      </w:r>
    </w:p>
    <w:p w14:paraId="55A093EC" w14:textId="77777777" w:rsidR="002B4A7D" w:rsidRDefault="00ED5982">
      <w:pPr>
        <w:pStyle w:val="1"/>
        <w:spacing w:before="20"/>
      </w:pPr>
      <w:r>
        <w:t>Обучение</w:t>
      </w:r>
      <w:r>
        <w:rPr>
          <w:spacing w:val="-2"/>
        </w:rPr>
        <w:t xml:space="preserve"> </w:t>
      </w:r>
      <w:r>
        <w:t>грамоте</w:t>
      </w:r>
    </w:p>
    <w:p w14:paraId="0C579B21" w14:textId="77777777" w:rsidR="002B4A7D" w:rsidRDefault="00ED5982">
      <w:pPr>
        <w:pStyle w:val="a3"/>
        <w:spacing w:before="4" w:line="235" w:lineRule="auto"/>
        <w:ind w:left="822" w:right="694" w:firstLine="141"/>
      </w:pPr>
      <w:r>
        <w:rPr>
          <w:b/>
        </w:rPr>
        <w:lastRenderedPageBreak/>
        <w:t>Фонетика.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 звуками.</w:t>
      </w:r>
    </w:p>
    <w:p w14:paraId="17E70507" w14:textId="77777777" w:rsidR="002B4A7D" w:rsidRDefault="00ED5982">
      <w:pPr>
        <w:pStyle w:val="a3"/>
        <w:spacing w:before="19" w:line="235" w:lineRule="auto"/>
        <w:ind w:left="822" w:right="724" w:firstLine="141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твердых и мягких, звонких</w:t>
      </w:r>
      <w:r>
        <w:rPr>
          <w:spacing w:val="2"/>
        </w:rPr>
        <w:t xml:space="preserve"> </w:t>
      </w:r>
      <w:r>
        <w:t>и глухих.</w:t>
      </w:r>
    </w:p>
    <w:p w14:paraId="14B88E53" w14:textId="77777777" w:rsidR="002B4A7D" w:rsidRDefault="00ED5982">
      <w:pPr>
        <w:pStyle w:val="a3"/>
        <w:ind w:right="2525"/>
      </w:pPr>
      <w:r>
        <w:t>Слог как минимальная произносительная единица. Деление слов на слоги.</w:t>
      </w:r>
      <w:r>
        <w:rPr>
          <w:spacing w:val="-5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ударения.</w:t>
      </w:r>
    </w:p>
    <w:p w14:paraId="0738C326" w14:textId="1576B1BD" w:rsidR="002B4A7D" w:rsidRDefault="00ED5982">
      <w:pPr>
        <w:pStyle w:val="a3"/>
        <w:spacing w:before="12" w:line="237" w:lineRule="auto"/>
        <w:ind w:left="822" w:right="693" w:firstLine="141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 обозначения звуков буквами. Буквы гласных как показатель твердости –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я</w:t>
      </w:r>
      <w:r>
        <w:t>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 w:rsidR="00104DC4"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14:paraId="27A336BD" w14:textId="77777777" w:rsidR="002B4A7D" w:rsidRDefault="00ED5982">
      <w:pPr>
        <w:pStyle w:val="a3"/>
        <w:spacing w:before="2"/>
      </w:pP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русским</w:t>
      </w:r>
      <w:r>
        <w:rPr>
          <w:spacing w:val="-4"/>
        </w:rPr>
        <w:t xml:space="preserve"> </w:t>
      </w:r>
      <w:r>
        <w:t>алфавитом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3"/>
        </w:rPr>
        <w:t xml:space="preserve"> </w:t>
      </w:r>
      <w:r>
        <w:t>букв.</w:t>
      </w:r>
    </w:p>
    <w:p w14:paraId="3B77B166" w14:textId="77777777" w:rsidR="002B4A7D" w:rsidRDefault="00ED5982">
      <w:pPr>
        <w:pStyle w:val="a3"/>
        <w:spacing w:before="16" w:line="237" w:lineRule="auto"/>
        <w:ind w:left="822" w:right="698" w:firstLine="141"/>
      </w:pPr>
      <w:r>
        <w:rPr>
          <w:b/>
        </w:rPr>
        <w:t xml:space="preserve">Чтение. </w:t>
      </w:r>
      <w:r>
        <w:t>Формирование навыка слогового чтения</w:t>
      </w:r>
      <w:r>
        <w:rPr>
          <w:spacing w:val="1"/>
        </w:rPr>
        <w:t xml:space="preserve"> </w:t>
      </w:r>
      <w:r>
        <w:t>(ориентация на 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32"/>
        </w:rPr>
        <w:t xml:space="preserve"> </w:t>
      </w:r>
      <w:r>
        <w:t>предложений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коротких</w:t>
      </w:r>
      <w:r>
        <w:rPr>
          <w:spacing w:val="32"/>
        </w:rPr>
        <w:t xml:space="preserve"> </w:t>
      </w:r>
      <w:proofErr w:type="spellStart"/>
      <w:proofErr w:type="gramStart"/>
      <w:r>
        <w:t>текстов.чтение</w:t>
      </w:r>
      <w:proofErr w:type="spellEnd"/>
      <w:proofErr w:type="gramEnd"/>
      <w:r>
        <w:rPr>
          <w:spacing w:val="31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интонациями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паузами</w:t>
      </w:r>
      <w:r>
        <w:rPr>
          <w:spacing w:val="33"/>
        </w:rPr>
        <w:t xml:space="preserve"> </w:t>
      </w:r>
      <w:r>
        <w:t>в</w:t>
      </w:r>
    </w:p>
    <w:p w14:paraId="3EBE7A01" w14:textId="77777777" w:rsidR="002B4A7D" w:rsidRDefault="00ED5982">
      <w:pPr>
        <w:pStyle w:val="a3"/>
        <w:spacing w:before="122" w:line="237" w:lineRule="auto"/>
        <w:ind w:left="822" w:right="703"/>
      </w:pPr>
      <w:r>
        <w:t>соответствии со знаками препинания. Развитие осознанности и выразительности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текстов и стихотворений.</w:t>
      </w:r>
    </w:p>
    <w:p w14:paraId="2C5B3C53" w14:textId="77777777" w:rsidR="002B4A7D" w:rsidRDefault="00ED5982">
      <w:pPr>
        <w:pStyle w:val="a3"/>
        <w:spacing w:before="15" w:line="237" w:lineRule="auto"/>
        <w:ind w:left="822" w:right="715" w:firstLine="14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-57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14:paraId="43260C53" w14:textId="77777777" w:rsidR="002B4A7D" w:rsidRDefault="00ED5982">
      <w:pPr>
        <w:spacing w:before="18" w:line="235" w:lineRule="auto"/>
        <w:ind w:left="822" w:right="695" w:firstLine="141"/>
        <w:jc w:val="both"/>
        <w:rPr>
          <w:i/>
          <w:sz w:val="24"/>
        </w:rPr>
      </w:pPr>
      <w:r>
        <w:rPr>
          <w:b/>
          <w:sz w:val="24"/>
        </w:rPr>
        <w:t>Письмо.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мелкой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моторики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пальцев и свободы движения руки. Развитие умения ориентироваться на пространстве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листа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тетради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на пространстве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классной доски.</w:t>
      </w:r>
    </w:p>
    <w:p w14:paraId="25B3B3A1" w14:textId="77777777" w:rsidR="002B4A7D" w:rsidRDefault="00ED5982">
      <w:pPr>
        <w:pStyle w:val="a3"/>
        <w:spacing w:before="2" w:line="237" w:lineRule="auto"/>
        <w:ind w:left="822" w:right="700" w:firstLine="141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-57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 разборчивым, аккуратным письмом.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правильного списывания</w:t>
      </w:r>
      <w:r>
        <w:rPr>
          <w:spacing w:val="-3"/>
        </w:rPr>
        <w:t xml:space="preserve"> </w:t>
      </w:r>
      <w:r>
        <w:t>текста.</w:t>
      </w:r>
    </w:p>
    <w:p w14:paraId="79FEFB68" w14:textId="77777777" w:rsidR="002B4A7D" w:rsidRDefault="00ED5982">
      <w:pPr>
        <w:pStyle w:val="a3"/>
        <w:spacing w:before="24" w:line="232" w:lineRule="auto"/>
        <w:ind w:left="822" w:right="723" w:firstLine="141"/>
      </w:pPr>
      <w:r>
        <w:t>Понимание функции небуквенных графических средств: пробела между словами, знака</w:t>
      </w:r>
      <w:r>
        <w:rPr>
          <w:spacing w:val="1"/>
        </w:rPr>
        <w:t xml:space="preserve"> </w:t>
      </w:r>
      <w:r>
        <w:t>переноса.</w:t>
      </w:r>
    </w:p>
    <w:p w14:paraId="45FFAF67" w14:textId="77777777" w:rsidR="002B4A7D" w:rsidRDefault="00ED5982">
      <w:pPr>
        <w:pStyle w:val="a3"/>
        <w:spacing w:before="19" w:line="232" w:lineRule="auto"/>
        <w:ind w:left="822" w:right="694" w:firstLine="141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 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14:paraId="7CF8EE89" w14:textId="77777777" w:rsidR="002B4A7D" w:rsidRDefault="00ED5982">
      <w:pPr>
        <w:pStyle w:val="a3"/>
        <w:spacing w:before="14" w:line="235" w:lineRule="auto"/>
        <w:ind w:left="822" w:right="725" w:firstLine="141"/>
      </w:pPr>
      <w:r>
        <w:t>Различение слова и предложения. Работа с предложением: выделение слов, изменение их</w:t>
      </w:r>
      <w:r>
        <w:rPr>
          <w:spacing w:val="1"/>
        </w:rPr>
        <w:t xml:space="preserve"> </w:t>
      </w:r>
      <w:r>
        <w:t>порядка.</w:t>
      </w:r>
    </w:p>
    <w:p w14:paraId="74E40217" w14:textId="77777777" w:rsidR="002B4A7D" w:rsidRDefault="00ED5982">
      <w:pPr>
        <w:pStyle w:val="a3"/>
        <w:ind w:right="2793"/>
      </w:pPr>
      <w:r>
        <w:rPr>
          <w:b/>
        </w:rPr>
        <w:t xml:space="preserve">Орфография. </w:t>
      </w:r>
      <w:r>
        <w:t>Знакомство с правилами правописания и их применение:</w:t>
      </w:r>
      <w:r>
        <w:rPr>
          <w:spacing w:val="-58"/>
        </w:rPr>
        <w:t xml:space="preserve"> </w:t>
      </w:r>
      <w:r>
        <w:t>раздельное</w:t>
      </w:r>
      <w:r>
        <w:rPr>
          <w:spacing w:val="-2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слов;</w:t>
      </w:r>
    </w:p>
    <w:p w14:paraId="6A31242A" w14:textId="77777777" w:rsidR="002B4A7D" w:rsidRDefault="00ED5982">
      <w:pPr>
        <w:pStyle w:val="a3"/>
        <w:spacing w:before="12" w:line="237" w:lineRule="auto"/>
        <w:ind w:left="822" w:right="1014" w:firstLine="141"/>
      </w:pPr>
      <w:r>
        <w:t>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b/>
          <w:i/>
        </w:rPr>
        <w:t>ча</w:t>
      </w:r>
      <w:proofErr w:type="spellEnd"/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i/>
        </w:rPr>
        <w:t>ща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чу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proofErr w:type="spellStart"/>
      <w:proofErr w:type="gramStart"/>
      <w:r>
        <w:rPr>
          <w:b/>
          <w:i/>
        </w:rPr>
        <w:t>щу</w:t>
      </w:r>
      <w:r>
        <w:t>,</w:t>
      </w:r>
      <w:r>
        <w:rPr>
          <w:b/>
          <w:i/>
        </w:rPr>
        <w:t>жи</w:t>
      </w:r>
      <w:proofErr w:type="spellEnd"/>
      <w:proofErr w:type="gramEnd"/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  <w:i/>
        </w:rPr>
        <w:t>ши</w:t>
      </w:r>
      <w:r>
        <w:t>);</w:t>
      </w:r>
      <w:r>
        <w:rPr>
          <w:spacing w:val="60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(заглавная) буква в начале предложения, в именах собственных; перенос слов по слогам</w:t>
      </w:r>
      <w:r>
        <w:rPr>
          <w:spacing w:val="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 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предложения.</w:t>
      </w:r>
    </w:p>
    <w:p w14:paraId="7A454A2D" w14:textId="77777777" w:rsidR="002B4A7D" w:rsidRDefault="00ED5982">
      <w:pPr>
        <w:pStyle w:val="a3"/>
        <w:spacing w:before="20" w:line="235" w:lineRule="auto"/>
        <w:ind w:left="822" w:right="699" w:firstLine="141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 вслух и 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14:paraId="4F3BA844" w14:textId="77777777" w:rsidR="002B4A7D" w:rsidRDefault="00ED5982">
      <w:pPr>
        <w:pStyle w:val="1"/>
        <w:spacing w:before="15"/>
      </w:pPr>
      <w:r>
        <w:t>Систематический</w:t>
      </w:r>
      <w:r>
        <w:rPr>
          <w:spacing w:val="-6"/>
        </w:rPr>
        <w:t xml:space="preserve"> </w:t>
      </w:r>
      <w:r>
        <w:t>курс</w:t>
      </w:r>
    </w:p>
    <w:p w14:paraId="3EB325B9" w14:textId="77777777" w:rsidR="002B4A7D" w:rsidRDefault="00ED5982">
      <w:pPr>
        <w:spacing w:before="2"/>
        <w:ind w:left="963"/>
        <w:jc w:val="both"/>
        <w:rPr>
          <w:sz w:val="24"/>
        </w:rPr>
      </w:pPr>
      <w:r>
        <w:rPr>
          <w:b/>
          <w:sz w:val="24"/>
        </w:rPr>
        <w:t>Фонетика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орфоэпия.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3"/>
          <w:sz w:val="24"/>
        </w:rPr>
        <w:t xml:space="preserve"> </w:t>
      </w:r>
      <w:r>
        <w:rPr>
          <w:sz w:val="24"/>
        </w:rPr>
        <w:t>Нахождение</w:t>
      </w:r>
    </w:p>
    <w:p w14:paraId="79BB0F0F" w14:textId="77777777" w:rsidR="002B4A7D" w:rsidRDefault="00ED5982">
      <w:pPr>
        <w:pStyle w:val="a3"/>
        <w:spacing w:before="17" w:line="237" w:lineRule="auto"/>
        <w:ind w:left="822" w:right="691" w:firstLine="141"/>
      </w:pPr>
      <w:r>
        <w:t>в</w:t>
      </w:r>
      <w:r>
        <w:rPr>
          <w:spacing w:val="1"/>
        </w:rPr>
        <w:t xml:space="preserve"> </w:t>
      </w:r>
      <w:r>
        <w:t>слове ударных и безударных гласных звуков. Различение мягких и твердых 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глухости согласных</w:t>
      </w:r>
      <w:r>
        <w:rPr>
          <w:spacing w:val="1"/>
        </w:rPr>
        <w:t xml:space="preserve"> </w:t>
      </w:r>
      <w:r>
        <w:t>звуков. Определение качественной характеристики звука: гласный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lastRenderedPageBreak/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Ударение, произношение звуков и сочетаний звуков в соответствии с нормами современного</w:t>
      </w:r>
      <w:r>
        <w:rPr>
          <w:spacing w:val="-57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языка.</w:t>
      </w:r>
      <w:r>
        <w:rPr>
          <w:spacing w:val="2"/>
        </w:rPr>
        <w:t xml:space="preserve"> </w:t>
      </w:r>
      <w:r>
        <w:rPr>
          <w:i/>
        </w:rPr>
        <w:t>Фонетический</w:t>
      </w:r>
      <w:r>
        <w:rPr>
          <w:i/>
          <w:spacing w:val="2"/>
        </w:rPr>
        <w:t xml:space="preserve"> </w:t>
      </w:r>
      <w:r>
        <w:rPr>
          <w:i/>
        </w:rPr>
        <w:t>разбор</w:t>
      </w:r>
      <w:r>
        <w:rPr>
          <w:i/>
          <w:spacing w:val="-1"/>
        </w:rPr>
        <w:t xml:space="preserve"> </w:t>
      </w:r>
      <w:r>
        <w:rPr>
          <w:i/>
        </w:rPr>
        <w:t>слова</w:t>
      </w:r>
      <w:r>
        <w:t>.</w:t>
      </w:r>
    </w:p>
    <w:p w14:paraId="183D9F06" w14:textId="77777777" w:rsidR="002B4A7D" w:rsidRDefault="00ED5982">
      <w:pPr>
        <w:pStyle w:val="a3"/>
        <w:spacing w:before="32" w:line="232" w:lineRule="auto"/>
        <w:ind w:left="822" w:right="714" w:firstLine="141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1"/>
        </w:rPr>
        <w:t xml:space="preserve"> </w:t>
      </w:r>
      <w:proofErr w:type="spellStart"/>
      <w:r>
        <w:t>разделительных</w:t>
      </w:r>
      <w:r>
        <w:rPr>
          <w:b/>
          <w:i/>
        </w:rPr>
        <w:t>ъ</w:t>
      </w:r>
      <w:proofErr w:type="spellEnd"/>
      <w:r>
        <w:rPr>
          <w:b/>
          <w:i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t>.</w:t>
      </w:r>
    </w:p>
    <w:p w14:paraId="0F0A644D" w14:textId="77777777" w:rsidR="002B4A7D" w:rsidRDefault="00ED5982">
      <w:pPr>
        <w:pStyle w:val="a3"/>
        <w:spacing w:before="17" w:line="232" w:lineRule="auto"/>
        <w:ind w:left="822" w:right="692" w:firstLine="141"/>
      </w:pPr>
      <w:r>
        <w:t xml:space="preserve">Установление соотношения звукового и буквенного состава слова в словах типа </w:t>
      </w:r>
      <w:r>
        <w:rPr>
          <w:i/>
        </w:rPr>
        <w:t>стол</w:t>
      </w:r>
      <w:r>
        <w:t xml:space="preserve">, </w:t>
      </w:r>
      <w:r>
        <w:rPr>
          <w:i/>
        </w:rPr>
        <w:t>конь</w:t>
      </w:r>
      <w:r>
        <w:t>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словах с</w:t>
      </w:r>
      <w:r>
        <w:rPr>
          <w:spacing w:val="-2"/>
        </w:rPr>
        <w:t xml:space="preserve"> </w:t>
      </w:r>
      <w:r>
        <w:t>йотированными</w:t>
      </w:r>
      <w:r>
        <w:rPr>
          <w:spacing w:val="-2"/>
        </w:rPr>
        <w:t xml:space="preserve"> </w:t>
      </w:r>
      <w:r>
        <w:t>гласными</w:t>
      </w:r>
      <w:r>
        <w:rPr>
          <w:spacing w:val="1"/>
        </w:rPr>
        <w:t xml:space="preserve"> </w:t>
      </w:r>
      <w:proofErr w:type="spellStart"/>
      <w:proofErr w:type="gramStart"/>
      <w:r>
        <w:rPr>
          <w:b/>
          <w:i/>
        </w:rPr>
        <w:t>е</w:t>
      </w:r>
      <w:r>
        <w:t>,</w:t>
      </w:r>
      <w:r>
        <w:rPr>
          <w:b/>
          <w:i/>
        </w:rPr>
        <w:t>е</w:t>
      </w:r>
      <w:proofErr w:type="gramEnd"/>
      <w:r>
        <w:t>,</w:t>
      </w:r>
      <w:r>
        <w:rPr>
          <w:b/>
          <w:i/>
        </w:rPr>
        <w:t>ю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rPr>
          <w:b/>
          <w:i/>
        </w:rPr>
        <w:t>я</w:t>
      </w:r>
      <w:r>
        <w:t>;в</w:t>
      </w:r>
      <w:proofErr w:type="spellEnd"/>
      <w:r>
        <w:rPr>
          <w:spacing w:val="-1"/>
        </w:rPr>
        <w:t xml:space="preserve"> </w:t>
      </w:r>
      <w:r>
        <w:t>словах с</w:t>
      </w:r>
      <w:r>
        <w:rPr>
          <w:spacing w:val="-3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14:paraId="1CB69D84" w14:textId="77777777" w:rsidR="002B4A7D" w:rsidRDefault="00ED5982">
      <w:pPr>
        <w:pStyle w:val="a3"/>
        <w:spacing w:before="26" w:line="232" w:lineRule="auto"/>
        <w:ind w:left="822" w:right="701" w:firstLine="141"/>
      </w:pPr>
      <w:r>
        <w:t>Использование небуквенных графических средств: пробела между словами, знака переноса,</w:t>
      </w:r>
      <w:r>
        <w:rPr>
          <w:spacing w:val="-58"/>
        </w:rPr>
        <w:t xml:space="preserve"> </w:t>
      </w:r>
      <w:r>
        <w:t>абзаца.</w:t>
      </w:r>
    </w:p>
    <w:p w14:paraId="24C585A1" w14:textId="77777777" w:rsidR="002B4A7D" w:rsidRDefault="00ED5982">
      <w:pPr>
        <w:pStyle w:val="a3"/>
        <w:spacing w:before="17" w:line="232" w:lineRule="auto"/>
        <w:ind w:left="822" w:right="722" w:firstLine="141"/>
      </w:pP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словарями,</w:t>
      </w:r>
      <w:r>
        <w:rPr>
          <w:spacing w:val="-1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</w:p>
    <w:p w14:paraId="48A43F90" w14:textId="77777777" w:rsidR="002B4A7D" w:rsidRDefault="00ED5982">
      <w:pPr>
        <w:spacing w:before="7" w:line="208" w:lineRule="auto"/>
        <w:ind w:left="822" w:right="696" w:firstLine="141"/>
        <w:jc w:val="both"/>
        <w:rPr>
          <w:i/>
          <w:sz w:val="24"/>
        </w:rPr>
      </w:pPr>
      <w:r>
        <w:rPr>
          <w:b/>
          <w:sz w:val="24"/>
        </w:rPr>
        <w:t>Лексика.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Определение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потексту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уточнение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z w:val="24"/>
          <w:u w:val="single"/>
        </w:rPr>
        <w:t>лкового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словаря.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Представ</w:t>
      </w:r>
      <w:r>
        <w:rPr>
          <w:i/>
          <w:sz w:val="24"/>
        </w:rPr>
        <w:t>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однозначных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многозначных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Наблюдение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антонимов.</w:t>
      </w:r>
    </w:p>
    <w:p w14:paraId="60275B7D" w14:textId="77777777" w:rsidR="002B4A7D" w:rsidRDefault="00ED5982">
      <w:pPr>
        <w:spacing w:before="24"/>
        <w:ind w:left="963"/>
        <w:jc w:val="both"/>
        <w:rPr>
          <w:sz w:val="24"/>
        </w:rPr>
      </w:pPr>
      <w:r>
        <w:rPr>
          <w:b/>
          <w:sz w:val="24"/>
        </w:rPr>
        <w:t>Состав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слова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морфемика</w:t>
      </w:r>
      <w:proofErr w:type="spellEnd"/>
      <w:r>
        <w:rPr>
          <w:b/>
          <w:sz w:val="24"/>
        </w:rPr>
        <w:t>).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33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45"/>
          <w:sz w:val="24"/>
        </w:rPr>
        <w:t xml:space="preserve"> </w:t>
      </w:r>
      <w:r>
        <w:rPr>
          <w:sz w:val="24"/>
        </w:rPr>
        <w:t>«родственные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32"/>
          <w:sz w:val="24"/>
        </w:rPr>
        <w:t xml:space="preserve"> </w:t>
      </w:r>
      <w:r>
        <w:rPr>
          <w:sz w:val="24"/>
        </w:rPr>
        <w:t>слова».</w:t>
      </w:r>
    </w:p>
    <w:p w14:paraId="60EDC4FE" w14:textId="77777777" w:rsidR="002B4A7D" w:rsidRDefault="00ED5982">
      <w:pPr>
        <w:pStyle w:val="a3"/>
        <w:spacing w:before="5"/>
        <w:ind w:left="822"/>
      </w:pPr>
      <w:r>
        <w:t>Различение</w:t>
      </w:r>
      <w:r>
        <w:rPr>
          <w:spacing w:val="-4"/>
        </w:rPr>
        <w:t xml:space="preserve"> </w:t>
      </w:r>
      <w:r>
        <w:t>однокоренных</w:t>
      </w:r>
      <w:r>
        <w:rPr>
          <w:spacing w:val="-1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одного</w:t>
      </w:r>
    </w:p>
    <w:p w14:paraId="1CAB2469" w14:textId="77777777" w:rsidR="002B4A7D" w:rsidRDefault="00ED5982">
      <w:pPr>
        <w:pStyle w:val="a3"/>
        <w:spacing w:before="10"/>
      </w:pPr>
      <w:r>
        <w:t xml:space="preserve">и   </w:t>
      </w:r>
      <w:r>
        <w:rPr>
          <w:spacing w:val="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слова.</w:t>
      </w:r>
      <w:r>
        <w:rPr>
          <w:spacing w:val="-1"/>
        </w:rPr>
        <w:t xml:space="preserve"> </w:t>
      </w:r>
      <w:r>
        <w:t>Различение</w:t>
      </w:r>
      <w:r>
        <w:rPr>
          <w:spacing w:val="-3"/>
        </w:rPr>
        <w:t xml:space="preserve"> </w:t>
      </w:r>
      <w:r>
        <w:t>однокоренных слов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синонимов,</w:t>
      </w:r>
      <w:r>
        <w:rPr>
          <w:spacing w:val="-1"/>
        </w:rPr>
        <w:t xml:space="preserve"> </w:t>
      </w:r>
      <w:r>
        <w:t>однокоренных слов</w:t>
      </w:r>
    </w:p>
    <w:p w14:paraId="6CA08557" w14:textId="77777777" w:rsidR="002B4A7D" w:rsidRDefault="00ED5982">
      <w:pPr>
        <w:spacing w:before="14" w:line="237" w:lineRule="auto"/>
        <w:ind w:left="822" w:right="715" w:firstLine="141"/>
        <w:jc w:val="both"/>
        <w:rPr>
          <w:i/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корня,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однокоренных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помощью суффиксов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приставок. Разбор слова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составу.</w:t>
      </w:r>
    </w:p>
    <w:p w14:paraId="57FCCB46" w14:textId="77777777" w:rsidR="002B4A7D" w:rsidRDefault="00ED5982">
      <w:pPr>
        <w:spacing w:before="117"/>
        <w:ind w:left="963"/>
        <w:jc w:val="both"/>
        <w:rPr>
          <w:i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речи; </w:t>
      </w:r>
      <w:r>
        <w:rPr>
          <w:i/>
          <w:sz w:val="24"/>
        </w:rPr>
        <w:t>деление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служебные.</w:t>
      </w:r>
    </w:p>
    <w:p w14:paraId="180F1A3E" w14:textId="77777777" w:rsidR="002B4A7D" w:rsidRDefault="00ED5982">
      <w:pPr>
        <w:pStyle w:val="a3"/>
        <w:spacing w:before="12" w:line="247" w:lineRule="auto"/>
        <w:ind w:left="822" w:right="715" w:firstLine="141"/>
        <w:rPr>
          <w:i/>
        </w:rPr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 Различение имен существительных, отвечающих на вопросы «кто?» и 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60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 xml:space="preserve">падежа, в котором употреблено имя существительное. </w:t>
      </w:r>
      <w:r>
        <w:rPr>
          <w:i/>
        </w:rPr>
        <w:t>Различение падежных и смысловых</w:t>
      </w:r>
      <w:r>
        <w:rPr>
          <w:i/>
          <w:spacing w:val="1"/>
        </w:rPr>
        <w:t xml:space="preserve"> </w:t>
      </w:r>
      <w:r>
        <w:rPr>
          <w:i/>
        </w:rPr>
        <w:t>(синтаксических)</w:t>
      </w:r>
      <w:r>
        <w:rPr>
          <w:i/>
          <w:spacing w:val="-1"/>
        </w:rPr>
        <w:t xml:space="preserve"> </w:t>
      </w:r>
      <w:r>
        <w:rPr>
          <w:i/>
        </w:rPr>
        <w:t>вопросов.</w:t>
      </w:r>
    </w:p>
    <w:p w14:paraId="166E7FE3" w14:textId="77777777" w:rsidR="002B4A7D" w:rsidRDefault="00ED5982">
      <w:pPr>
        <w:pStyle w:val="a3"/>
        <w:spacing w:before="6"/>
        <w:jc w:val="left"/>
      </w:pPr>
      <w:r>
        <w:t>Определение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2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3-му</w:t>
      </w:r>
      <w:r>
        <w:rPr>
          <w:spacing w:val="-6"/>
        </w:rPr>
        <w:t xml:space="preserve"> </w:t>
      </w:r>
      <w:r>
        <w:t>склонению.</w:t>
      </w:r>
    </w:p>
    <w:p w14:paraId="282CE642" w14:textId="77777777" w:rsidR="002B4A7D" w:rsidRDefault="00ED5982">
      <w:pPr>
        <w:ind w:left="963"/>
        <w:rPr>
          <w:sz w:val="24"/>
        </w:rPr>
      </w:pPr>
      <w:r>
        <w:rPr>
          <w:i/>
          <w:sz w:val="24"/>
        </w:rPr>
        <w:t>Морфологический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sz w:val="24"/>
        </w:rPr>
        <w:t>.</w:t>
      </w:r>
    </w:p>
    <w:p w14:paraId="5D8A2DB1" w14:textId="77777777" w:rsidR="002B4A7D" w:rsidRDefault="00ED5982">
      <w:pPr>
        <w:pStyle w:val="a3"/>
        <w:jc w:val="left"/>
      </w:pPr>
      <w:r>
        <w:t>Имя</w:t>
      </w:r>
      <w:r>
        <w:rPr>
          <w:spacing w:val="58"/>
        </w:rPr>
        <w:t xml:space="preserve"> </w:t>
      </w:r>
      <w:r>
        <w:t>прилагательное.</w:t>
      </w:r>
      <w:r>
        <w:rPr>
          <w:spacing w:val="116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t>употребление</w:t>
      </w:r>
      <w:r>
        <w:rPr>
          <w:spacing w:val="116"/>
        </w:rPr>
        <w:t xml:space="preserve"> </w:t>
      </w:r>
      <w:r>
        <w:t>в</w:t>
      </w:r>
      <w:r>
        <w:rPr>
          <w:spacing w:val="115"/>
        </w:rPr>
        <w:t xml:space="preserve"> </w:t>
      </w:r>
      <w:r>
        <w:t>речи.</w:t>
      </w:r>
      <w:r>
        <w:rPr>
          <w:spacing w:val="117"/>
        </w:rPr>
        <w:t xml:space="preserve"> </w:t>
      </w:r>
      <w:r>
        <w:t>Изменение</w:t>
      </w:r>
    </w:p>
    <w:p w14:paraId="1907D697" w14:textId="77777777" w:rsidR="002B4A7D" w:rsidRDefault="00ED5982">
      <w:pPr>
        <w:pStyle w:val="a3"/>
        <w:spacing w:before="12" w:line="272" w:lineRule="exact"/>
        <w:jc w:val="left"/>
      </w:pPr>
      <w:r>
        <w:t>прилагательных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родам,</w:t>
      </w:r>
      <w:r>
        <w:rPr>
          <w:spacing w:val="24"/>
        </w:rPr>
        <w:t xml:space="preserve"> </w:t>
      </w:r>
      <w:r>
        <w:t>числам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падежам,</w:t>
      </w:r>
      <w:r>
        <w:rPr>
          <w:spacing w:val="23"/>
        </w:rPr>
        <w:t xml:space="preserve"> </w:t>
      </w:r>
      <w:r>
        <w:t>кроме</w:t>
      </w:r>
      <w:r>
        <w:rPr>
          <w:spacing w:val="19"/>
        </w:rPr>
        <w:t xml:space="preserve"> </w:t>
      </w:r>
      <w:r>
        <w:t>прилагательных</w:t>
      </w:r>
      <w:r>
        <w:rPr>
          <w:spacing w:val="20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-</w:t>
      </w:r>
      <w:proofErr w:type="spellStart"/>
      <w:r>
        <w:rPr>
          <w:b/>
          <w:i/>
        </w:rPr>
        <w:t>ий</w:t>
      </w:r>
      <w:proofErr w:type="spellEnd"/>
      <w:r>
        <w:t>,</w:t>
      </w:r>
      <w:r>
        <w:rPr>
          <w:spacing w:val="18"/>
        </w:rPr>
        <w:t xml:space="preserve"> </w:t>
      </w:r>
      <w:r>
        <w:rPr>
          <w:b/>
        </w:rPr>
        <w:t>-</w:t>
      </w:r>
      <w:proofErr w:type="spellStart"/>
      <w:r>
        <w:rPr>
          <w:b/>
          <w:i/>
        </w:rPr>
        <w:t>ья</w:t>
      </w:r>
      <w:proofErr w:type="spellEnd"/>
      <w:r>
        <w:t>,</w:t>
      </w:r>
      <w:r>
        <w:rPr>
          <w:spacing w:val="19"/>
        </w:rPr>
        <w:t xml:space="preserve"> </w:t>
      </w:r>
      <w:r>
        <w:rPr>
          <w:b/>
        </w:rPr>
        <w:t>-</w:t>
      </w:r>
      <w:proofErr w:type="spellStart"/>
      <w:r>
        <w:rPr>
          <w:b/>
          <w:i/>
        </w:rPr>
        <w:t>ов</w:t>
      </w:r>
      <w:proofErr w:type="spellEnd"/>
      <w:r>
        <w:t>,</w:t>
      </w:r>
      <w:r>
        <w:rPr>
          <w:spacing w:val="21"/>
        </w:rPr>
        <w:t xml:space="preserve"> </w:t>
      </w:r>
      <w:r>
        <w:rPr>
          <w:b/>
        </w:rPr>
        <w:t>-</w:t>
      </w:r>
      <w:r>
        <w:rPr>
          <w:b/>
          <w:i/>
        </w:rPr>
        <w:t>ин</w:t>
      </w:r>
      <w:r>
        <w:t>.</w:t>
      </w:r>
    </w:p>
    <w:p w14:paraId="5CC018EC" w14:textId="77777777" w:rsidR="002B4A7D" w:rsidRDefault="00ED5982">
      <w:pPr>
        <w:spacing w:line="272" w:lineRule="exact"/>
        <w:ind w:left="822"/>
        <w:rPr>
          <w:i/>
          <w:sz w:val="24"/>
        </w:rPr>
      </w:pPr>
      <w:r>
        <w:rPr>
          <w:i/>
          <w:sz w:val="24"/>
        </w:rPr>
        <w:t>Морфологический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прилагательных.</w:t>
      </w:r>
    </w:p>
    <w:p w14:paraId="50890D2B" w14:textId="77777777" w:rsidR="002B4A7D" w:rsidRDefault="00ED5982">
      <w:pPr>
        <w:spacing w:before="12" w:line="235" w:lineRule="auto"/>
        <w:ind w:left="822" w:right="696" w:firstLine="141"/>
        <w:jc w:val="both"/>
        <w:rPr>
          <w:sz w:val="24"/>
        </w:rPr>
      </w:pPr>
      <w:r>
        <w:rPr>
          <w:sz w:val="24"/>
        </w:rPr>
        <w:t>Местоимение.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местоимении.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употребление в речи. Личные местоимения 1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 xml:space="preserve">, </w:t>
      </w:r>
      <w:r>
        <w:rPr>
          <w:i/>
          <w:sz w:val="24"/>
        </w:rPr>
        <w:t>3-го лица единственного и множественного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Склонение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местоимений</w:t>
      </w:r>
      <w:r>
        <w:rPr>
          <w:sz w:val="24"/>
        </w:rPr>
        <w:t>.</w:t>
      </w:r>
    </w:p>
    <w:p w14:paraId="34CB18FE" w14:textId="77777777" w:rsidR="002B4A7D" w:rsidRDefault="00ED5982">
      <w:pPr>
        <w:pStyle w:val="a3"/>
        <w:spacing w:before="20" w:line="237" w:lineRule="auto"/>
        <w:ind w:left="822" w:right="716" w:firstLine="141"/>
        <w:rPr>
          <w:i/>
        </w:rPr>
      </w:pPr>
      <w:r>
        <w:t>Глагол.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 отвечающих на вопросы «что сделать?» и «что делать?». Изменение глаголов 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rPr>
          <w:i/>
        </w:rPr>
        <w:t>Морфологический</w:t>
      </w:r>
      <w:r>
        <w:rPr>
          <w:i/>
          <w:spacing w:val="1"/>
        </w:rPr>
        <w:t xml:space="preserve"> </w:t>
      </w:r>
      <w:r>
        <w:rPr>
          <w:i/>
        </w:rPr>
        <w:t>разбор</w:t>
      </w:r>
      <w:r>
        <w:rPr>
          <w:i/>
          <w:spacing w:val="-57"/>
        </w:rPr>
        <w:t xml:space="preserve"> </w:t>
      </w:r>
      <w:r>
        <w:rPr>
          <w:i/>
        </w:rPr>
        <w:t>глаголов.</w:t>
      </w:r>
    </w:p>
    <w:p w14:paraId="6E8A911A" w14:textId="77777777" w:rsidR="002B4A7D" w:rsidRDefault="00ED5982">
      <w:pPr>
        <w:spacing w:before="4"/>
        <w:ind w:left="963"/>
        <w:jc w:val="both"/>
        <w:rPr>
          <w:i/>
          <w:sz w:val="24"/>
        </w:rPr>
      </w:pPr>
      <w:r>
        <w:rPr>
          <w:i/>
          <w:sz w:val="24"/>
        </w:rPr>
        <w:t>Наречие.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речи.</w:t>
      </w:r>
    </w:p>
    <w:p w14:paraId="54ED8190" w14:textId="77777777" w:rsidR="002B4A7D" w:rsidRDefault="00ED5982">
      <w:pPr>
        <w:spacing w:before="17" w:line="235" w:lineRule="auto"/>
        <w:ind w:left="822" w:right="695" w:firstLine="141"/>
        <w:jc w:val="both"/>
        <w:rPr>
          <w:sz w:val="24"/>
        </w:rPr>
      </w:pPr>
      <w:r>
        <w:rPr>
          <w:sz w:val="24"/>
        </w:rPr>
        <w:t>Предлог.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употребительными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предлогов: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образование падежных форм имен существительных и местоимений. </w:t>
      </w:r>
      <w:r>
        <w:rPr>
          <w:sz w:val="24"/>
        </w:rPr>
        <w:t>Отличие предлогов от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приставок.</w:t>
      </w:r>
    </w:p>
    <w:p w14:paraId="3690598A" w14:textId="77777777" w:rsidR="002B4A7D" w:rsidRDefault="00ED5982">
      <w:pPr>
        <w:pStyle w:val="a3"/>
      </w:pPr>
      <w:r>
        <w:t>Союзы</w:t>
      </w:r>
      <w:r>
        <w:rPr>
          <w:spacing w:val="-1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4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 xml:space="preserve">Частица </w:t>
      </w:r>
      <w:r>
        <w:rPr>
          <w:b/>
          <w:i/>
        </w:rPr>
        <w:t>не</w:t>
      </w:r>
      <w:r>
        <w:t>, ее</w:t>
      </w:r>
      <w:r>
        <w:rPr>
          <w:spacing w:val="-2"/>
        </w:rPr>
        <w:t xml:space="preserve"> </w:t>
      </w:r>
      <w:r>
        <w:t>значение.</w:t>
      </w:r>
    </w:p>
    <w:p w14:paraId="5AC7D002" w14:textId="77777777" w:rsidR="002B4A7D" w:rsidRDefault="00ED5982">
      <w:pPr>
        <w:pStyle w:val="a3"/>
        <w:spacing w:before="15" w:line="237" w:lineRule="auto"/>
        <w:ind w:left="822" w:right="696" w:firstLine="141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lastRenderedPageBreak/>
        <w:t>повествовательные,</w:t>
      </w:r>
      <w:r>
        <w:rPr>
          <w:spacing w:val="1"/>
        </w:rPr>
        <w:t xml:space="preserve"> </w:t>
      </w:r>
      <w:r>
        <w:t>вопросительные и побудительные; по эмоциональной окраске (интонации): восклицательные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невосклицательные.</w:t>
      </w:r>
    </w:p>
    <w:p w14:paraId="3E83C481" w14:textId="77777777" w:rsidR="002B4A7D" w:rsidRDefault="00ED5982">
      <w:pPr>
        <w:pStyle w:val="a3"/>
        <w:spacing w:before="20" w:line="235" w:lineRule="auto"/>
        <w:ind w:left="822" w:right="721" w:firstLine="141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61"/>
        </w:rPr>
        <w:t xml:space="preserve"> </w:t>
      </w:r>
      <w:r>
        <w:t>Различение</w:t>
      </w:r>
      <w:r>
        <w:rPr>
          <w:spacing w:val="-57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 вопросов)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3"/>
        </w:rPr>
        <w:t xml:space="preserve"> </w:t>
      </w:r>
      <w:r>
        <w:t>предложении.</w:t>
      </w:r>
    </w:p>
    <w:p w14:paraId="6016524B" w14:textId="77777777" w:rsidR="002B4A7D" w:rsidRDefault="00ED5982">
      <w:pPr>
        <w:pStyle w:val="a3"/>
        <w:spacing w:line="235" w:lineRule="auto"/>
        <w:ind w:left="822" w:right="699" w:firstLine="141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без</w:t>
      </w:r>
      <w:r>
        <w:rPr>
          <w:spacing w:val="-57"/>
        </w:rPr>
        <w:t xml:space="preserve"> </w:t>
      </w:r>
      <w:r>
        <w:t xml:space="preserve">союзов и с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 Использование интонации перечисления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14:paraId="535FE162" w14:textId="77777777" w:rsidR="002B4A7D" w:rsidRDefault="00ED5982">
      <w:pPr>
        <w:spacing w:before="8"/>
        <w:ind w:left="963"/>
        <w:jc w:val="both"/>
        <w:rPr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сложных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sz w:val="24"/>
        </w:rPr>
        <w:t>.</w:t>
      </w:r>
    </w:p>
    <w:p w14:paraId="20565A26" w14:textId="77777777" w:rsidR="002B4A7D" w:rsidRDefault="00ED5982">
      <w:pPr>
        <w:pStyle w:val="a3"/>
        <w:spacing w:before="19" w:line="235" w:lineRule="auto"/>
        <w:ind w:left="822" w:right="712" w:firstLine="141"/>
      </w:pPr>
      <w:r>
        <w:rPr>
          <w:b/>
        </w:rPr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пунктуация.</w:t>
      </w:r>
      <w:r>
        <w:rPr>
          <w:b/>
          <w:spacing w:val="1"/>
        </w:rPr>
        <w:t xml:space="preserve"> </w:t>
      </w:r>
      <w:r>
        <w:t>Формирование орфографической 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орфографического словаря.</w:t>
      </w:r>
    </w:p>
    <w:p w14:paraId="2BCD2CB6" w14:textId="77777777" w:rsidR="002B4A7D" w:rsidRDefault="00ED5982">
      <w:pPr>
        <w:pStyle w:val="a3"/>
        <w:spacing w:line="259" w:lineRule="exact"/>
      </w:pPr>
      <w:r>
        <w:t>Применение</w:t>
      </w:r>
      <w:r>
        <w:rPr>
          <w:spacing w:val="-6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правописания:</w:t>
      </w:r>
    </w:p>
    <w:p w14:paraId="793911D6" w14:textId="77777777" w:rsidR="002B4A7D" w:rsidRDefault="00ED5982">
      <w:pPr>
        <w:spacing w:before="6" w:line="216" w:lineRule="auto"/>
        <w:ind w:left="963" w:right="3215"/>
        <w:jc w:val="both"/>
        <w:rPr>
          <w:sz w:val="24"/>
        </w:rPr>
      </w:pPr>
      <w:r>
        <w:rPr>
          <w:sz w:val="24"/>
        </w:rPr>
        <w:t xml:space="preserve">сочетания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b/>
          <w:i/>
          <w:sz w:val="24"/>
        </w:rPr>
        <w:t xml:space="preserve"> – ши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b/>
          <w:i/>
          <w:sz w:val="24"/>
        </w:rPr>
        <w:t xml:space="preserve"> – ща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чу – 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b/>
          <w:i/>
          <w:sz w:val="24"/>
        </w:rPr>
        <w:t xml:space="preserve"> </w:t>
      </w:r>
      <w:r>
        <w:rPr>
          <w:sz w:val="24"/>
        </w:rPr>
        <w:t>в положении под ударением;</w:t>
      </w:r>
      <w:r>
        <w:rPr>
          <w:spacing w:val="-58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-1"/>
          <w:sz w:val="24"/>
        </w:rPr>
        <w:t xml:space="preserve">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b/>
          <w:i/>
          <w:sz w:val="24"/>
        </w:rPr>
        <w:t xml:space="preserve"> – 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sz w:val="24"/>
        </w:rPr>
        <w:t xml:space="preserve">,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sz w:val="24"/>
        </w:rPr>
        <w:t>;</w:t>
      </w:r>
    </w:p>
    <w:p w14:paraId="1D6E4923" w14:textId="77777777" w:rsidR="002B4A7D" w:rsidRDefault="00ED5982">
      <w:pPr>
        <w:pStyle w:val="a3"/>
        <w:spacing w:line="275" w:lineRule="exact"/>
      </w:pPr>
      <w:r>
        <w:t>перенос</w:t>
      </w:r>
      <w:r>
        <w:rPr>
          <w:spacing w:val="-3"/>
        </w:rPr>
        <w:t xml:space="preserve"> </w:t>
      </w:r>
      <w:r>
        <w:t>слов;</w:t>
      </w:r>
    </w:p>
    <w:p w14:paraId="2AF88A13" w14:textId="77777777" w:rsidR="002B4A7D" w:rsidRDefault="00ED5982">
      <w:pPr>
        <w:pStyle w:val="a3"/>
        <w:spacing w:before="16" w:line="235" w:lineRule="auto"/>
        <w:ind w:left="822" w:right="2419" w:firstLine="141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собственных;</w:t>
      </w:r>
      <w:r>
        <w:rPr>
          <w:spacing w:val="1"/>
        </w:rPr>
        <w:t xml:space="preserve"> </w:t>
      </w:r>
      <w:r>
        <w:t>проверяемые безударные гласные в корне слова; парные звонкие и 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корне</w:t>
      </w:r>
      <w:r>
        <w:rPr>
          <w:spacing w:val="-1"/>
        </w:rPr>
        <w:t xml:space="preserve"> </w:t>
      </w:r>
      <w:r>
        <w:t>слова;</w:t>
      </w:r>
      <w:r>
        <w:rPr>
          <w:spacing w:val="-1"/>
        </w:rPr>
        <w:t xml:space="preserve"> </w:t>
      </w:r>
      <w:r>
        <w:t>непроизносимые</w:t>
      </w:r>
      <w:r>
        <w:rPr>
          <w:spacing w:val="-2"/>
        </w:rPr>
        <w:t xml:space="preserve"> </w:t>
      </w:r>
      <w:r>
        <w:t>согласные;</w:t>
      </w:r>
    </w:p>
    <w:p w14:paraId="1BD5C3E3" w14:textId="77777777" w:rsidR="002B4A7D" w:rsidRDefault="00ED5982">
      <w:pPr>
        <w:pStyle w:val="a3"/>
        <w:spacing w:before="18" w:line="242" w:lineRule="auto"/>
        <w:ind w:right="1011"/>
        <w:jc w:val="left"/>
      </w:pPr>
      <w:r>
        <w:t>непроверяемые</w:t>
      </w:r>
      <w:r>
        <w:rPr>
          <w:spacing w:val="-4"/>
        </w:rPr>
        <w:t xml:space="preserve"> </w:t>
      </w:r>
      <w:r>
        <w:t>гласные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-2"/>
        </w:rPr>
        <w:t xml:space="preserve"> </w:t>
      </w:r>
      <w:r>
        <w:t>перечне</w:t>
      </w:r>
      <w:r>
        <w:rPr>
          <w:spacing w:val="-3"/>
        </w:rPr>
        <w:t xml:space="preserve"> </w:t>
      </w:r>
      <w:r>
        <w:t>слов);</w:t>
      </w:r>
      <w:r>
        <w:rPr>
          <w:spacing w:val="-57"/>
        </w:rPr>
        <w:t xml:space="preserve"> </w:t>
      </w:r>
      <w:r>
        <w:t>гласные</w:t>
      </w:r>
      <w:r>
        <w:rPr>
          <w:spacing w:val="-3"/>
        </w:rPr>
        <w:t xml:space="preserve"> </w:t>
      </w:r>
      <w:r>
        <w:t>и согласные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приставках;</w:t>
      </w:r>
    </w:p>
    <w:p w14:paraId="72C88BCA" w14:textId="77777777" w:rsidR="002B4A7D" w:rsidRDefault="00ED5982">
      <w:pPr>
        <w:pStyle w:val="a3"/>
        <w:spacing w:line="273" w:lineRule="exact"/>
        <w:jc w:val="left"/>
      </w:pPr>
      <w:r>
        <w:t>разделительные</w:t>
      </w:r>
      <w:r>
        <w:rPr>
          <w:spacing w:val="-1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ь</w:t>
      </w:r>
      <w:r>
        <w:t>;</w:t>
      </w:r>
    </w:p>
    <w:p w14:paraId="12A7CAA8" w14:textId="77777777" w:rsidR="002B4A7D" w:rsidRDefault="00ED5982">
      <w:pPr>
        <w:pStyle w:val="a3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имен</w:t>
      </w:r>
      <w:r>
        <w:rPr>
          <w:spacing w:val="-1"/>
        </w:rPr>
        <w:t xml:space="preserve"> </w:t>
      </w:r>
      <w:r>
        <w:t>существительных</w:t>
      </w:r>
      <w:r>
        <w:rPr>
          <w:spacing w:val="-1"/>
        </w:rPr>
        <w:t xml:space="preserve"> </w:t>
      </w:r>
      <w:r>
        <w:t>(</w:t>
      </w:r>
      <w:r>
        <w:rPr>
          <w:b/>
          <w:i/>
        </w:rPr>
        <w:t>ночь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нож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рожь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мышь</w:t>
      </w:r>
      <w:r>
        <w:t>);</w:t>
      </w:r>
    </w:p>
    <w:p w14:paraId="4A1655B0" w14:textId="77777777" w:rsidR="002B4A7D" w:rsidRDefault="00ED5982">
      <w:pPr>
        <w:pStyle w:val="a3"/>
        <w:ind w:left="822" w:right="692" w:firstLine="141"/>
        <w:jc w:val="left"/>
      </w:pPr>
      <w:r>
        <w:t>безударные</w:t>
      </w:r>
      <w:r>
        <w:rPr>
          <w:spacing w:val="-4"/>
        </w:rPr>
        <w:t xml:space="preserve"> </w:t>
      </w:r>
      <w:r>
        <w:t>падежные</w:t>
      </w:r>
      <w:r>
        <w:rPr>
          <w:spacing w:val="-2"/>
        </w:rPr>
        <w:t xml:space="preserve"> </w:t>
      </w:r>
      <w:r>
        <w:t>окончания</w:t>
      </w:r>
      <w:r>
        <w:rPr>
          <w:spacing w:val="36"/>
        </w:rPr>
        <w:t xml:space="preserve"> </w:t>
      </w:r>
      <w:r>
        <w:t>имен существительных</w:t>
      </w:r>
      <w:r>
        <w:rPr>
          <w:spacing w:val="-1"/>
        </w:rPr>
        <w:t xml:space="preserve"> </w:t>
      </w:r>
      <w:r>
        <w:t>(кроме</w:t>
      </w:r>
      <w:r>
        <w:rPr>
          <w:spacing w:val="-1"/>
        </w:rPr>
        <w:t xml:space="preserve"> </w:t>
      </w:r>
      <w:r>
        <w:t>существительных на</w:t>
      </w:r>
      <w:r>
        <w:rPr>
          <w:spacing w:val="-2"/>
        </w:rPr>
        <w:t xml:space="preserve"> </w:t>
      </w:r>
      <w:r>
        <w:rPr>
          <w:i/>
        </w:rPr>
        <w:t>-</w:t>
      </w:r>
      <w:proofErr w:type="spellStart"/>
      <w:r>
        <w:rPr>
          <w:b/>
          <w:i/>
        </w:rPr>
        <w:t>мя</w:t>
      </w:r>
      <w:proofErr w:type="spellEnd"/>
      <w:r>
        <w:t>,</w:t>
      </w:r>
      <w:r>
        <w:rPr>
          <w:spacing w:val="-2"/>
        </w:rPr>
        <w:t xml:space="preserve"> </w:t>
      </w:r>
      <w:r>
        <w:rPr>
          <w:b/>
          <w:i/>
        </w:rPr>
        <w:t>-</w:t>
      </w:r>
      <w:r>
        <w:rPr>
          <w:b/>
          <w:i/>
          <w:spacing w:val="-57"/>
        </w:rPr>
        <w:t xml:space="preserve"> </w:t>
      </w:r>
      <w:proofErr w:type="spellStart"/>
      <w:r>
        <w:rPr>
          <w:b/>
          <w:i/>
        </w:rPr>
        <w:t>ий</w:t>
      </w:r>
      <w:proofErr w:type="spellEnd"/>
      <w:r>
        <w:t>,</w:t>
      </w:r>
      <w:r>
        <w:rPr>
          <w:spacing w:val="-1"/>
        </w:rPr>
        <w:t xml:space="preserve"> </w:t>
      </w:r>
      <w:r>
        <w:rPr>
          <w:b/>
          <w:i/>
        </w:rPr>
        <w:t>-</w:t>
      </w:r>
      <w:proofErr w:type="spellStart"/>
      <w:r>
        <w:rPr>
          <w:b/>
          <w:i/>
        </w:rPr>
        <w:t>ья</w:t>
      </w:r>
      <w:proofErr w:type="spellEnd"/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ье</w:t>
      </w:r>
      <w:proofErr w:type="spellEnd"/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ия</w:t>
      </w:r>
      <w:proofErr w:type="spellEnd"/>
      <w:r>
        <w:t xml:space="preserve">, </w:t>
      </w:r>
      <w:r>
        <w:rPr>
          <w:b/>
          <w:i/>
        </w:rPr>
        <w:t>-</w:t>
      </w:r>
      <w:proofErr w:type="spellStart"/>
      <w:r>
        <w:rPr>
          <w:b/>
          <w:i/>
        </w:rPr>
        <w:t>ов</w:t>
      </w:r>
      <w:proofErr w:type="spellEnd"/>
      <w:r>
        <w:t xml:space="preserve">, </w:t>
      </w:r>
      <w:r>
        <w:rPr>
          <w:b/>
          <w:i/>
        </w:rPr>
        <w:t>-ин</w:t>
      </w:r>
      <w:r>
        <w:t>);</w:t>
      </w:r>
    </w:p>
    <w:p w14:paraId="55E225CA" w14:textId="77777777" w:rsidR="002B4A7D" w:rsidRDefault="00ED5982">
      <w:pPr>
        <w:pStyle w:val="a3"/>
        <w:jc w:val="left"/>
      </w:pPr>
      <w:r>
        <w:t>безударные</w:t>
      </w:r>
      <w:r>
        <w:rPr>
          <w:spacing w:val="-5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имен</w:t>
      </w:r>
      <w:r>
        <w:rPr>
          <w:spacing w:val="-3"/>
        </w:rPr>
        <w:t xml:space="preserve"> </w:t>
      </w:r>
      <w:r>
        <w:t>прилагательных;</w:t>
      </w:r>
    </w:p>
    <w:p w14:paraId="5FD0A2F4" w14:textId="77777777" w:rsidR="002B4A7D" w:rsidRDefault="00ED5982">
      <w:pPr>
        <w:pStyle w:val="a3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личными</w:t>
      </w:r>
      <w:r>
        <w:rPr>
          <w:spacing w:val="-2"/>
        </w:rPr>
        <w:t xml:space="preserve"> </w:t>
      </w:r>
      <w:r>
        <w:t>местоимениями;</w:t>
      </w:r>
    </w:p>
    <w:p w14:paraId="735A474A" w14:textId="77777777" w:rsidR="002B4A7D" w:rsidRDefault="00ED5982">
      <w:pPr>
        <w:pStyle w:val="a3"/>
        <w:spacing w:before="119"/>
        <w:jc w:val="left"/>
      </w:pPr>
      <w:r>
        <w:rPr>
          <w:b/>
          <w:i/>
        </w:rPr>
        <w:t>не</w:t>
      </w:r>
      <w:r>
        <w:rPr>
          <w:b/>
          <w:i/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глаголами;</w:t>
      </w:r>
    </w:p>
    <w:p w14:paraId="696DE767" w14:textId="77777777" w:rsidR="002B4A7D" w:rsidRDefault="00ED5982">
      <w:pPr>
        <w:pStyle w:val="a3"/>
        <w:spacing w:before="19" w:line="235" w:lineRule="auto"/>
        <w:ind w:left="822" w:firstLine="141"/>
        <w:jc w:val="left"/>
      </w:pPr>
      <w:r>
        <w:t>мягкий</w:t>
      </w:r>
      <w:r>
        <w:rPr>
          <w:spacing w:val="39"/>
        </w:rPr>
        <w:t xml:space="preserve"> </w:t>
      </w:r>
      <w:r>
        <w:t>знак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шипящих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глаголов</w:t>
      </w:r>
      <w:r>
        <w:rPr>
          <w:spacing w:val="41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форме</w:t>
      </w:r>
      <w:r>
        <w:rPr>
          <w:spacing w:val="39"/>
        </w:rPr>
        <w:t xml:space="preserve"> </w:t>
      </w:r>
      <w:r>
        <w:t>2-го</w:t>
      </w:r>
      <w:r>
        <w:rPr>
          <w:spacing w:val="41"/>
        </w:rPr>
        <w:t xml:space="preserve"> </w:t>
      </w:r>
      <w:r>
        <w:t>лица</w:t>
      </w:r>
      <w:r>
        <w:rPr>
          <w:spacing w:val="40"/>
        </w:rPr>
        <w:t xml:space="preserve"> </w:t>
      </w:r>
      <w:r>
        <w:t>единственного</w:t>
      </w:r>
      <w:r>
        <w:rPr>
          <w:spacing w:val="41"/>
        </w:rPr>
        <w:t xml:space="preserve"> </w:t>
      </w:r>
      <w:r>
        <w:t>числа</w:t>
      </w:r>
      <w:r>
        <w:rPr>
          <w:spacing w:val="-57"/>
        </w:rPr>
        <w:t xml:space="preserve"> </w:t>
      </w:r>
      <w:r>
        <w:t>(</w:t>
      </w:r>
      <w:r>
        <w:rPr>
          <w:b/>
          <w:i/>
        </w:rPr>
        <w:t>пишешь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учишь</w:t>
      </w:r>
      <w:r>
        <w:t>);</w:t>
      </w:r>
    </w:p>
    <w:p w14:paraId="38534EA2" w14:textId="77777777" w:rsidR="002B4A7D" w:rsidRDefault="00ED5982">
      <w:pPr>
        <w:pStyle w:val="a3"/>
        <w:spacing w:line="271" w:lineRule="exact"/>
        <w:jc w:val="left"/>
      </w:pPr>
      <w:r>
        <w:t>мягкий</w:t>
      </w:r>
      <w:r>
        <w:rPr>
          <w:spacing w:val="-5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-</w:t>
      </w:r>
      <w:proofErr w:type="spellStart"/>
      <w:r>
        <w:rPr>
          <w:b/>
          <w:i/>
        </w:rPr>
        <w:t>ться</w:t>
      </w:r>
      <w:proofErr w:type="spellEnd"/>
      <w:r>
        <w:t>;</w:t>
      </w:r>
    </w:p>
    <w:p w14:paraId="6EFC6C20" w14:textId="77777777" w:rsidR="002B4A7D" w:rsidRDefault="00ED5982">
      <w:pPr>
        <w:spacing w:before="3"/>
        <w:ind w:left="963"/>
        <w:rPr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sz w:val="24"/>
        </w:rPr>
        <w:t>;</w:t>
      </w:r>
    </w:p>
    <w:p w14:paraId="64CCE835" w14:textId="77777777" w:rsidR="002B4A7D" w:rsidRDefault="00ED5982">
      <w:pPr>
        <w:pStyle w:val="a3"/>
        <w:jc w:val="left"/>
      </w:pP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предлогов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словами;</w:t>
      </w:r>
    </w:p>
    <w:p w14:paraId="23F51857" w14:textId="77777777" w:rsidR="002B4A7D" w:rsidRDefault="00ED5982">
      <w:pPr>
        <w:pStyle w:val="a3"/>
        <w:spacing w:before="14" w:line="247" w:lineRule="auto"/>
        <w:ind w:right="706"/>
        <w:jc w:val="left"/>
      </w:pPr>
      <w:r>
        <w:t>знаки</w:t>
      </w:r>
      <w:r>
        <w:rPr>
          <w:spacing w:val="-5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предложения:</w:t>
      </w:r>
      <w:r>
        <w:rPr>
          <w:spacing w:val="-2"/>
        </w:rPr>
        <w:t xml:space="preserve"> </w:t>
      </w:r>
      <w:r>
        <w:t>точка,</w:t>
      </w:r>
      <w:r>
        <w:rPr>
          <w:spacing w:val="-5"/>
        </w:rPr>
        <w:t xml:space="preserve"> </w:t>
      </w:r>
      <w:r>
        <w:t>вопросительный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восклицательный</w:t>
      </w:r>
      <w:r>
        <w:rPr>
          <w:spacing w:val="-5"/>
        </w:rPr>
        <w:t xml:space="preserve"> </w:t>
      </w:r>
      <w:r>
        <w:t>знаки;</w:t>
      </w:r>
      <w:r>
        <w:rPr>
          <w:spacing w:val="-57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препинания (запятая)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однородными членами.</w:t>
      </w:r>
    </w:p>
    <w:p w14:paraId="0CB38857" w14:textId="77777777" w:rsidR="002B4A7D" w:rsidRDefault="00ED5982">
      <w:pPr>
        <w:pStyle w:val="a3"/>
        <w:spacing w:line="232" w:lineRule="auto"/>
        <w:ind w:left="822" w:right="717" w:firstLine="141"/>
      </w:pPr>
      <w:r>
        <w:rPr>
          <w:b/>
        </w:rPr>
        <w:t xml:space="preserve">Развитие речи. </w:t>
      </w:r>
      <w:r>
        <w:t>Осознание ситуации общения: с какой целью, с кем и где происходит</w:t>
      </w:r>
      <w:r>
        <w:rPr>
          <w:spacing w:val="1"/>
        </w:rPr>
        <w:t xml:space="preserve"> </w:t>
      </w:r>
      <w:r>
        <w:t>общение.</w:t>
      </w:r>
    </w:p>
    <w:p w14:paraId="5E823710" w14:textId="77777777" w:rsidR="002B4A7D" w:rsidRDefault="00ED5982">
      <w:pPr>
        <w:pStyle w:val="a3"/>
        <w:spacing w:before="7" w:line="237" w:lineRule="auto"/>
        <w:ind w:left="822" w:right="697" w:firstLine="141"/>
      </w:pPr>
      <w:r>
        <w:t>Практическое 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60"/>
        </w:rPr>
        <w:t xml:space="preserve"> </w:t>
      </w:r>
      <w:r>
        <w:t>речи. Выражение собственного мнения,</w:t>
      </w:r>
      <w:r>
        <w:rPr>
          <w:spacing w:val="1"/>
        </w:rPr>
        <w:t xml:space="preserve"> </w:t>
      </w:r>
      <w:r>
        <w:t>его</w:t>
      </w:r>
      <w:r>
        <w:rPr>
          <w:u w:val="single"/>
        </w:rPr>
        <w:t xml:space="preserve"> аргументация. Овладение о</w:t>
      </w:r>
      <w:r>
        <w:t>сновными умениями ведения разговора (начать, поддержать,</w:t>
      </w:r>
      <w:r>
        <w:rPr>
          <w:spacing w:val="1"/>
        </w:rPr>
        <w:t xml:space="preserve"> </w:t>
      </w:r>
      <w:r>
        <w:t>закончить разговор, привлечь внимание и т. п.). Овладение нормами речевого этикета в</w:t>
      </w:r>
      <w:r>
        <w:rPr>
          <w:spacing w:val="1"/>
        </w:rPr>
        <w:t xml:space="preserve"> </w:t>
      </w:r>
      <w:r>
        <w:t>ситуациях учебного и бытового общения (приветствие, прощание, извинение, благодарность,</w:t>
      </w:r>
      <w:r>
        <w:rPr>
          <w:spacing w:val="-57"/>
        </w:rPr>
        <w:t xml:space="preserve"> </w:t>
      </w:r>
      <w:r>
        <w:t>обращение с просьбой), в том числе при общении с помощью средств ИКТ. 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людьми,</w:t>
      </w:r>
      <w:r>
        <w:rPr>
          <w:spacing w:val="-2"/>
        </w:rPr>
        <w:t xml:space="preserve"> </w:t>
      </w:r>
      <w:r>
        <w:t>плохо</w:t>
      </w:r>
      <w:r>
        <w:rPr>
          <w:spacing w:val="-1"/>
        </w:rPr>
        <w:t xml:space="preserve"> </w:t>
      </w:r>
      <w:r>
        <w:t>владеющими</w:t>
      </w:r>
      <w:r>
        <w:rPr>
          <w:spacing w:val="-1"/>
        </w:rPr>
        <w:t xml:space="preserve"> </w:t>
      </w:r>
      <w:r>
        <w:t>русским</w:t>
      </w:r>
      <w:r>
        <w:rPr>
          <w:spacing w:val="-3"/>
        </w:rPr>
        <w:t xml:space="preserve"> </w:t>
      </w:r>
      <w:r>
        <w:t>языком.</w:t>
      </w:r>
    </w:p>
    <w:p w14:paraId="44874943" w14:textId="77777777" w:rsidR="002B4A7D" w:rsidRDefault="00ED5982">
      <w:pPr>
        <w:pStyle w:val="a3"/>
        <w:spacing w:before="214"/>
        <w:ind w:left="822" w:right="703" w:firstLine="141"/>
      </w:pP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“желток”,</w:t>
      </w:r>
      <w:r>
        <w:rPr>
          <w:spacing w:val="-1"/>
        </w:rPr>
        <w:t xml:space="preserve"> </w:t>
      </w:r>
      <w:r>
        <w:t>“железный”.</w:t>
      </w:r>
    </w:p>
    <w:p w14:paraId="15127120" w14:textId="77777777" w:rsidR="002B4A7D" w:rsidRDefault="00ED5982">
      <w:pPr>
        <w:pStyle w:val="a3"/>
        <w:spacing w:line="235" w:lineRule="auto"/>
        <w:ind w:left="822" w:right="701" w:firstLine="141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(описание,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рассуждение).</w:t>
      </w:r>
    </w:p>
    <w:p w14:paraId="7F8A8DAC" w14:textId="77777777" w:rsidR="002B4A7D" w:rsidRDefault="00ED5982">
      <w:pPr>
        <w:pStyle w:val="a3"/>
        <w:spacing w:before="28" w:line="235" w:lineRule="auto"/>
        <w:ind w:right="1405"/>
      </w:pPr>
      <w:r>
        <w:t>Текст.</w:t>
      </w:r>
      <w:r>
        <w:rPr>
          <w:spacing w:val="-3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  <w:r>
        <w:rPr>
          <w:spacing w:val="-5"/>
        </w:rPr>
        <w:t xml:space="preserve"> </w:t>
      </w:r>
      <w:r>
        <w:t>Заглавие</w:t>
      </w:r>
      <w:r>
        <w:rPr>
          <w:spacing w:val="-4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предложений в</w:t>
      </w:r>
      <w:r>
        <w:rPr>
          <w:spacing w:val="-1"/>
        </w:rPr>
        <w:t xml:space="preserve"> </w:t>
      </w:r>
      <w:r>
        <w:t>тексте.</w:t>
      </w:r>
    </w:p>
    <w:p w14:paraId="0169F068" w14:textId="77777777" w:rsidR="002B4A7D" w:rsidRDefault="00ED5982">
      <w:pPr>
        <w:pStyle w:val="a3"/>
        <w:spacing w:before="2"/>
      </w:pPr>
      <w:r>
        <w:lastRenderedPageBreak/>
        <w:t>Последовательность</w:t>
      </w:r>
      <w:r>
        <w:rPr>
          <w:spacing w:val="-4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14:paraId="58386F11" w14:textId="77777777" w:rsidR="002B4A7D" w:rsidRDefault="00ED5982">
      <w:pPr>
        <w:pStyle w:val="a3"/>
        <w:spacing w:before="16" w:line="235" w:lineRule="auto"/>
        <w:ind w:left="822" w:right="722" w:firstLine="141"/>
      </w:pPr>
      <w:r>
        <w:t>Комплексная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 (</w:t>
      </w:r>
      <w:r>
        <w:rPr>
          <w:i/>
        </w:rPr>
        <w:t>абзацев</w:t>
      </w:r>
      <w:r>
        <w:t>).</w:t>
      </w:r>
    </w:p>
    <w:p w14:paraId="0809BC3E" w14:textId="77777777" w:rsidR="002B4A7D" w:rsidRDefault="00ED5982">
      <w:pPr>
        <w:spacing w:before="12" w:line="235" w:lineRule="auto"/>
        <w:ind w:left="822" w:right="697" w:firstLine="141"/>
        <w:jc w:val="both"/>
        <w:rPr>
          <w:sz w:val="24"/>
        </w:rPr>
      </w:pPr>
      <w:r>
        <w:rPr>
          <w:sz w:val="24"/>
        </w:rPr>
        <w:t xml:space="preserve">План текста. Составление планов к данным текстам. </w:t>
      </w:r>
      <w:r>
        <w:rPr>
          <w:i/>
          <w:sz w:val="24"/>
        </w:rPr>
        <w:t>Создание собственных текстов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предложенным планам</w:t>
      </w:r>
      <w:r>
        <w:rPr>
          <w:sz w:val="24"/>
        </w:rPr>
        <w:t>.</w:t>
      </w:r>
    </w:p>
    <w:p w14:paraId="78874606" w14:textId="77777777" w:rsidR="002B4A7D" w:rsidRDefault="00ED5982">
      <w:pPr>
        <w:pStyle w:val="a3"/>
        <w:ind w:right="2865"/>
      </w:pPr>
      <w:r>
        <w:t>Типы текстов: описание, повествование, рассуждение, их особенности.</w:t>
      </w:r>
      <w:r>
        <w:rPr>
          <w:spacing w:val="-58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14:paraId="78965A86" w14:textId="77777777" w:rsidR="002B4A7D" w:rsidRDefault="00ED5982">
      <w:pPr>
        <w:spacing w:before="13" w:line="235" w:lineRule="auto"/>
        <w:ind w:left="822" w:right="716" w:firstLine="141"/>
        <w:jc w:val="both"/>
        <w:rPr>
          <w:sz w:val="24"/>
        </w:rPr>
      </w:pPr>
      <w:r>
        <w:rPr>
          <w:sz w:val="24"/>
        </w:rPr>
        <w:t>Создание собственных текстов и корректирование заданных текстов с учетом 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антонимов</w:t>
      </w:r>
      <w:r>
        <w:rPr>
          <w:sz w:val="24"/>
        </w:rPr>
        <w:t>.</w:t>
      </w:r>
    </w:p>
    <w:p w14:paraId="3B1BBABF" w14:textId="77777777" w:rsidR="002B4A7D" w:rsidRDefault="00ED5982">
      <w:pPr>
        <w:pStyle w:val="a3"/>
        <w:spacing w:before="17" w:line="274" w:lineRule="exact"/>
      </w:pPr>
      <w:r>
        <w:t>Знакомство</w:t>
      </w:r>
      <w:r>
        <w:rPr>
          <w:spacing w:val="34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основными</w:t>
      </w:r>
      <w:r>
        <w:rPr>
          <w:spacing w:val="37"/>
        </w:rPr>
        <w:t xml:space="preserve"> </w:t>
      </w:r>
      <w:r>
        <w:t>видами</w:t>
      </w:r>
      <w:r>
        <w:rPr>
          <w:spacing w:val="36"/>
        </w:rPr>
        <w:t xml:space="preserve"> </w:t>
      </w:r>
      <w:r>
        <w:t>изложений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сочинений</w:t>
      </w:r>
      <w:r>
        <w:rPr>
          <w:spacing w:val="36"/>
        </w:rPr>
        <w:t xml:space="preserve"> </w:t>
      </w:r>
      <w:r>
        <w:t>(без</w:t>
      </w:r>
      <w:r>
        <w:rPr>
          <w:spacing w:val="36"/>
        </w:rPr>
        <w:t xml:space="preserve"> </w:t>
      </w:r>
      <w:r>
        <w:t>заучивания</w:t>
      </w:r>
      <w:r>
        <w:rPr>
          <w:spacing w:val="36"/>
        </w:rPr>
        <w:t xml:space="preserve"> </w:t>
      </w:r>
      <w:r>
        <w:t>определений):</w:t>
      </w:r>
    </w:p>
    <w:p w14:paraId="31D7F2CD" w14:textId="77777777" w:rsidR="002B4A7D" w:rsidRDefault="00ED5982">
      <w:pPr>
        <w:spacing w:line="274" w:lineRule="exact"/>
        <w:ind w:left="822"/>
        <w:jc w:val="both"/>
        <w:rPr>
          <w:i/>
          <w:sz w:val="24"/>
        </w:rPr>
      </w:pPr>
      <w:r>
        <w:rPr>
          <w:i/>
          <w:sz w:val="24"/>
        </w:rPr>
        <w:t>изложения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подробные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выборочные, изложения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элементами</w:t>
      </w:r>
    </w:p>
    <w:p w14:paraId="448A6BE7" w14:textId="77777777" w:rsidR="002B4A7D" w:rsidRDefault="00ED5982">
      <w:pPr>
        <w:spacing w:before="8"/>
        <w:ind w:left="963"/>
        <w:jc w:val="both"/>
        <w:rPr>
          <w:sz w:val="24"/>
        </w:rPr>
      </w:pPr>
      <w:r>
        <w:rPr>
          <w:i/>
          <w:sz w:val="24"/>
        </w:rPr>
        <w:t>сочинения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сочинения-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повествования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сочинения-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описания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сочинения-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рассуждения</w:t>
      </w:r>
      <w:r>
        <w:rPr>
          <w:sz w:val="24"/>
        </w:rPr>
        <w:t>.</w:t>
      </w:r>
    </w:p>
    <w:p w14:paraId="0D5A570F" w14:textId="77777777" w:rsidR="002B4A7D" w:rsidRDefault="002B4A7D">
      <w:pPr>
        <w:pStyle w:val="a3"/>
        <w:spacing w:before="2"/>
        <w:ind w:left="0"/>
        <w:jc w:val="left"/>
        <w:rPr>
          <w:sz w:val="32"/>
        </w:rPr>
      </w:pPr>
    </w:p>
    <w:p w14:paraId="5DCAA1A1" w14:textId="77777777" w:rsidR="002B4A7D" w:rsidRDefault="00ED5982" w:rsidP="005B6522">
      <w:pPr>
        <w:pStyle w:val="1"/>
        <w:numPr>
          <w:ilvl w:val="3"/>
          <w:numId w:val="146"/>
        </w:numPr>
        <w:tabs>
          <w:tab w:val="left" w:pos="1744"/>
        </w:tabs>
        <w:spacing w:line="275" w:lineRule="exact"/>
        <w:ind w:hanging="781"/>
        <w:jc w:val="both"/>
      </w:pPr>
      <w:r>
        <w:t>Литературное</w:t>
      </w:r>
      <w:r>
        <w:rPr>
          <w:spacing w:val="-7"/>
        </w:rPr>
        <w:t xml:space="preserve"> </w:t>
      </w:r>
      <w:r>
        <w:t>чтение.</w:t>
      </w:r>
    </w:p>
    <w:p w14:paraId="1DE88748" w14:textId="77777777" w:rsidR="00104DC4" w:rsidRDefault="00ED5982" w:rsidP="00104DC4">
      <w:pPr>
        <w:spacing w:before="5" w:line="232" w:lineRule="auto"/>
        <w:ind w:left="822" w:firstLine="141"/>
        <w:jc w:val="both"/>
        <w:rPr>
          <w:b/>
          <w:spacing w:val="1"/>
          <w:sz w:val="24"/>
        </w:rPr>
      </w:pPr>
      <w:r>
        <w:rPr>
          <w:b/>
          <w:sz w:val="24"/>
        </w:rPr>
        <w:t>Виды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читательской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</w:p>
    <w:p w14:paraId="41A78CC2" w14:textId="058D6F03" w:rsidR="002B4A7D" w:rsidRDefault="00ED5982" w:rsidP="00104DC4">
      <w:pPr>
        <w:spacing w:before="5" w:line="232" w:lineRule="auto"/>
        <w:ind w:left="822" w:firstLine="141"/>
        <w:jc w:val="both"/>
        <w:rPr>
          <w:b/>
          <w:sz w:val="24"/>
        </w:rPr>
      </w:pPr>
      <w:r>
        <w:rPr>
          <w:b/>
          <w:sz w:val="24"/>
        </w:rPr>
        <w:t>Аудирование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(слушание)</w:t>
      </w:r>
    </w:p>
    <w:p w14:paraId="53CFBE33" w14:textId="77777777" w:rsidR="002B4A7D" w:rsidRDefault="00ED5982">
      <w:pPr>
        <w:pStyle w:val="a3"/>
        <w:spacing w:before="8" w:line="237" w:lineRule="auto"/>
        <w:ind w:left="822" w:right="699" w:firstLine="141"/>
      </w:pPr>
      <w:r>
        <w:t>Восприятие на слух звучащей речи (высказывание собеседника, чтение различных текстов).</w:t>
      </w:r>
      <w:r>
        <w:rPr>
          <w:spacing w:val="-57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 цели речевого высказывания, умение задавать вопрос по услышанному учебному,</w:t>
      </w:r>
      <w:r>
        <w:rPr>
          <w:spacing w:val="1"/>
        </w:rPr>
        <w:t xml:space="preserve"> </w:t>
      </w:r>
      <w:r>
        <w:t>научно-познавательному</w:t>
      </w:r>
      <w:r>
        <w:rPr>
          <w:spacing w:val="-4"/>
        </w:rPr>
        <w:t xml:space="preserve"> </w:t>
      </w:r>
      <w:r>
        <w:t>и художественному</w:t>
      </w:r>
      <w:r>
        <w:rPr>
          <w:spacing w:val="-5"/>
        </w:rPr>
        <w:t xml:space="preserve"> </w:t>
      </w:r>
      <w:r>
        <w:t>произведению.</w:t>
      </w:r>
    </w:p>
    <w:p w14:paraId="63C08E8E" w14:textId="77777777" w:rsidR="002B4A7D" w:rsidRDefault="00ED5982">
      <w:pPr>
        <w:pStyle w:val="a3"/>
        <w:spacing w:before="2" w:line="237" w:lineRule="auto"/>
        <w:ind w:left="822" w:right="690" w:firstLine="141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 правильному</w:t>
      </w:r>
      <w:r>
        <w:rPr>
          <w:spacing w:val="1"/>
        </w:rPr>
        <w:t xml:space="preserve"> </w:t>
      </w:r>
      <w:r>
        <w:t>чтению целыми словами вслух (скорость чтения в соответствии с индивидуальным темпом</w:t>
      </w:r>
      <w:r>
        <w:rPr>
          <w:spacing w:val="1"/>
        </w:rPr>
        <w:t xml:space="preserve"> </w:t>
      </w:r>
      <w:r>
        <w:t>чтения), постепенное увеличение скорости чтения. Установка на нормальный для читающего</w:t>
      </w:r>
      <w:r>
        <w:rPr>
          <w:spacing w:val="-57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 норм чтения. Чтение предложений с интонационным выделением знаков</w:t>
      </w:r>
      <w:r>
        <w:rPr>
          <w:spacing w:val="1"/>
        </w:rPr>
        <w:t xml:space="preserve"> </w:t>
      </w:r>
      <w:r>
        <w:t>препинания. Понимание смысловых особенностей разных по виду и типу текстов, 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интонирования.</w:t>
      </w:r>
    </w:p>
    <w:p w14:paraId="6D29CA3B" w14:textId="77777777" w:rsidR="002B4A7D" w:rsidRDefault="00ED5982">
      <w:pPr>
        <w:pStyle w:val="a3"/>
        <w:spacing w:before="24" w:line="237" w:lineRule="auto"/>
        <w:ind w:left="822" w:right="695" w:firstLine="141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 по</w:t>
      </w:r>
      <w:r>
        <w:rPr>
          <w:spacing w:val="1"/>
        </w:rPr>
        <w:t xml:space="preserve"> </w:t>
      </w:r>
      <w:r>
        <w:t>объему и жанру произведений). Определение вида чтения (изучающее, 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23"/>
        </w:rPr>
        <w:t xml:space="preserve"> </w:t>
      </w:r>
      <w:r>
        <w:t>выборочное).</w:t>
      </w:r>
      <w:r>
        <w:rPr>
          <w:spacing w:val="23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находить</w:t>
      </w:r>
      <w:r>
        <w:rPr>
          <w:spacing w:val="21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тексте</w:t>
      </w:r>
      <w:r>
        <w:rPr>
          <w:spacing w:val="19"/>
        </w:rPr>
        <w:t xml:space="preserve"> </w:t>
      </w:r>
      <w:r>
        <w:t>необходимую</w:t>
      </w:r>
      <w:r>
        <w:rPr>
          <w:spacing w:val="23"/>
        </w:rPr>
        <w:t xml:space="preserve"> </w:t>
      </w:r>
      <w:r>
        <w:t>информацию.</w:t>
      </w:r>
    </w:p>
    <w:p w14:paraId="725DDD16" w14:textId="77777777" w:rsidR="002B4A7D" w:rsidRDefault="00ED5982">
      <w:pPr>
        <w:pStyle w:val="a3"/>
        <w:spacing w:before="119" w:line="237" w:lineRule="auto"/>
        <w:ind w:left="822" w:right="701"/>
      </w:pPr>
      <w:r>
        <w:t>Понимание</w:t>
      </w:r>
      <w:r>
        <w:rPr>
          <w:spacing w:val="13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чтения:</w:t>
      </w:r>
      <w:r>
        <w:rPr>
          <w:spacing w:val="15"/>
        </w:rPr>
        <w:t xml:space="preserve"> </w:t>
      </w:r>
      <w:r>
        <w:t>факта,</w:t>
      </w:r>
      <w:r>
        <w:rPr>
          <w:spacing w:val="14"/>
        </w:rPr>
        <w:t xml:space="preserve"> </w:t>
      </w:r>
      <w:r>
        <w:t>описания,</w:t>
      </w:r>
      <w:r>
        <w:rPr>
          <w:spacing w:val="12"/>
        </w:rPr>
        <w:t xml:space="preserve"> </w:t>
      </w:r>
      <w:r>
        <w:t>дополнения</w:t>
      </w:r>
      <w:r>
        <w:rPr>
          <w:spacing w:val="12"/>
        </w:rPr>
        <w:t xml:space="preserve"> </w:t>
      </w:r>
      <w:r>
        <w:t>высказывания</w:t>
      </w:r>
      <w:r>
        <w:rPr>
          <w:spacing w:val="-57"/>
        </w:rPr>
        <w:t xml:space="preserve"> </w:t>
      </w:r>
      <w:r>
        <w:t>и др.</w:t>
      </w:r>
    </w:p>
    <w:p w14:paraId="15F77B92" w14:textId="77777777" w:rsidR="002B4A7D" w:rsidRDefault="00ED5982">
      <w:pPr>
        <w:pStyle w:val="a3"/>
        <w:spacing w:before="18" w:line="237" w:lineRule="auto"/>
        <w:ind w:left="822" w:right="695" w:firstLine="141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разными</w:t>
      </w:r>
      <w:r>
        <w:rPr>
          <w:b/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текста.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текста. Особенности фольклорного</w:t>
      </w:r>
      <w:r>
        <w:rPr>
          <w:spacing w:val="-4"/>
        </w:rPr>
        <w:t xml:space="preserve"> </w:t>
      </w:r>
      <w:r>
        <w:t>текста.</w:t>
      </w:r>
    </w:p>
    <w:p w14:paraId="524C5D24" w14:textId="77777777" w:rsidR="002B4A7D" w:rsidRDefault="00ED5982">
      <w:pPr>
        <w:pStyle w:val="a3"/>
        <w:spacing w:before="4"/>
        <w:ind w:right="937"/>
      </w:pP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набора</w:t>
      </w:r>
      <w:r>
        <w:rPr>
          <w:spacing w:val="6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-2"/>
        </w:rPr>
        <w:t xml:space="preserve"> </w:t>
      </w:r>
      <w:r>
        <w:t>содержания книги</w:t>
      </w:r>
      <w:r>
        <w:rPr>
          <w:spacing w:val="-3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названию и</w:t>
      </w:r>
      <w:r>
        <w:rPr>
          <w:spacing w:val="-1"/>
        </w:rPr>
        <w:t xml:space="preserve"> </w:t>
      </w:r>
      <w:r>
        <w:t>оформлению.</w:t>
      </w:r>
    </w:p>
    <w:p w14:paraId="569E0465" w14:textId="77777777" w:rsidR="002B4A7D" w:rsidRDefault="00ED5982">
      <w:pPr>
        <w:pStyle w:val="a3"/>
        <w:spacing w:before="16" w:line="235" w:lineRule="auto"/>
        <w:ind w:left="822" w:right="721" w:firstLine="141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 xml:space="preserve">их </w:t>
      </w:r>
      <w:proofErr w:type="spellStart"/>
      <w:r>
        <w:t>озаглавливание</w:t>
      </w:r>
      <w:proofErr w:type="spellEnd"/>
      <w:r>
        <w:t>.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14:paraId="071B7A20" w14:textId="77777777" w:rsidR="002B4A7D" w:rsidRDefault="00ED5982">
      <w:pPr>
        <w:pStyle w:val="a3"/>
        <w:spacing w:before="16" w:line="235" w:lineRule="auto"/>
        <w:ind w:left="822" w:right="699" w:firstLine="141"/>
      </w:pPr>
      <w:r>
        <w:t>Участие в коллективном обсуждении: умение отвечать</w:t>
      </w:r>
      <w:r>
        <w:rPr>
          <w:spacing w:val="1"/>
        </w:rPr>
        <w:t xml:space="preserve"> </w:t>
      </w:r>
      <w:r>
        <w:t>на вопросы, выступать по 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 и</w:t>
      </w:r>
      <w:r>
        <w:rPr>
          <w:spacing w:val="-3"/>
        </w:rPr>
        <w:t xml:space="preserve"> </w:t>
      </w:r>
      <w:r>
        <w:t>иллюстративно-изобразительных</w:t>
      </w:r>
      <w:r>
        <w:rPr>
          <w:spacing w:val="1"/>
        </w:rPr>
        <w:t xml:space="preserve"> </w:t>
      </w:r>
      <w:r>
        <w:t>материалов.</w:t>
      </w:r>
    </w:p>
    <w:p w14:paraId="4428D286" w14:textId="77777777" w:rsidR="002B4A7D" w:rsidRDefault="00ED5982">
      <w:pPr>
        <w:pStyle w:val="a3"/>
        <w:spacing w:before="24" w:line="237" w:lineRule="auto"/>
        <w:ind w:left="822" w:right="692" w:firstLine="141"/>
      </w:pPr>
      <w:r>
        <w:rPr>
          <w:b/>
        </w:rPr>
        <w:t>Библиографическая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Книга 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Книга учебная, художественная, справочная. Элементы книги: 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lastRenderedPageBreak/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14:paraId="6D2141A8" w14:textId="77777777" w:rsidR="002B4A7D" w:rsidRDefault="00ED5982">
      <w:pPr>
        <w:pStyle w:val="a3"/>
        <w:spacing w:before="20" w:line="235" w:lineRule="auto"/>
        <w:ind w:left="822" w:right="694" w:firstLine="141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</w:t>
      </w:r>
      <w:r>
        <w:rPr>
          <w:spacing w:val="1"/>
        </w:rPr>
        <w:t xml:space="preserve"> </w:t>
      </w:r>
      <w:r>
        <w:t>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энциклопедии).</w:t>
      </w:r>
    </w:p>
    <w:p w14:paraId="2FE0C836" w14:textId="77777777" w:rsidR="002B4A7D" w:rsidRDefault="00ED5982">
      <w:pPr>
        <w:pStyle w:val="a3"/>
        <w:spacing w:before="18" w:line="235" w:lineRule="auto"/>
        <w:ind w:left="822" w:right="720" w:firstLine="141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 справочной</w:t>
      </w:r>
      <w:r>
        <w:rPr>
          <w:spacing w:val="-1"/>
        </w:rPr>
        <w:t xml:space="preserve"> </w:t>
      </w:r>
      <w:r>
        <w:t>литературой.</w:t>
      </w:r>
    </w:p>
    <w:p w14:paraId="5D6D94F6" w14:textId="77777777" w:rsidR="002B4A7D" w:rsidRDefault="00ED5982">
      <w:pPr>
        <w:pStyle w:val="a3"/>
        <w:spacing w:before="22" w:line="237" w:lineRule="auto"/>
        <w:ind w:left="822" w:right="694" w:firstLine="141"/>
      </w:pPr>
      <w:r>
        <w:rPr>
          <w:b/>
        </w:rPr>
        <w:t xml:space="preserve">Работа с текстом художественного произведения. </w:t>
      </w:r>
      <w:r>
        <w:t>Понимание заглавия произведения, его</w:t>
      </w:r>
      <w:r>
        <w:rPr>
          <w:spacing w:val="-57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 своеобразие выразительных средств языка (с помощью учителя). Осознание того, что</w:t>
      </w:r>
      <w:r>
        <w:rPr>
          <w:spacing w:val="-57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нравственных правил</w:t>
      </w:r>
      <w:r>
        <w:rPr>
          <w:spacing w:val="-2"/>
        </w:rPr>
        <w:t xml:space="preserve"> </w:t>
      </w:r>
      <w:r>
        <w:t>и отношений.</w:t>
      </w:r>
    </w:p>
    <w:p w14:paraId="4FF876EF" w14:textId="77777777" w:rsidR="002B4A7D" w:rsidRDefault="00ED5982">
      <w:pPr>
        <w:pStyle w:val="a3"/>
        <w:spacing w:before="18" w:line="235" w:lineRule="auto"/>
        <w:ind w:left="822" w:right="701" w:firstLine="141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 анализ поступков героев с точки зрения норм морали. Осознание понятия «Родина»,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проявлении любви к</w:t>
      </w:r>
      <w:r>
        <w:rPr>
          <w:spacing w:val="-2"/>
        </w:rPr>
        <w:t xml:space="preserve"> </w:t>
      </w:r>
      <w:r>
        <w:t>Родине</w:t>
      </w:r>
      <w:r>
        <w:rPr>
          <w:spacing w:val="-1"/>
        </w:rPr>
        <w:t xml:space="preserve"> </w:t>
      </w:r>
      <w:r>
        <w:t>в</w:t>
      </w:r>
    </w:p>
    <w:p w14:paraId="09F7994D" w14:textId="77777777" w:rsidR="002B4A7D" w:rsidRDefault="00ED5982">
      <w:pPr>
        <w:pStyle w:val="a3"/>
        <w:spacing w:before="5" w:line="232" w:lineRule="auto"/>
        <w:ind w:left="822" w:right="722" w:firstLine="141"/>
      </w:pPr>
      <w:r>
        <w:t>литературе разных народов (на примере народов России). Схожесть тем, идей, героев в</w:t>
      </w:r>
      <w:r>
        <w:rPr>
          <w:spacing w:val="1"/>
        </w:rPr>
        <w:t xml:space="preserve"> </w:t>
      </w:r>
      <w:r>
        <w:t>фольклоре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народов.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1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с</w:t>
      </w:r>
    </w:p>
    <w:p w14:paraId="7AC0D6B7" w14:textId="77777777" w:rsidR="002B4A7D" w:rsidRDefault="00ED5982">
      <w:pPr>
        <w:pStyle w:val="a3"/>
        <w:spacing w:before="14" w:line="247" w:lineRule="auto"/>
        <w:ind w:left="822" w:right="721" w:firstLine="141"/>
      </w:pPr>
      <w:r>
        <w:t>использованием выразительных средств языка: последовательное воспроизведение эпизода</w:t>
      </w:r>
      <w:r>
        <w:rPr>
          <w:spacing w:val="-57"/>
        </w:rPr>
        <w:t xml:space="preserve"> </w:t>
      </w:r>
      <w:r>
        <w:t>с использованием специфической для данного произведения лексики (по вопросам учителя),</w:t>
      </w:r>
      <w:r>
        <w:rPr>
          <w:spacing w:val="-57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 иллюстрациям, пересказ.</w:t>
      </w:r>
    </w:p>
    <w:p w14:paraId="52FA3014" w14:textId="77777777" w:rsidR="002B4A7D" w:rsidRDefault="00ED5982">
      <w:pPr>
        <w:pStyle w:val="a3"/>
        <w:spacing w:before="9" w:line="237" w:lineRule="auto"/>
        <w:ind w:left="822" w:right="695" w:firstLine="141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 данного текста. Нахождение в тексте слов и выражений, характеризующих героя 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 героев по аналогии или по контрасту. Выявление авторского отношения к герою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авторских</w:t>
      </w:r>
      <w:r>
        <w:rPr>
          <w:spacing w:val="2"/>
        </w:rPr>
        <w:t xml:space="preserve"> </w:t>
      </w:r>
      <w:r>
        <w:t>помет, имен</w:t>
      </w:r>
      <w:r>
        <w:rPr>
          <w:spacing w:val="-1"/>
        </w:rPr>
        <w:t xml:space="preserve"> </w:t>
      </w:r>
      <w:r>
        <w:t>героев.</w:t>
      </w:r>
    </w:p>
    <w:p w14:paraId="63134402" w14:textId="77777777" w:rsidR="002B4A7D" w:rsidRDefault="00ED5982">
      <w:pPr>
        <w:pStyle w:val="a3"/>
        <w:spacing w:before="22" w:line="235" w:lineRule="auto"/>
        <w:ind w:left="822" w:right="719" w:firstLine="141"/>
      </w:pPr>
      <w:r>
        <w:t>Характеристика героя произведения. Портрет, характер героя, выраженные через поступки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14:paraId="7524EB46" w14:textId="77777777" w:rsidR="002B4A7D" w:rsidRDefault="00ED5982">
      <w:pPr>
        <w:pStyle w:val="a3"/>
        <w:spacing w:before="15" w:line="232" w:lineRule="auto"/>
        <w:ind w:left="822" w:right="724" w:firstLine="141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14:paraId="2462C183" w14:textId="77777777" w:rsidR="002B4A7D" w:rsidRDefault="00ED5982">
      <w:pPr>
        <w:pStyle w:val="a3"/>
        <w:spacing w:before="17" w:line="237" w:lineRule="auto"/>
        <w:ind w:left="822" w:right="695" w:firstLine="141"/>
      </w:pPr>
      <w:r>
        <w:t>Подробный пересказ текста: определение главной мысли фрагмента, выделение опорных</w:t>
      </w:r>
      <w:r>
        <w:rPr>
          <w:spacing w:val="1"/>
        </w:rPr>
        <w:t xml:space="preserve"> </w:t>
      </w:r>
      <w:r>
        <w:t xml:space="preserve">или ключевых слов, </w:t>
      </w:r>
      <w:proofErr w:type="spellStart"/>
      <w:r>
        <w:t>озаглавливание</w:t>
      </w:r>
      <w:proofErr w:type="spellEnd"/>
      <w:r>
        <w:t>, подробный пересказ эпизода; деление текста на части,</w:t>
      </w:r>
      <w:r>
        <w:rPr>
          <w:spacing w:val="1"/>
        </w:rPr>
        <w:t xml:space="preserve"> </w:t>
      </w:r>
      <w:r>
        <w:t xml:space="preserve">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</w:t>
      </w:r>
      <w:r>
        <w:rPr>
          <w:spacing w:val="1"/>
        </w:rPr>
        <w:t xml:space="preserve"> </w:t>
      </w:r>
      <w:r>
        <w:t>всего текста, составление плана в виде назывных предложений из текста, в виде вопросов, в</w:t>
      </w:r>
      <w:r>
        <w:rPr>
          <w:spacing w:val="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самостоятельно сформулированного высказывания.</w:t>
      </w:r>
    </w:p>
    <w:p w14:paraId="7BA67369" w14:textId="77777777" w:rsidR="002B4A7D" w:rsidRDefault="00ED5982">
      <w:pPr>
        <w:pStyle w:val="a3"/>
        <w:spacing w:before="19" w:line="237" w:lineRule="auto"/>
        <w:ind w:left="822" w:right="702" w:firstLine="141"/>
      </w:pPr>
      <w:r>
        <w:t>Самостоятельный выборочный пересказ по заданному фрагменту:</w:t>
      </w:r>
      <w:r>
        <w:rPr>
          <w:spacing w:val="1"/>
        </w:rPr>
        <w:t xml:space="preserve"> </w:t>
      </w:r>
      <w:r>
        <w:t>характеристика 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 на основе текста). Вычленение и сопоставление эпизодов из разных 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ситуаций,</w:t>
      </w:r>
      <w:r>
        <w:rPr>
          <w:spacing w:val="-4"/>
        </w:rPr>
        <w:t xml:space="preserve"> </w:t>
      </w:r>
      <w:r>
        <w:t>эмоциональной окраске,</w:t>
      </w:r>
      <w:r>
        <w:rPr>
          <w:spacing w:val="-1"/>
        </w:rPr>
        <w:t xml:space="preserve"> </w:t>
      </w:r>
      <w:r>
        <w:t>характеру</w:t>
      </w:r>
      <w:r>
        <w:rPr>
          <w:spacing w:val="-9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14:paraId="7E5D1B40" w14:textId="77777777" w:rsidR="002B4A7D" w:rsidRDefault="00ED5982">
      <w:pPr>
        <w:pStyle w:val="a3"/>
        <w:spacing w:before="122" w:line="237" w:lineRule="auto"/>
        <w:ind w:left="822" w:right="695" w:firstLine="141"/>
      </w:pPr>
      <w:r>
        <w:rPr>
          <w:b/>
        </w:rPr>
        <w:t xml:space="preserve">Работа с учебными, научно-популярными и другими текстами. </w:t>
      </w:r>
      <w:r>
        <w:t>Понимание 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 общих особенностей текстов былин, легенд, библейских рассказов (по отрывкам</w:t>
      </w:r>
      <w:r>
        <w:rPr>
          <w:spacing w:val="1"/>
        </w:rPr>
        <w:t xml:space="preserve"> </w:t>
      </w:r>
      <w:r>
        <w:t>или небольшим текстам). Знакомство с простейшими приемами анализа различных видов</w:t>
      </w:r>
      <w:r>
        <w:rPr>
          <w:spacing w:val="1"/>
        </w:rPr>
        <w:t xml:space="preserve"> </w:t>
      </w:r>
      <w:r>
        <w:t>текста: установление причинно-следственных связей. Определение главной мысли текста.</w:t>
      </w:r>
      <w:r>
        <w:rPr>
          <w:spacing w:val="1"/>
        </w:rPr>
        <w:t xml:space="preserve"> </w:t>
      </w:r>
      <w:r>
        <w:t xml:space="preserve">Деление текста на части. Определение </w:t>
      </w:r>
      <w:proofErr w:type="spellStart"/>
      <w:r>
        <w:t>микротем</w:t>
      </w:r>
      <w:proofErr w:type="spellEnd"/>
      <w:r>
        <w:t>. Ключевые или опорные слова. Построение</w:t>
      </w:r>
      <w:r>
        <w:rPr>
          <w:spacing w:val="1"/>
        </w:rPr>
        <w:t xml:space="preserve"> </w:t>
      </w:r>
      <w:r>
        <w:t>алгоритма деятельности по воспроизведению текста. Воспроизведение текста с опорой на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модель,</w:t>
      </w:r>
      <w:r>
        <w:rPr>
          <w:spacing w:val="1"/>
        </w:rPr>
        <w:t xml:space="preserve"> </w:t>
      </w:r>
      <w:r>
        <w:t>схему.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-2"/>
        </w:rPr>
        <w:t xml:space="preserve"> </w:t>
      </w:r>
      <w:r>
        <w:t>главного в</w:t>
      </w:r>
      <w:r>
        <w:rPr>
          <w:spacing w:val="1"/>
        </w:rPr>
        <w:t xml:space="preserve"> </w:t>
      </w:r>
      <w:r>
        <w:t>содержании текста).</w:t>
      </w:r>
    </w:p>
    <w:p w14:paraId="54EB6195" w14:textId="77777777" w:rsidR="002B4A7D" w:rsidRDefault="00ED5982">
      <w:pPr>
        <w:pStyle w:val="1"/>
        <w:spacing w:before="26"/>
      </w:pPr>
      <w:r>
        <w:t>Говорение</w:t>
      </w:r>
      <w:r>
        <w:rPr>
          <w:spacing w:val="-4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14:paraId="650B6A5E" w14:textId="77777777" w:rsidR="002B4A7D" w:rsidRDefault="00ED5982">
      <w:pPr>
        <w:pStyle w:val="a3"/>
        <w:spacing w:before="7" w:line="247" w:lineRule="auto"/>
        <w:ind w:left="822" w:right="694" w:firstLine="141"/>
      </w:pPr>
      <w:r>
        <w:lastRenderedPageBreak/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вопросы, отвечать на них и самостоятельно задавать вопросы по тексту; выслушивать, 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научно-познавательному,</w:t>
      </w:r>
      <w:r>
        <w:rPr>
          <w:spacing w:val="6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тексту). Доказательство собственной точки зрения с опорой на текст или собственный опыт.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национального</w:t>
      </w:r>
      <w:r>
        <w:rPr>
          <w:spacing w:val="-1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произведений.</w:t>
      </w:r>
    </w:p>
    <w:p w14:paraId="01FC7ECE" w14:textId="77777777" w:rsidR="002B4A7D" w:rsidRDefault="00ED5982">
      <w:pPr>
        <w:pStyle w:val="a3"/>
        <w:spacing w:before="24" w:line="232" w:lineRule="auto"/>
        <w:ind w:left="822" w:right="701" w:firstLine="141"/>
      </w:pPr>
      <w:r>
        <w:t>Работа со словом (распознавать прямое и переносное значения слов, их многозначность),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 запаса.</w:t>
      </w:r>
    </w:p>
    <w:p w14:paraId="4E995277" w14:textId="77777777" w:rsidR="002B4A7D" w:rsidRDefault="00ED5982">
      <w:pPr>
        <w:pStyle w:val="a3"/>
        <w:spacing w:before="19" w:line="247" w:lineRule="auto"/>
        <w:ind w:left="822" w:right="697" w:firstLine="141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объема с опорой на авторский текст, по предложенной теме или в виде (форме)</w:t>
      </w:r>
      <w:r>
        <w:rPr>
          <w:spacing w:val="1"/>
        </w:rPr>
        <w:t xml:space="preserve"> </w:t>
      </w:r>
      <w:r>
        <w:t>ответа на вопрос. Отражение основной мысли текста в высказывании. Передача 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научно-популярного,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художественного текста. Передача впечатлений (из повседневной жизни,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 Самостоятельное построение плана собственного высказывания. Отбор 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 высказывания.</w:t>
      </w:r>
    </w:p>
    <w:p w14:paraId="6AFD90D2" w14:textId="77777777" w:rsidR="002B4A7D" w:rsidRDefault="00ED5982">
      <w:pPr>
        <w:pStyle w:val="a3"/>
        <w:spacing w:before="22" w:line="232" w:lineRule="auto"/>
        <w:ind w:left="822" w:right="706" w:firstLine="141"/>
      </w:pPr>
      <w:r>
        <w:t>Устное сочинение как продолжение прочитанного произведения, отдельных его 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короткий рассказ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рисункам</w:t>
      </w:r>
      <w:r>
        <w:rPr>
          <w:spacing w:val="-2"/>
        </w:rPr>
        <w:t xml:space="preserve"> </w:t>
      </w:r>
      <w:r>
        <w:t>либо 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14:paraId="1CA9C738" w14:textId="77777777" w:rsidR="002B4A7D" w:rsidRDefault="00ED5982">
      <w:pPr>
        <w:pStyle w:val="1"/>
        <w:spacing w:before="15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речи)</w:t>
      </w:r>
    </w:p>
    <w:p w14:paraId="384C7DCB" w14:textId="77777777" w:rsidR="002B4A7D" w:rsidRDefault="00ED5982">
      <w:pPr>
        <w:pStyle w:val="a3"/>
        <w:spacing w:before="4" w:line="237" w:lineRule="auto"/>
        <w:ind w:left="822" w:right="698" w:firstLine="141"/>
      </w:pPr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57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мини-сочинениях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-1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 тему,</w:t>
      </w:r>
      <w:r>
        <w:rPr>
          <w:spacing w:val="-1"/>
        </w:rPr>
        <w:t xml:space="preserve"> </w:t>
      </w:r>
      <w:r>
        <w:t>отзыв.</w:t>
      </w:r>
    </w:p>
    <w:p w14:paraId="6982B567" w14:textId="77777777" w:rsidR="002B4A7D" w:rsidRDefault="00ED5982">
      <w:pPr>
        <w:pStyle w:val="1"/>
        <w:spacing w:before="10"/>
      </w:pPr>
      <w:r>
        <w:t>Круг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чтения</w:t>
      </w:r>
    </w:p>
    <w:p w14:paraId="56761665" w14:textId="77777777" w:rsidR="002B4A7D" w:rsidRDefault="00ED5982">
      <w:pPr>
        <w:pStyle w:val="a3"/>
        <w:spacing w:before="4" w:line="237" w:lineRule="auto"/>
        <w:ind w:left="822" w:right="698" w:firstLine="141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XIX–ХХ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 современной отечественной (с учетом многонационального характера России)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литературы, доступные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восприятия младших</w:t>
      </w:r>
      <w:r>
        <w:rPr>
          <w:spacing w:val="1"/>
        </w:rPr>
        <w:t xml:space="preserve"> </w:t>
      </w:r>
      <w:r>
        <w:t>школьников.</w:t>
      </w:r>
    </w:p>
    <w:p w14:paraId="0B4602B3" w14:textId="77777777" w:rsidR="002B4A7D" w:rsidRDefault="00ED5982">
      <w:pPr>
        <w:pStyle w:val="a3"/>
        <w:spacing w:before="19" w:line="237" w:lineRule="auto"/>
        <w:ind w:left="822" w:right="696" w:firstLine="141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-57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(по выбору).</w:t>
      </w:r>
    </w:p>
    <w:p w14:paraId="17E256FC" w14:textId="77777777" w:rsidR="002B4A7D" w:rsidRDefault="00ED5982">
      <w:pPr>
        <w:pStyle w:val="a3"/>
        <w:spacing w:before="15" w:line="232" w:lineRule="auto"/>
        <w:ind w:left="822" w:right="701" w:firstLine="141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братьях</w:t>
      </w:r>
      <w:r>
        <w:rPr>
          <w:spacing w:val="-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-1"/>
        </w:rPr>
        <w:t xml:space="preserve"> </w:t>
      </w:r>
      <w:r>
        <w:t>добре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14:paraId="612FBFBC" w14:textId="77777777" w:rsidR="002B4A7D" w:rsidRDefault="00ED5982">
      <w:pPr>
        <w:spacing w:before="28" w:line="232" w:lineRule="auto"/>
        <w:ind w:left="822" w:right="715" w:firstLine="141"/>
        <w:jc w:val="both"/>
        <w:rPr>
          <w:sz w:val="24"/>
        </w:rPr>
      </w:pPr>
      <w:r>
        <w:rPr>
          <w:b/>
          <w:sz w:val="24"/>
        </w:rPr>
        <w:t>Литературоведческая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пропедевтика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(практическое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речи (с</w:t>
      </w:r>
    </w:p>
    <w:p w14:paraId="7FDB865B" w14:textId="77777777" w:rsidR="002B4A7D" w:rsidRDefault="00ED5982">
      <w:pPr>
        <w:pStyle w:val="a3"/>
        <w:spacing w:before="17" w:line="232" w:lineRule="auto"/>
        <w:ind w:left="822" w:right="723" w:firstLine="141"/>
      </w:pPr>
      <w:r>
        <w:t>помощью учителя) средств выразительности: синонимов, антонимов, эпитетов, 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гипербол.</w:t>
      </w:r>
    </w:p>
    <w:p w14:paraId="23BE42F4" w14:textId="77777777" w:rsidR="002B4A7D" w:rsidRDefault="00ED5982">
      <w:pPr>
        <w:pStyle w:val="a3"/>
        <w:spacing w:before="17" w:line="235" w:lineRule="auto"/>
        <w:ind w:left="822" w:right="724" w:firstLine="141"/>
      </w:pPr>
      <w:r>
        <w:t>Ориентировка в литературных понятиях: художественное произведение, художественный</w:t>
      </w:r>
      <w:r>
        <w:rPr>
          <w:spacing w:val="1"/>
        </w:rPr>
        <w:t xml:space="preserve"> </w:t>
      </w:r>
      <w:r>
        <w:t>образ, искусство слова, автор (рассказчик), сюжет, тема; герой произведения: его портрет,</w:t>
      </w:r>
      <w:r>
        <w:rPr>
          <w:spacing w:val="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 мысли;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 герою.</w:t>
      </w:r>
    </w:p>
    <w:p w14:paraId="11B4D05E" w14:textId="77777777" w:rsidR="002B4A7D" w:rsidRDefault="00ED5982">
      <w:pPr>
        <w:pStyle w:val="a3"/>
        <w:spacing w:before="119" w:line="237" w:lineRule="auto"/>
        <w:ind w:left="822" w:right="696" w:firstLine="14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 повествование (рассказ), описание (пейзаж, портрет, интерьер), рассуждение</w:t>
      </w:r>
      <w:r>
        <w:rPr>
          <w:spacing w:val="1"/>
        </w:rPr>
        <w:t xml:space="preserve"> </w:t>
      </w:r>
      <w:r>
        <w:t>(монолог</w:t>
      </w:r>
      <w:r>
        <w:rPr>
          <w:spacing w:val="-1"/>
        </w:rPr>
        <w:t xml:space="preserve"> </w:t>
      </w:r>
      <w:r>
        <w:t>героя, диалог</w:t>
      </w:r>
      <w:r>
        <w:rPr>
          <w:spacing w:val="-1"/>
        </w:rPr>
        <w:t xml:space="preserve"> </w:t>
      </w:r>
      <w:r>
        <w:t>героев).</w:t>
      </w:r>
    </w:p>
    <w:p w14:paraId="60AA532E" w14:textId="77777777" w:rsidR="002B4A7D" w:rsidRDefault="00ED5982">
      <w:pPr>
        <w:pStyle w:val="a3"/>
        <w:spacing w:before="21" w:line="232" w:lineRule="auto"/>
        <w:ind w:left="822" w:right="702" w:firstLine="141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 произведения (ритм, рифма).</w:t>
      </w:r>
    </w:p>
    <w:p w14:paraId="0145EBEC" w14:textId="77777777" w:rsidR="002B4A7D" w:rsidRDefault="00ED5982">
      <w:pPr>
        <w:pStyle w:val="a3"/>
        <w:spacing w:before="2" w:line="232" w:lineRule="auto"/>
        <w:ind w:left="822" w:right="722" w:firstLine="141"/>
      </w:pP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(различение).</w:t>
      </w:r>
      <w:r>
        <w:rPr>
          <w:spacing w:val="6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-2"/>
        </w:rPr>
        <w:t xml:space="preserve"> </w:t>
      </w:r>
      <w:r>
        <w:t>произведений. Малые</w:t>
      </w:r>
      <w:r>
        <w:rPr>
          <w:spacing w:val="-1"/>
        </w:rPr>
        <w:t xml:space="preserve"> </w:t>
      </w:r>
      <w:r>
        <w:t>фольклорные</w:t>
      </w:r>
      <w:r>
        <w:rPr>
          <w:spacing w:val="-3"/>
        </w:rPr>
        <w:t xml:space="preserve"> </w:t>
      </w:r>
      <w:r>
        <w:t>формы</w:t>
      </w:r>
    </w:p>
    <w:p w14:paraId="727878E6" w14:textId="77777777" w:rsidR="002B4A7D" w:rsidRDefault="00ED5982">
      <w:pPr>
        <w:pStyle w:val="a3"/>
        <w:spacing w:before="12" w:line="237" w:lineRule="auto"/>
        <w:ind w:left="822" w:right="694" w:firstLine="141"/>
      </w:pPr>
      <w:r>
        <w:lastRenderedPageBreak/>
        <w:t>(колыбельные песни, потешки, пословицы и поговорки, загадки) – узнавание, различение,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6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 сказка.</w:t>
      </w:r>
    </w:p>
    <w:p w14:paraId="12C30A4B" w14:textId="77777777" w:rsidR="002B4A7D" w:rsidRDefault="00ED5982">
      <w:pPr>
        <w:pStyle w:val="a3"/>
        <w:spacing w:before="23" w:line="232" w:lineRule="auto"/>
        <w:ind w:left="822" w:right="699" w:firstLine="141"/>
      </w:pPr>
      <w:r>
        <w:t>Рассказ, стихотворение, басня – общее представление о жанре, особенностях построения 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14:paraId="5F6E8C20" w14:textId="77777777" w:rsidR="002B4A7D" w:rsidRDefault="00ED5982">
      <w:pPr>
        <w:pStyle w:val="1"/>
        <w:spacing w:before="20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произведений)</w:t>
      </w:r>
    </w:p>
    <w:p w14:paraId="2F02A043" w14:textId="77777777" w:rsidR="002B4A7D" w:rsidRDefault="00ED5982">
      <w:pPr>
        <w:spacing w:before="2" w:line="247" w:lineRule="auto"/>
        <w:ind w:left="822" w:right="696" w:firstLine="141"/>
        <w:jc w:val="both"/>
        <w:rPr>
          <w:sz w:val="24"/>
        </w:rPr>
      </w:pPr>
      <w:r>
        <w:rPr>
          <w:sz w:val="24"/>
        </w:rPr>
        <w:t>Интерпретация текста литературного произведения в творческой деятельности 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 по ролям, инсценирование, драматизация; устное словесное рисование, знакомство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деформированным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этапности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действий);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(текст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аналогии),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репродукций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картин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художников,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личного опыта</w:t>
      </w:r>
      <w:r>
        <w:rPr>
          <w:sz w:val="24"/>
        </w:rPr>
        <w:t>.</w:t>
      </w:r>
    </w:p>
    <w:p w14:paraId="12CAEEC1" w14:textId="77777777" w:rsidR="002B4A7D" w:rsidRDefault="002B4A7D">
      <w:pPr>
        <w:pStyle w:val="a3"/>
        <w:spacing w:before="7"/>
        <w:ind w:left="0"/>
        <w:jc w:val="left"/>
        <w:rPr>
          <w:sz w:val="22"/>
        </w:rPr>
      </w:pPr>
    </w:p>
    <w:p w14:paraId="4A6E0B23" w14:textId="77777777" w:rsidR="00104DC4" w:rsidRPr="00104DC4" w:rsidRDefault="00ED5982" w:rsidP="005B6522">
      <w:pPr>
        <w:pStyle w:val="1"/>
        <w:numPr>
          <w:ilvl w:val="3"/>
          <w:numId w:val="146"/>
        </w:numPr>
        <w:tabs>
          <w:tab w:val="left" w:pos="1744"/>
        </w:tabs>
        <w:ind w:left="963" w:firstLine="0"/>
        <w:jc w:val="both"/>
      </w:pPr>
      <w:r>
        <w:rPr>
          <w:spacing w:val="-1"/>
        </w:rPr>
        <w:t>Математика</w:t>
      </w:r>
      <w:r>
        <w:rPr>
          <w:spacing w:val="-58"/>
        </w:rPr>
        <w:t xml:space="preserve"> </w:t>
      </w:r>
    </w:p>
    <w:p w14:paraId="0D001C67" w14:textId="5096F627" w:rsidR="002B4A7D" w:rsidRDefault="00ED5982" w:rsidP="00104DC4">
      <w:pPr>
        <w:pStyle w:val="1"/>
        <w:tabs>
          <w:tab w:val="left" w:pos="1744"/>
        </w:tabs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</w:t>
      </w:r>
    </w:p>
    <w:p w14:paraId="584E42C1" w14:textId="77777777" w:rsidR="002B4A7D" w:rsidRDefault="00ED5982">
      <w:pPr>
        <w:pStyle w:val="a3"/>
        <w:spacing w:before="7" w:line="235" w:lineRule="auto"/>
        <w:ind w:left="822" w:right="716" w:firstLine="141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 сравнения.</w:t>
      </w:r>
    </w:p>
    <w:p w14:paraId="08DB8D64" w14:textId="77777777" w:rsidR="002B4A7D" w:rsidRDefault="00ED5982">
      <w:pPr>
        <w:pStyle w:val="a3"/>
        <w:spacing w:before="122" w:line="237" w:lineRule="auto"/>
        <w:ind w:left="822" w:right="700" w:firstLine="141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 между единицами измерения однородных величин. Сравнение и упорядочение</w:t>
      </w:r>
      <w:r>
        <w:rPr>
          <w:spacing w:val="-57"/>
        </w:rPr>
        <w:t xml:space="preserve"> </w:t>
      </w:r>
      <w:r>
        <w:t>однородных</w:t>
      </w:r>
      <w:r>
        <w:rPr>
          <w:spacing w:val="-1"/>
        </w:rPr>
        <w:t xml:space="preserve"> </w:t>
      </w:r>
      <w:r>
        <w:t>величин.</w:t>
      </w:r>
      <w:r>
        <w:rPr>
          <w:spacing w:val="-2"/>
        </w:rPr>
        <w:t xml:space="preserve"> </w:t>
      </w: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2"/>
        </w:rPr>
        <w:t xml:space="preserve"> </w:t>
      </w:r>
      <w:r>
        <w:t>(половина,</w:t>
      </w:r>
      <w:r>
        <w:rPr>
          <w:spacing w:val="-2"/>
        </w:rPr>
        <w:t xml:space="preserve"> </w:t>
      </w:r>
      <w:r>
        <w:t>треть,</w:t>
      </w:r>
      <w:r>
        <w:rPr>
          <w:spacing w:val="-3"/>
        </w:rPr>
        <w:t xml:space="preserve"> </w:t>
      </w:r>
      <w:r>
        <w:t>четверть,</w:t>
      </w:r>
      <w:r>
        <w:rPr>
          <w:spacing w:val="-2"/>
        </w:rPr>
        <w:t xml:space="preserve"> </w:t>
      </w:r>
      <w:r>
        <w:t>десятая,</w:t>
      </w:r>
      <w:r>
        <w:rPr>
          <w:spacing w:val="-2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14:paraId="69CBED39" w14:textId="77777777" w:rsidR="002B4A7D" w:rsidRDefault="00ED5982">
      <w:pPr>
        <w:pStyle w:val="1"/>
        <w:spacing w:before="11"/>
      </w:pPr>
      <w:r>
        <w:t>Арифметические</w:t>
      </w:r>
      <w:r>
        <w:rPr>
          <w:spacing w:val="-5"/>
        </w:rPr>
        <w:t xml:space="preserve"> </w:t>
      </w:r>
      <w:r>
        <w:t>действия</w:t>
      </w:r>
    </w:p>
    <w:p w14:paraId="4F5890E0" w14:textId="77777777" w:rsidR="002B4A7D" w:rsidRDefault="00ED5982">
      <w:pPr>
        <w:pStyle w:val="a3"/>
        <w:spacing w:before="5" w:line="237" w:lineRule="auto"/>
        <w:ind w:left="822" w:right="700" w:firstLine="141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 знаки действий. Таблица сложения. Таблица умножения. Связь между 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14:paraId="13BAD42B" w14:textId="77777777" w:rsidR="002B4A7D" w:rsidRDefault="00ED5982">
      <w:pPr>
        <w:pStyle w:val="a3"/>
        <w:spacing w:before="16" w:line="237" w:lineRule="auto"/>
        <w:ind w:left="822" w:right="694" w:firstLine="141"/>
      </w:pPr>
      <w:r>
        <w:t>Числовое выражение. Установление порядка выполнения действий в числовых выражениях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 арифметических действий в вычислениях (перестановка и группировка слагаемых в</w:t>
      </w:r>
      <w:r>
        <w:rPr>
          <w:spacing w:val="1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</w:t>
      </w:r>
      <w:r>
        <w:rPr>
          <w:spacing w:val="1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разности на</w:t>
      </w:r>
      <w:r>
        <w:rPr>
          <w:spacing w:val="-2"/>
        </w:rPr>
        <w:t xml:space="preserve"> </w:t>
      </w:r>
      <w:r>
        <w:t>число).</w:t>
      </w:r>
    </w:p>
    <w:p w14:paraId="016A3397" w14:textId="77777777" w:rsidR="002B4A7D" w:rsidRDefault="00ED5982">
      <w:pPr>
        <w:pStyle w:val="a3"/>
        <w:spacing w:before="19"/>
      </w:pPr>
      <w:r>
        <w:t>Алгоритмы</w:t>
      </w:r>
      <w:r>
        <w:rPr>
          <w:spacing w:val="-4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многозначных</w:t>
      </w:r>
      <w:r>
        <w:rPr>
          <w:spacing w:val="-2"/>
        </w:rPr>
        <w:t xml:space="preserve"> </w:t>
      </w:r>
      <w:r>
        <w:t>чисел.</w:t>
      </w:r>
    </w:p>
    <w:p w14:paraId="6249E3A5" w14:textId="77777777" w:rsidR="002B4A7D" w:rsidRDefault="00ED5982">
      <w:pPr>
        <w:pStyle w:val="a3"/>
        <w:spacing w:before="16" w:line="232" w:lineRule="auto"/>
        <w:ind w:left="822" w:right="704" w:firstLine="141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</w:t>
      </w:r>
      <w:r>
        <w:rPr>
          <w:spacing w:val="-1"/>
        </w:rPr>
        <w:t xml:space="preserve"> </w:t>
      </w:r>
      <w:r>
        <w:t>результата, вычисление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калькуляторе).</w:t>
      </w:r>
    </w:p>
    <w:p w14:paraId="47AF2F32" w14:textId="77777777" w:rsidR="002B4A7D" w:rsidRDefault="00ED5982">
      <w:pPr>
        <w:pStyle w:val="1"/>
        <w:spacing w:before="10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</w:t>
      </w:r>
      <w:r>
        <w:rPr>
          <w:spacing w:val="-2"/>
        </w:rPr>
        <w:t xml:space="preserve"> </w:t>
      </w:r>
      <w:r>
        <w:t>задачами</w:t>
      </w:r>
    </w:p>
    <w:p w14:paraId="26B278F1" w14:textId="77777777" w:rsidR="002B4A7D" w:rsidRDefault="00ED5982">
      <w:pPr>
        <w:pStyle w:val="a3"/>
        <w:spacing w:before="5" w:line="275" w:lineRule="exact"/>
      </w:pPr>
      <w:r>
        <w:t>Решение</w:t>
      </w:r>
      <w:r>
        <w:rPr>
          <w:spacing w:val="26"/>
        </w:rPr>
        <w:t xml:space="preserve"> </w:t>
      </w:r>
      <w:r>
        <w:t>текстовых</w:t>
      </w:r>
      <w:r>
        <w:rPr>
          <w:spacing w:val="87"/>
        </w:rPr>
        <w:t xml:space="preserve"> </w:t>
      </w:r>
      <w:r>
        <w:t>задач</w:t>
      </w:r>
      <w:r>
        <w:rPr>
          <w:spacing w:val="84"/>
        </w:rPr>
        <w:t xml:space="preserve"> </w:t>
      </w:r>
      <w:r>
        <w:t>арифметическим</w:t>
      </w:r>
      <w:r>
        <w:rPr>
          <w:spacing w:val="87"/>
        </w:rPr>
        <w:t xml:space="preserve"> </w:t>
      </w:r>
      <w:r>
        <w:t>способом.</w:t>
      </w:r>
      <w:r>
        <w:rPr>
          <w:spacing w:val="85"/>
        </w:rPr>
        <w:t xml:space="preserve"> </w:t>
      </w:r>
      <w:r>
        <w:t>Задачи,</w:t>
      </w:r>
      <w:r>
        <w:rPr>
          <w:spacing w:val="85"/>
        </w:rPr>
        <w:t xml:space="preserve"> </w:t>
      </w:r>
      <w:r>
        <w:t>содержащие</w:t>
      </w:r>
      <w:r>
        <w:rPr>
          <w:spacing w:val="84"/>
        </w:rPr>
        <w:t xml:space="preserve"> </w:t>
      </w:r>
      <w:r>
        <w:t>отношения</w:t>
      </w:r>
    </w:p>
    <w:p w14:paraId="27D67EFB" w14:textId="77777777" w:rsidR="002B4A7D" w:rsidRDefault="00ED5982">
      <w:pPr>
        <w:pStyle w:val="a3"/>
        <w:spacing w:before="1" w:line="237" w:lineRule="auto"/>
        <w:ind w:left="822" w:right="700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-57"/>
        </w:rPr>
        <w:t xml:space="preserve"> </w:t>
      </w:r>
      <w:r>
        <w:t>характеризующими процессы движения, работы, купли-продажи и др. Скорость, время, путь;</w:t>
      </w:r>
      <w:r>
        <w:rPr>
          <w:spacing w:val="-58"/>
        </w:rPr>
        <w:t xml:space="preserve"> </w:t>
      </w:r>
      <w:r>
        <w:t>объём работы, время, производительность труда; количество товара, его цена и стоимость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диаграмма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модели).</w:t>
      </w:r>
    </w:p>
    <w:p w14:paraId="6AD23D52" w14:textId="77777777" w:rsidR="002B4A7D" w:rsidRDefault="00ED5982">
      <w:pPr>
        <w:pStyle w:val="a3"/>
        <w:spacing w:line="270" w:lineRule="exact"/>
      </w:pPr>
      <w:r>
        <w:t>Задачи</w:t>
      </w:r>
      <w:r>
        <w:rPr>
          <w:spacing w:val="119"/>
        </w:rPr>
        <w:t xml:space="preserve"> </w:t>
      </w:r>
      <w:r>
        <w:t xml:space="preserve">на  </w:t>
      </w:r>
      <w:r>
        <w:rPr>
          <w:spacing w:val="55"/>
        </w:rPr>
        <w:t xml:space="preserve"> </w:t>
      </w:r>
      <w:r>
        <w:t xml:space="preserve">нахождение  </w:t>
      </w:r>
      <w:r>
        <w:rPr>
          <w:spacing w:val="56"/>
        </w:rPr>
        <w:t xml:space="preserve"> </w:t>
      </w:r>
      <w:r>
        <w:t xml:space="preserve">доли  </w:t>
      </w:r>
      <w:r>
        <w:rPr>
          <w:spacing w:val="56"/>
        </w:rPr>
        <w:t xml:space="preserve"> </w:t>
      </w:r>
      <w:r>
        <w:t xml:space="preserve">целого  </w:t>
      </w:r>
      <w:r>
        <w:rPr>
          <w:spacing w:val="57"/>
        </w:rPr>
        <w:t xml:space="preserve"> </w:t>
      </w:r>
      <w:r>
        <w:t xml:space="preserve">и  </w:t>
      </w:r>
      <w:r>
        <w:rPr>
          <w:spacing w:val="56"/>
        </w:rPr>
        <w:t xml:space="preserve"> </w:t>
      </w:r>
      <w:r>
        <w:t xml:space="preserve">целого  </w:t>
      </w:r>
      <w:r>
        <w:rPr>
          <w:spacing w:val="57"/>
        </w:rPr>
        <w:t xml:space="preserve"> </w:t>
      </w:r>
      <w:r>
        <w:t xml:space="preserve">по  </w:t>
      </w:r>
      <w:r>
        <w:rPr>
          <w:spacing w:val="57"/>
        </w:rPr>
        <w:t xml:space="preserve"> </w:t>
      </w:r>
      <w:r>
        <w:t xml:space="preserve">его  </w:t>
      </w:r>
      <w:r>
        <w:rPr>
          <w:spacing w:val="56"/>
        </w:rPr>
        <w:t xml:space="preserve"> </w:t>
      </w:r>
      <w:r>
        <w:t>доле.</w:t>
      </w:r>
    </w:p>
    <w:p w14:paraId="1E876056" w14:textId="77777777" w:rsidR="002B4A7D" w:rsidRDefault="00ED5982">
      <w:pPr>
        <w:pStyle w:val="1"/>
        <w:spacing w:line="275" w:lineRule="exact"/>
        <w:ind w:left="822"/>
      </w:pPr>
      <w:r>
        <w:t>Пространственные</w:t>
      </w:r>
      <w:r>
        <w:rPr>
          <w:spacing w:val="-7"/>
        </w:rPr>
        <w:t xml:space="preserve"> </w:t>
      </w:r>
      <w:r>
        <w:t>отношения.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6"/>
        </w:rPr>
        <w:t xml:space="preserve"> </w:t>
      </w:r>
      <w:r>
        <w:t>фигуры</w:t>
      </w:r>
    </w:p>
    <w:p w14:paraId="4A878C4C" w14:textId="77777777" w:rsidR="002B4A7D" w:rsidRDefault="00ED5982">
      <w:pPr>
        <w:pStyle w:val="a3"/>
        <w:spacing w:before="10" w:line="237" w:lineRule="auto"/>
        <w:ind w:left="822" w:right="697" w:firstLine="141"/>
        <w:rPr>
          <w:i/>
        </w:rPr>
      </w:pPr>
      <w:r>
        <w:t>Взаимное расположение предметов в пространстве и на плоскости (выше— ниже, слева—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изображениегеометрических</w:t>
      </w:r>
      <w:proofErr w:type="spellEnd"/>
      <w:r>
        <w:t xml:space="preserve"> фигур: точка, линия (кривая, прямая), отрезок, </w:t>
      </w:r>
      <w:r>
        <w:lastRenderedPageBreak/>
        <w:t>ломаная, 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rPr>
          <w:i/>
        </w:rPr>
        <w:t>Распознавание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называние:</w:t>
      </w:r>
      <w:r>
        <w:rPr>
          <w:i/>
          <w:spacing w:val="1"/>
        </w:rPr>
        <w:t xml:space="preserve"> </w:t>
      </w:r>
      <w:r>
        <w:rPr>
          <w:i/>
        </w:rPr>
        <w:t>куб,</w:t>
      </w:r>
      <w:r>
        <w:rPr>
          <w:i/>
          <w:spacing w:val="1"/>
        </w:rPr>
        <w:t xml:space="preserve"> </w:t>
      </w:r>
      <w:r>
        <w:rPr>
          <w:i/>
        </w:rPr>
        <w:t>шар,</w:t>
      </w:r>
      <w:r>
        <w:rPr>
          <w:i/>
          <w:spacing w:val="1"/>
        </w:rPr>
        <w:t xml:space="preserve"> </w:t>
      </w:r>
      <w:r>
        <w:rPr>
          <w:i/>
        </w:rPr>
        <w:t>параллелепипед,</w:t>
      </w:r>
      <w:r>
        <w:rPr>
          <w:i/>
          <w:spacing w:val="1"/>
        </w:rPr>
        <w:t xml:space="preserve"> </w:t>
      </w:r>
      <w:r>
        <w:rPr>
          <w:i/>
        </w:rPr>
        <w:t>пирамида,</w:t>
      </w:r>
      <w:r>
        <w:rPr>
          <w:i/>
          <w:spacing w:val="1"/>
        </w:rPr>
        <w:t xml:space="preserve"> </w:t>
      </w:r>
      <w:r>
        <w:rPr>
          <w:i/>
        </w:rPr>
        <w:t>цилиндр,</w:t>
      </w:r>
      <w:r>
        <w:rPr>
          <w:i/>
          <w:spacing w:val="-1"/>
        </w:rPr>
        <w:t xml:space="preserve"> </w:t>
      </w:r>
      <w:r>
        <w:rPr>
          <w:i/>
        </w:rPr>
        <w:t>конус.</w:t>
      </w:r>
    </w:p>
    <w:p w14:paraId="4D1E1D45" w14:textId="77777777" w:rsidR="002B4A7D" w:rsidRDefault="00ED5982">
      <w:pPr>
        <w:pStyle w:val="1"/>
        <w:spacing w:before="17"/>
      </w:pPr>
      <w:r>
        <w:t>Геометрические</w:t>
      </w:r>
      <w:r>
        <w:rPr>
          <w:spacing w:val="-4"/>
        </w:rPr>
        <w:t xml:space="preserve"> </w:t>
      </w:r>
      <w:r>
        <w:t>величины</w:t>
      </w:r>
    </w:p>
    <w:p w14:paraId="1755BBDB" w14:textId="77777777" w:rsidR="002B4A7D" w:rsidRDefault="00ED5982">
      <w:pPr>
        <w:pStyle w:val="a3"/>
        <w:spacing w:before="9" w:line="232" w:lineRule="auto"/>
        <w:ind w:left="822" w:right="703" w:firstLine="141"/>
      </w:pPr>
      <w:r>
        <w:t>Геометрические величины и их измерение. Измерение длины отрезка. Единицы длины (мм,</w:t>
      </w:r>
      <w:r>
        <w:rPr>
          <w:spacing w:val="-57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дм, м,</w:t>
      </w:r>
      <w:r>
        <w:rPr>
          <w:spacing w:val="-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периметра</w:t>
      </w:r>
      <w:r>
        <w:rPr>
          <w:spacing w:val="-1"/>
        </w:rPr>
        <w:t xml:space="preserve"> </w:t>
      </w:r>
      <w:r>
        <w:t>многоугольника.</w:t>
      </w:r>
    </w:p>
    <w:p w14:paraId="4F148797" w14:textId="77777777" w:rsidR="002B4A7D" w:rsidRDefault="00ED5982">
      <w:pPr>
        <w:pStyle w:val="a3"/>
        <w:spacing w:before="9" w:line="218" w:lineRule="auto"/>
        <w:ind w:left="822" w:right="696" w:firstLine="141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-57"/>
        </w:rPr>
        <w:t xml:space="preserve"> </w:t>
      </w:r>
      <w:r>
        <w:t>прямоугольника.</w:t>
      </w:r>
    </w:p>
    <w:p w14:paraId="61A28D30" w14:textId="77777777" w:rsidR="002B4A7D" w:rsidRDefault="00ED5982">
      <w:pPr>
        <w:pStyle w:val="1"/>
        <w:spacing w:before="14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</w:t>
      </w:r>
    </w:p>
    <w:p w14:paraId="340F4268" w14:textId="77777777" w:rsidR="002B4A7D" w:rsidRDefault="00ED5982">
      <w:pPr>
        <w:pStyle w:val="a3"/>
        <w:spacing w:before="7" w:line="235" w:lineRule="auto"/>
        <w:ind w:left="822" w:right="704" w:firstLine="141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счётом</w:t>
      </w:r>
      <w:r>
        <w:rPr>
          <w:spacing w:val="1"/>
        </w:rPr>
        <w:t xml:space="preserve"> </w:t>
      </w:r>
      <w:r>
        <w:t>(пересчётом),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 анализ</w:t>
      </w:r>
      <w:r>
        <w:rPr>
          <w:spacing w:val="-1"/>
        </w:rPr>
        <w:t xml:space="preserve"> </w:t>
      </w:r>
      <w:r>
        <w:t>полученной информации.</w:t>
      </w:r>
    </w:p>
    <w:p w14:paraId="48734CB3" w14:textId="77777777" w:rsidR="002B4A7D" w:rsidRDefault="00ED5982">
      <w:pPr>
        <w:pStyle w:val="a3"/>
        <w:spacing w:before="9" w:line="274" w:lineRule="exact"/>
      </w:pPr>
      <w:r>
        <w:t>Построение</w:t>
      </w:r>
      <w:r>
        <w:rPr>
          <w:spacing w:val="4"/>
        </w:rPr>
        <w:t xml:space="preserve"> </w:t>
      </w:r>
      <w:r>
        <w:t>простейших</w:t>
      </w:r>
      <w:r>
        <w:rPr>
          <w:spacing w:val="65"/>
        </w:rPr>
        <w:t xml:space="preserve"> </w:t>
      </w:r>
      <w:r>
        <w:t>выражений</w:t>
      </w:r>
      <w:r>
        <w:rPr>
          <w:spacing w:val="64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помощью</w:t>
      </w:r>
      <w:r>
        <w:rPr>
          <w:spacing w:val="64"/>
        </w:rPr>
        <w:t xml:space="preserve"> </w:t>
      </w:r>
      <w:r>
        <w:t>логических</w:t>
      </w:r>
      <w:r>
        <w:rPr>
          <w:spacing w:val="66"/>
        </w:rPr>
        <w:t xml:space="preserve"> </w:t>
      </w:r>
      <w:r>
        <w:t>связок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слов</w:t>
      </w:r>
      <w:r>
        <w:rPr>
          <w:spacing w:val="63"/>
        </w:rPr>
        <w:t xml:space="preserve"> </w:t>
      </w:r>
      <w:r>
        <w:t>(«и»;</w:t>
      </w:r>
      <w:r>
        <w:rPr>
          <w:spacing w:val="70"/>
        </w:rPr>
        <w:t xml:space="preserve"> </w:t>
      </w:r>
      <w:r>
        <w:t>«не»;</w:t>
      </w:r>
    </w:p>
    <w:p w14:paraId="0A523C5B" w14:textId="77777777" w:rsidR="002B4A7D" w:rsidRDefault="00ED5982">
      <w:pPr>
        <w:pStyle w:val="a3"/>
        <w:spacing w:before="2" w:line="235" w:lineRule="auto"/>
        <w:ind w:left="822" w:right="704"/>
      </w:pPr>
      <w:r>
        <w:t>«если</w:t>
      </w:r>
      <w:proofErr w:type="gramStart"/>
      <w:r>
        <w:t>…</w:t>
      </w:r>
      <w:proofErr w:type="gramEnd"/>
      <w:r>
        <w:rPr>
          <w:spacing w:val="1"/>
        </w:rPr>
        <w:t xml:space="preserve"> </w:t>
      </w:r>
      <w:r>
        <w:t>то…»;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что…»;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утверждений.</w:t>
      </w:r>
    </w:p>
    <w:p w14:paraId="0FE233EC" w14:textId="77777777" w:rsidR="002B4A7D" w:rsidRDefault="00ED5982">
      <w:pPr>
        <w:pStyle w:val="a3"/>
        <w:spacing w:before="13" w:line="235" w:lineRule="auto"/>
        <w:ind w:left="822" w:right="698" w:firstLine="141"/>
      </w:pPr>
      <w:r>
        <w:t>Составление конечной последовательности (цепочки) предметов, чисел, 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60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14:paraId="73EE956F" w14:textId="77777777" w:rsidR="002B4A7D" w:rsidRDefault="00ED5982">
      <w:pPr>
        <w:pStyle w:val="a3"/>
        <w:spacing w:before="19" w:line="235" w:lineRule="auto"/>
        <w:ind w:left="822" w:right="705" w:firstLine="141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(схема,</w:t>
      </w:r>
      <w:r>
        <w:rPr>
          <w:spacing w:val="-2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цепочка).</w:t>
      </w:r>
    </w:p>
    <w:p w14:paraId="22E7C614" w14:textId="77777777" w:rsidR="002B4A7D" w:rsidRDefault="002B4A7D" w:rsidP="00542DF6">
      <w:pPr>
        <w:pStyle w:val="a3"/>
        <w:spacing w:before="7"/>
        <w:ind w:left="0"/>
        <w:jc w:val="left"/>
        <w:rPr>
          <w:sz w:val="32"/>
        </w:rPr>
      </w:pPr>
    </w:p>
    <w:p w14:paraId="4417F435" w14:textId="77777777" w:rsidR="00542DF6" w:rsidRPr="00542DF6" w:rsidRDefault="00ED5982" w:rsidP="005B6522">
      <w:pPr>
        <w:pStyle w:val="1"/>
        <w:numPr>
          <w:ilvl w:val="3"/>
          <w:numId w:val="146"/>
        </w:numPr>
        <w:tabs>
          <w:tab w:val="left" w:pos="1744"/>
        </w:tabs>
        <w:ind w:left="963" w:firstLine="0"/>
        <w:jc w:val="both"/>
      </w:pPr>
      <w:r>
        <w:t>Окружающий мир</w:t>
      </w:r>
      <w:r>
        <w:rPr>
          <w:spacing w:val="-57"/>
        </w:rPr>
        <w:t xml:space="preserve"> </w:t>
      </w:r>
    </w:p>
    <w:p w14:paraId="691D84B1" w14:textId="3A119920" w:rsidR="002B4A7D" w:rsidRDefault="00ED5982" w:rsidP="00542DF6">
      <w:pPr>
        <w:pStyle w:val="1"/>
        <w:tabs>
          <w:tab w:val="left" w:pos="1744"/>
        </w:tabs>
      </w:pPr>
      <w:r>
        <w:t>Человек</w:t>
      </w:r>
      <w:r>
        <w:rPr>
          <w:spacing w:val="-1"/>
        </w:rPr>
        <w:t xml:space="preserve"> </w:t>
      </w:r>
      <w:r>
        <w:t>и природа</w:t>
      </w:r>
    </w:p>
    <w:p w14:paraId="2C785E08" w14:textId="77777777" w:rsidR="002B4A7D" w:rsidRDefault="00ED5982">
      <w:pPr>
        <w:pStyle w:val="a3"/>
        <w:spacing w:before="7" w:line="235" w:lineRule="auto"/>
        <w:ind w:right="722"/>
      </w:pPr>
      <w:r>
        <w:t>Природа.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явлений природы: смена времен года, снегопад, листопад, перелеты птиц, смена времени</w:t>
      </w:r>
      <w:r>
        <w:rPr>
          <w:spacing w:val="1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рассвет, закат, ветер, дождь, гроза.</w:t>
      </w:r>
    </w:p>
    <w:p w14:paraId="20BC29AE" w14:textId="77777777" w:rsidR="002B4A7D" w:rsidRDefault="00ED5982">
      <w:pPr>
        <w:pStyle w:val="a3"/>
        <w:spacing w:before="25" w:line="235" w:lineRule="auto"/>
        <w:ind w:right="718"/>
      </w:pPr>
      <w:r>
        <w:t>Вещество. Разнообразие веществ в окружающем мире. Примеры веществ: соль, сахар, вода,</w:t>
      </w:r>
      <w:r>
        <w:rPr>
          <w:spacing w:val="-57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proofErr w:type="spellStart"/>
      <w:r>
        <w:t>газы</w:t>
      </w:r>
      <w:proofErr w:type="spellEnd"/>
      <w:r>
        <w:t>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 газами.</w:t>
      </w:r>
    </w:p>
    <w:p w14:paraId="6D97CAB4" w14:textId="77777777" w:rsidR="002B4A7D" w:rsidRDefault="00ED5982">
      <w:pPr>
        <w:spacing w:before="19" w:line="237" w:lineRule="auto"/>
        <w:ind w:left="963" w:right="696"/>
        <w:jc w:val="both"/>
        <w:rPr>
          <w:sz w:val="24"/>
        </w:rPr>
      </w:pPr>
      <w:r>
        <w:rPr>
          <w:sz w:val="24"/>
        </w:rPr>
        <w:t xml:space="preserve">Звезды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– </w:t>
      </w:r>
      <w:r>
        <w:rPr>
          <w:i/>
          <w:sz w:val="24"/>
        </w:rPr>
        <w:t>ближайшая к нам звезда, источник света и тепла для 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живого на Земле</w:t>
      </w:r>
      <w:r>
        <w:rPr>
          <w:sz w:val="24"/>
        </w:rPr>
        <w:t>. Земля – планета, общее представление о форме и размерах Земли. Глобус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расположение на глобусе и карте. </w:t>
      </w:r>
      <w:r>
        <w:rPr>
          <w:i/>
          <w:sz w:val="24"/>
        </w:rPr>
        <w:t>Важнейшие природные объекты своей страны, района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Компас.</w:t>
      </w:r>
    </w:p>
    <w:p w14:paraId="73485B11" w14:textId="77777777" w:rsidR="002B4A7D" w:rsidRDefault="00ED5982">
      <w:pPr>
        <w:spacing w:before="21" w:line="235" w:lineRule="auto"/>
        <w:ind w:left="963" w:right="695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 основе наблюдений).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Обращение Земли вокруг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Солнца как причина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времен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1"/>
          <w:sz w:val="24"/>
        </w:rPr>
        <w:t xml:space="preserve"> </w:t>
      </w:r>
      <w:r>
        <w:rPr>
          <w:sz w:val="24"/>
        </w:rPr>
        <w:t>крае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</w:t>
      </w:r>
    </w:p>
    <w:p w14:paraId="39DA88CC" w14:textId="77777777" w:rsidR="002B4A7D" w:rsidRDefault="00ED5982">
      <w:pPr>
        <w:spacing w:before="24" w:line="232" w:lineRule="auto"/>
        <w:ind w:left="963" w:right="700"/>
        <w:jc w:val="both"/>
        <w:rPr>
          <w:sz w:val="24"/>
        </w:rPr>
      </w:pPr>
      <w:r>
        <w:rPr>
          <w:sz w:val="24"/>
        </w:rPr>
        <w:t>Погода, ее составляющие (температура воздуха, облачность, осадки, ветер). Наблюдение за</w:t>
      </w:r>
      <w:r>
        <w:rPr>
          <w:spacing w:val="-57"/>
          <w:sz w:val="24"/>
        </w:rPr>
        <w:t xml:space="preserve"> </w:t>
      </w:r>
      <w:r>
        <w:rPr>
          <w:sz w:val="24"/>
        </w:rPr>
        <w:t>погодой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края. </w:t>
      </w:r>
      <w:r>
        <w:rPr>
          <w:i/>
          <w:sz w:val="24"/>
        </w:rPr>
        <w:t>Предсказание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14:paraId="0FBECA10" w14:textId="77777777" w:rsidR="002B4A7D" w:rsidRDefault="00ED5982">
      <w:pPr>
        <w:pStyle w:val="a3"/>
        <w:spacing w:before="2" w:line="235" w:lineRule="auto"/>
        <w:ind w:right="698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60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14:paraId="255A7406" w14:textId="77777777" w:rsidR="002B4A7D" w:rsidRDefault="00ED5982">
      <w:pPr>
        <w:pStyle w:val="a3"/>
        <w:spacing w:before="27" w:line="235" w:lineRule="auto"/>
        <w:ind w:right="704"/>
      </w:pPr>
      <w:r>
        <w:t>Водоемы,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Водоемы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(названия,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наблюдений).</w:t>
      </w:r>
    </w:p>
    <w:p w14:paraId="1A21C41A" w14:textId="77777777" w:rsidR="002B4A7D" w:rsidRDefault="00ED5982">
      <w:pPr>
        <w:pStyle w:val="a3"/>
        <w:spacing w:before="20" w:line="232" w:lineRule="auto"/>
        <w:ind w:right="720"/>
      </w:pP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</w:p>
    <w:p w14:paraId="1C6CDC95" w14:textId="77777777" w:rsidR="002B4A7D" w:rsidRDefault="00ED5982">
      <w:pPr>
        <w:pStyle w:val="a3"/>
        <w:spacing w:before="15" w:line="235" w:lineRule="auto"/>
        <w:ind w:right="706"/>
      </w:pPr>
      <w:r>
        <w:t xml:space="preserve">Вода. Свойства воды. Состояния воды, ее распространение в природе, значение </w:t>
      </w:r>
      <w:r>
        <w:lastRenderedPageBreak/>
        <w:t>для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 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14:paraId="17571061" w14:textId="77777777" w:rsidR="002B4A7D" w:rsidRDefault="00ED5982">
      <w:pPr>
        <w:pStyle w:val="a3"/>
        <w:spacing w:before="13" w:line="235" w:lineRule="auto"/>
        <w:ind w:right="721"/>
      </w:pPr>
      <w:r>
        <w:t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1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(2–3</w:t>
      </w:r>
      <w:r>
        <w:rPr>
          <w:spacing w:val="-1"/>
        </w:rPr>
        <w:t xml:space="preserve"> </w:t>
      </w:r>
      <w:r>
        <w:t>примера).</w:t>
      </w:r>
    </w:p>
    <w:p w14:paraId="021C2153" w14:textId="77777777" w:rsidR="002B4A7D" w:rsidRDefault="00ED5982">
      <w:pPr>
        <w:pStyle w:val="a3"/>
        <w:spacing w:before="19"/>
        <w:ind w:right="695"/>
        <w:jc w:val="left"/>
      </w:pPr>
      <w:r>
        <w:t>Почва, ее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56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разнообразие.</w:t>
      </w:r>
      <w:r>
        <w:rPr>
          <w:spacing w:val="56"/>
        </w:rPr>
        <w:t xml:space="preserve"> </w:t>
      </w:r>
      <w:r>
        <w:t>Части</w:t>
      </w:r>
      <w:r>
        <w:rPr>
          <w:spacing w:val="58"/>
        </w:rPr>
        <w:t xml:space="preserve"> </w:t>
      </w:r>
      <w:r>
        <w:t>растения</w:t>
      </w:r>
      <w:r>
        <w:rPr>
          <w:spacing w:val="55"/>
        </w:rPr>
        <w:t xml:space="preserve"> </w:t>
      </w:r>
      <w:r>
        <w:t>(корень,</w:t>
      </w:r>
      <w:r>
        <w:rPr>
          <w:spacing w:val="56"/>
        </w:rPr>
        <w:t xml:space="preserve"> </w:t>
      </w:r>
      <w:r>
        <w:t>стебель,</w:t>
      </w:r>
      <w:r>
        <w:rPr>
          <w:spacing w:val="55"/>
        </w:rPr>
        <w:t xml:space="preserve"> </w:t>
      </w:r>
      <w:r>
        <w:t>лист,</w:t>
      </w:r>
      <w:r>
        <w:rPr>
          <w:spacing w:val="55"/>
        </w:rPr>
        <w:t xml:space="preserve"> </w:t>
      </w:r>
      <w:r>
        <w:t>цветок,</w:t>
      </w:r>
      <w:r>
        <w:rPr>
          <w:spacing w:val="54"/>
        </w:rPr>
        <w:t xml:space="preserve"> </w:t>
      </w:r>
      <w:r>
        <w:t>плод,</w:t>
      </w:r>
      <w:r>
        <w:rPr>
          <w:spacing w:val="55"/>
        </w:rPr>
        <w:t xml:space="preserve"> </w:t>
      </w:r>
      <w:r>
        <w:t>семя).</w:t>
      </w:r>
      <w:r>
        <w:rPr>
          <w:spacing w:val="-57"/>
        </w:rPr>
        <w:t xml:space="preserve"> </w:t>
      </w:r>
      <w:r>
        <w:t>Условия,</w:t>
      </w:r>
      <w:r>
        <w:rPr>
          <w:spacing w:val="19"/>
        </w:rPr>
        <w:t xml:space="preserve"> </w:t>
      </w:r>
      <w:r>
        <w:t>необходимые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жизни</w:t>
      </w:r>
      <w:r>
        <w:rPr>
          <w:spacing w:val="21"/>
        </w:rPr>
        <w:t xml:space="preserve"> </w:t>
      </w:r>
      <w:r>
        <w:t>растения</w:t>
      </w:r>
      <w:r>
        <w:rPr>
          <w:spacing w:val="20"/>
        </w:rPr>
        <w:t xml:space="preserve"> </w:t>
      </w:r>
      <w:r>
        <w:t>(свет,</w:t>
      </w:r>
      <w:r>
        <w:rPr>
          <w:spacing w:val="20"/>
        </w:rPr>
        <w:t xml:space="preserve"> </w:t>
      </w:r>
      <w:r>
        <w:t>тепло,</w:t>
      </w:r>
      <w:r>
        <w:rPr>
          <w:spacing w:val="19"/>
        </w:rPr>
        <w:t xml:space="preserve"> </w:t>
      </w:r>
      <w:r>
        <w:t>воздух,</w:t>
      </w:r>
      <w:r>
        <w:rPr>
          <w:spacing w:val="20"/>
        </w:rPr>
        <w:t xml:space="preserve"> </w:t>
      </w:r>
      <w:r>
        <w:t>вода).</w:t>
      </w:r>
      <w:r>
        <w:rPr>
          <w:spacing w:val="20"/>
        </w:rPr>
        <w:t xml:space="preserve"> </w:t>
      </w:r>
      <w:r>
        <w:t>Наблюдение</w:t>
      </w:r>
      <w:r>
        <w:rPr>
          <w:spacing w:val="19"/>
        </w:rPr>
        <w:t xml:space="preserve"> </w:t>
      </w:r>
      <w:r>
        <w:t>роста</w:t>
      </w:r>
      <w:r>
        <w:rPr>
          <w:spacing w:val="-57"/>
        </w:rPr>
        <w:t xml:space="preserve"> </w:t>
      </w:r>
      <w:r>
        <w:t>растений,</w:t>
      </w:r>
      <w:r>
        <w:rPr>
          <w:spacing w:val="23"/>
        </w:rPr>
        <w:t xml:space="preserve"> </w:t>
      </w:r>
      <w:r>
        <w:t>фиксация</w:t>
      </w:r>
      <w:r>
        <w:rPr>
          <w:spacing w:val="24"/>
        </w:rPr>
        <w:t xml:space="preserve"> </w:t>
      </w:r>
      <w:r>
        <w:t>изменений.</w:t>
      </w:r>
      <w:r>
        <w:rPr>
          <w:spacing w:val="24"/>
        </w:rPr>
        <w:t xml:space="preserve"> </w:t>
      </w:r>
      <w:r>
        <w:t>Деревья,</w:t>
      </w:r>
      <w:r>
        <w:rPr>
          <w:spacing w:val="24"/>
        </w:rPr>
        <w:t xml:space="preserve"> </w:t>
      </w:r>
      <w:r>
        <w:t>кустарники,</w:t>
      </w:r>
      <w:r>
        <w:rPr>
          <w:spacing w:val="21"/>
        </w:rPr>
        <w:t xml:space="preserve"> </w:t>
      </w:r>
      <w:r>
        <w:t>травы.</w:t>
      </w:r>
      <w:r>
        <w:rPr>
          <w:spacing w:val="24"/>
        </w:rPr>
        <w:t xml:space="preserve"> </w:t>
      </w:r>
      <w:r>
        <w:t>Дикорастущие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культурные</w:t>
      </w:r>
      <w:r>
        <w:rPr>
          <w:spacing w:val="-57"/>
        </w:rPr>
        <w:t xml:space="preserve"> </w:t>
      </w:r>
      <w:r>
        <w:t>растения.</w:t>
      </w:r>
      <w:r>
        <w:rPr>
          <w:spacing w:val="16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растений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природе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людей,</w:t>
      </w:r>
      <w:r>
        <w:rPr>
          <w:spacing w:val="16"/>
        </w:rPr>
        <w:t xml:space="preserve"> </w:t>
      </w:r>
      <w:r>
        <w:t>бережное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к</w:t>
      </w:r>
    </w:p>
    <w:p w14:paraId="386A637E" w14:textId="77777777" w:rsidR="002B4A7D" w:rsidRDefault="00ED5982">
      <w:pPr>
        <w:pStyle w:val="a3"/>
        <w:spacing w:before="119" w:line="237" w:lineRule="auto"/>
        <w:ind w:right="705"/>
      </w:pP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14:paraId="6477B1ED" w14:textId="77777777" w:rsidR="002B4A7D" w:rsidRDefault="00ED5982">
      <w:pPr>
        <w:pStyle w:val="a3"/>
        <w:spacing w:before="6"/>
      </w:pPr>
      <w:r>
        <w:t>Грибы:</w:t>
      </w:r>
      <w:r>
        <w:rPr>
          <w:spacing w:val="-3"/>
        </w:rPr>
        <w:t xml:space="preserve"> </w:t>
      </w:r>
      <w:r>
        <w:t>съедобные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ядовитые.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грибов.</w:t>
      </w:r>
    </w:p>
    <w:p w14:paraId="5EF1C7DC" w14:textId="77777777" w:rsidR="002B4A7D" w:rsidRDefault="00ED5982">
      <w:pPr>
        <w:pStyle w:val="a3"/>
        <w:spacing w:before="19" w:line="237" w:lineRule="auto"/>
        <w:ind w:right="696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 пища). Насекомые, рыбы, птицы, звери, их отличия. Особенности питания 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57"/>
        </w:rPr>
        <w:t xml:space="preserve"> </w:t>
      </w:r>
      <w:r>
        <w:t>рыбы, птицы, звери). Дикие и домашние животные.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14:paraId="7C8D18F0" w14:textId="77777777" w:rsidR="002B4A7D" w:rsidRDefault="00ED5982">
      <w:pPr>
        <w:spacing w:before="22" w:line="235" w:lineRule="auto"/>
        <w:ind w:left="963" w:right="697"/>
        <w:jc w:val="both"/>
        <w:rPr>
          <w:i/>
          <w:sz w:val="24"/>
        </w:rPr>
      </w:pPr>
      <w:r>
        <w:rPr>
          <w:sz w:val="24"/>
        </w:rPr>
        <w:t>Лес, луг, водоем – единство живой и неживой природы (солнечный свет, воздух, 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почва, растения, животные</w:t>
      </w:r>
      <w:proofErr w:type="gramStart"/>
      <w:r>
        <w:rPr>
          <w:sz w:val="24"/>
        </w:rPr>
        <w:t>).Круговорот</w:t>
      </w:r>
      <w:proofErr w:type="gramEnd"/>
      <w:r>
        <w:rPr>
          <w:sz w:val="24"/>
        </w:rPr>
        <w:t xml:space="preserve"> веществ</w:t>
      </w:r>
      <w:r>
        <w:rPr>
          <w:i/>
          <w:sz w:val="24"/>
        </w:rPr>
        <w:t>. Взаимосвязи в природном сообществе: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 пища и укрытие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животные</w:t>
      </w:r>
    </w:p>
    <w:p w14:paraId="4C029D1B" w14:textId="77777777" w:rsidR="002B4A7D" w:rsidRDefault="00ED5982">
      <w:pPr>
        <w:spacing w:before="21" w:line="235" w:lineRule="auto"/>
        <w:ind w:left="963" w:right="704"/>
        <w:jc w:val="both"/>
        <w:rPr>
          <w:sz w:val="24"/>
        </w:rPr>
      </w:pP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распространители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семян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Влияние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природные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сообщества.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сообщества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края (2–3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наблюдений)</w:t>
      </w:r>
      <w:r>
        <w:rPr>
          <w:sz w:val="24"/>
        </w:rPr>
        <w:t>.</w:t>
      </w:r>
    </w:p>
    <w:p w14:paraId="1B5200A2" w14:textId="77777777" w:rsidR="002B4A7D" w:rsidRDefault="00ED5982">
      <w:pPr>
        <w:pStyle w:val="a3"/>
        <w:spacing w:before="14" w:line="235" w:lineRule="auto"/>
        <w:ind w:right="720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 и животный мир, особенности труда и быта людей, влияние человека на</w:t>
      </w:r>
      <w:r>
        <w:rPr>
          <w:spacing w:val="1"/>
        </w:rPr>
        <w:t xml:space="preserve"> </w:t>
      </w:r>
      <w:r>
        <w:t>природу</w:t>
      </w:r>
      <w:r>
        <w:rPr>
          <w:spacing w:val="-9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 охрана</w:t>
      </w:r>
      <w:r>
        <w:rPr>
          <w:spacing w:val="-1"/>
        </w:rPr>
        <w:t xml:space="preserve"> </w:t>
      </w:r>
      <w:r>
        <w:t>природы).</w:t>
      </w:r>
    </w:p>
    <w:p w14:paraId="33EF08F0" w14:textId="77777777" w:rsidR="002B4A7D" w:rsidRDefault="00ED5982">
      <w:pPr>
        <w:pStyle w:val="a3"/>
        <w:spacing w:before="20" w:line="247" w:lineRule="auto"/>
        <w:ind w:right="695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3"/>
        </w:rPr>
        <w:t xml:space="preserve"> </w:t>
      </w:r>
      <w:r>
        <w:t>определяющий сезонный</w:t>
      </w:r>
      <w:r>
        <w:rPr>
          <w:spacing w:val="-1"/>
        </w:rPr>
        <w:t xml:space="preserve"> </w:t>
      </w:r>
      <w:r>
        <w:t>труд людей.</w:t>
      </w:r>
    </w:p>
    <w:p w14:paraId="7436C0F7" w14:textId="77777777" w:rsidR="002B4A7D" w:rsidRDefault="00ED5982">
      <w:pPr>
        <w:pStyle w:val="a3"/>
        <w:spacing w:before="12" w:line="247" w:lineRule="auto"/>
        <w:ind w:right="697"/>
      </w:pPr>
      <w:r>
        <w:t>Положительное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отрицательное</w:t>
      </w:r>
      <w:r>
        <w:rPr>
          <w:spacing w:val="23"/>
        </w:rPr>
        <w:t xml:space="preserve"> </w:t>
      </w:r>
      <w:r>
        <w:t>влияние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природу</w:t>
      </w:r>
      <w:r>
        <w:rPr>
          <w:spacing w:val="17"/>
        </w:rPr>
        <w:t xml:space="preserve"> </w:t>
      </w:r>
      <w:r>
        <w:t>(в</w:t>
      </w:r>
      <w:r>
        <w:rPr>
          <w:spacing w:val="22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 примере окружающей местности). Правила поведения в природе. Охрана 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 национальные парки, их роль в охране природы. Красная книга России, 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14:paraId="7395C581" w14:textId="77777777" w:rsidR="002B4A7D" w:rsidRDefault="00ED5982">
      <w:pPr>
        <w:pStyle w:val="a3"/>
        <w:spacing w:before="19" w:line="237" w:lineRule="auto"/>
        <w:ind w:right="692"/>
        <w:rPr>
          <w:b/>
          <w:i/>
        </w:rPr>
      </w:pPr>
      <w:r>
        <w:t>Общее представление о строении тела человека. Системы органов 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 частоты пульса.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>здоровья и здоровья окружающих его людей. Внимание, уважительное отношение к людям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</w:t>
      </w:r>
      <w:r>
        <w:rPr>
          <w:b/>
          <w:i/>
        </w:rPr>
        <w:t>.</w:t>
      </w:r>
    </w:p>
    <w:p w14:paraId="53C6D6C8" w14:textId="77777777" w:rsidR="002B4A7D" w:rsidRDefault="00ED5982">
      <w:pPr>
        <w:spacing w:before="24" w:line="232" w:lineRule="auto"/>
        <w:ind w:left="963" w:right="719"/>
        <w:jc w:val="both"/>
        <w:rPr>
          <w:sz w:val="24"/>
        </w:rPr>
      </w:pPr>
      <w:r>
        <w:rPr>
          <w:b/>
          <w:sz w:val="24"/>
        </w:rPr>
        <w:t>Человек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общество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Общество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0E2A864F" w14:textId="77777777" w:rsidR="002B4A7D" w:rsidRDefault="00ED5982">
      <w:pPr>
        <w:pStyle w:val="a3"/>
        <w:spacing w:before="15" w:line="232" w:lineRule="auto"/>
        <w:ind w:right="695"/>
      </w:pPr>
      <w:r>
        <w:t>связаны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– основа</w:t>
      </w:r>
      <w:r>
        <w:rPr>
          <w:spacing w:val="-2"/>
        </w:rPr>
        <w:t xml:space="preserve"> </w:t>
      </w:r>
      <w:r>
        <w:t>жизнеспособности</w:t>
      </w:r>
      <w:r>
        <w:rPr>
          <w:spacing w:val="-1"/>
        </w:rPr>
        <w:t xml:space="preserve"> </w:t>
      </w:r>
      <w:r>
        <w:t>общества.</w:t>
      </w:r>
    </w:p>
    <w:p w14:paraId="106F3B66" w14:textId="77777777" w:rsidR="002B4A7D" w:rsidRDefault="00ED5982">
      <w:pPr>
        <w:pStyle w:val="a3"/>
        <w:spacing w:before="17" w:line="237" w:lineRule="auto"/>
        <w:ind w:right="698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развивается</w:t>
      </w:r>
      <w:r>
        <w:rPr>
          <w:spacing w:val="11"/>
        </w:rPr>
        <w:t xml:space="preserve"> </w:t>
      </w:r>
      <w:r>
        <w:t>культура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члена.</w:t>
      </w:r>
      <w:r>
        <w:rPr>
          <w:spacing w:val="9"/>
        </w:rPr>
        <w:t xml:space="preserve"> </w:t>
      </w:r>
      <w:r>
        <w:t>Общее</w:t>
      </w:r>
      <w:r>
        <w:rPr>
          <w:spacing w:val="10"/>
        </w:rPr>
        <w:t xml:space="preserve"> </w:t>
      </w:r>
      <w:r>
        <w:lastRenderedPageBreak/>
        <w:t>представление</w:t>
      </w:r>
      <w:r>
        <w:rPr>
          <w:spacing w:val="-5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 человечества традиций 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национальностей, социальных групп: проявление уважения, взаимопомощи, умения</w:t>
      </w:r>
      <w:r>
        <w:rPr>
          <w:spacing w:val="-57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 мнению.</w:t>
      </w:r>
      <w:r>
        <w:rPr>
          <w:spacing w:val="1"/>
        </w:rPr>
        <w:t xml:space="preserve"> </w:t>
      </w:r>
      <w:r>
        <w:rPr>
          <w:i/>
        </w:rPr>
        <w:t>Внутренний</w:t>
      </w:r>
      <w:r>
        <w:rPr>
          <w:i/>
          <w:spacing w:val="1"/>
        </w:rPr>
        <w:t xml:space="preserve"> </w:t>
      </w:r>
      <w:r>
        <w:rPr>
          <w:i/>
        </w:rPr>
        <w:t>мир</w:t>
      </w:r>
      <w:r>
        <w:rPr>
          <w:i/>
          <w:spacing w:val="1"/>
        </w:rPr>
        <w:t xml:space="preserve"> </w:t>
      </w:r>
      <w:r>
        <w:rPr>
          <w:i/>
        </w:rPr>
        <w:t>человека:</w:t>
      </w:r>
      <w:r>
        <w:rPr>
          <w:i/>
          <w:spacing w:val="1"/>
        </w:rPr>
        <w:t xml:space="preserve"> </w:t>
      </w:r>
      <w:r>
        <w:rPr>
          <w:i/>
        </w:rPr>
        <w:t>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человеческих</w:t>
      </w:r>
      <w:r>
        <w:rPr>
          <w:i/>
          <w:spacing w:val="1"/>
        </w:rPr>
        <w:t xml:space="preserve"> </w:t>
      </w:r>
      <w:r>
        <w:rPr>
          <w:i/>
        </w:rPr>
        <w:t>свойствах</w:t>
      </w:r>
      <w:r>
        <w:rPr>
          <w:i/>
          <w:spacing w:val="1"/>
        </w:rPr>
        <w:t xml:space="preserve"> </w:t>
      </w:r>
      <w:r>
        <w:rPr>
          <w:i/>
        </w:rPr>
        <w:t>и качествах</w:t>
      </w:r>
      <w:r>
        <w:t>.</w:t>
      </w:r>
    </w:p>
    <w:p w14:paraId="16468276" w14:textId="77777777" w:rsidR="002B4A7D" w:rsidRDefault="00ED5982">
      <w:pPr>
        <w:pStyle w:val="a3"/>
        <w:spacing w:before="22" w:line="237" w:lineRule="auto"/>
        <w:ind w:right="692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 Забота 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rPr>
          <w:i/>
        </w:rPr>
        <w:t>Хозяйство</w:t>
      </w:r>
      <w:r>
        <w:rPr>
          <w:i/>
          <w:spacing w:val="1"/>
        </w:rPr>
        <w:t xml:space="preserve"> </w:t>
      </w:r>
      <w:r>
        <w:rPr>
          <w:i/>
        </w:rPr>
        <w:t>семьи</w:t>
      </w:r>
      <w:r>
        <w:t>.</w:t>
      </w:r>
      <w:r>
        <w:rPr>
          <w:spacing w:val="1"/>
        </w:rPr>
        <w:t xml:space="preserve"> </w:t>
      </w:r>
      <w:r>
        <w:t>Родословная.</w:t>
      </w:r>
      <w:r>
        <w:rPr>
          <w:spacing w:val="-57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14:paraId="2A07AA82" w14:textId="77777777" w:rsidR="002B4A7D" w:rsidRDefault="00ED5982">
      <w:pPr>
        <w:pStyle w:val="a3"/>
        <w:spacing w:before="28" w:line="235" w:lineRule="auto"/>
        <w:ind w:right="703"/>
      </w:pPr>
      <w:r>
        <w:t>Младший школьник. Правила поведения в школе, на уроке. Обращение к учителю. Оценка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учеба,</w:t>
      </w:r>
      <w:r>
        <w:rPr>
          <w:spacing w:val="-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14:paraId="06573FA6" w14:textId="67B04FDA" w:rsidR="002B4A7D" w:rsidRDefault="00ED5982" w:rsidP="00546B42">
      <w:pPr>
        <w:pStyle w:val="a3"/>
        <w:spacing w:before="19" w:line="237" w:lineRule="auto"/>
        <w:ind w:right="701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 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45"/>
        </w:rPr>
        <w:t xml:space="preserve"> </w:t>
      </w:r>
      <w:r>
        <w:t>взаимоотношений</w:t>
      </w:r>
      <w:r>
        <w:rPr>
          <w:spacing w:val="48"/>
        </w:rPr>
        <w:t xml:space="preserve"> </w:t>
      </w:r>
      <w:r>
        <w:t>со</w:t>
      </w:r>
      <w:r>
        <w:rPr>
          <w:spacing w:val="47"/>
        </w:rPr>
        <w:t xml:space="preserve"> </w:t>
      </w:r>
      <w:r>
        <w:t>взрослыми,</w:t>
      </w:r>
      <w:r>
        <w:rPr>
          <w:spacing w:val="46"/>
        </w:rPr>
        <w:t xml:space="preserve"> </w:t>
      </w:r>
      <w:r>
        <w:t>сверстниками,</w:t>
      </w:r>
      <w:r>
        <w:rPr>
          <w:spacing w:val="47"/>
        </w:rPr>
        <w:t xml:space="preserve"> </w:t>
      </w:r>
      <w:r>
        <w:t>культура</w:t>
      </w:r>
      <w:r>
        <w:rPr>
          <w:spacing w:val="47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школе</w:t>
      </w:r>
      <w:r>
        <w:rPr>
          <w:spacing w:val="46"/>
        </w:rPr>
        <w:t xml:space="preserve"> </w:t>
      </w:r>
      <w:r>
        <w:t>и</w:t>
      </w:r>
      <w:r w:rsidR="00546B42"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6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 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14:paraId="5C317249" w14:textId="77777777" w:rsidR="002B4A7D" w:rsidRDefault="00ED5982">
      <w:pPr>
        <w:pStyle w:val="a3"/>
        <w:spacing w:before="16" w:line="237" w:lineRule="auto"/>
        <w:ind w:right="697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 в культуре народов России и мира. Профессии людей. Личная 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результаты своего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профессиональное</w:t>
      </w:r>
      <w:r>
        <w:rPr>
          <w:spacing w:val="-1"/>
        </w:rPr>
        <w:t xml:space="preserve"> </w:t>
      </w:r>
      <w:r>
        <w:t>мастерство.</w:t>
      </w:r>
    </w:p>
    <w:p w14:paraId="6FFA3016" w14:textId="77777777" w:rsidR="002B4A7D" w:rsidRDefault="00ED5982">
      <w:pPr>
        <w:pStyle w:val="a3"/>
        <w:spacing w:before="16"/>
        <w:ind w:left="680" w:right="2096" w:firstLine="283"/>
      </w:pPr>
      <w:r>
        <w:t>Общественный транспорт. Транспорт города или села. Наземный, воздушный</w:t>
      </w:r>
      <w:r>
        <w:rPr>
          <w:spacing w:val="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водный</w:t>
      </w:r>
      <w:r>
        <w:rPr>
          <w:spacing w:val="-3"/>
        </w:rPr>
        <w:t xml:space="preserve"> </w:t>
      </w:r>
      <w:r>
        <w:t>транспорт.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 xml:space="preserve">транспортом. </w:t>
      </w:r>
      <w:r>
        <w:rPr>
          <w:i/>
        </w:rPr>
        <w:t>Средства</w:t>
      </w:r>
      <w:r>
        <w:rPr>
          <w:i/>
          <w:spacing w:val="-3"/>
        </w:rPr>
        <w:t xml:space="preserve"> </w:t>
      </w:r>
      <w:r>
        <w:rPr>
          <w:i/>
        </w:rPr>
        <w:t>связи</w:t>
      </w:r>
      <w:r>
        <w:t>:</w:t>
      </w:r>
      <w:r>
        <w:rPr>
          <w:spacing w:val="-3"/>
        </w:rPr>
        <w:t xml:space="preserve"> </w:t>
      </w:r>
      <w:r>
        <w:rPr>
          <w:i/>
        </w:rPr>
        <w:t>почта</w:t>
      </w:r>
      <w:r>
        <w:t>,</w:t>
      </w:r>
    </w:p>
    <w:p w14:paraId="6C13A677" w14:textId="77777777" w:rsidR="002B4A7D" w:rsidRDefault="00ED5982">
      <w:pPr>
        <w:spacing w:line="274" w:lineRule="exact"/>
        <w:ind w:left="963"/>
        <w:jc w:val="both"/>
        <w:rPr>
          <w:i/>
          <w:sz w:val="24"/>
        </w:rPr>
      </w:pPr>
      <w:r>
        <w:rPr>
          <w:i/>
          <w:sz w:val="24"/>
        </w:rPr>
        <w:t>телеграф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аудио-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видеочаты,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форум.</w:t>
      </w:r>
    </w:p>
    <w:p w14:paraId="48E6016A" w14:textId="77777777" w:rsidR="002B4A7D" w:rsidRDefault="00ED5982">
      <w:pPr>
        <w:spacing w:before="2" w:line="235" w:lineRule="auto"/>
        <w:ind w:left="963" w:right="702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пресса,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 при пользовании средствами массовой информации в целях сохранения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14:paraId="3AD125C9" w14:textId="77777777" w:rsidR="002B4A7D" w:rsidRDefault="00ED5982">
      <w:pPr>
        <w:pStyle w:val="a3"/>
        <w:spacing w:before="22" w:line="275" w:lineRule="exact"/>
      </w:pPr>
      <w:r>
        <w:t>Наша</w:t>
      </w:r>
      <w:r>
        <w:rPr>
          <w:spacing w:val="7"/>
        </w:rPr>
        <w:t xml:space="preserve"> </w:t>
      </w:r>
      <w:r>
        <w:t>Родина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Россия,</w:t>
      </w:r>
      <w:r>
        <w:rPr>
          <w:spacing w:val="8"/>
        </w:rPr>
        <w:t xml:space="preserve"> </w:t>
      </w:r>
      <w:r>
        <w:t>Российская</w:t>
      </w:r>
      <w:r>
        <w:rPr>
          <w:spacing w:val="9"/>
        </w:rPr>
        <w:t xml:space="preserve"> </w:t>
      </w:r>
      <w:r>
        <w:t>Федерация.</w:t>
      </w:r>
      <w:r>
        <w:rPr>
          <w:spacing w:val="9"/>
        </w:rPr>
        <w:t xml:space="preserve"> </w:t>
      </w:r>
      <w:r>
        <w:t>Ценностно-смысловое</w:t>
      </w:r>
      <w:r>
        <w:rPr>
          <w:spacing w:val="9"/>
        </w:rPr>
        <w:t xml:space="preserve"> </w:t>
      </w:r>
      <w:r>
        <w:t>содержание</w:t>
      </w:r>
      <w:r>
        <w:rPr>
          <w:spacing w:val="8"/>
        </w:rPr>
        <w:t xml:space="preserve"> </w:t>
      </w:r>
      <w:r>
        <w:t>понятий</w:t>
      </w:r>
    </w:p>
    <w:p w14:paraId="04A3678A" w14:textId="77777777" w:rsidR="002B4A7D" w:rsidRDefault="00ED5982">
      <w:pPr>
        <w:pStyle w:val="a3"/>
        <w:spacing w:before="1" w:line="237" w:lineRule="auto"/>
        <w:ind w:right="697"/>
      </w:pPr>
      <w:r>
        <w:t>«Родина», «Отечество», «Отчизна». Государственная символика России: 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1"/>
        </w:rPr>
        <w:t xml:space="preserve"> </w:t>
      </w:r>
      <w:r>
        <w:t>Конституция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ребенка.</w:t>
      </w:r>
    </w:p>
    <w:p w14:paraId="0BC7D29B" w14:textId="77777777" w:rsidR="002B4A7D" w:rsidRDefault="00ED5982">
      <w:pPr>
        <w:pStyle w:val="a3"/>
        <w:spacing w:before="18" w:line="235" w:lineRule="auto"/>
        <w:ind w:right="698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61"/>
        </w:rPr>
        <w:t xml:space="preserve"> </w:t>
      </w:r>
      <w:r>
        <w:t>государства.</w:t>
      </w:r>
      <w:r>
        <w:rPr>
          <w:spacing w:val="61"/>
        </w:rPr>
        <w:t xml:space="preserve"> </w:t>
      </w:r>
      <w:r>
        <w:t>Ответственность</w:t>
      </w:r>
      <w:r>
        <w:rPr>
          <w:spacing w:val="60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 за социальное и духовно-нравственное благополучие граждан. 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общества</w:t>
      </w:r>
      <w:r>
        <w:rPr>
          <w:spacing w:val="57"/>
        </w:rPr>
        <w:t xml:space="preserve"> </w:t>
      </w:r>
      <w:proofErr w:type="gramStart"/>
      <w:r>
        <w:t>как  средство</w:t>
      </w:r>
      <w:proofErr w:type="gramEnd"/>
      <w:r>
        <w:rPr>
          <w:spacing w:val="4"/>
        </w:rPr>
        <w:t xml:space="preserve"> </w:t>
      </w:r>
      <w:r>
        <w:t>укрепления</w:t>
      </w:r>
      <w:r>
        <w:rPr>
          <w:spacing w:val="59"/>
        </w:rPr>
        <w:t xml:space="preserve"> </w:t>
      </w:r>
      <w:r>
        <w:t>общественной</w:t>
      </w:r>
    </w:p>
    <w:p w14:paraId="0BE74400" w14:textId="77777777" w:rsidR="002B4A7D" w:rsidRDefault="00ED5982">
      <w:pPr>
        <w:pStyle w:val="a3"/>
        <w:spacing w:before="17" w:line="247" w:lineRule="auto"/>
        <w:ind w:right="702"/>
      </w:pP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 xml:space="preserve">Новый год, Рождество, День защитника Отечества, 8 </w:t>
      </w:r>
      <w:proofErr w:type="spellStart"/>
      <w:r>
        <w:t>Mарта</w:t>
      </w:r>
      <w:proofErr w:type="spellEnd"/>
      <w:r>
        <w:t>, День весны и труда, День</w:t>
      </w:r>
      <w:r>
        <w:rPr>
          <w:spacing w:val="1"/>
        </w:rPr>
        <w:t xml:space="preserve"> </w:t>
      </w:r>
      <w:r>
        <w:t>Победы, День России, День защиты детей, День народного единства, День Конституции.</w:t>
      </w:r>
      <w:r>
        <w:rPr>
          <w:spacing w:val="1"/>
        </w:rPr>
        <w:t xml:space="preserve"> </w:t>
      </w:r>
      <w:r>
        <w:t>Праздники и памятные даты своего региона. Оформление плаката или стенной газеты к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6"/>
        </w:rPr>
        <w:t xml:space="preserve"> </w:t>
      </w:r>
      <w:r>
        <w:t>празднику.</w:t>
      </w:r>
    </w:p>
    <w:p w14:paraId="4228769D" w14:textId="77777777" w:rsidR="002B4A7D" w:rsidRDefault="00ED5982">
      <w:pPr>
        <w:pStyle w:val="a3"/>
        <w:spacing w:line="273" w:lineRule="exact"/>
      </w:pPr>
      <w:r>
        <w:t>Россия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граница</w:t>
      </w:r>
      <w:r>
        <w:rPr>
          <w:spacing w:val="-4"/>
        </w:rPr>
        <w:t xml:space="preserve"> </w:t>
      </w:r>
      <w:r>
        <w:t>России.</w:t>
      </w:r>
    </w:p>
    <w:p w14:paraId="255B2ADF" w14:textId="77777777" w:rsidR="002B4A7D" w:rsidRDefault="00ED5982">
      <w:pPr>
        <w:pStyle w:val="a3"/>
        <w:spacing w:before="14" w:line="237" w:lineRule="auto"/>
        <w:ind w:right="699"/>
      </w:pPr>
      <w:r>
        <w:t>Москва – столица России. Святыни Москвы – святыни России. 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 событий, связанных с Москвой (основание Москвы, строительство Кремля и</w:t>
      </w:r>
      <w:r>
        <w:rPr>
          <w:spacing w:val="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Герб Москвы.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14:paraId="35886B94" w14:textId="77777777" w:rsidR="002B4A7D" w:rsidRDefault="00ED5982">
      <w:pPr>
        <w:pStyle w:val="a3"/>
        <w:spacing w:before="16" w:line="237" w:lineRule="auto"/>
        <w:ind w:right="691"/>
      </w:pPr>
      <w:r>
        <w:t>Города России. Санкт-Петербург: достопримечательности (Зимний дворец, памятник Петру</w:t>
      </w:r>
      <w:r>
        <w:rPr>
          <w:spacing w:val="-5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Медный</w:t>
      </w:r>
      <w:r>
        <w:rPr>
          <w:spacing w:val="23"/>
        </w:rPr>
        <w:t xml:space="preserve"> </w:t>
      </w:r>
      <w:r>
        <w:t>всадник,</w:t>
      </w:r>
      <w:r>
        <w:rPr>
          <w:spacing w:val="26"/>
        </w:rPr>
        <w:t xml:space="preserve"> </w:t>
      </w:r>
      <w:r>
        <w:rPr>
          <w:i/>
        </w:rPr>
        <w:t>разводные</w:t>
      </w:r>
      <w:r>
        <w:rPr>
          <w:i/>
          <w:spacing w:val="23"/>
        </w:rPr>
        <w:t xml:space="preserve"> </w:t>
      </w:r>
      <w:r>
        <w:rPr>
          <w:i/>
        </w:rPr>
        <w:t>мосты</w:t>
      </w:r>
      <w:r>
        <w:rPr>
          <w:i/>
          <w:spacing w:val="23"/>
        </w:rPr>
        <w:t xml:space="preserve"> </w:t>
      </w:r>
      <w:r>
        <w:rPr>
          <w:i/>
        </w:rPr>
        <w:t>через</w:t>
      </w:r>
      <w:r>
        <w:rPr>
          <w:i/>
          <w:spacing w:val="24"/>
        </w:rPr>
        <w:t xml:space="preserve"> </w:t>
      </w:r>
      <w:r>
        <w:rPr>
          <w:i/>
        </w:rPr>
        <w:t>Неву</w:t>
      </w:r>
      <w:r>
        <w:rPr>
          <w:i/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др.),</w:t>
      </w:r>
      <w:r>
        <w:rPr>
          <w:spacing w:val="23"/>
        </w:rPr>
        <w:t xml:space="preserve"> </w:t>
      </w:r>
      <w:r>
        <w:t>города</w:t>
      </w:r>
      <w:r>
        <w:rPr>
          <w:spacing w:val="22"/>
        </w:rPr>
        <w:t xml:space="preserve"> </w:t>
      </w:r>
      <w:r>
        <w:lastRenderedPageBreak/>
        <w:t>Золотого</w:t>
      </w:r>
      <w:r>
        <w:rPr>
          <w:spacing w:val="24"/>
        </w:rPr>
        <w:t xml:space="preserve"> </w:t>
      </w:r>
      <w:r>
        <w:t>кольца</w:t>
      </w:r>
      <w:r>
        <w:rPr>
          <w:spacing w:val="23"/>
        </w:rPr>
        <w:t xml:space="preserve"> </w:t>
      </w:r>
      <w:r>
        <w:t>России</w:t>
      </w:r>
      <w:r>
        <w:rPr>
          <w:spacing w:val="-58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-57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14:paraId="4D93D9F1" w14:textId="77777777" w:rsidR="002B4A7D" w:rsidRDefault="00ED5982">
      <w:pPr>
        <w:pStyle w:val="a3"/>
        <w:spacing w:before="17" w:line="247" w:lineRule="auto"/>
        <w:ind w:right="698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 их религии, культуре, истории. Проведение спортивного праздника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 своего</w:t>
      </w:r>
      <w:r>
        <w:rPr>
          <w:spacing w:val="-2"/>
        </w:rPr>
        <w:t xml:space="preserve"> </w:t>
      </w:r>
      <w:r>
        <w:t>края.</w:t>
      </w:r>
    </w:p>
    <w:p w14:paraId="3C1CCFD6" w14:textId="77777777" w:rsidR="002B4A7D" w:rsidRDefault="00ED5982">
      <w:pPr>
        <w:pStyle w:val="a3"/>
        <w:spacing w:before="14" w:line="237" w:lineRule="auto"/>
        <w:ind w:right="694"/>
      </w:pPr>
      <w:r>
        <w:t>Родной край – частица России. Родной город (населенный пункт), регион (область, 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их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 сведения из истории родного края. Святыни родного края. Проведение дня 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14:paraId="385E240D" w14:textId="77777777" w:rsidR="002B4A7D" w:rsidRDefault="00ED5982">
      <w:pPr>
        <w:pStyle w:val="a3"/>
        <w:spacing w:before="19" w:line="237" w:lineRule="auto"/>
        <w:ind w:right="690"/>
      </w:pPr>
      <w:r>
        <w:t>История Отечества. Счет лет в истории. Наиболее важные и яркие события общественной и</w:t>
      </w:r>
      <w:r>
        <w:rPr>
          <w:spacing w:val="-57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-57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 люди разных эпох как носители базовых национальных ценностей. 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своего края. Личная ответственность каждого человека за сохранность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14:paraId="48987DC3" w14:textId="77777777" w:rsidR="00542DF6" w:rsidRDefault="00ED5982">
      <w:pPr>
        <w:pStyle w:val="a3"/>
        <w:spacing w:before="117" w:line="242" w:lineRule="auto"/>
        <w:ind w:right="695"/>
        <w:jc w:val="left"/>
      </w:pPr>
      <w:r>
        <w:t>Страны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народы</w:t>
      </w:r>
      <w:r>
        <w:rPr>
          <w:spacing w:val="20"/>
        </w:rPr>
        <w:t xml:space="preserve"> </w:t>
      </w:r>
      <w:r>
        <w:t>мира.</w:t>
      </w:r>
      <w:r>
        <w:rPr>
          <w:spacing w:val="19"/>
        </w:rPr>
        <w:t xml:space="preserve"> </w:t>
      </w:r>
      <w:r>
        <w:t>Общее</w:t>
      </w:r>
      <w:r>
        <w:rPr>
          <w:spacing w:val="21"/>
        </w:rPr>
        <w:t xml:space="preserve"> </w:t>
      </w:r>
      <w:r>
        <w:t>представление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многообразии</w:t>
      </w:r>
      <w:r>
        <w:rPr>
          <w:spacing w:val="21"/>
        </w:rPr>
        <w:t xml:space="preserve"> </w:t>
      </w:r>
      <w:r>
        <w:t>стран,</w:t>
      </w:r>
      <w:r>
        <w:rPr>
          <w:spacing w:val="20"/>
        </w:rPr>
        <w:t xml:space="preserve"> </w:t>
      </w:r>
      <w:r>
        <w:t>народов,</w:t>
      </w:r>
      <w:r>
        <w:rPr>
          <w:spacing w:val="19"/>
        </w:rPr>
        <w:t xml:space="preserve"> </w:t>
      </w:r>
      <w:r>
        <w:t>религий</w:t>
      </w:r>
      <w:r>
        <w:rPr>
          <w:spacing w:val="2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Земле.</w:t>
      </w:r>
      <w:r>
        <w:rPr>
          <w:spacing w:val="45"/>
        </w:rPr>
        <w:t xml:space="preserve"> </w:t>
      </w: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3–4</w:t>
      </w:r>
      <w:r>
        <w:rPr>
          <w:spacing w:val="46"/>
        </w:rPr>
        <w:t xml:space="preserve"> </w:t>
      </w:r>
      <w:r>
        <w:t>(несколькими)</w:t>
      </w:r>
      <w:r>
        <w:rPr>
          <w:spacing w:val="42"/>
        </w:rPr>
        <w:t xml:space="preserve"> </w:t>
      </w:r>
      <w:r>
        <w:t>странами</w:t>
      </w:r>
      <w:r>
        <w:rPr>
          <w:spacing w:val="46"/>
        </w:rPr>
        <w:t xml:space="preserve"> </w:t>
      </w:r>
      <w:r>
        <w:t>(с</w:t>
      </w:r>
      <w:r>
        <w:rPr>
          <w:spacing w:val="44"/>
        </w:rPr>
        <w:t xml:space="preserve"> </w:t>
      </w:r>
      <w:r>
        <w:t>контрастными</w:t>
      </w:r>
      <w:r>
        <w:rPr>
          <w:spacing w:val="46"/>
        </w:rPr>
        <w:t xml:space="preserve"> </w:t>
      </w:r>
      <w:r>
        <w:t>особенностями):</w:t>
      </w:r>
      <w:r>
        <w:rPr>
          <w:spacing w:val="-57"/>
        </w:rPr>
        <w:t xml:space="preserve"> </w:t>
      </w:r>
      <w:r>
        <w:t>название, расположение на политической карте, столица, главные достопримечательности.</w:t>
      </w:r>
    </w:p>
    <w:p w14:paraId="408DC2E1" w14:textId="1D1D6C79" w:rsidR="002B4A7D" w:rsidRDefault="00ED5982">
      <w:pPr>
        <w:pStyle w:val="a3"/>
        <w:spacing w:before="117" w:line="242" w:lineRule="auto"/>
        <w:ind w:right="695"/>
        <w:jc w:val="left"/>
        <w:rPr>
          <w:b/>
        </w:rPr>
      </w:pPr>
      <w:r>
        <w:rPr>
          <w:b/>
        </w:rPr>
        <w:t>Правила</w:t>
      </w:r>
      <w:r>
        <w:rPr>
          <w:b/>
          <w:spacing w:val="-2"/>
        </w:rPr>
        <w:t xml:space="preserve"> </w:t>
      </w:r>
      <w:r>
        <w:rPr>
          <w:b/>
        </w:rPr>
        <w:t>безопасной</w:t>
      </w:r>
      <w:r>
        <w:rPr>
          <w:b/>
          <w:spacing w:val="-2"/>
        </w:rPr>
        <w:t xml:space="preserve"> </w:t>
      </w:r>
      <w:r>
        <w:rPr>
          <w:b/>
        </w:rPr>
        <w:t>жизни</w:t>
      </w:r>
    </w:p>
    <w:p w14:paraId="197A1B51" w14:textId="77777777" w:rsidR="002B4A7D" w:rsidRDefault="00ED5982">
      <w:pPr>
        <w:pStyle w:val="a3"/>
        <w:spacing w:line="265" w:lineRule="exact"/>
        <w:jc w:val="left"/>
      </w:pPr>
      <w:r>
        <w:t>Ценность</w:t>
      </w:r>
      <w:r>
        <w:rPr>
          <w:spacing w:val="-2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</w:p>
    <w:p w14:paraId="7C76A347" w14:textId="77777777" w:rsidR="002B4A7D" w:rsidRDefault="00ED5982">
      <w:pPr>
        <w:pStyle w:val="a3"/>
        <w:spacing w:before="12" w:line="237" w:lineRule="auto"/>
        <w:ind w:right="697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proofErr w:type="spellStart"/>
      <w:r>
        <w:t>врежиме</w:t>
      </w:r>
      <w:proofErr w:type="spellEnd"/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 и</w:t>
      </w:r>
      <w:r>
        <w:rPr>
          <w:spacing w:val="1"/>
        </w:rPr>
        <w:t xml:space="preserve"> </w:t>
      </w:r>
      <w:r>
        <w:t>нравственного здоровья. Номера телефонов экстренной</w:t>
      </w:r>
      <w:r>
        <w:rPr>
          <w:spacing w:val="1"/>
        </w:rPr>
        <w:t xml:space="preserve"> </w:t>
      </w:r>
      <w:r>
        <w:t>помощи. Первая</w:t>
      </w:r>
      <w:r>
        <w:rPr>
          <w:spacing w:val="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(ушиб,</w:t>
      </w:r>
      <w:r>
        <w:rPr>
          <w:spacing w:val="-1"/>
        </w:rPr>
        <w:t xml:space="preserve"> </w:t>
      </w:r>
      <w:r>
        <w:t>порез,</w:t>
      </w:r>
      <w:r>
        <w:rPr>
          <w:spacing w:val="-1"/>
        </w:rPr>
        <w:t xml:space="preserve"> </w:t>
      </w:r>
      <w:r>
        <w:t>ожог),</w:t>
      </w:r>
      <w:r>
        <w:rPr>
          <w:spacing w:val="-1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14:paraId="6E62C51D" w14:textId="77777777" w:rsidR="002B4A7D" w:rsidRDefault="00ED5982">
      <w:pPr>
        <w:pStyle w:val="a3"/>
        <w:spacing w:before="19" w:line="237" w:lineRule="auto"/>
        <w:ind w:right="698"/>
      </w:pPr>
      <w:r>
        <w:t>Дорога от дома до школы, правила безопасного поведения на дорогах, в лесу, на водоёме в</w:t>
      </w:r>
      <w:r>
        <w:rPr>
          <w:spacing w:val="1"/>
        </w:rPr>
        <w:t xml:space="preserve"> </w:t>
      </w:r>
      <w:r>
        <w:t>разное время года. Правила пожарной безопасности, основные правила обращения с 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14:paraId="5E30E025" w14:textId="77777777" w:rsidR="002B4A7D" w:rsidRDefault="00ED5982">
      <w:pPr>
        <w:pStyle w:val="a3"/>
        <w:spacing w:line="275" w:lineRule="exact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14:paraId="1413D9F7" w14:textId="77777777" w:rsidR="002B4A7D" w:rsidRDefault="00ED5982">
      <w:pPr>
        <w:pStyle w:val="a3"/>
      </w:pP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 xml:space="preserve">окружающих </w:t>
      </w:r>
      <w:proofErr w:type="gramStart"/>
      <w:r>
        <w:t>людей</w:t>
      </w:r>
      <w:r>
        <w:rPr>
          <w:spacing w:val="-3"/>
        </w:rPr>
        <w:t xml:space="preserve"> </w:t>
      </w:r>
      <w:r>
        <w:t>.</w:t>
      </w:r>
      <w:proofErr w:type="gramEnd"/>
    </w:p>
    <w:p w14:paraId="589D8922" w14:textId="77777777" w:rsidR="002B4A7D" w:rsidRDefault="002B4A7D">
      <w:pPr>
        <w:pStyle w:val="a3"/>
        <w:spacing w:before="9"/>
        <w:ind w:left="0"/>
        <w:jc w:val="left"/>
        <w:rPr>
          <w:sz w:val="28"/>
        </w:rPr>
      </w:pPr>
    </w:p>
    <w:p w14:paraId="2EA2C43B" w14:textId="77777777" w:rsidR="002B4A7D" w:rsidRDefault="00ED5982" w:rsidP="005B6522">
      <w:pPr>
        <w:pStyle w:val="1"/>
        <w:numPr>
          <w:ilvl w:val="3"/>
          <w:numId w:val="146"/>
        </w:numPr>
        <w:tabs>
          <w:tab w:val="left" w:pos="1744"/>
        </w:tabs>
        <w:spacing w:line="274" w:lineRule="exact"/>
        <w:ind w:hanging="781"/>
        <w:jc w:val="both"/>
      </w:pPr>
      <w:r>
        <w:t>Изобразительное</w:t>
      </w:r>
      <w:r>
        <w:rPr>
          <w:spacing w:val="-3"/>
        </w:rPr>
        <w:t xml:space="preserve"> </w:t>
      </w:r>
      <w:r>
        <w:t>искусство</w:t>
      </w:r>
    </w:p>
    <w:p w14:paraId="354ECDF9" w14:textId="77777777" w:rsidR="002B4A7D" w:rsidRDefault="00ED5982">
      <w:pPr>
        <w:pStyle w:val="a3"/>
        <w:spacing w:line="274" w:lineRule="exact"/>
      </w:pPr>
      <w:r>
        <w:t>Виды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</w:p>
    <w:p w14:paraId="2B408853" w14:textId="77777777" w:rsidR="002B4A7D" w:rsidRDefault="00ED5982">
      <w:pPr>
        <w:pStyle w:val="a3"/>
        <w:spacing w:before="16" w:line="237" w:lineRule="auto"/>
        <w:ind w:right="697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 и зритель. Образная сущность искусства: художественный образ, его условность,</w:t>
      </w:r>
      <w:r>
        <w:rPr>
          <w:spacing w:val="-57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 идей о нравственности и эстетике: отношение к природе, человеку и</w:t>
      </w:r>
      <w:r>
        <w:rPr>
          <w:spacing w:val="1"/>
        </w:rPr>
        <w:t xml:space="preserve"> </w:t>
      </w:r>
      <w:r>
        <w:t>обществу. 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7"/>
        </w:rPr>
        <w:t xml:space="preserve"> </w:t>
      </w:r>
      <w:r>
        <w:t>мир</w:t>
      </w:r>
      <w:r>
        <w:rPr>
          <w:spacing w:val="7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реальной</w:t>
      </w:r>
      <w:r>
        <w:rPr>
          <w:spacing w:val="8"/>
        </w:rPr>
        <w:t xml:space="preserve"> </w:t>
      </w:r>
      <w:r>
        <w:t>жизни:</w:t>
      </w:r>
      <w:r>
        <w:rPr>
          <w:spacing w:val="7"/>
        </w:rPr>
        <w:t xml:space="preserve"> </w:t>
      </w:r>
      <w:r>
        <w:t>образ</w:t>
      </w:r>
      <w:r>
        <w:rPr>
          <w:spacing w:val="8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природы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искусстве.</w:t>
      </w:r>
    </w:p>
    <w:p w14:paraId="65BA9AD6" w14:textId="77777777" w:rsidR="002B4A7D" w:rsidRDefault="00ED5982">
      <w:pPr>
        <w:pStyle w:val="a3"/>
        <w:spacing w:before="1"/>
        <w:jc w:val="left"/>
      </w:pPr>
      <w:r>
        <w:t>Представления</w:t>
      </w:r>
    </w:p>
    <w:p w14:paraId="42D2F6E8" w14:textId="77777777" w:rsidR="002B4A7D" w:rsidRDefault="00ED5982">
      <w:pPr>
        <w:pStyle w:val="a3"/>
        <w:spacing w:before="17" w:line="237" w:lineRule="auto"/>
        <w:ind w:left="685" w:right="698" w:hanging="5"/>
      </w:pP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60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lastRenderedPageBreak/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 и мирового искусства. Представление о роли изобразительных 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окружения.</w:t>
      </w:r>
    </w:p>
    <w:p w14:paraId="32570317" w14:textId="77777777" w:rsidR="002B4A7D" w:rsidRDefault="00ED5982">
      <w:pPr>
        <w:pStyle w:val="a3"/>
        <w:spacing w:before="21" w:line="237" w:lineRule="auto"/>
        <w:ind w:right="694"/>
      </w:pPr>
      <w:r>
        <w:rPr>
          <w:b/>
        </w:rPr>
        <w:t>Рисунок.</w:t>
      </w:r>
      <w:r>
        <w:rPr>
          <w:b/>
          <w:spacing w:val="18"/>
        </w:rPr>
        <w:t xml:space="preserve"> </w:t>
      </w:r>
      <w:r>
        <w:t>Материалы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рисунка:</w:t>
      </w:r>
      <w:r>
        <w:rPr>
          <w:spacing w:val="20"/>
        </w:rPr>
        <w:t xml:space="preserve"> </w:t>
      </w:r>
      <w:r>
        <w:t>карандаш,</w:t>
      </w:r>
      <w:r>
        <w:rPr>
          <w:spacing w:val="19"/>
        </w:rPr>
        <w:t xml:space="preserve"> </w:t>
      </w:r>
      <w:r>
        <w:t>ручка,</w:t>
      </w:r>
      <w:r>
        <w:rPr>
          <w:spacing w:val="18"/>
        </w:rPr>
        <w:t xml:space="preserve"> </w:t>
      </w:r>
      <w:r>
        <w:t>фломастер,</w:t>
      </w:r>
      <w:r>
        <w:rPr>
          <w:spacing w:val="21"/>
        </w:rPr>
        <w:t xml:space="preserve"> </w:t>
      </w:r>
      <w:r>
        <w:t>уголь,</w:t>
      </w:r>
      <w:r>
        <w:rPr>
          <w:spacing w:val="19"/>
        </w:rPr>
        <w:t xml:space="preserve"> </w:t>
      </w:r>
      <w:r>
        <w:t>пастель,</w:t>
      </w:r>
      <w:r>
        <w:rPr>
          <w:spacing w:val="18"/>
        </w:rPr>
        <w:t xml:space="preserve"> </w:t>
      </w:r>
      <w:r>
        <w:t>мелки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</w:t>
      </w:r>
      <w:r>
        <w:rPr>
          <w:spacing w:val="-58"/>
        </w:rPr>
        <w:t xml:space="preserve"> </w:t>
      </w:r>
      <w:r>
        <w:t>д. Приёмы работы с различными графическими материалами. Роль рисунка в 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14:paraId="4F1E56E8" w14:textId="77777777" w:rsidR="002B4A7D" w:rsidRDefault="00ED5982">
      <w:pPr>
        <w:pStyle w:val="a3"/>
        <w:spacing w:before="17" w:line="235" w:lineRule="auto"/>
        <w:ind w:right="695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 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 художественной выразительности для создания живописного образа в 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 Образы</w:t>
      </w:r>
      <w:r>
        <w:rPr>
          <w:spacing w:val="-1"/>
        </w:rPr>
        <w:t xml:space="preserve"> </w:t>
      </w:r>
      <w:r>
        <w:t>природы и</w:t>
      </w:r>
      <w:r>
        <w:rPr>
          <w:spacing w:val="-3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 живописи.</w:t>
      </w:r>
    </w:p>
    <w:p w14:paraId="59F8DC0B" w14:textId="77777777" w:rsidR="002B4A7D" w:rsidRDefault="00ED5982">
      <w:pPr>
        <w:pStyle w:val="a3"/>
        <w:spacing w:before="15" w:line="237" w:lineRule="auto"/>
        <w:ind w:right="696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 приёмы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-57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60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животных,</w:t>
      </w:r>
      <w:r>
        <w:rPr>
          <w:spacing w:val="-1"/>
        </w:rPr>
        <w:t xml:space="preserve"> </w:t>
      </w:r>
      <w:r>
        <w:t>выраженная средствами</w:t>
      </w:r>
      <w:r>
        <w:rPr>
          <w:spacing w:val="3"/>
        </w:rPr>
        <w:t xml:space="preserve"> </w:t>
      </w:r>
      <w:r>
        <w:t>скульптуры.</w:t>
      </w:r>
    </w:p>
    <w:p w14:paraId="3B1E8310" w14:textId="77777777" w:rsidR="002B4A7D" w:rsidRDefault="00ED5982">
      <w:pPr>
        <w:spacing w:before="23" w:line="232" w:lineRule="auto"/>
        <w:ind w:left="963" w:right="699"/>
        <w:jc w:val="both"/>
        <w:rPr>
          <w:sz w:val="24"/>
        </w:rPr>
      </w:pPr>
      <w:r>
        <w:rPr>
          <w:b/>
          <w:sz w:val="24"/>
        </w:rPr>
        <w:t>Художественное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конструирование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дизайн.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(пластилин,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картон</w:t>
      </w:r>
    </w:p>
    <w:p w14:paraId="1C96DA53" w14:textId="77777777" w:rsidR="002B4A7D" w:rsidRDefault="00ED5982">
      <w:pPr>
        <w:pStyle w:val="a3"/>
        <w:spacing w:before="15" w:line="237" w:lineRule="auto"/>
        <w:ind w:left="685" w:right="697" w:hanging="5"/>
      </w:pP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14:paraId="62427000" w14:textId="77777777" w:rsidR="002B4A7D" w:rsidRDefault="00ED5982">
      <w:pPr>
        <w:pStyle w:val="a3"/>
        <w:spacing w:before="18" w:line="237" w:lineRule="auto"/>
        <w:ind w:right="698"/>
      </w:pPr>
      <w:r>
        <w:rPr>
          <w:b/>
        </w:rPr>
        <w:t xml:space="preserve">Декоративно­ прикладное искусство. </w:t>
      </w:r>
      <w:r>
        <w:t>Истоки декоративно­ прикладного искусства и его</w:t>
      </w:r>
      <w:r>
        <w:rPr>
          <w:spacing w:val="1"/>
        </w:rPr>
        <w:t xml:space="preserve"> </w:t>
      </w:r>
      <w:r>
        <w:t>роль в жизни человека. 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5"/>
        </w:rPr>
        <w:t xml:space="preserve"> </w:t>
      </w:r>
      <w:r>
        <w:t>сказки).</w:t>
      </w:r>
      <w:r>
        <w:rPr>
          <w:spacing w:val="15"/>
        </w:rPr>
        <w:t xml:space="preserve"> </w:t>
      </w:r>
      <w:r>
        <w:t>Образ</w:t>
      </w:r>
      <w:r>
        <w:rPr>
          <w:spacing w:val="16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традиционной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народа</w:t>
      </w:r>
      <w:r>
        <w:rPr>
          <w:spacing w:val="17"/>
        </w:rPr>
        <w:t xml:space="preserve"> </w:t>
      </w:r>
      <w:r>
        <w:t>о</w:t>
      </w:r>
    </w:p>
    <w:p w14:paraId="1E123ECD" w14:textId="77777777" w:rsidR="002B4A7D" w:rsidRDefault="00ED5982">
      <w:pPr>
        <w:pStyle w:val="a3"/>
        <w:spacing w:before="119"/>
        <w:ind w:right="698"/>
      </w:pPr>
      <w:r>
        <w:t>мужской и женской красоте, отражённые в изобразительном искусстве, сказках, 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декоративно­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 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 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 раскраска бабочек, переплетение ветвей 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60"/>
        </w:rPr>
        <w:t xml:space="preserve"> </w:t>
      </w:r>
      <w:r>
        <w:t>узоры на стекле и т.</w:t>
      </w:r>
      <w:r>
        <w:rPr>
          <w:spacing w:val="1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14:paraId="3CFFF71E" w14:textId="77777777" w:rsidR="002B4A7D" w:rsidRDefault="00ED5982">
      <w:pPr>
        <w:pStyle w:val="a3"/>
        <w:spacing w:line="272" w:lineRule="exact"/>
      </w:pPr>
      <w:r>
        <w:t>Азбука</w:t>
      </w:r>
      <w:r>
        <w:rPr>
          <w:spacing w:val="-6"/>
        </w:rPr>
        <w:t xml:space="preserve"> </w:t>
      </w:r>
      <w:r>
        <w:t>искусства.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5"/>
        </w:rPr>
        <w:t xml:space="preserve"> </w:t>
      </w:r>
      <w:r>
        <w:t>искусство?</w:t>
      </w:r>
    </w:p>
    <w:p w14:paraId="42B82007" w14:textId="77777777" w:rsidR="002B4A7D" w:rsidRDefault="00ED5982">
      <w:pPr>
        <w:pStyle w:val="a3"/>
        <w:spacing w:before="15" w:line="247" w:lineRule="auto"/>
        <w:ind w:right="695"/>
      </w:pPr>
      <w:r>
        <w:rPr>
          <w:b/>
        </w:rPr>
        <w:t xml:space="preserve">Композиция. </w:t>
      </w:r>
      <w:r>
        <w:t>Элементарные приёмы композиции на плоскости и в пространстве. Понятия:</w:t>
      </w:r>
      <w:r>
        <w:rPr>
          <w:spacing w:val="1"/>
        </w:rPr>
        <w:t xml:space="preserve"> </w:t>
      </w:r>
      <w:r>
        <w:t>горизонталь, вертикаль и диагональ в построении композиции. Пропорции и 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</w:t>
      </w:r>
      <w:r>
        <w:rPr>
          <w:spacing w:val="1"/>
        </w:rPr>
        <w:t xml:space="preserve"> </w:t>
      </w:r>
      <w:r>
        <w:t>Роль</w:t>
      </w:r>
      <w:r>
        <w:rPr>
          <w:spacing w:val="-57"/>
        </w:rPr>
        <w:t xml:space="preserve"> </w:t>
      </w:r>
      <w:r>
        <w:t>контраста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композиции: низкое</w:t>
      </w:r>
    </w:p>
    <w:p w14:paraId="2CB17620" w14:textId="77777777" w:rsidR="002B4A7D" w:rsidRDefault="00ED5982">
      <w:pPr>
        <w:pStyle w:val="a3"/>
        <w:spacing w:before="10" w:line="235" w:lineRule="auto"/>
        <w:ind w:left="685" w:right="695" w:hanging="5"/>
      </w:pPr>
      <w:r>
        <w:t>и 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маленькое,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толстое,</w:t>
      </w:r>
      <w:r>
        <w:rPr>
          <w:spacing w:val="1"/>
        </w:rPr>
        <w:t xml:space="preserve"> </w:t>
      </w:r>
      <w:r>
        <w:t>тёмное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светлое,</w:t>
      </w:r>
      <w:r>
        <w:rPr>
          <w:spacing w:val="60"/>
        </w:rPr>
        <w:t xml:space="preserve"> </w:t>
      </w:r>
      <w:r>
        <w:t>спокойное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композиции.</w:t>
      </w:r>
      <w:r>
        <w:rPr>
          <w:spacing w:val="-3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 асимметрия.</w:t>
      </w:r>
    </w:p>
    <w:p w14:paraId="2F0D6B57" w14:textId="77777777" w:rsidR="002B4A7D" w:rsidRDefault="00ED5982">
      <w:pPr>
        <w:pStyle w:val="a3"/>
        <w:spacing w:before="19" w:line="237" w:lineRule="auto"/>
        <w:ind w:right="715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 цветов. 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proofErr w:type="spellStart"/>
      <w:r>
        <w:t>цветоведения</w:t>
      </w:r>
      <w:proofErr w:type="spellEnd"/>
      <w:r>
        <w:t>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2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состояния.</w:t>
      </w:r>
    </w:p>
    <w:p w14:paraId="30DBA78C" w14:textId="77777777" w:rsidR="002B4A7D" w:rsidRDefault="00ED5982">
      <w:pPr>
        <w:pStyle w:val="a3"/>
        <w:spacing w:before="16" w:line="237" w:lineRule="auto"/>
        <w:ind w:right="696"/>
      </w:pPr>
      <w:r>
        <w:rPr>
          <w:b/>
        </w:rPr>
        <w:t>Линия.</w:t>
      </w:r>
      <w:r>
        <w:rPr>
          <w:b/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lastRenderedPageBreak/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14:paraId="75B76F83" w14:textId="77777777" w:rsidR="002B4A7D" w:rsidRDefault="00ED5982">
      <w:pPr>
        <w:pStyle w:val="a3"/>
        <w:spacing w:before="21" w:line="232" w:lineRule="auto"/>
        <w:ind w:right="717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-1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контраст форм.</w:t>
      </w:r>
      <w:r>
        <w:rPr>
          <w:spacing w:val="-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-1"/>
        </w:rPr>
        <w:t xml:space="preserve"> </w:t>
      </w:r>
      <w:r>
        <w:t>формы.</w:t>
      </w:r>
    </w:p>
    <w:p w14:paraId="193DE3A3" w14:textId="77777777" w:rsidR="002B4A7D" w:rsidRDefault="00ED5982">
      <w:pPr>
        <w:pStyle w:val="a3"/>
        <w:spacing w:line="235" w:lineRule="auto"/>
        <w:ind w:right="720"/>
      </w:pPr>
      <w:r>
        <w:t>Природные</w:t>
      </w:r>
      <w:r>
        <w:rPr>
          <w:spacing w:val="34"/>
        </w:rPr>
        <w:t xml:space="preserve"> </w:t>
      </w:r>
      <w:r>
        <w:t>формы.</w:t>
      </w:r>
      <w:r>
        <w:rPr>
          <w:spacing w:val="35"/>
        </w:rPr>
        <w:t xml:space="preserve"> </w:t>
      </w:r>
      <w:r>
        <w:t>Трансформация</w:t>
      </w:r>
      <w:r>
        <w:rPr>
          <w:spacing w:val="36"/>
        </w:rPr>
        <w:t xml:space="preserve"> </w:t>
      </w:r>
      <w:r>
        <w:t>форм.</w:t>
      </w:r>
      <w:r>
        <w:rPr>
          <w:spacing w:val="35"/>
        </w:rPr>
        <w:t xml:space="preserve"> </w:t>
      </w:r>
      <w:r>
        <w:t>Влияние</w:t>
      </w:r>
      <w:r>
        <w:rPr>
          <w:spacing w:val="32"/>
        </w:rPr>
        <w:t xml:space="preserve"> </w:t>
      </w:r>
      <w:r>
        <w:t>формы</w:t>
      </w:r>
      <w:r>
        <w:rPr>
          <w:spacing w:val="36"/>
        </w:rPr>
        <w:t xml:space="preserve"> </w:t>
      </w:r>
      <w:r>
        <w:t>предмета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представление</w:t>
      </w:r>
      <w:r>
        <w:rPr>
          <w:spacing w:val="35"/>
        </w:rPr>
        <w:t xml:space="preserve"> </w:t>
      </w:r>
      <w:r>
        <w:t>о</w:t>
      </w:r>
      <w:r>
        <w:rPr>
          <w:spacing w:val="-58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характере. Силуэт.</w:t>
      </w:r>
    </w:p>
    <w:p w14:paraId="76529F2E" w14:textId="77777777" w:rsidR="002B4A7D" w:rsidRDefault="00ED5982">
      <w:pPr>
        <w:pStyle w:val="a3"/>
        <w:spacing w:before="13" w:line="232" w:lineRule="auto"/>
        <w:ind w:right="696"/>
      </w:pPr>
      <w:r>
        <w:rPr>
          <w:b/>
        </w:rPr>
        <w:t>Объём.</w:t>
      </w:r>
      <w:r>
        <w:rPr>
          <w:b/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объёма.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композиций.</w:t>
      </w:r>
    </w:p>
    <w:p w14:paraId="5AB1A60A" w14:textId="77777777" w:rsidR="002B4A7D" w:rsidRDefault="00ED5982">
      <w:pPr>
        <w:pStyle w:val="a3"/>
        <w:spacing w:before="22" w:line="244" w:lineRule="auto"/>
        <w:ind w:right="693"/>
      </w:pPr>
      <w:r>
        <w:rPr>
          <w:b/>
        </w:rPr>
        <w:t xml:space="preserve">Ритм. </w:t>
      </w:r>
      <w:r>
        <w:t>Виды ритма (спокойный, замедленный, порывистый,</w:t>
      </w:r>
      <w:r>
        <w:rPr>
          <w:spacing w:val="1"/>
        </w:rPr>
        <w:t xml:space="preserve"> </w:t>
      </w:r>
      <w:r>
        <w:t>беспокойный и т. д.). Ритм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пятен,</w:t>
      </w:r>
      <w:r>
        <w:rPr>
          <w:spacing w:val="-1"/>
        </w:rPr>
        <w:t xml:space="preserve"> </w:t>
      </w:r>
      <w:r>
        <w:t>цвета.</w:t>
      </w:r>
      <w:r>
        <w:rPr>
          <w:spacing w:val="-1"/>
        </w:rPr>
        <w:t xml:space="preserve"> </w:t>
      </w:r>
      <w:r>
        <w:t>Роль ритма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эмоциональном</w:t>
      </w:r>
      <w:r>
        <w:rPr>
          <w:spacing w:val="-2"/>
        </w:rPr>
        <w:t xml:space="preserve"> </w:t>
      </w:r>
      <w:r>
        <w:t>звучании композиции</w:t>
      </w:r>
    </w:p>
    <w:p w14:paraId="6C3BB10F" w14:textId="77777777" w:rsidR="002B4A7D" w:rsidRDefault="00ED5982">
      <w:pPr>
        <w:pStyle w:val="a3"/>
        <w:spacing w:before="13" w:line="232" w:lineRule="auto"/>
        <w:ind w:left="685" w:right="700" w:hanging="5"/>
      </w:pP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60"/>
        </w:rPr>
        <w:t xml:space="preserve"> </w:t>
      </w:r>
      <w:r>
        <w:t>ритма</w:t>
      </w:r>
      <w:r>
        <w:rPr>
          <w:spacing w:val="60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-1"/>
        </w:rPr>
        <w:t xml:space="preserve"> </w:t>
      </w:r>
      <w:r>
        <w:t>роль ритма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декоративно­</w:t>
      </w:r>
      <w:r>
        <w:rPr>
          <w:spacing w:val="-1"/>
        </w:rPr>
        <w:t xml:space="preserve"> </w:t>
      </w:r>
      <w:r>
        <w:t>прикладном</w:t>
      </w:r>
      <w:r>
        <w:rPr>
          <w:spacing w:val="-5"/>
        </w:rPr>
        <w:t xml:space="preserve"> </w:t>
      </w:r>
      <w:r>
        <w:t>искусстве.</w:t>
      </w:r>
    </w:p>
    <w:p w14:paraId="49048E13" w14:textId="77777777" w:rsidR="002B4A7D" w:rsidRDefault="00ED5982">
      <w:pPr>
        <w:pStyle w:val="a3"/>
        <w:spacing w:line="274" w:lineRule="exact"/>
      </w:pPr>
      <w:r>
        <w:t>Значимые</w:t>
      </w:r>
      <w:r>
        <w:rPr>
          <w:spacing w:val="-5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искусства.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чём</w:t>
      </w:r>
      <w:r>
        <w:rPr>
          <w:spacing w:val="-4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14:paraId="4ECB5208" w14:textId="77777777" w:rsidR="002B4A7D" w:rsidRDefault="00ED5982">
      <w:pPr>
        <w:pStyle w:val="a3"/>
        <w:spacing w:before="17" w:line="247" w:lineRule="auto"/>
        <w:ind w:right="698"/>
      </w:pPr>
      <w:r>
        <w:rPr>
          <w:b/>
        </w:rPr>
        <w:t xml:space="preserve">Земля — наш общий дом. </w:t>
      </w:r>
      <w:r>
        <w:t>Наблюдение природы и природных явлений, различение 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</w:t>
      </w:r>
      <w:r>
        <w:rPr>
          <w:spacing w:val="1"/>
        </w:rPr>
        <w:t xml:space="preserve"> </w:t>
      </w:r>
      <w:r>
        <w:t>года, суток, в различную погоду. Жанр пейзажа. Пейзажи разных географических 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природы. Постройки</w:t>
      </w:r>
    </w:p>
    <w:p w14:paraId="6916E2A8" w14:textId="77777777" w:rsidR="002B4A7D" w:rsidRDefault="00ED5982">
      <w:pPr>
        <w:pStyle w:val="a3"/>
        <w:spacing w:line="271" w:lineRule="exact"/>
        <w:ind w:left="680"/>
      </w:pPr>
      <w:r>
        <w:t>в</w:t>
      </w:r>
      <w:r>
        <w:rPr>
          <w:spacing w:val="26"/>
        </w:rPr>
        <w:t xml:space="preserve"> </w:t>
      </w:r>
      <w:r>
        <w:t>природе:</w:t>
      </w:r>
      <w:r>
        <w:rPr>
          <w:spacing w:val="-2"/>
        </w:rPr>
        <w:t xml:space="preserve"> </w:t>
      </w:r>
      <w:r>
        <w:t>птичьи</w:t>
      </w:r>
      <w:r>
        <w:rPr>
          <w:spacing w:val="-3"/>
        </w:rPr>
        <w:t xml:space="preserve"> </w:t>
      </w:r>
      <w:r>
        <w:t>гнёзда,</w:t>
      </w:r>
      <w:r>
        <w:rPr>
          <w:spacing w:val="-2"/>
        </w:rPr>
        <w:t xml:space="preserve"> </w:t>
      </w:r>
      <w:r>
        <w:t>норы,</w:t>
      </w:r>
      <w:r>
        <w:rPr>
          <w:spacing w:val="-1"/>
        </w:rPr>
        <w:t xml:space="preserve"> </w:t>
      </w:r>
      <w:r>
        <w:t>ульи,</w:t>
      </w:r>
      <w:r>
        <w:rPr>
          <w:spacing w:val="-3"/>
        </w:rPr>
        <w:t xml:space="preserve"> </w:t>
      </w:r>
      <w:r>
        <w:t>панцирь</w:t>
      </w:r>
      <w:r>
        <w:rPr>
          <w:spacing w:val="-2"/>
        </w:rPr>
        <w:t xml:space="preserve"> </w:t>
      </w:r>
      <w:r>
        <w:t>черепахи,</w:t>
      </w:r>
      <w:r>
        <w:rPr>
          <w:spacing w:val="-2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улитки</w:t>
      </w:r>
      <w:r>
        <w:rPr>
          <w:spacing w:val="-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т.д.</w:t>
      </w:r>
    </w:p>
    <w:p w14:paraId="2E023A7F" w14:textId="09835F1E" w:rsidR="002B4A7D" w:rsidRDefault="00ED5982">
      <w:pPr>
        <w:pStyle w:val="a3"/>
        <w:tabs>
          <w:tab w:val="left" w:pos="1095"/>
          <w:tab w:val="left" w:pos="2963"/>
          <w:tab w:val="left" w:pos="3724"/>
          <w:tab w:val="left" w:pos="6165"/>
          <w:tab w:val="left" w:pos="7584"/>
          <w:tab w:val="left" w:pos="9365"/>
        </w:tabs>
        <w:spacing w:line="242" w:lineRule="auto"/>
        <w:ind w:left="680" w:right="695" w:firstLine="283"/>
        <w:jc w:val="left"/>
      </w:pPr>
      <w:r>
        <w:t>Восприятие</w:t>
      </w:r>
      <w:r w:rsidR="00546B42">
        <w:t xml:space="preserve"> </w:t>
      </w:r>
      <w:r>
        <w:t>и</w:t>
      </w:r>
      <w:r w:rsidR="00546B42">
        <w:t xml:space="preserve"> </w:t>
      </w:r>
      <w:r>
        <w:t>эмоциональная</w:t>
      </w:r>
      <w:r w:rsidR="00546B42">
        <w:t xml:space="preserve"> </w:t>
      </w:r>
      <w:r>
        <w:t>оценка</w:t>
      </w:r>
      <w:r w:rsidR="00546B42">
        <w:t xml:space="preserve"> </w:t>
      </w:r>
      <w:r>
        <w:t>шедевров</w:t>
      </w:r>
      <w:r w:rsidR="00546B42"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 w:rsidR="00546B42">
        <w:t xml:space="preserve"> </w:t>
      </w:r>
      <w:r>
        <w:t>зарубежного</w:t>
      </w:r>
      <w:r>
        <w:rPr>
          <w:spacing w:val="36"/>
        </w:rPr>
        <w:t xml:space="preserve"> </w:t>
      </w:r>
      <w:r>
        <w:t>искусства,</w:t>
      </w:r>
      <w:r>
        <w:rPr>
          <w:spacing w:val="36"/>
        </w:rPr>
        <w:t xml:space="preserve"> </w:t>
      </w:r>
      <w:r>
        <w:t>изображающих</w:t>
      </w:r>
      <w:r>
        <w:rPr>
          <w:spacing w:val="38"/>
        </w:rPr>
        <w:t xml:space="preserve"> </w:t>
      </w:r>
      <w:r>
        <w:t>природу.</w:t>
      </w:r>
      <w:r>
        <w:rPr>
          <w:spacing w:val="36"/>
        </w:rPr>
        <w:t xml:space="preserve"> </w:t>
      </w:r>
      <w:r>
        <w:t>Общность</w:t>
      </w:r>
      <w:r>
        <w:rPr>
          <w:spacing w:val="37"/>
        </w:rPr>
        <w:t xml:space="preserve"> </w:t>
      </w:r>
      <w:r>
        <w:t>тематики,</w:t>
      </w:r>
      <w:r>
        <w:rPr>
          <w:spacing w:val="36"/>
        </w:rPr>
        <w:t xml:space="preserve"> </w:t>
      </w:r>
      <w:r>
        <w:t>передаваемых</w:t>
      </w:r>
      <w:r>
        <w:rPr>
          <w:spacing w:val="-57"/>
        </w:rPr>
        <w:t xml:space="preserve"> </w:t>
      </w:r>
      <w:r>
        <w:t>чувств,</w:t>
      </w:r>
      <w:r>
        <w:rPr>
          <w:spacing w:val="39"/>
        </w:rPr>
        <w:t xml:space="preserve"> </w:t>
      </w:r>
      <w:r>
        <w:t>отношения</w:t>
      </w:r>
      <w:r>
        <w:rPr>
          <w:spacing w:val="39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природе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произведениях</w:t>
      </w:r>
      <w:r>
        <w:rPr>
          <w:spacing w:val="42"/>
        </w:rPr>
        <w:t xml:space="preserve"> </w:t>
      </w:r>
      <w:r>
        <w:t>авторов</w:t>
      </w:r>
      <w:r>
        <w:rPr>
          <w:spacing w:val="46"/>
        </w:rPr>
        <w:t xml:space="preserve"> </w:t>
      </w:r>
      <w:r>
        <w:t>—</w:t>
      </w:r>
      <w:r>
        <w:rPr>
          <w:spacing w:val="40"/>
        </w:rPr>
        <w:t xml:space="preserve"> </w:t>
      </w:r>
      <w:r>
        <w:t>представителей</w:t>
      </w:r>
      <w:r>
        <w:rPr>
          <w:spacing w:val="40"/>
        </w:rPr>
        <w:t xml:space="preserve"> </w:t>
      </w:r>
      <w:r>
        <w:t>разных</w:t>
      </w:r>
      <w:r>
        <w:rPr>
          <w:spacing w:val="43"/>
        </w:rPr>
        <w:t xml:space="preserve"> </w:t>
      </w:r>
      <w:r>
        <w:t>культур,</w:t>
      </w:r>
      <w:r>
        <w:rPr>
          <w:spacing w:val="-57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А. К. Саврасов,</w:t>
      </w:r>
      <w:r>
        <w:rPr>
          <w:spacing w:val="1"/>
        </w:rPr>
        <w:t xml:space="preserve"> </w:t>
      </w:r>
      <w:r>
        <w:t>И. И. Левитан,</w:t>
      </w:r>
      <w:r>
        <w:rPr>
          <w:spacing w:val="1"/>
        </w:rPr>
        <w:t xml:space="preserve"> </w:t>
      </w:r>
      <w:r>
        <w:t>И. И. Шишкин,</w:t>
      </w:r>
      <w:r>
        <w:rPr>
          <w:spacing w:val="1"/>
        </w:rPr>
        <w:t xml:space="preserve"> </w:t>
      </w:r>
      <w:r>
        <w:t>Н. К. Рерих,</w:t>
      </w:r>
      <w:r>
        <w:rPr>
          <w:spacing w:val="-57"/>
        </w:rPr>
        <w:t xml:space="preserve"> </w:t>
      </w:r>
      <w:r>
        <w:t>К. Моне,</w:t>
      </w:r>
      <w:r>
        <w:rPr>
          <w:spacing w:val="-1"/>
        </w:rPr>
        <w:t xml:space="preserve"> </w:t>
      </w:r>
      <w:r>
        <w:t>П. Сезанн, В. Ван Гог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14:paraId="268AF075" w14:textId="77777777" w:rsidR="002B4A7D" w:rsidRDefault="00ED5982">
      <w:pPr>
        <w:pStyle w:val="a3"/>
        <w:spacing w:before="12" w:line="237" w:lineRule="auto"/>
        <w:ind w:right="697"/>
      </w:pPr>
      <w:r>
        <w:t>Знакомство с несколькими наиболее яркими культурами мира, представляющими разные</w:t>
      </w:r>
      <w:r>
        <w:rPr>
          <w:spacing w:val="1"/>
        </w:rPr>
        <w:t xml:space="preserve"> </w:t>
      </w:r>
      <w:r>
        <w:t>народы и эпохи (например, Древняя Греция, средневековая Европа, Япония или Индия).</w:t>
      </w:r>
      <w:r>
        <w:rPr>
          <w:spacing w:val="1"/>
        </w:rPr>
        <w:t xml:space="preserve"> </w:t>
      </w:r>
      <w:r>
        <w:t>Роль природных условий в характере культурных традиций разных народов мира. Образ</w:t>
      </w:r>
      <w:r>
        <w:rPr>
          <w:spacing w:val="1"/>
        </w:rPr>
        <w:t xml:space="preserve"> </w:t>
      </w:r>
      <w:r>
        <w:t>человека в искусстве разных народов. Образы архитектуры и декоративно­ прикладного</w:t>
      </w:r>
      <w:r>
        <w:rPr>
          <w:spacing w:val="1"/>
        </w:rPr>
        <w:t xml:space="preserve"> </w:t>
      </w:r>
      <w:r>
        <w:t>искусства.</w:t>
      </w:r>
    </w:p>
    <w:p w14:paraId="3B377592" w14:textId="77777777" w:rsidR="002B4A7D" w:rsidRDefault="00ED5982">
      <w:pPr>
        <w:pStyle w:val="a3"/>
        <w:spacing w:before="17" w:line="237" w:lineRule="auto"/>
        <w:ind w:right="696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—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 природных</w:t>
      </w:r>
      <w:r>
        <w:rPr>
          <w:spacing w:val="1"/>
        </w:rPr>
        <w:t xml:space="preserve"> </w:t>
      </w:r>
      <w:r>
        <w:t>условий в характере 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России. Пейзажи родной природы. Единство декоративного строя в 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 Образ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Отечества.</w:t>
      </w:r>
    </w:p>
    <w:p w14:paraId="598A95F4" w14:textId="77777777" w:rsidR="002B4A7D" w:rsidRDefault="00ED5982">
      <w:pPr>
        <w:pStyle w:val="a3"/>
        <w:spacing w:before="119" w:line="237" w:lineRule="auto"/>
        <w:ind w:right="696"/>
      </w:pPr>
      <w:r>
        <w:rPr>
          <w:b/>
        </w:rPr>
        <w:t xml:space="preserve">Человек и человеческие взаимоотношения. </w:t>
      </w:r>
      <w:r>
        <w:t>Образ человека в разных культурах 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14:paraId="34A78975" w14:textId="77777777" w:rsidR="002B4A7D" w:rsidRDefault="00ED5982">
      <w:pPr>
        <w:spacing w:before="8"/>
        <w:ind w:left="963"/>
        <w:jc w:val="both"/>
        <w:rPr>
          <w:sz w:val="24"/>
        </w:rPr>
      </w:pPr>
      <w:r>
        <w:rPr>
          <w:b/>
          <w:sz w:val="24"/>
        </w:rPr>
        <w:t>Искусство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дарит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людям</w:t>
      </w:r>
      <w:r>
        <w:rPr>
          <w:b/>
          <w:spacing w:val="118"/>
          <w:sz w:val="24"/>
        </w:rPr>
        <w:t xml:space="preserve"> </w:t>
      </w:r>
      <w:r>
        <w:rPr>
          <w:b/>
          <w:sz w:val="24"/>
        </w:rPr>
        <w:t>красоту.</w:t>
      </w:r>
      <w:r>
        <w:rPr>
          <w:b/>
          <w:spacing w:val="119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1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16"/>
          <w:sz w:val="24"/>
        </w:rPr>
        <w:t xml:space="preserve"> </w:t>
      </w:r>
      <w:r>
        <w:rPr>
          <w:sz w:val="24"/>
        </w:rPr>
        <w:t>нас</w:t>
      </w:r>
      <w:r>
        <w:rPr>
          <w:spacing w:val="117"/>
          <w:sz w:val="24"/>
        </w:rPr>
        <w:t xml:space="preserve"> </w:t>
      </w:r>
      <w:r>
        <w:rPr>
          <w:sz w:val="24"/>
        </w:rPr>
        <w:t>сегодня.</w:t>
      </w:r>
    </w:p>
    <w:p w14:paraId="1A5122DA" w14:textId="77777777" w:rsidR="002B4A7D" w:rsidRDefault="00ED5982">
      <w:pPr>
        <w:pStyle w:val="a3"/>
        <w:spacing w:before="12" w:line="247" w:lineRule="auto"/>
        <w:ind w:right="698"/>
      </w:pPr>
      <w:r>
        <w:t>Использование различных художественных материалов и средств для создания проектов</w:t>
      </w:r>
      <w:r>
        <w:rPr>
          <w:spacing w:val="1"/>
        </w:rPr>
        <w:t xml:space="preserve"> </w:t>
      </w:r>
      <w:r>
        <w:t>красивых, удобных и выразительных предметов быта, видов транспорта. Представление 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 географических</w:t>
      </w:r>
      <w:r>
        <w:rPr>
          <w:spacing w:val="60"/>
        </w:rPr>
        <w:t xml:space="preserve"> </w:t>
      </w:r>
      <w:r>
        <w:t>условий, традиций, религиозных верований разных 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декоративно­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-57"/>
        </w:rPr>
        <w:t xml:space="preserve"> </w:t>
      </w:r>
      <w:r>
        <w:t>Жанр натюрморта. Художественное конструирование и оформление помещений и 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 посуды, мебели</w:t>
      </w:r>
      <w:r>
        <w:rPr>
          <w:spacing w:val="1"/>
        </w:rPr>
        <w:t xml:space="preserve"> </w:t>
      </w:r>
      <w:r>
        <w:t>и одежды, книг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игрушек.</w:t>
      </w:r>
    </w:p>
    <w:p w14:paraId="35B2B467" w14:textId="77777777" w:rsidR="002B4A7D" w:rsidRDefault="00ED5982">
      <w:pPr>
        <w:pStyle w:val="a3"/>
        <w:spacing w:before="16"/>
      </w:pPr>
      <w:r>
        <w:t>Опыт</w:t>
      </w:r>
      <w:r>
        <w:rPr>
          <w:spacing w:val="-4"/>
        </w:rPr>
        <w:t xml:space="preserve"> </w:t>
      </w:r>
      <w:r>
        <w:t>художественно­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деятельности</w:t>
      </w:r>
    </w:p>
    <w:p w14:paraId="23BF9788" w14:textId="77777777" w:rsidR="002B4A7D" w:rsidRDefault="00ED5982">
      <w:pPr>
        <w:pStyle w:val="a3"/>
        <w:spacing w:before="19" w:line="232" w:lineRule="auto"/>
        <w:ind w:right="706"/>
      </w:pPr>
      <w:r>
        <w:lastRenderedPageBreak/>
        <w:t>Участие в различных видах изобразительной, декоративно­ прикладной и художественно­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деятельности.</w:t>
      </w:r>
    </w:p>
    <w:p w14:paraId="0824F428" w14:textId="77777777" w:rsidR="002B4A7D" w:rsidRDefault="00ED5982">
      <w:pPr>
        <w:pStyle w:val="a3"/>
        <w:spacing w:before="12" w:line="235" w:lineRule="auto"/>
        <w:ind w:right="704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декоративно­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 с натуры, по памяти и воображению (натюрморт, пейзаж, человек, животные,</w:t>
      </w:r>
      <w:r>
        <w:rPr>
          <w:spacing w:val="-57"/>
        </w:rPr>
        <w:t xml:space="preserve"> </w:t>
      </w:r>
      <w:r>
        <w:t>растения).</w:t>
      </w:r>
    </w:p>
    <w:p w14:paraId="0CB75B68" w14:textId="77777777" w:rsidR="002B4A7D" w:rsidRDefault="00ED5982">
      <w:pPr>
        <w:pStyle w:val="a3"/>
        <w:spacing w:before="23" w:line="232" w:lineRule="auto"/>
        <w:ind w:right="703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57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объёмом, фактурой.</w:t>
      </w:r>
    </w:p>
    <w:p w14:paraId="713A5316" w14:textId="77777777" w:rsidR="002B4A7D" w:rsidRDefault="00ED5982">
      <w:pPr>
        <w:pStyle w:val="a3"/>
        <w:spacing w:before="17" w:line="235" w:lineRule="auto"/>
        <w:ind w:right="719"/>
      </w:pPr>
      <w:r>
        <w:t>Создание моделей предметов бытового окружения человека. Овладение 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лепки и</w:t>
      </w:r>
      <w:r>
        <w:rPr>
          <w:spacing w:val="-2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14:paraId="65925692" w14:textId="77777777" w:rsidR="002B4A7D" w:rsidRDefault="00ED5982">
      <w:pPr>
        <w:pStyle w:val="a3"/>
        <w:spacing w:before="12" w:line="235" w:lineRule="auto"/>
        <w:ind w:right="705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 живописи,</w:t>
      </w:r>
      <w:r>
        <w:rPr>
          <w:spacing w:val="-1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скульптуре,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конструировании.</w:t>
      </w:r>
    </w:p>
    <w:p w14:paraId="3A100850" w14:textId="77777777" w:rsidR="002B4A7D" w:rsidRDefault="00ED5982">
      <w:pPr>
        <w:pStyle w:val="a3"/>
        <w:spacing w:before="25" w:line="232" w:lineRule="auto"/>
        <w:ind w:right="696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 штриха,</w:t>
      </w:r>
      <w:r>
        <w:rPr>
          <w:spacing w:val="-1"/>
        </w:rPr>
        <w:t xml:space="preserve"> </w:t>
      </w:r>
      <w:r>
        <w:t>пятна, объёма,</w:t>
      </w:r>
      <w:r>
        <w:rPr>
          <w:spacing w:val="-1"/>
        </w:rPr>
        <w:t xml:space="preserve"> </w:t>
      </w:r>
      <w:r>
        <w:t>фактуры материала.</w:t>
      </w:r>
    </w:p>
    <w:p w14:paraId="141BC6C6" w14:textId="77777777" w:rsidR="002B4A7D" w:rsidRDefault="00ED5982">
      <w:pPr>
        <w:pStyle w:val="a3"/>
        <w:spacing w:before="12" w:line="237" w:lineRule="auto"/>
        <w:ind w:right="702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proofErr w:type="spellStart"/>
      <w: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 пастели, восковых мелков, туши, карандаша, фломастеров, 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 природных</w:t>
      </w:r>
      <w:r>
        <w:rPr>
          <w:spacing w:val="2"/>
        </w:rPr>
        <w:t xml:space="preserve"> </w:t>
      </w:r>
      <w:r>
        <w:t>материалов.</w:t>
      </w:r>
    </w:p>
    <w:p w14:paraId="08A54804" w14:textId="77777777" w:rsidR="002B4A7D" w:rsidRDefault="00ED5982">
      <w:pPr>
        <w:pStyle w:val="a3"/>
        <w:spacing w:before="23" w:line="232" w:lineRule="auto"/>
        <w:ind w:right="69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-57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произведению.</w:t>
      </w:r>
    </w:p>
    <w:p w14:paraId="47C869C4" w14:textId="77777777" w:rsidR="002B4A7D" w:rsidRDefault="002B4A7D">
      <w:pPr>
        <w:pStyle w:val="a3"/>
        <w:ind w:left="0"/>
        <w:jc w:val="left"/>
        <w:rPr>
          <w:sz w:val="22"/>
        </w:rPr>
      </w:pPr>
    </w:p>
    <w:p w14:paraId="6E8E5366" w14:textId="77777777" w:rsidR="002B4A7D" w:rsidRDefault="00ED5982" w:rsidP="005B6522">
      <w:pPr>
        <w:pStyle w:val="1"/>
        <w:numPr>
          <w:ilvl w:val="3"/>
          <w:numId w:val="146"/>
        </w:numPr>
        <w:tabs>
          <w:tab w:val="left" w:pos="1744"/>
        </w:tabs>
        <w:ind w:left="1136" w:hanging="173"/>
        <w:jc w:val="both"/>
      </w:pPr>
      <w:r>
        <w:rPr>
          <w:spacing w:val="-1"/>
        </w:rPr>
        <w:t>Музыка</w:t>
      </w:r>
      <w:r>
        <w:rPr>
          <w:spacing w:val="-58"/>
        </w:rPr>
        <w:t xml:space="preserve"> </w:t>
      </w:r>
      <w:r>
        <w:t>1</w:t>
      </w:r>
      <w:r>
        <w:rPr>
          <w:spacing w:val="27"/>
        </w:rPr>
        <w:t xml:space="preserve"> </w:t>
      </w:r>
      <w:r>
        <w:t>класс</w:t>
      </w:r>
    </w:p>
    <w:p w14:paraId="65227008" w14:textId="77777777" w:rsidR="002B4A7D" w:rsidRDefault="00ED5982">
      <w:pPr>
        <w:ind w:left="963"/>
        <w:jc w:val="both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звуков</w:t>
      </w:r>
    </w:p>
    <w:p w14:paraId="7530C609" w14:textId="77777777" w:rsidR="002B4A7D" w:rsidRDefault="00ED5982">
      <w:pPr>
        <w:pStyle w:val="a3"/>
        <w:spacing w:before="9" w:line="232" w:lineRule="auto"/>
        <w:ind w:right="726"/>
      </w:pPr>
      <w:r>
        <w:t>Классификация музыкальных звуков. Свойства музыкального звука: тембр, длительность,</w:t>
      </w:r>
      <w:r>
        <w:rPr>
          <w:spacing w:val="1"/>
        </w:rPr>
        <w:t xml:space="preserve"> </w:t>
      </w:r>
      <w:r>
        <w:t>громкость,</w:t>
      </w:r>
      <w:r>
        <w:rPr>
          <w:spacing w:val="-1"/>
        </w:rPr>
        <w:t xml:space="preserve"> </w:t>
      </w:r>
      <w:r>
        <w:t>высота.</w:t>
      </w:r>
    </w:p>
    <w:p w14:paraId="6B2A2D05" w14:textId="77777777" w:rsidR="002B4A7D" w:rsidRDefault="00ED5982">
      <w:pPr>
        <w:pStyle w:val="a3"/>
        <w:spacing w:before="3"/>
      </w:pPr>
      <w:r>
        <w:t>Содержание</w:t>
      </w:r>
      <w:r>
        <w:rPr>
          <w:spacing w:val="-4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деятельности:</w:t>
      </w:r>
    </w:p>
    <w:p w14:paraId="4C0E0C6E" w14:textId="77777777" w:rsidR="002B4A7D" w:rsidRDefault="00ED5982">
      <w:pPr>
        <w:pStyle w:val="a3"/>
        <w:spacing w:before="29" w:line="235" w:lineRule="auto"/>
        <w:ind w:right="695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воспроизведение</w:t>
      </w:r>
      <w:r>
        <w:rPr>
          <w:b/>
          <w:spacing w:val="1"/>
        </w:rPr>
        <w:t xml:space="preserve"> </w:t>
      </w:r>
      <w:r>
        <w:rPr>
          <w:b/>
        </w:rPr>
        <w:t>звуков</w:t>
      </w:r>
      <w:r>
        <w:rPr>
          <w:b/>
          <w:spacing w:val="1"/>
        </w:rPr>
        <w:t xml:space="preserve"> </w:t>
      </w:r>
      <w:r>
        <w:rPr>
          <w:b/>
        </w:rPr>
        <w:t>окружающего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всем</w:t>
      </w:r>
      <w:r>
        <w:rPr>
          <w:b/>
          <w:spacing w:val="1"/>
        </w:rPr>
        <w:t xml:space="preserve"> </w:t>
      </w:r>
      <w:r>
        <w:rPr>
          <w:b/>
        </w:rPr>
        <w:t>многообразии.</w:t>
      </w:r>
      <w:r>
        <w:rPr>
          <w:b/>
          <w:spacing w:val="1"/>
        </w:rPr>
        <w:t xml:space="preserve"> </w:t>
      </w:r>
      <w:r>
        <w:t>Звуки окружающего мира; звуки шумовые и музыкальные. Свойства музыкального звука: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высота.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 разной высоты и тембровой окраски (просмотр фрагментов видеозаписей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инструментах).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имитацией</w:t>
      </w:r>
      <w:r>
        <w:rPr>
          <w:spacing w:val="-1"/>
        </w:rPr>
        <w:t xml:space="preserve"> </w:t>
      </w:r>
      <w:r>
        <w:t>звуков окружающего</w:t>
      </w:r>
      <w:r>
        <w:rPr>
          <w:spacing w:val="-1"/>
        </w:rPr>
        <w:t xml:space="preserve"> </w:t>
      </w:r>
      <w:r>
        <w:t>мира.</w:t>
      </w:r>
    </w:p>
    <w:p w14:paraId="51FFBC4A" w14:textId="77777777" w:rsidR="002B4A7D" w:rsidRDefault="00ED5982">
      <w:pPr>
        <w:spacing w:before="28" w:line="232" w:lineRule="auto"/>
        <w:ind w:left="963" w:right="694"/>
        <w:jc w:val="both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>Первые опыты 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звукоизвлечения,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тембрам.</w:t>
      </w:r>
    </w:p>
    <w:p w14:paraId="5AE7450A" w14:textId="77777777" w:rsidR="002B4A7D" w:rsidRDefault="00ED5982">
      <w:pPr>
        <w:pStyle w:val="a3"/>
        <w:spacing w:before="3" w:line="237" w:lineRule="auto"/>
        <w:ind w:right="693"/>
      </w:pPr>
      <w:r>
        <w:rPr>
          <w:b/>
        </w:rPr>
        <w:t>Пение</w:t>
      </w:r>
      <w:r>
        <w:rPr>
          <w:b/>
          <w:spacing w:val="1"/>
        </w:rPr>
        <w:t xml:space="preserve"> </w:t>
      </w:r>
      <w:r>
        <w:rPr>
          <w:b/>
        </w:rPr>
        <w:t>попевок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простых</w:t>
      </w:r>
      <w:r>
        <w:rPr>
          <w:b/>
          <w:spacing w:val="1"/>
        </w:rPr>
        <w:t xml:space="preserve"> </w:t>
      </w:r>
      <w:r>
        <w:rPr>
          <w:b/>
        </w:rPr>
        <w:t>песен.</w:t>
      </w:r>
      <w:r>
        <w:rPr>
          <w:b/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обработок народных песен, в том числе, зарубежных; песен из мультфильмов, детских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дыхания.</w:t>
      </w:r>
    </w:p>
    <w:p w14:paraId="28C6B8FE" w14:textId="77777777" w:rsidR="002B4A7D" w:rsidRDefault="00ED5982">
      <w:pPr>
        <w:pStyle w:val="a3"/>
        <w:spacing w:before="119"/>
      </w:pPr>
      <w:r>
        <w:t>Ритм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движение</w:t>
      </w:r>
      <w:r>
        <w:rPr>
          <w:spacing w:val="-3"/>
        </w:rPr>
        <w:t xml:space="preserve"> </w:t>
      </w:r>
      <w:r>
        <w:t>жизни</w:t>
      </w:r>
    </w:p>
    <w:p w14:paraId="6AB3B9B8" w14:textId="77777777" w:rsidR="002B4A7D" w:rsidRDefault="00ED5982">
      <w:pPr>
        <w:pStyle w:val="a3"/>
        <w:spacing w:before="19" w:line="235" w:lineRule="auto"/>
        <w:ind w:right="726"/>
      </w:pPr>
      <w:r>
        <w:t>Ритм окружающего мира. Понятие длительностей в музыке. Короткие и длинные звуки.</w:t>
      </w:r>
      <w:r>
        <w:rPr>
          <w:spacing w:val="1"/>
        </w:rPr>
        <w:t xml:space="preserve"> </w:t>
      </w:r>
      <w:r>
        <w:t>Ритмический</w:t>
      </w:r>
      <w:r>
        <w:rPr>
          <w:spacing w:val="-1"/>
        </w:rPr>
        <w:t xml:space="preserve"> </w:t>
      </w:r>
      <w:r>
        <w:t>рисунок. Акцент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музыке:</w:t>
      </w:r>
      <w:r>
        <w:rPr>
          <w:spacing w:val="3"/>
        </w:rPr>
        <w:t xml:space="preserve"> </w:t>
      </w:r>
      <w:r>
        <w:t>сильная и</w:t>
      </w:r>
      <w:r>
        <w:rPr>
          <w:spacing w:val="-1"/>
        </w:rPr>
        <w:t xml:space="preserve"> </w:t>
      </w:r>
      <w:r>
        <w:t>слабая доли.</w:t>
      </w:r>
    </w:p>
    <w:p w14:paraId="0BE8B2B2" w14:textId="77777777" w:rsidR="002B4A7D" w:rsidRDefault="00ED5982">
      <w:pPr>
        <w:pStyle w:val="a3"/>
        <w:spacing w:line="271" w:lineRule="exact"/>
      </w:pPr>
      <w:r>
        <w:t>Содержание</w:t>
      </w:r>
      <w:r>
        <w:rPr>
          <w:spacing w:val="-4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деятельности:</w:t>
      </w:r>
    </w:p>
    <w:p w14:paraId="791C0AE3" w14:textId="77777777" w:rsidR="002B4A7D" w:rsidRDefault="00ED5982">
      <w:pPr>
        <w:pStyle w:val="1"/>
        <w:spacing w:before="24" w:line="271" w:lineRule="exact"/>
      </w:pPr>
      <w:r>
        <w:t>Восприятие</w:t>
      </w:r>
      <w:r>
        <w:rPr>
          <w:spacing w:val="48"/>
        </w:rPr>
        <w:t xml:space="preserve"> </w:t>
      </w:r>
      <w:r>
        <w:t>и</w:t>
      </w:r>
      <w:r>
        <w:rPr>
          <w:spacing w:val="109"/>
        </w:rPr>
        <w:t xml:space="preserve"> </w:t>
      </w:r>
      <w:r>
        <w:t>воспроизведение</w:t>
      </w:r>
      <w:r>
        <w:rPr>
          <w:spacing w:val="107"/>
        </w:rPr>
        <w:t xml:space="preserve"> </w:t>
      </w:r>
      <w:r>
        <w:t>ритмов</w:t>
      </w:r>
      <w:r>
        <w:rPr>
          <w:spacing w:val="105"/>
        </w:rPr>
        <w:t xml:space="preserve"> </w:t>
      </w:r>
      <w:r>
        <w:t>окружающего</w:t>
      </w:r>
      <w:r>
        <w:rPr>
          <w:spacing w:val="110"/>
        </w:rPr>
        <w:t xml:space="preserve"> </w:t>
      </w:r>
      <w:r>
        <w:t>мира.</w:t>
      </w:r>
      <w:r>
        <w:rPr>
          <w:spacing w:val="108"/>
        </w:rPr>
        <w:t xml:space="preserve"> </w:t>
      </w:r>
      <w:r>
        <w:t>Ритмические</w:t>
      </w:r>
      <w:r>
        <w:rPr>
          <w:spacing w:val="107"/>
        </w:rPr>
        <w:t xml:space="preserve"> </w:t>
      </w:r>
      <w:r>
        <w:t>игры.</w:t>
      </w:r>
    </w:p>
    <w:p w14:paraId="43DA9775" w14:textId="77777777" w:rsidR="002B4A7D" w:rsidRDefault="00ED5982">
      <w:pPr>
        <w:pStyle w:val="a3"/>
        <w:spacing w:line="235" w:lineRule="auto"/>
        <w:ind w:right="693"/>
      </w:pPr>
      <w:r>
        <w:t>«Звучащие</w:t>
      </w:r>
      <w:r>
        <w:rPr>
          <w:spacing w:val="1"/>
        </w:rPr>
        <w:t xml:space="preserve"> </w:t>
      </w:r>
      <w:r>
        <w:t>жесты»</w:t>
      </w:r>
      <w:r>
        <w:rPr>
          <w:spacing w:val="1"/>
        </w:rPr>
        <w:t xml:space="preserve"> </w:t>
      </w:r>
      <w:r>
        <w:t>(«инструменты</w:t>
      </w:r>
      <w:r>
        <w:rPr>
          <w:spacing w:val="1"/>
        </w:rPr>
        <w:t xml:space="preserve"> </w:t>
      </w:r>
      <w:r>
        <w:t>тела»):</w:t>
      </w:r>
      <w:r>
        <w:rPr>
          <w:spacing w:val="1"/>
        </w:rPr>
        <w:t xml:space="preserve"> </w:t>
      </w:r>
      <w:r>
        <w:t>хлопки,</w:t>
      </w:r>
      <w:r>
        <w:rPr>
          <w:spacing w:val="1"/>
        </w:rPr>
        <w:t xml:space="preserve"> </w:t>
      </w:r>
      <w:r>
        <w:t>шлепки,</w:t>
      </w:r>
      <w:r>
        <w:rPr>
          <w:spacing w:val="1"/>
        </w:rPr>
        <w:t xml:space="preserve"> </w:t>
      </w:r>
      <w:r>
        <w:t>щелчки,</w:t>
      </w:r>
      <w:r>
        <w:rPr>
          <w:spacing w:val="1"/>
        </w:rPr>
        <w:t xml:space="preserve"> </w:t>
      </w:r>
      <w:r>
        <w:t>притопы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Осознание коротких и длинных звуков в ритмических играх: слоговая система озвучивания</w:t>
      </w:r>
      <w:r>
        <w:rPr>
          <w:spacing w:val="-57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изображение;</w:t>
      </w:r>
      <w:r>
        <w:rPr>
          <w:spacing w:val="1"/>
        </w:rPr>
        <w:t xml:space="preserve"> </w:t>
      </w:r>
      <w:proofErr w:type="spellStart"/>
      <w:r>
        <w:t>ритмоинтонирование</w:t>
      </w:r>
      <w:proofErr w:type="spellEnd"/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стихов;</w:t>
      </w:r>
      <w:r>
        <w:rPr>
          <w:spacing w:val="1"/>
        </w:rPr>
        <w:t xml:space="preserve"> </w:t>
      </w:r>
      <w:r>
        <w:t>ритмические</w:t>
      </w:r>
      <w:r>
        <w:rPr>
          <w:spacing w:val="2"/>
        </w:rPr>
        <w:t xml:space="preserve"> </w:t>
      </w:r>
      <w:r>
        <w:t>«паззлы».</w:t>
      </w:r>
    </w:p>
    <w:p w14:paraId="33F13A0C" w14:textId="77777777" w:rsidR="002B4A7D" w:rsidRDefault="00ED5982">
      <w:pPr>
        <w:spacing w:before="27" w:line="232" w:lineRule="auto"/>
        <w:ind w:left="963" w:right="696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шумовом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оркестре.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произведениям.</w:t>
      </w:r>
    </w:p>
    <w:p w14:paraId="484CB055" w14:textId="77777777" w:rsidR="002B4A7D" w:rsidRDefault="00ED5982">
      <w:pPr>
        <w:pStyle w:val="a3"/>
        <w:spacing w:before="14" w:line="247" w:lineRule="auto"/>
        <w:ind w:right="722"/>
      </w:pPr>
      <w:r>
        <w:lastRenderedPageBreak/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шумовом</w:t>
      </w:r>
      <w:r>
        <w:rPr>
          <w:spacing w:val="1"/>
        </w:rPr>
        <w:t xml:space="preserve"> </w:t>
      </w:r>
      <w:r>
        <w:t>оркестре: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погремушки,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треугольники,</w:t>
      </w:r>
      <w:r>
        <w:rPr>
          <w:spacing w:val="1"/>
        </w:rPr>
        <w:t xml:space="preserve"> </w:t>
      </w:r>
      <w:r>
        <w:t>колокольчики и др. Простые ритмические аккомпанементы к инструментальным пьесам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примеры:Д.Д</w:t>
      </w:r>
      <w:proofErr w:type="spellEnd"/>
      <w:r>
        <w:t>.</w:t>
      </w:r>
      <w:proofErr w:type="gramEnd"/>
      <w:r>
        <w:rPr>
          <w:spacing w:val="1"/>
        </w:rPr>
        <w:t xml:space="preserve"> </w:t>
      </w:r>
      <w:r>
        <w:t>Шостакович</w:t>
      </w:r>
      <w:r>
        <w:rPr>
          <w:spacing w:val="1"/>
        </w:rPr>
        <w:t xml:space="preserve"> </w:t>
      </w:r>
      <w:r>
        <w:t>«Шарманка»,</w:t>
      </w:r>
      <w:r>
        <w:rPr>
          <w:spacing w:val="1"/>
        </w:rPr>
        <w:t xml:space="preserve"> </w:t>
      </w:r>
      <w:r>
        <w:t>«Марш»;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Глинка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 пьесы из «Детского альбома» и др.). Чередование коротких и длинных звуков;</w:t>
      </w:r>
      <w:r>
        <w:rPr>
          <w:spacing w:val="1"/>
        </w:rPr>
        <w:t xml:space="preserve"> </w:t>
      </w:r>
      <w:r>
        <w:t>формирование устойчивой способности</w:t>
      </w:r>
    </w:p>
    <w:p w14:paraId="41157BC7" w14:textId="77777777" w:rsidR="002B4A7D" w:rsidRDefault="00ED5982">
      <w:pPr>
        <w:pStyle w:val="a3"/>
        <w:spacing w:before="12" w:line="237" w:lineRule="auto"/>
        <w:ind w:left="685" w:right="703" w:hanging="5"/>
      </w:pPr>
      <w:r>
        <w:t>к равномерной пульсации; формирование ощущения сильной доли; чередование сильных и</w:t>
      </w:r>
      <w:r>
        <w:rPr>
          <w:spacing w:val="1"/>
        </w:rPr>
        <w:t xml:space="preserve"> </w:t>
      </w:r>
      <w:r>
        <w:t>слабых долей. Использование «звучащих жестов» в качестве аккомпанемента к стихотворным</w:t>
      </w:r>
      <w:r>
        <w:rPr>
          <w:spacing w:val="-57"/>
        </w:rPr>
        <w:t xml:space="preserve"> </w:t>
      </w:r>
      <w:r>
        <w:t>текстам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пьесам.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аккомпанементы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песням.</w:t>
      </w:r>
    </w:p>
    <w:p w14:paraId="703A6565" w14:textId="77777777" w:rsidR="002B4A7D" w:rsidRDefault="00ED5982">
      <w:pPr>
        <w:pStyle w:val="a3"/>
        <w:spacing w:line="273" w:lineRule="exact"/>
      </w:pPr>
      <w:r>
        <w:t>Мелодия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царица</w:t>
      </w:r>
      <w:r>
        <w:rPr>
          <w:spacing w:val="-3"/>
        </w:rPr>
        <w:t xml:space="preserve"> </w:t>
      </w:r>
      <w:r>
        <w:t>музыки</w:t>
      </w:r>
    </w:p>
    <w:p w14:paraId="0B50C74F" w14:textId="77777777" w:rsidR="002B4A7D" w:rsidRDefault="00ED5982">
      <w:pPr>
        <w:pStyle w:val="a3"/>
        <w:spacing w:before="19" w:line="235" w:lineRule="auto"/>
        <w:ind w:right="694"/>
      </w:pPr>
      <w:r>
        <w:t>Мелодия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Интонация как основа эмоционально-образной природы музыки. Выразительные свойства</w:t>
      </w:r>
      <w:r>
        <w:rPr>
          <w:spacing w:val="1"/>
        </w:rPr>
        <w:t xml:space="preserve"> </w:t>
      </w:r>
      <w:r>
        <w:t>мелодии.</w:t>
      </w:r>
      <w:r>
        <w:rPr>
          <w:spacing w:val="-1"/>
        </w:rPr>
        <w:t xml:space="preserve"> </w:t>
      </w:r>
      <w:r>
        <w:t>Типы мелодического движения.</w:t>
      </w:r>
      <w:r>
        <w:rPr>
          <w:spacing w:val="-1"/>
        </w:rPr>
        <w:t xml:space="preserve"> </w:t>
      </w:r>
      <w:r>
        <w:t>Аккомпанемент.</w:t>
      </w:r>
    </w:p>
    <w:p w14:paraId="34FADFAA" w14:textId="77777777" w:rsidR="002B4A7D" w:rsidRDefault="00ED5982">
      <w:pPr>
        <w:pStyle w:val="a3"/>
        <w:spacing w:before="10"/>
      </w:pPr>
      <w:r>
        <w:t>Содержание</w:t>
      </w:r>
      <w:r>
        <w:rPr>
          <w:spacing w:val="-4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деятельности:</w:t>
      </w:r>
    </w:p>
    <w:p w14:paraId="17635EEB" w14:textId="77777777" w:rsidR="002B4A7D" w:rsidRDefault="00ED5982">
      <w:pPr>
        <w:spacing w:before="26" w:line="232" w:lineRule="auto"/>
        <w:ind w:left="963" w:right="696"/>
        <w:jc w:val="both"/>
        <w:rPr>
          <w:sz w:val="24"/>
        </w:rPr>
      </w:pPr>
      <w:r>
        <w:rPr>
          <w:b/>
          <w:sz w:val="24"/>
        </w:rPr>
        <w:t>Слушание музыкальных произведений яркого интонационно-образного содержания.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Свиридов</w:t>
      </w:r>
      <w:r>
        <w:rPr>
          <w:spacing w:val="1"/>
          <w:sz w:val="24"/>
        </w:rPr>
        <w:t xml:space="preserve"> </w:t>
      </w:r>
      <w:r>
        <w:rPr>
          <w:sz w:val="24"/>
        </w:rPr>
        <w:t>«Ласковая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просьба»,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Шуман</w:t>
      </w:r>
      <w:r>
        <w:rPr>
          <w:spacing w:val="1"/>
          <w:sz w:val="24"/>
        </w:rPr>
        <w:t xml:space="preserve"> </w:t>
      </w:r>
      <w:r>
        <w:rPr>
          <w:sz w:val="24"/>
        </w:rPr>
        <w:t>«Первая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утрата»,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r>
        <w:rPr>
          <w:sz w:val="24"/>
        </w:rPr>
        <w:t>Бетховен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Симфония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 (начало), В.А.</w:t>
      </w:r>
      <w:r>
        <w:rPr>
          <w:spacing w:val="-1"/>
          <w:sz w:val="24"/>
        </w:rPr>
        <w:t xml:space="preserve"> </w:t>
      </w:r>
      <w:r>
        <w:rPr>
          <w:sz w:val="24"/>
        </w:rPr>
        <w:t>Моцарт Симфония №</w:t>
      </w:r>
      <w:r>
        <w:rPr>
          <w:spacing w:val="-1"/>
          <w:sz w:val="24"/>
        </w:rPr>
        <w:t xml:space="preserve"> </w:t>
      </w:r>
      <w:r>
        <w:rPr>
          <w:sz w:val="24"/>
        </w:rPr>
        <w:t>40 (начало).</w:t>
      </w:r>
    </w:p>
    <w:p w14:paraId="5A3D0EE6" w14:textId="77777777" w:rsidR="002B4A7D" w:rsidRDefault="00ED5982">
      <w:pPr>
        <w:pStyle w:val="a3"/>
        <w:spacing w:before="23" w:line="235" w:lineRule="auto"/>
        <w:ind w:right="705"/>
      </w:pPr>
      <w:r>
        <w:t>Исполнение песен с плавным мелодическим движением. Разучивание и исполнение песен с</w:t>
      </w:r>
      <w:r>
        <w:rPr>
          <w:spacing w:val="-57"/>
        </w:rPr>
        <w:t xml:space="preserve"> </w:t>
      </w:r>
      <w:proofErr w:type="spellStart"/>
      <w:r>
        <w:t>поступенным</w:t>
      </w:r>
      <w:proofErr w:type="spellEnd"/>
      <w:r>
        <w:t xml:space="preserve"> движением, повторяющимися интонациями. Пение по</w:t>
      </w:r>
      <w:r>
        <w:rPr>
          <w:spacing w:val="1"/>
        </w:rPr>
        <w:t xml:space="preserve"> </w:t>
      </w:r>
      <w:r>
        <w:t>«лесенке»; пение 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знаков.</w:t>
      </w:r>
    </w:p>
    <w:p w14:paraId="737169DD" w14:textId="77777777" w:rsidR="002B4A7D" w:rsidRDefault="00ED5982">
      <w:pPr>
        <w:pStyle w:val="a3"/>
        <w:spacing w:before="14" w:line="237" w:lineRule="auto"/>
        <w:ind w:right="694"/>
      </w:pPr>
      <w:r>
        <w:t>Музыкально-игровая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интонация-вопрос,</w:t>
      </w:r>
      <w:r>
        <w:rPr>
          <w:spacing w:val="1"/>
        </w:rPr>
        <w:t xml:space="preserve"> </w:t>
      </w:r>
      <w:r>
        <w:t>интонация-ответ.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музыкально-речевые: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«вопрос-ответ»,</w:t>
      </w:r>
      <w:r>
        <w:rPr>
          <w:spacing w:val="1"/>
        </w:rPr>
        <w:t xml:space="preserve"> </w:t>
      </w:r>
      <w:r>
        <w:t>«поставь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предложения»</w:t>
      </w:r>
      <w:r>
        <w:rPr>
          <w:spacing w:val="-7"/>
        </w:rPr>
        <w:t xml:space="preserve"> </w:t>
      </w:r>
      <w:r>
        <w:t>(пример,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Пахмутова</w:t>
      </w:r>
      <w:r>
        <w:rPr>
          <w:spacing w:val="2"/>
        </w:rPr>
        <w:t xml:space="preserve"> </w:t>
      </w:r>
      <w:r>
        <w:t>«Кто пасется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лугу?»).</w:t>
      </w:r>
    </w:p>
    <w:p w14:paraId="60F73B18" w14:textId="77777777" w:rsidR="002B4A7D" w:rsidRDefault="00ED5982">
      <w:pPr>
        <w:pStyle w:val="a3"/>
        <w:spacing w:before="16" w:line="249" w:lineRule="auto"/>
        <w:ind w:right="702"/>
      </w:pPr>
      <w:r>
        <w:t>Освоение приемов игры мелодии на ксилофоне и металлофоне. Ознакомление с приемами</w:t>
      </w:r>
      <w:r>
        <w:rPr>
          <w:spacing w:val="1"/>
        </w:rPr>
        <w:t xml:space="preserve"> </w:t>
      </w:r>
      <w:r>
        <w:t>игры на ксилофоне и металлофоне. Исполнение элементарных мелодий на ксилофоне и</w:t>
      </w:r>
      <w:r>
        <w:rPr>
          <w:spacing w:val="1"/>
        </w:rPr>
        <w:t xml:space="preserve"> </w:t>
      </w:r>
      <w:r>
        <w:t>металлофоне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ритмическим</w:t>
      </w:r>
      <w:r>
        <w:rPr>
          <w:spacing w:val="-1"/>
        </w:rPr>
        <w:t xml:space="preserve"> </w:t>
      </w:r>
      <w:r>
        <w:t>аккомпанементом.</w:t>
      </w:r>
    </w:p>
    <w:p w14:paraId="07A2F2A5" w14:textId="77777777" w:rsidR="002B4A7D" w:rsidRDefault="00ED5982">
      <w:pPr>
        <w:pStyle w:val="a3"/>
        <w:spacing w:line="270" w:lineRule="exact"/>
      </w:pPr>
      <w:r>
        <w:t>Музыкальные</w:t>
      </w:r>
      <w:r>
        <w:rPr>
          <w:spacing w:val="-3"/>
        </w:rPr>
        <w:t xml:space="preserve"> </w:t>
      </w:r>
      <w:r>
        <w:t>краски.</w:t>
      </w:r>
    </w:p>
    <w:p w14:paraId="11435F23" w14:textId="77777777" w:rsidR="002B4A7D" w:rsidRDefault="00ED5982">
      <w:pPr>
        <w:pStyle w:val="a3"/>
        <w:spacing w:before="2" w:line="235" w:lineRule="auto"/>
        <w:ind w:right="720"/>
      </w:pPr>
      <w:r>
        <w:t>Первоначальные знания о средствах музыкальной выразительности. Понятие контраста в</w:t>
      </w:r>
      <w:r>
        <w:rPr>
          <w:spacing w:val="1"/>
        </w:rPr>
        <w:t xml:space="preserve"> </w:t>
      </w:r>
      <w:r>
        <w:t>музыке.</w:t>
      </w:r>
      <w:r>
        <w:rPr>
          <w:spacing w:val="-1"/>
        </w:rPr>
        <w:t xml:space="preserve"> </w:t>
      </w:r>
      <w:r>
        <w:t>Лад. Мажор и</w:t>
      </w:r>
      <w:r>
        <w:rPr>
          <w:spacing w:val="3"/>
        </w:rPr>
        <w:t xml:space="preserve"> </w:t>
      </w:r>
      <w:r>
        <w:t>минор. Тоника.</w:t>
      </w:r>
    </w:p>
    <w:p w14:paraId="60A58838" w14:textId="77777777" w:rsidR="002B4A7D" w:rsidRDefault="00ED5982">
      <w:pPr>
        <w:pStyle w:val="a3"/>
        <w:spacing w:line="273" w:lineRule="exact"/>
      </w:pPr>
      <w:r>
        <w:t>Содержание</w:t>
      </w:r>
      <w:r>
        <w:rPr>
          <w:spacing w:val="-4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деятельности:</w:t>
      </w:r>
    </w:p>
    <w:p w14:paraId="4967C9A0" w14:textId="77777777" w:rsidR="002B4A7D" w:rsidRDefault="00ED5982">
      <w:pPr>
        <w:spacing w:before="31" w:line="235" w:lineRule="auto"/>
        <w:ind w:left="963" w:right="695"/>
        <w:jc w:val="both"/>
        <w:rPr>
          <w:sz w:val="24"/>
        </w:rPr>
      </w:pPr>
      <w:r>
        <w:rPr>
          <w:b/>
          <w:sz w:val="24"/>
        </w:rPr>
        <w:t>Слушание музыкальных произведений с контрастными образами, пьес различного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ладового наклонения. </w:t>
      </w:r>
      <w:r>
        <w:rPr>
          <w:sz w:val="24"/>
        </w:rPr>
        <w:t>Пьесы различного образно-эмоционального содержания. 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П.И. Чайковский «Детский альбом» («Болезнь куклы», «Новая кукла»); Р. Шуман «Альбом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юношества»</w:t>
      </w:r>
      <w:r>
        <w:rPr>
          <w:spacing w:val="1"/>
          <w:sz w:val="24"/>
        </w:rPr>
        <w:t xml:space="preserve"> </w:t>
      </w:r>
      <w:r>
        <w:rPr>
          <w:sz w:val="24"/>
        </w:rPr>
        <w:t>(«Дед</w:t>
      </w:r>
      <w:r>
        <w:rPr>
          <w:spacing w:val="1"/>
          <w:sz w:val="24"/>
        </w:rPr>
        <w:t xml:space="preserve"> </w:t>
      </w:r>
      <w:r>
        <w:rPr>
          <w:sz w:val="24"/>
        </w:rPr>
        <w:t>Мороз»,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«Веселый</w:t>
      </w:r>
      <w:r>
        <w:rPr>
          <w:spacing w:val="1"/>
          <w:sz w:val="24"/>
        </w:rPr>
        <w:t xml:space="preserve"> </w:t>
      </w:r>
      <w:r>
        <w:rPr>
          <w:sz w:val="24"/>
        </w:rPr>
        <w:t>крестьянин»).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60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Пример:</w:t>
      </w:r>
      <w:r>
        <w:rPr>
          <w:spacing w:val="-1"/>
          <w:sz w:val="24"/>
        </w:rPr>
        <w:t xml:space="preserve"> </w:t>
      </w:r>
      <w:r>
        <w:rPr>
          <w:sz w:val="24"/>
        </w:rPr>
        <w:t>Л. Бетховен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«Весело-грустно».</w:t>
      </w:r>
    </w:p>
    <w:p w14:paraId="2DAECD94" w14:textId="77777777" w:rsidR="002B4A7D" w:rsidRDefault="00ED5982">
      <w:pPr>
        <w:spacing w:before="33" w:line="235" w:lineRule="auto"/>
        <w:ind w:left="963" w:right="697"/>
        <w:jc w:val="both"/>
        <w:rPr>
          <w:sz w:val="24"/>
        </w:rPr>
      </w:pPr>
      <w:r>
        <w:rPr>
          <w:b/>
          <w:sz w:val="24"/>
        </w:rPr>
        <w:t>Пластическое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интонирование,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характера.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«Создаем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образ»: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 «звучащих жестов»; двигательная импровизация под музыку контрастного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характера.</w:t>
      </w:r>
    </w:p>
    <w:p w14:paraId="26116110" w14:textId="77777777" w:rsidR="002B4A7D" w:rsidRDefault="00ED5982">
      <w:pPr>
        <w:spacing w:before="15" w:line="247" w:lineRule="auto"/>
        <w:ind w:left="963" w:right="696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песен,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написанных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ладах.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ладового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хоровом пении: мажорные и минорные краски в создании песенных образов. Разучивание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 контрастного 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ладах.</w:t>
      </w:r>
    </w:p>
    <w:p w14:paraId="465DD19B" w14:textId="77777777" w:rsidR="002B4A7D" w:rsidRDefault="00ED5982">
      <w:pPr>
        <w:pStyle w:val="a3"/>
        <w:spacing w:before="119" w:line="235" w:lineRule="auto"/>
        <w:ind w:right="714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ладового характера. Самостоятельный подбор и применение элементарных инструментов в</w:t>
      </w:r>
      <w:r>
        <w:rPr>
          <w:spacing w:val="-57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музыкального образа.</w:t>
      </w:r>
    </w:p>
    <w:p w14:paraId="183EF144" w14:textId="77777777" w:rsidR="002B4A7D" w:rsidRDefault="00ED5982">
      <w:pPr>
        <w:pStyle w:val="a3"/>
        <w:spacing w:before="3"/>
      </w:pPr>
      <w:r>
        <w:t>Музыкальные</w:t>
      </w:r>
      <w:r>
        <w:rPr>
          <w:spacing w:val="-4"/>
        </w:rPr>
        <w:t xml:space="preserve"> </w:t>
      </w:r>
      <w:r>
        <w:t>жанры:</w:t>
      </w:r>
      <w:r>
        <w:rPr>
          <w:spacing w:val="-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</w:t>
      </w:r>
    </w:p>
    <w:p w14:paraId="41BA7BE5" w14:textId="77777777" w:rsidR="002B4A7D" w:rsidRDefault="00ED5982">
      <w:pPr>
        <w:pStyle w:val="a3"/>
        <w:spacing w:before="21" w:line="232" w:lineRule="auto"/>
        <w:ind w:right="717"/>
      </w:pPr>
      <w:r>
        <w:t>Формирование первичных аналитических навыков. Определение особенностей 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-1"/>
        </w:rPr>
        <w:t xml:space="preserve"> </w:t>
      </w:r>
      <w:r>
        <w:t>музыки: песня, танец, марш.</w:t>
      </w:r>
    </w:p>
    <w:p w14:paraId="2A2FD0E4" w14:textId="77777777" w:rsidR="002B4A7D" w:rsidRDefault="00ED5982">
      <w:pPr>
        <w:pStyle w:val="a3"/>
        <w:spacing w:line="274" w:lineRule="exact"/>
      </w:pPr>
      <w:r>
        <w:t>Содержание</w:t>
      </w:r>
      <w:r>
        <w:rPr>
          <w:spacing w:val="-4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деятельности:</w:t>
      </w:r>
    </w:p>
    <w:p w14:paraId="076D865C" w14:textId="77777777" w:rsidR="002B4A7D" w:rsidRDefault="00ED5982">
      <w:pPr>
        <w:spacing w:before="29" w:line="235" w:lineRule="auto"/>
        <w:ind w:left="963" w:right="697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ярко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выраженную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жанровую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основу. </w:t>
      </w:r>
      <w:r>
        <w:rPr>
          <w:sz w:val="24"/>
        </w:rPr>
        <w:t xml:space="preserve">Песня, танец, марш в музыкальном материале для </w:t>
      </w:r>
      <w:r>
        <w:rPr>
          <w:sz w:val="24"/>
        </w:rPr>
        <w:lastRenderedPageBreak/>
        <w:t>прослушивания и пения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жанра.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маршевых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</w:p>
    <w:p w14:paraId="0FC82E7F" w14:textId="77777777" w:rsidR="002B4A7D" w:rsidRDefault="00ED5982">
      <w:pPr>
        <w:spacing w:before="27" w:line="235" w:lineRule="auto"/>
        <w:ind w:left="963" w:right="697"/>
        <w:jc w:val="both"/>
        <w:rPr>
          <w:sz w:val="24"/>
        </w:rPr>
      </w:pPr>
      <w:r>
        <w:rPr>
          <w:b/>
          <w:sz w:val="24"/>
        </w:rPr>
        <w:t>Сочинение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аккомпанементов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песенной,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танцевальной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маршевой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 вариантов</w:t>
      </w:r>
      <w:r>
        <w:rPr>
          <w:spacing w:val="-1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жанров.</w:t>
      </w:r>
    </w:p>
    <w:p w14:paraId="0DAC8506" w14:textId="77777777" w:rsidR="002B4A7D" w:rsidRDefault="00ED5982">
      <w:pPr>
        <w:spacing w:before="35" w:line="235" w:lineRule="auto"/>
        <w:ind w:left="963" w:right="693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жанров.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Двигательная импровизация. </w:t>
      </w:r>
      <w:r>
        <w:rPr>
          <w:sz w:val="24"/>
        </w:rPr>
        <w:t>Формирование навыков публичного исполнения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мероприятиях.</w:t>
      </w:r>
    </w:p>
    <w:p w14:paraId="2E77E437" w14:textId="77777777" w:rsidR="002B4A7D" w:rsidRDefault="00ED5982">
      <w:pPr>
        <w:pStyle w:val="a3"/>
        <w:spacing w:line="272" w:lineRule="exact"/>
      </w:pPr>
      <w:r>
        <w:t>Музыкальная</w:t>
      </w:r>
      <w:r>
        <w:rPr>
          <w:spacing w:val="-3"/>
        </w:rPr>
        <w:t xml:space="preserve"> </w:t>
      </w:r>
      <w:r>
        <w:t>азбука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живут</w:t>
      </w:r>
      <w:r>
        <w:rPr>
          <w:spacing w:val="-2"/>
        </w:rPr>
        <w:t xml:space="preserve"> </w:t>
      </w:r>
      <w:r>
        <w:t>ноты</w:t>
      </w:r>
    </w:p>
    <w:p w14:paraId="487ACBD3" w14:textId="77777777" w:rsidR="002B4A7D" w:rsidRDefault="00ED5982">
      <w:pPr>
        <w:pStyle w:val="a3"/>
        <w:spacing w:before="17" w:line="244" w:lineRule="auto"/>
        <w:ind w:right="694"/>
      </w:pPr>
      <w:r>
        <w:t>Основы музыкальной грамоты. Нотная запись как способ фиксации музыкальной речи.</w:t>
      </w:r>
      <w:r>
        <w:rPr>
          <w:spacing w:val="1"/>
        </w:rPr>
        <w:t xml:space="preserve"> </w:t>
      </w:r>
      <w:r>
        <w:t>Нотоносец,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нота,</w:t>
      </w:r>
      <w:r>
        <w:rPr>
          <w:spacing w:val="1"/>
        </w:rPr>
        <w:t xml:space="preserve"> </w:t>
      </w:r>
      <w:r>
        <w:t>диез,</w:t>
      </w:r>
      <w:r>
        <w:rPr>
          <w:spacing w:val="1"/>
        </w:rPr>
        <w:t xml:space="preserve"> </w:t>
      </w:r>
      <w:r>
        <w:t>бемоль.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клавиатурой: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 и клавиатуре. Формирование зрительно-слуховой связи: ноты-клавиши-звуки.</w:t>
      </w:r>
      <w:r>
        <w:rPr>
          <w:spacing w:val="1"/>
        </w:rPr>
        <w:t xml:space="preserve"> </w:t>
      </w:r>
      <w:r>
        <w:t>Динамические</w:t>
      </w:r>
      <w:r>
        <w:rPr>
          <w:spacing w:val="-2"/>
        </w:rPr>
        <w:t xml:space="preserve"> </w:t>
      </w:r>
      <w:r>
        <w:t>оттенки</w:t>
      </w:r>
      <w:r>
        <w:rPr>
          <w:spacing w:val="-2"/>
        </w:rPr>
        <w:t xml:space="preserve"> </w:t>
      </w:r>
      <w:r>
        <w:t>(форте, пиано).</w:t>
      </w:r>
    </w:p>
    <w:p w14:paraId="29EA402F" w14:textId="77777777" w:rsidR="002B4A7D" w:rsidRDefault="00ED5982">
      <w:pPr>
        <w:pStyle w:val="a3"/>
        <w:spacing w:line="275" w:lineRule="exact"/>
      </w:pPr>
      <w:r>
        <w:t>Содержание</w:t>
      </w:r>
      <w:r>
        <w:rPr>
          <w:spacing w:val="-4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деятельности:</w:t>
      </w:r>
    </w:p>
    <w:p w14:paraId="1AAD1F72" w14:textId="77777777" w:rsidR="002B4A7D" w:rsidRDefault="00ED5982">
      <w:pPr>
        <w:pStyle w:val="a3"/>
        <w:spacing w:before="28" w:line="230" w:lineRule="auto"/>
        <w:ind w:right="692"/>
      </w:pP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наглядного</w:t>
      </w:r>
      <w:r>
        <w:rPr>
          <w:b/>
          <w:spacing w:val="1"/>
        </w:rPr>
        <w:t xml:space="preserve"> </w:t>
      </w:r>
      <w:r>
        <w:rPr>
          <w:b/>
        </w:rPr>
        <w:t>материала.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грамоты:</w:t>
      </w:r>
      <w:r>
        <w:rPr>
          <w:spacing w:val="61"/>
        </w:rPr>
        <w:t xml:space="preserve"> </w:t>
      </w:r>
      <w:r>
        <w:t>нотоносец,</w:t>
      </w:r>
      <w:r>
        <w:rPr>
          <w:spacing w:val="-57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нотоносце,</w:t>
      </w:r>
      <w:r>
        <w:rPr>
          <w:spacing w:val="1"/>
        </w:rPr>
        <w:t xml:space="preserve"> </w:t>
      </w:r>
      <w:r>
        <w:t>диез,</w:t>
      </w:r>
      <w:r>
        <w:rPr>
          <w:spacing w:val="1"/>
        </w:rPr>
        <w:t xml:space="preserve"> </w:t>
      </w:r>
      <w:r>
        <w:t>бемоль.</w:t>
      </w:r>
      <w:r>
        <w:rPr>
          <w:spacing w:val="1"/>
        </w:rPr>
        <w:t xml:space="preserve"> </w:t>
      </w:r>
      <w:r>
        <w:t>Знакомство с фортепианной клавиатурой (возможно на основе клавиатуры синтезатора).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зрительно-слуховой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нотами,</w:t>
      </w:r>
      <w:r>
        <w:rPr>
          <w:spacing w:val="1"/>
        </w:rPr>
        <w:t xml:space="preserve"> </w:t>
      </w:r>
      <w:r>
        <w:t>клавишами,</w:t>
      </w:r>
      <w:r>
        <w:rPr>
          <w:spacing w:val="1"/>
        </w:rPr>
        <w:t xml:space="preserve"> </w:t>
      </w:r>
      <w:r>
        <w:t xml:space="preserve">звуками; логика расположения клавиш: высокий, средний, низкий регистры; </w:t>
      </w:r>
      <w:proofErr w:type="spellStart"/>
      <w:r>
        <w:t>поступенное</w:t>
      </w:r>
      <w:proofErr w:type="spellEnd"/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диапазоне</w:t>
      </w:r>
      <w:r>
        <w:rPr>
          <w:spacing w:val="-1"/>
        </w:rPr>
        <w:t xml:space="preserve"> </w:t>
      </w:r>
      <w:r>
        <w:t>октавы.</w:t>
      </w:r>
    </w:p>
    <w:p w14:paraId="7E9C201E" w14:textId="77777777" w:rsidR="002B4A7D" w:rsidRDefault="00ED5982">
      <w:pPr>
        <w:pStyle w:val="a3"/>
        <w:spacing w:before="32" w:line="235" w:lineRule="auto"/>
        <w:ind w:right="696"/>
      </w:pPr>
      <w:r>
        <w:rPr>
          <w:b/>
        </w:rPr>
        <w:t>Слушание музыкальных произведений с использованием элементарной графической</w:t>
      </w:r>
      <w:r>
        <w:rPr>
          <w:b/>
          <w:spacing w:val="1"/>
        </w:rPr>
        <w:t xml:space="preserve"> </w:t>
      </w:r>
      <w:r>
        <w:rPr>
          <w:b/>
        </w:rPr>
        <w:t xml:space="preserve">записи. </w:t>
      </w:r>
      <w:r>
        <w:t>Развитие слухового внимания: определение динамики и динамических оттенков.</w:t>
      </w:r>
      <w:r>
        <w:rPr>
          <w:spacing w:val="1"/>
        </w:rPr>
        <w:t xml:space="preserve"> </w:t>
      </w:r>
      <w:r>
        <w:t>Установление зрительно-слуховых ассоциаций в процессе прослушивания 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рисунком</w:t>
      </w:r>
      <w:r>
        <w:rPr>
          <w:spacing w:val="1"/>
        </w:rPr>
        <w:t xml:space="preserve"> </w:t>
      </w:r>
      <w:r>
        <w:t>(восходящее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нисходящее</w:t>
      </w:r>
      <w:r>
        <w:rPr>
          <w:spacing w:val="1"/>
        </w:rPr>
        <w:t xml:space="preserve"> </w:t>
      </w:r>
      <w:r>
        <w:t>движение мелодии) и отражение их в элементарной графической записи (с использованием</w:t>
      </w:r>
      <w:r>
        <w:rPr>
          <w:spacing w:val="1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– линии, стрелки и т.д.).</w:t>
      </w:r>
    </w:p>
    <w:p w14:paraId="46891895" w14:textId="77777777" w:rsidR="002B4A7D" w:rsidRDefault="00ED5982">
      <w:pPr>
        <w:spacing w:before="34" w:line="235" w:lineRule="auto"/>
        <w:ind w:left="963" w:right="696"/>
        <w:jc w:val="both"/>
        <w:rPr>
          <w:sz w:val="24"/>
        </w:rPr>
      </w:pPr>
      <w:r>
        <w:rPr>
          <w:b/>
          <w:sz w:val="24"/>
        </w:rPr>
        <w:t>Пение с применением ручных знаков. Пение простейших песен по нотам.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 песен</w:t>
      </w:r>
      <w:r>
        <w:rPr>
          <w:spacing w:val="1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знаков.</w:t>
      </w:r>
      <w:r>
        <w:rPr>
          <w:spacing w:val="1"/>
          <w:sz w:val="24"/>
        </w:rPr>
        <w:t xml:space="preserve"> </w:t>
      </w:r>
      <w:r>
        <w:rPr>
          <w:sz w:val="24"/>
        </w:rPr>
        <w:t>Пение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нотам.</w:t>
      </w:r>
    </w:p>
    <w:p w14:paraId="1480E55F" w14:textId="77777777" w:rsidR="002B4A7D" w:rsidRDefault="00ED5982">
      <w:pPr>
        <w:pStyle w:val="a3"/>
        <w:spacing w:before="17" w:line="232" w:lineRule="auto"/>
        <w:ind w:right="719"/>
      </w:pPr>
      <w:r>
        <w:t>Игра на элементарных музыкальных инструментах в ансамбле. Первые навыки игры по</w:t>
      </w:r>
      <w:r>
        <w:rPr>
          <w:spacing w:val="1"/>
        </w:rPr>
        <w:t xml:space="preserve"> </w:t>
      </w:r>
      <w:r>
        <w:t>нотам.</w:t>
      </w:r>
    </w:p>
    <w:p w14:paraId="2FEC2DCD" w14:textId="77777777" w:rsidR="002B4A7D" w:rsidRDefault="00ED5982">
      <w:pPr>
        <w:pStyle w:val="a3"/>
        <w:spacing w:before="5"/>
        <w:jc w:val="left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артист</w:t>
      </w:r>
    </w:p>
    <w:p w14:paraId="12A5E578" w14:textId="77777777" w:rsidR="002B4A7D" w:rsidRDefault="00ED5982">
      <w:pPr>
        <w:pStyle w:val="a3"/>
        <w:tabs>
          <w:tab w:val="left" w:pos="2281"/>
          <w:tab w:val="left" w:pos="4261"/>
          <w:tab w:val="left" w:pos="6280"/>
          <w:tab w:val="left" w:pos="7742"/>
        </w:tabs>
        <w:ind w:right="1046"/>
        <w:jc w:val="left"/>
      </w:pPr>
      <w:r>
        <w:t>Сольное</w:t>
      </w:r>
      <w:r>
        <w:tab/>
        <w:t xml:space="preserve">и  </w:t>
      </w:r>
      <w:r>
        <w:rPr>
          <w:spacing w:val="9"/>
        </w:rPr>
        <w:t xml:space="preserve"> </w:t>
      </w:r>
      <w:r>
        <w:t>ансамблевое</w:t>
      </w:r>
      <w:r>
        <w:tab/>
        <w:t>музицирование</w:t>
      </w:r>
      <w:r>
        <w:tab/>
        <w:t>(вокальное</w:t>
      </w:r>
      <w:r>
        <w:tab/>
        <w:t>и</w:t>
      </w:r>
      <w:r>
        <w:rPr>
          <w:spacing w:val="2"/>
        </w:rPr>
        <w:t xml:space="preserve"> </w:t>
      </w:r>
      <w:r>
        <w:t>инструментальное).</w:t>
      </w:r>
      <w:r>
        <w:rPr>
          <w:spacing w:val="-57"/>
        </w:rPr>
        <w:t xml:space="preserve"> </w:t>
      </w:r>
      <w:r>
        <w:t>Творческое соревнование.</w:t>
      </w:r>
    </w:p>
    <w:p w14:paraId="0160F7D3" w14:textId="77777777" w:rsidR="002B4A7D" w:rsidRDefault="00ED5982">
      <w:pPr>
        <w:pStyle w:val="a3"/>
        <w:jc w:val="left"/>
      </w:pPr>
      <w:r>
        <w:t>Содержание</w:t>
      </w:r>
      <w:r>
        <w:rPr>
          <w:spacing w:val="-4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деятельности:</w:t>
      </w:r>
    </w:p>
    <w:p w14:paraId="00101B38" w14:textId="77777777" w:rsidR="002B4A7D" w:rsidRDefault="00ED5982">
      <w:pPr>
        <w:pStyle w:val="a3"/>
        <w:tabs>
          <w:tab w:val="left" w:pos="4946"/>
          <w:tab w:val="left" w:pos="7423"/>
        </w:tabs>
        <w:spacing w:before="19" w:line="232" w:lineRule="auto"/>
        <w:ind w:right="850"/>
        <w:jc w:val="left"/>
      </w:pPr>
      <w:r>
        <w:t xml:space="preserve">Исполнение  </w:t>
      </w:r>
      <w:r>
        <w:rPr>
          <w:spacing w:val="15"/>
        </w:rPr>
        <w:t xml:space="preserve"> </w:t>
      </w:r>
      <w:r>
        <w:t xml:space="preserve">пройденных  </w:t>
      </w:r>
      <w:r>
        <w:rPr>
          <w:spacing w:val="15"/>
        </w:rPr>
        <w:t xml:space="preserve"> </w:t>
      </w:r>
      <w:r>
        <w:t>хоровых</w:t>
      </w:r>
      <w:r>
        <w:tab/>
        <w:t xml:space="preserve">и  </w:t>
      </w:r>
      <w:r>
        <w:rPr>
          <w:spacing w:val="12"/>
        </w:rPr>
        <w:t xml:space="preserve"> </w:t>
      </w:r>
      <w:r>
        <w:t>инструментальных</w:t>
      </w:r>
      <w:r>
        <w:tab/>
        <w:t>произведений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мероприятиях.</w:t>
      </w:r>
    </w:p>
    <w:p w14:paraId="04F0E45A" w14:textId="77777777" w:rsidR="002B4A7D" w:rsidRDefault="00ED5982">
      <w:pPr>
        <w:pStyle w:val="a3"/>
        <w:spacing w:before="16" w:line="232" w:lineRule="auto"/>
        <w:ind w:right="706"/>
        <w:jc w:val="left"/>
      </w:pPr>
      <w:r>
        <w:rPr>
          <w:b/>
        </w:rPr>
        <w:t>Командные</w:t>
      </w:r>
      <w:r>
        <w:rPr>
          <w:b/>
          <w:spacing w:val="1"/>
        </w:rPr>
        <w:t xml:space="preserve"> </w:t>
      </w:r>
      <w:r>
        <w:rPr>
          <w:b/>
        </w:rPr>
        <w:t>состязания</w:t>
      </w:r>
      <w:r>
        <w:t>:</w:t>
      </w:r>
      <w:r>
        <w:rPr>
          <w:spacing w:val="1"/>
        </w:rPr>
        <w:t xml:space="preserve"> </w:t>
      </w:r>
      <w:r>
        <w:t>викторины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-57"/>
        </w:rPr>
        <w:t xml:space="preserve"> </w:t>
      </w:r>
      <w:r>
        <w:t>ритмические</w:t>
      </w:r>
      <w:r>
        <w:rPr>
          <w:spacing w:val="-2"/>
        </w:rPr>
        <w:t xml:space="preserve"> </w:t>
      </w:r>
      <w:r>
        <w:t>эстафеты; ритмическое</w:t>
      </w:r>
      <w:r>
        <w:rPr>
          <w:spacing w:val="-2"/>
        </w:rPr>
        <w:t xml:space="preserve"> </w:t>
      </w:r>
      <w:r>
        <w:t>эхо, ритмические</w:t>
      </w:r>
      <w:r>
        <w:rPr>
          <w:spacing w:val="2"/>
        </w:rPr>
        <w:t xml:space="preserve"> </w:t>
      </w:r>
      <w:r>
        <w:t>«диалоги».</w:t>
      </w:r>
    </w:p>
    <w:p w14:paraId="698E7D34" w14:textId="33C0CFE5" w:rsidR="002B4A7D" w:rsidRPr="00542DF6" w:rsidRDefault="00ED5982" w:rsidP="00542DF6">
      <w:pPr>
        <w:tabs>
          <w:tab w:val="left" w:pos="2201"/>
          <w:tab w:val="left" w:pos="3280"/>
          <w:tab w:val="left" w:pos="5178"/>
          <w:tab w:val="left" w:pos="6876"/>
          <w:tab w:val="left" w:pos="7348"/>
          <w:tab w:val="left" w:pos="9055"/>
        </w:tabs>
        <w:spacing w:before="19" w:line="232" w:lineRule="auto"/>
        <w:ind w:left="963" w:right="694"/>
        <w:rPr>
          <w:sz w:val="24"/>
          <w:szCs w:val="24"/>
        </w:rPr>
      </w:pPr>
      <w:r>
        <w:rPr>
          <w:b/>
          <w:sz w:val="24"/>
        </w:rPr>
        <w:t>Развитие</w:t>
      </w:r>
      <w:r>
        <w:rPr>
          <w:b/>
          <w:sz w:val="24"/>
        </w:rPr>
        <w:tab/>
        <w:t>навыка</w:t>
      </w:r>
      <w:r>
        <w:rPr>
          <w:b/>
          <w:sz w:val="24"/>
        </w:rPr>
        <w:tab/>
        <w:t>импровизации</w:t>
      </w:r>
      <w:r w:rsidRPr="00542DF6">
        <w:rPr>
          <w:sz w:val="24"/>
          <w:szCs w:val="24"/>
        </w:rPr>
        <w:t>,</w:t>
      </w:r>
      <w:r w:rsidR="00542DF6" w:rsidRPr="00542DF6">
        <w:rPr>
          <w:sz w:val="24"/>
          <w:szCs w:val="24"/>
        </w:rPr>
        <w:t xml:space="preserve"> </w:t>
      </w:r>
      <w:r w:rsidRPr="00542DF6">
        <w:rPr>
          <w:sz w:val="24"/>
          <w:szCs w:val="24"/>
        </w:rPr>
        <w:t>импровизация</w:t>
      </w:r>
      <w:r w:rsidR="00542DF6" w:rsidRPr="00542DF6">
        <w:rPr>
          <w:sz w:val="24"/>
          <w:szCs w:val="24"/>
        </w:rPr>
        <w:t xml:space="preserve"> </w:t>
      </w:r>
      <w:r w:rsidRPr="00542DF6">
        <w:rPr>
          <w:sz w:val="24"/>
          <w:szCs w:val="24"/>
        </w:rPr>
        <w:t>на</w:t>
      </w:r>
      <w:r w:rsidR="00542DF6" w:rsidRPr="00542DF6">
        <w:rPr>
          <w:sz w:val="24"/>
          <w:szCs w:val="24"/>
        </w:rPr>
        <w:t xml:space="preserve"> </w:t>
      </w:r>
      <w:r w:rsidRPr="00542DF6">
        <w:rPr>
          <w:sz w:val="24"/>
          <w:szCs w:val="24"/>
        </w:rPr>
        <w:t>элементарных</w:t>
      </w:r>
      <w:r w:rsidR="00542DF6" w:rsidRPr="00542DF6">
        <w:rPr>
          <w:sz w:val="24"/>
          <w:szCs w:val="24"/>
        </w:rPr>
        <w:t xml:space="preserve"> </w:t>
      </w:r>
      <w:r w:rsidRPr="00542DF6">
        <w:rPr>
          <w:spacing w:val="-1"/>
          <w:sz w:val="24"/>
          <w:szCs w:val="24"/>
        </w:rPr>
        <w:t>музыкальных</w:t>
      </w:r>
      <w:r w:rsidRPr="00542DF6">
        <w:rPr>
          <w:spacing w:val="-57"/>
          <w:sz w:val="24"/>
          <w:szCs w:val="24"/>
        </w:rPr>
        <w:t xml:space="preserve"> </w:t>
      </w:r>
      <w:r w:rsidRPr="00542DF6">
        <w:rPr>
          <w:sz w:val="24"/>
          <w:szCs w:val="24"/>
        </w:rPr>
        <w:t>инструментах</w:t>
      </w:r>
      <w:r w:rsidRPr="00542DF6">
        <w:rPr>
          <w:spacing w:val="1"/>
          <w:sz w:val="24"/>
          <w:szCs w:val="24"/>
        </w:rPr>
        <w:t xml:space="preserve"> </w:t>
      </w:r>
      <w:r w:rsidRPr="00542DF6">
        <w:rPr>
          <w:sz w:val="24"/>
          <w:szCs w:val="24"/>
        </w:rPr>
        <w:t>с</w:t>
      </w:r>
      <w:r w:rsidRPr="00542DF6">
        <w:rPr>
          <w:spacing w:val="-1"/>
          <w:sz w:val="24"/>
          <w:szCs w:val="24"/>
        </w:rPr>
        <w:t xml:space="preserve"> </w:t>
      </w:r>
      <w:r w:rsidRPr="00542DF6">
        <w:rPr>
          <w:sz w:val="24"/>
          <w:szCs w:val="24"/>
        </w:rPr>
        <w:t>использованием</w:t>
      </w:r>
      <w:r w:rsidRPr="00542DF6">
        <w:rPr>
          <w:spacing w:val="-2"/>
          <w:sz w:val="24"/>
          <w:szCs w:val="24"/>
        </w:rPr>
        <w:t xml:space="preserve"> </w:t>
      </w:r>
      <w:r w:rsidRPr="00542DF6">
        <w:rPr>
          <w:sz w:val="24"/>
          <w:szCs w:val="24"/>
        </w:rPr>
        <w:t>пройденных</w:t>
      </w:r>
      <w:r w:rsidRPr="00542DF6">
        <w:rPr>
          <w:spacing w:val="2"/>
          <w:sz w:val="24"/>
          <w:szCs w:val="24"/>
        </w:rPr>
        <w:t xml:space="preserve"> </w:t>
      </w:r>
      <w:proofErr w:type="spellStart"/>
      <w:r w:rsidRPr="00542DF6">
        <w:rPr>
          <w:sz w:val="24"/>
          <w:szCs w:val="24"/>
        </w:rPr>
        <w:t>ритмоформул</w:t>
      </w:r>
      <w:proofErr w:type="spellEnd"/>
      <w:r w:rsidRPr="00542DF6">
        <w:rPr>
          <w:sz w:val="24"/>
          <w:szCs w:val="24"/>
        </w:rPr>
        <w:t>;</w:t>
      </w:r>
      <w:r w:rsidR="00542DF6" w:rsidRPr="00542DF6">
        <w:rPr>
          <w:sz w:val="24"/>
          <w:szCs w:val="24"/>
        </w:rPr>
        <w:t xml:space="preserve"> </w:t>
      </w:r>
      <w:r w:rsidRPr="00542DF6">
        <w:rPr>
          <w:sz w:val="24"/>
          <w:szCs w:val="24"/>
        </w:rPr>
        <w:t>импровизация-вопрос,</w:t>
      </w:r>
      <w:r w:rsidR="00542DF6" w:rsidRPr="00542DF6">
        <w:rPr>
          <w:sz w:val="24"/>
          <w:szCs w:val="24"/>
        </w:rPr>
        <w:t xml:space="preserve"> </w:t>
      </w:r>
      <w:r w:rsidRPr="00542DF6">
        <w:rPr>
          <w:sz w:val="24"/>
          <w:szCs w:val="24"/>
        </w:rPr>
        <w:t>импровизация-ответ;</w:t>
      </w:r>
      <w:r w:rsidR="00542DF6" w:rsidRPr="00542DF6">
        <w:rPr>
          <w:sz w:val="24"/>
          <w:szCs w:val="24"/>
        </w:rPr>
        <w:t xml:space="preserve"> </w:t>
      </w:r>
      <w:r w:rsidRPr="00542DF6">
        <w:rPr>
          <w:sz w:val="24"/>
          <w:szCs w:val="24"/>
        </w:rPr>
        <w:t>соревнование</w:t>
      </w:r>
      <w:r w:rsidR="00542DF6" w:rsidRPr="00542DF6">
        <w:rPr>
          <w:sz w:val="24"/>
          <w:szCs w:val="24"/>
        </w:rPr>
        <w:t xml:space="preserve"> </w:t>
      </w:r>
      <w:r w:rsidRPr="00542DF6">
        <w:rPr>
          <w:sz w:val="24"/>
          <w:szCs w:val="24"/>
        </w:rPr>
        <w:t>солистов</w:t>
      </w:r>
      <w:r w:rsidRPr="00542DF6">
        <w:rPr>
          <w:sz w:val="24"/>
          <w:szCs w:val="24"/>
        </w:rPr>
        <w:tab/>
        <w:t>–</w:t>
      </w:r>
      <w:r w:rsidR="00542DF6" w:rsidRPr="00542DF6">
        <w:rPr>
          <w:sz w:val="24"/>
          <w:szCs w:val="24"/>
        </w:rPr>
        <w:t xml:space="preserve"> </w:t>
      </w:r>
      <w:r w:rsidRPr="00542DF6">
        <w:rPr>
          <w:spacing w:val="-1"/>
          <w:sz w:val="24"/>
          <w:szCs w:val="24"/>
        </w:rPr>
        <w:t>импровизация</w:t>
      </w:r>
      <w:r w:rsidRPr="00542DF6">
        <w:rPr>
          <w:spacing w:val="-57"/>
          <w:sz w:val="24"/>
          <w:szCs w:val="24"/>
        </w:rPr>
        <w:t xml:space="preserve"> </w:t>
      </w:r>
      <w:r w:rsidRPr="00542DF6">
        <w:rPr>
          <w:sz w:val="24"/>
          <w:szCs w:val="24"/>
        </w:rPr>
        <w:t>простых аккомпанементов и ритмических</w:t>
      </w:r>
      <w:r w:rsidRPr="00542DF6">
        <w:rPr>
          <w:spacing w:val="1"/>
          <w:sz w:val="24"/>
          <w:szCs w:val="24"/>
        </w:rPr>
        <w:t xml:space="preserve"> </w:t>
      </w:r>
      <w:r w:rsidRPr="00542DF6">
        <w:rPr>
          <w:sz w:val="24"/>
          <w:szCs w:val="24"/>
        </w:rPr>
        <w:t>рисунков.</w:t>
      </w:r>
    </w:p>
    <w:p w14:paraId="46FCED42" w14:textId="77777777" w:rsidR="00542DF6" w:rsidRDefault="00ED5982">
      <w:pPr>
        <w:pStyle w:val="a3"/>
        <w:tabs>
          <w:tab w:val="left" w:pos="4941"/>
          <w:tab w:val="left" w:pos="7231"/>
        </w:tabs>
        <w:spacing w:before="24" w:line="232" w:lineRule="auto"/>
        <w:ind w:right="714"/>
        <w:jc w:val="left"/>
      </w:pPr>
      <w:r>
        <w:t>Музыкально-театрализованное</w:t>
      </w:r>
      <w:r w:rsidR="00542DF6">
        <w:t xml:space="preserve"> </w:t>
      </w:r>
      <w:r>
        <w:t>представление</w:t>
      </w:r>
    </w:p>
    <w:p w14:paraId="1A66233D" w14:textId="16409766" w:rsidR="002B4A7D" w:rsidRDefault="00ED5982">
      <w:pPr>
        <w:pStyle w:val="a3"/>
        <w:tabs>
          <w:tab w:val="left" w:pos="4941"/>
          <w:tab w:val="left" w:pos="7231"/>
        </w:tabs>
        <w:spacing w:before="24" w:line="232" w:lineRule="auto"/>
        <w:ind w:right="714"/>
        <w:jc w:val="left"/>
      </w:pPr>
      <w:r>
        <w:t>Музыкально-театрализованное</w:t>
      </w:r>
      <w:r>
        <w:rPr>
          <w:spacing w:val="-57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как результат освоения</w:t>
      </w:r>
    </w:p>
    <w:p w14:paraId="1FB522F3" w14:textId="77777777" w:rsidR="00542DF6" w:rsidRDefault="00ED5982">
      <w:pPr>
        <w:pStyle w:val="a3"/>
        <w:ind w:right="3771"/>
        <w:jc w:val="left"/>
      </w:pPr>
      <w:r>
        <w:t>программы</w:t>
      </w:r>
      <w:r>
        <w:rPr>
          <w:spacing w:val="-2"/>
        </w:rPr>
        <w:t xml:space="preserve"> </w:t>
      </w:r>
      <w:r>
        <w:t>по 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«Музыка»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классе.</w:t>
      </w:r>
    </w:p>
    <w:p w14:paraId="5B628B7D" w14:textId="7026E892" w:rsidR="002B4A7D" w:rsidRDefault="00ED5982">
      <w:pPr>
        <w:pStyle w:val="a3"/>
        <w:ind w:right="3771"/>
        <w:jc w:val="left"/>
      </w:pPr>
      <w:r>
        <w:rPr>
          <w:spacing w:val="-57"/>
        </w:rPr>
        <w:lastRenderedPageBreak/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деятельности:</w:t>
      </w:r>
    </w:p>
    <w:p w14:paraId="6E8E1A51" w14:textId="77777777" w:rsidR="002B4A7D" w:rsidRDefault="00ED5982">
      <w:pPr>
        <w:pStyle w:val="a3"/>
        <w:spacing w:before="15" w:line="247" w:lineRule="auto"/>
        <w:ind w:right="695"/>
      </w:pPr>
      <w:r>
        <w:t>Совместное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музыкально-театрализованного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театральных,</w:t>
      </w:r>
      <w:r>
        <w:rPr>
          <w:spacing w:val="-1"/>
        </w:rPr>
        <w:t xml:space="preserve"> </w:t>
      </w:r>
      <w:r>
        <w:t>музыкально-драматических,</w:t>
      </w:r>
      <w:r>
        <w:rPr>
          <w:spacing w:val="-1"/>
        </w:rPr>
        <w:t xml:space="preserve"> </w:t>
      </w:r>
      <w:r>
        <w:t>концертных</w:t>
      </w:r>
      <w:r>
        <w:rPr>
          <w:spacing w:val="2"/>
        </w:rPr>
        <w:t xml:space="preserve"> </w:t>
      </w:r>
      <w:r>
        <w:t>композиций</w:t>
      </w:r>
      <w:r>
        <w:rPr>
          <w:spacing w:val="-1"/>
        </w:rPr>
        <w:t xml:space="preserve"> </w:t>
      </w:r>
      <w:r>
        <w:t>с</w:t>
      </w:r>
    </w:p>
    <w:p w14:paraId="5C948272" w14:textId="77777777" w:rsidR="002B4A7D" w:rsidRDefault="00ED5982">
      <w:pPr>
        <w:pStyle w:val="a3"/>
        <w:spacing w:before="3" w:line="237" w:lineRule="auto"/>
        <w:ind w:right="693"/>
      </w:pPr>
      <w:r>
        <w:t>использованием</w:t>
      </w:r>
      <w:r>
        <w:rPr>
          <w:spacing w:val="1"/>
        </w:rPr>
        <w:t xml:space="preserve"> </w:t>
      </w:r>
      <w:r>
        <w:t>пройденного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песен.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Создание</w:t>
      </w:r>
      <w:r>
        <w:rPr>
          <w:spacing w:val="21"/>
        </w:rPr>
        <w:t xml:space="preserve"> </w:t>
      </w:r>
      <w:r>
        <w:t>музыкально-театрального</w:t>
      </w:r>
      <w:r>
        <w:rPr>
          <w:spacing w:val="22"/>
        </w:rPr>
        <w:t xml:space="preserve"> </w:t>
      </w:r>
      <w:r>
        <w:t>коллектива:</w:t>
      </w:r>
      <w:r>
        <w:rPr>
          <w:spacing w:val="23"/>
        </w:rPr>
        <w:t xml:space="preserve"> </w:t>
      </w:r>
      <w:r>
        <w:t>распределение</w:t>
      </w:r>
      <w:r>
        <w:rPr>
          <w:spacing w:val="24"/>
        </w:rPr>
        <w:t xml:space="preserve"> </w:t>
      </w:r>
      <w:r>
        <w:t>ролей:</w:t>
      </w:r>
      <w:r>
        <w:rPr>
          <w:spacing w:val="27"/>
        </w:rPr>
        <w:t xml:space="preserve"> </w:t>
      </w:r>
      <w:r>
        <w:t>«режиссеры»,</w:t>
      </w:r>
    </w:p>
    <w:p w14:paraId="485D3458" w14:textId="77777777" w:rsidR="002B4A7D" w:rsidRDefault="00ED5982">
      <w:pPr>
        <w:pStyle w:val="a3"/>
        <w:spacing w:line="271" w:lineRule="exact"/>
      </w:pPr>
      <w:r>
        <w:t>«артисты»,</w:t>
      </w:r>
      <w:r>
        <w:rPr>
          <w:spacing w:val="1"/>
        </w:rPr>
        <w:t xml:space="preserve"> </w:t>
      </w:r>
      <w:r>
        <w:t>«музыканты», «художники»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14:paraId="36D4FA80" w14:textId="77777777" w:rsidR="002B4A7D" w:rsidRDefault="002B4A7D">
      <w:pPr>
        <w:pStyle w:val="a3"/>
        <w:spacing w:before="11"/>
        <w:ind w:left="0"/>
        <w:jc w:val="left"/>
        <w:rPr>
          <w:sz w:val="22"/>
        </w:rPr>
      </w:pPr>
    </w:p>
    <w:p w14:paraId="239AC7C2" w14:textId="77777777" w:rsidR="002B4A7D" w:rsidRDefault="00ED5982" w:rsidP="005B6522">
      <w:pPr>
        <w:pStyle w:val="1"/>
        <w:numPr>
          <w:ilvl w:val="3"/>
          <w:numId w:val="146"/>
        </w:numPr>
        <w:tabs>
          <w:tab w:val="left" w:pos="1744"/>
        </w:tabs>
        <w:spacing w:line="275" w:lineRule="exact"/>
        <w:ind w:hanging="781"/>
        <w:jc w:val="both"/>
      </w:pPr>
      <w:r>
        <w:t>Технология</w:t>
      </w:r>
    </w:p>
    <w:p w14:paraId="03EE2D5B" w14:textId="77777777" w:rsidR="002B4A7D" w:rsidRDefault="00ED5982">
      <w:pPr>
        <w:spacing w:before="6" w:line="232" w:lineRule="auto"/>
        <w:ind w:left="822" w:right="721" w:firstLine="141"/>
        <w:jc w:val="both"/>
        <w:rPr>
          <w:b/>
          <w:sz w:val="24"/>
        </w:rPr>
      </w:pPr>
      <w:r>
        <w:rPr>
          <w:b/>
          <w:sz w:val="24"/>
        </w:rPr>
        <w:t>Общекультурные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общетрудовые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компетенции.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труда,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самообслуживания</w:t>
      </w:r>
    </w:p>
    <w:p w14:paraId="634EA14C" w14:textId="77777777" w:rsidR="002B4A7D" w:rsidRDefault="00ED5982">
      <w:pPr>
        <w:pStyle w:val="a3"/>
        <w:spacing w:before="5" w:line="235" w:lineRule="auto"/>
        <w:ind w:left="822" w:right="695" w:firstLine="141"/>
      </w:pPr>
      <w:r>
        <w:t>Трудовая деятельность и ее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i/>
        </w:rPr>
        <w:t>архитектура</w:t>
      </w:r>
      <w:r>
        <w:t>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 быта и декоративно-прикладного искусства и т. д.) разных народов России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условия конкретного</w:t>
      </w:r>
      <w:r>
        <w:rPr>
          <w:spacing w:val="-3"/>
        </w:rPr>
        <w:t xml:space="preserve"> </w:t>
      </w:r>
      <w:r>
        <w:t>народа.</w:t>
      </w:r>
    </w:p>
    <w:p w14:paraId="5A8EC503" w14:textId="77777777" w:rsidR="002B4A7D" w:rsidRDefault="00ED5982">
      <w:pPr>
        <w:pStyle w:val="a3"/>
        <w:spacing w:before="31" w:line="235" w:lineRule="auto"/>
        <w:ind w:left="822" w:right="703" w:firstLine="141"/>
      </w:pP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34"/>
        </w:rPr>
        <w:t xml:space="preserve"> </w:t>
      </w:r>
      <w:r>
        <w:t>выразительность,</w:t>
      </w:r>
      <w:r>
        <w:rPr>
          <w:spacing w:val="31"/>
        </w:rPr>
        <w:t xml:space="preserve"> </w:t>
      </w:r>
      <w:r>
        <w:t>прочность;</w:t>
      </w:r>
      <w:r>
        <w:rPr>
          <w:spacing w:val="34"/>
        </w:rPr>
        <w:t xml:space="preserve"> </w:t>
      </w:r>
      <w:r>
        <w:t>гармония</w:t>
      </w:r>
      <w:r>
        <w:rPr>
          <w:spacing w:val="34"/>
        </w:rPr>
        <w:t xml:space="preserve"> </w:t>
      </w:r>
      <w:r>
        <w:t>предметов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окружающей</w:t>
      </w:r>
      <w:r>
        <w:rPr>
          <w:spacing w:val="35"/>
        </w:rPr>
        <w:t xml:space="preserve"> </w:t>
      </w:r>
      <w:r>
        <w:t>среды).</w:t>
      </w:r>
    </w:p>
    <w:p w14:paraId="67212AC0" w14:textId="77777777" w:rsidR="002B4A7D" w:rsidRDefault="00ED5982">
      <w:pPr>
        <w:pStyle w:val="a3"/>
        <w:spacing w:before="117" w:line="275" w:lineRule="exact"/>
        <w:ind w:left="822"/>
      </w:pPr>
      <w:r>
        <w:t>Бережное</w:t>
      </w:r>
      <w:r>
        <w:rPr>
          <w:spacing w:val="4"/>
        </w:rPr>
        <w:t xml:space="preserve"> </w:t>
      </w:r>
      <w:r>
        <w:t>отношение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природе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7"/>
        </w:rPr>
        <w:t xml:space="preserve"> </w:t>
      </w:r>
      <w:r>
        <w:t>ресурсов.</w:t>
      </w:r>
      <w:r>
        <w:rPr>
          <w:spacing w:val="5"/>
        </w:rPr>
        <w:t xml:space="preserve"> </w:t>
      </w:r>
      <w:r>
        <w:t>Мастера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профессии;</w:t>
      </w:r>
    </w:p>
    <w:p w14:paraId="7E71E46F" w14:textId="77777777" w:rsidR="002B4A7D" w:rsidRDefault="00ED5982">
      <w:pPr>
        <w:spacing w:line="275" w:lineRule="exact"/>
        <w:ind w:left="822"/>
        <w:jc w:val="both"/>
        <w:rPr>
          <w:sz w:val="24"/>
        </w:rPr>
      </w:pPr>
      <w:r>
        <w:rPr>
          <w:i/>
          <w:sz w:val="24"/>
        </w:rPr>
        <w:t>традиции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представление)</w:t>
      </w:r>
      <w:r>
        <w:rPr>
          <w:sz w:val="24"/>
        </w:rPr>
        <w:t>.</w:t>
      </w:r>
    </w:p>
    <w:p w14:paraId="72556A9C" w14:textId="77777777" w:rsidR="002B4A7D" w:rsidRDefault="00ED5982">
      <w:pPr>
        <w:pStyle w:val="a3"/>
        <w:spacing w:before="20" w:line="247" w:lineRule="auto"/>
        <w:ind w:left="822" w:right="698" w:firstLine="141"/>
      </w:pP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инструментов, </w:t>
      </w:r>
      <w:r>
        <w:rPr>
          <w:i/>
        </w:rPr>
        <w:t>распределение рабочего времени</w:t>
      </w:r>
      <w:r>
        <w:t>. Отбор и анализ информации (из учебника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материалов),</w:t>
      </w:r>
      <w:r>
        <w:rPr>
          <w:spacing w:val="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использование</w:t>
      </w:r>
    </w:p>
    <w:p w14:paraId="51E7DF47" w14:textId="77777777" w:rsidR="002B4A7D" w:rsidRDefault="00ED5982">
      <w:pPr>
        <w:pStyle w:val="a3"/>
        <w:spacing w:before="5" w:line="235" w:lineRule="auto"/>
        <w:ind w:left="685" w:right="696" w:hanging="5"/>
      </w:pP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-57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(руководитель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подчиненный).</w:t>
      </w:r>
    </w:p>
    <w:p w14:paraId="476D8354" w14:textId="77777777" w:rsidR="002B4A7D" w:rsidRDefault="00ED5982">
      <w:pPr>
        <w:pStyle w:val="a3"/>
        <w:spacing w:before="21" w:line="237" w:lineRule="auto"/>
        <w:ind w:left="822" w:right="691" w:firstLine="141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Несложные коллективные, групповые и индивидуальные проекты. Культура</w:t>
      </w:r>
      <w:r>
        <w:rPr>
          <w:spacing w:val="1"/>
        </w:rPr>
        <w:t xml:space="preserve"> </w:t>
      </w:r>
      <w:r>
        <w:t>межличностных отношений в совместной деятельности. Результат проектной деятельности –</w:t>
      </w:r>
      <w:r>
        <w:rPr>
          <w:spacing w:val="-57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ветеранам,</w:t>
      </w:r>
      <w:r>
        <w:rPr>
          <w:spacing w:val="-3"/>
        </w:rPr>
        <w:t xml:space="preserve"> </w:t>
      </w:r>
      <w:r>
        <w:t>пенсионерам,</w:t>
      </w:r>
      <w:r>
        <w:rPr>
          <w:spacing w:val="-2"/>
        </w:rPr>
        <w:t xml:space="preserve"> </w:t>
      </w:r>
      <w:r>
        <w:t>инвалидам),</w:t>
      </w:r>
      <w:r>
        <w:rPr>
          <w:spacing w:val="-3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</w:t>
      </w:r>
    </w:p>
    <w:p w14:paraId="4F5413DE" w14:textId="77777777" w:rsidR="002B4A7D" w:rsidRDefault="00ED5982">
      <w:pPr>
        <w:pStyle w:val="a3"/>
        <w:spacing w:before="21" w:line="232" w:lineRule="auto"/>
        <w:ind w:left="822" w:right="722" w:firstLine="141"/>
      </w:pPr>
      <w:r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 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14:paraId="678B0A22" w14:textId="77777777" w:rsidR="002B4A7D" w:rsidRDefault="00ED5982">
      <w:pPr>
        <w:pStyle w:val="a3"/>
        <w:spacing w:before="1" w:line="208" w:lineRule="auto"/>
        <w:ind w:left="822" w:right="720" w:firstLine="141"/>
      </w:pPr>
      <w:r>
        <w:t>Технология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vertAlign w:val="superscript"/>
        </w:rPr>
        <w:t>4</w:t>
      </w:r>
      <w:r>
        <w:t>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материалах, их</w:t>
      </w:r>
      <w:r>
        <w:rPr>
          <w:spacing w:val="-1"/>
        </w:rPr>
        <w:t xml:space="preserve"> </w:t>
      </w:r>
      <w:r>
        <w:t>происхождении.</w:t>
      </w:r>
      <w:r>
        <w:rPr>
          <w:spacing w:val="-1"/>
        </w:rPr>
        <w:t xml:space="preserve"> </w:t>
      </w:r>
      <w:r>
        <w:t>Исследование</w:t>
      </w:r>
    </w:p>
    <w:p w14:paraId="5C109610" w14:textId="77777777" w:rsidR="002B4A7D" w:rsidRDefault="00ED5982">
      <w:pPr>
        <w:spacing w:before="20" w:line="232" w:lineRule="auto"/>
        <w:ind w:left="822" w:right="726" w:firstLine="141"/>
        <w:jc w:val="both"/>
        <w:rPr>
          <w:sz w:val="24"/>
        </w:rPr>
      </w:pP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.</w:t>
      </w:r>
    </w:p>
    <w:p w14:paraId="0359CA3E" w14:textId="77777777" w:rsidR="002B4A7D" w:rsidRDefault="00ED5982">
      <w:pPr>
        <w:pStyle w:val="a3"/>
        <w:spacing w:line="274" w:lineRule="exact"/>
      </w:pPr>
      <w:r>
        <w:t>Подготовка</w:t>
      </w:r>
      <w:r>
        <w:rPr>
          <w:spacing w:val="56"/>
        </w:rPr>
        <w:t xml:space="preserve"> </w:t>
      </w:r>
      <w:r>
        <w:t>материалов</w:t>
      </w:r>
      <w:r>
        <w:rPr>
          <w:spacing w:val="56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работе.</w:t>
      </w:r>
      <w:r>
        <w:rPr>
          <w:spacing w:val="56"/>
        </w:rPr>
        <w:t xml:space="preserve"> </w:t>
      </w:r>
      <w:r>
        <w:t>Экономное</w:t>
      </w:r>
      <w:r>
        <w:rPr>
          <w:spacing w:val="57"/>
        </w:rPr>
        <w:t xml:space="preserve"> </w:t>
      </w:r>
      <w:r>
        <w:t>расходование</w:t>
      </w:r>
      <w:r>
        <w:rPr>
          <w:spacing w:val="56"/>
        </w:rPr>
        <w:t xml:space="preserve"> </w:t>
      </w:r>
      <w:r>
        <w:t>материалов.</w:t>
      </w:r>
    </w:p>
    <w:p w14:paraId="26B06B9D" w14:textId="77777777" w:rsidR="002B4A7D" w:rsidRDefault="00ED5982">
      <w:pPr>
        <w:spacing w:before="15" w:line="237" w:lineRule="auto"/>
        <w:ind w:left="822" w:right="700" w:firstLine="141"/>
        <w:jc w:val="both"/>
        <w:rPr>
          <w:sz w:val="24"/>
        </w:rPr>
      </w:pPr>
      <w:r>
        <w:rPr>
          <w:i/>
          <w:sz w:val="24"/>
        </w:rPr>
        <w:t>Выбор материалов по их декоративно-художественным и конструктивным свойствам,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sz w:val="24"/>
        </w:rPr>
        <w:t>.</w:t>
      </w:r>
    </w:p>
    <w:p w14:paraId="591D3DA0" w14:textId="77777777" w:rsidR="002B4A7D" w:rsidRDefault="00ED5982">
      <w:pPr>
        <w:pStyle w:val="a3"/>
        <w:spacing w:before="13" w:line="235" w:lineRule="auto"/>
        <w:ind w:left="822" w:right="725" w:firstLine="141"/>
      </w:pP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(знание</w:t>
      </w:r>
      <w:r>
        <w:rPr>
          <w:spacing w:val="-5"/>
        </w:rPr>
        <w:t xml:space="preserve"> </w:t>
      </w:r>
      <w:r>
        <w:t>названий</w:t>
      </w:r>
      <w:r>
        <w:rPr>
          <w:spacing w:val="-4"/>
        </w:rPr>
        <w:t xml:space="preserve"> </w:t>
      </w:r>
      <w:r>
        <w:t>используемых</w:t>
      </w:r>
      <w:r>
        <w:rPr>
          <w:spacing w:val="-58"/>
        </w:rPr>
        <w:t xml:space="preserve"> </w:t>
      </w:r>
      <w:r>
        <w:t>инструментов),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использования.</w:t>
      </w:r>
    </w:p>
    <w:p w14:paraId="51D209ED" w14:textId="77777777" w:rsidR="002B4A7D" w:rsidRDefault="00ED5982">
      <w:pPr>
        <w:spacing w:before="19" w:line="237" w:lineRule="auto"/>
        <w:ind w:left="822" w:right="691" w:firstLine="141"/>
        <w:jc w:val="both"/>
        <w:rPr>
          <w:sz w:val="24"/>
        </w:rPr>
      </w:pP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lastRenderedPageBreak/>
        <w:t>назначения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выстраивание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операций; подбор материалов и инструментов; экономная разметка; обработка с 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деталей,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внесение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дополнений и изменений</w:t>
      </w:r>
      <w:r>
        <w:rPr>
          <w:sz w:val="24"/>
        </w:rPr>
        <w:t>.</w:t>
      </w:r>
    </w:p>
    <w:p w14:paraId="01D3AB08" w14:textId="77777777" w:rsidR="002B4A7D" w:rsidRDefault="005B6522">
      <w:pPr>
        <w:pStyle w:val="a3"/>
        <w:spacing w:before="16" w:line="247" w:lineRule="auto"/>
        <w:ind w:left="822" w:right="697" w:firstLine="141"/>
      </w:pPr>
      <w:r>
        <w:pict w14:anchorId="71B933F8">
          <v:line id="_x0000_s1157" style="position:absolute;left:0;text-align:left;z-index:-23740416;mso-position-horizontal-relative:page" from="94.8pt,24.05pt" to="238.85pt,24.05pt" strokeweight=".25397mm">
            <w10:wrap anchorx="page"/>
          </v:line>
        </w:pict>
      </w:r>
      <w:r w:rsidR="00ED5982">
        <w:t>Называние</w:t>
      </w:r>
      <w:r w:rsidR="00ED5982">
        <w:rPr>
          <w:spacing w:val="1"/>
        </w:rPr>
        <w:t xml:space="preserve"> </w:t>
      </w:r>
      <w:r w:rsidR="00ED5982">
        <w:t>и</w:t>
      </w:r>
      <w:r w:rsidR="00ED5982">
        <w:rPr>
          <w:spacing w:val="1"/>
        </w:rPr>
        <w:t xml:space="preserve"> </w:t>
      </w:r>
      <w:r w:rsidR="00ED5982">
        <w:t>выполнение</w:t>
      </w:r>
      <w:r w:rsidR="00ED5982">
        <w:rPr>
          <w:spacing w:val="1"/>
        </w:rPr>
        <w:t xml:space="preserve"> </w:t>
      </w:r>
      <w:r w:rsidR="00ED5982">
        <w:t>основных</w:t>
      </w:r>
      <w:r w:rsidR="00ED5982">
        <w:rPr>
          <w:spacing w:val="1"/>
        </w:rPr>
        <w:t xml:space="preserve"> </w:t>
      </w:r>
      <w:r w:rsidR="00ED5982">
        <w:t>технологических</w:t>
      </w:r>
      <w:r w:rsidR="00ED5982">
        <w:rPr>
          <w:spacing w:val="1"/>
        </w:rPr>
        <w:t xml:space="preserve"> </w:t>
      </w:r>
      <w:r w:rsidR="00ED5982">
        <w:t>операций</w:t>
      </w:r>
      <w:r w:rsidR="00ED5982">
        <w:rPr>
          <w:spacing w:val="1"/>
        </w:rPr>
        <w:t xml:space="preserve"> </w:t>
      </w:r>
      <w:r w:rsidR="00ED5982">
        <w:t>ручной</w:t>
      </w:r>
      <w:r w:rsidR="00ED5982">
        <w:rPr>
          <w:spacing w:val="1"/>
        </w:rPr>
        <w:t xml:space="preserve"> </w:t>
      </w:r>
      <w:r w:rsidR="00ED5982">
        <w:t>обработки</w:t>
      </w:r>
      <w:r w:rsidR="00ED5982">
        <w:rPr>
          <w:spacing w:val="1"/>
        </w:rPr>
        <w:t xml:space="preserve"> </w:t>
      </w:r>
      <w:r w:rsidR="00ED5982">
        <w:t>материалов: разметка деталей (на глаз, по шаблону, трафарету, лекалу, копированием, с</w:t>
      </w:r>
      <w:r w:rsidR="00ED5982">
        <w:rPr>
          <w:spacing w:val="1"/>
        </w:rPr>
        <w:t xml:space="preserve"> </w:t>
      </w:r>
      <w:r w:rsidR="00ED5982">
        <w:t>помощью</w:t>
      </w:r>
      <w:r w:rsidR="00ED5982">
        <w:rPr>
          <w:spacing w:val="1"/>
        </w:rPr>
        <w:t xml:space="preserve"> </w:t>
      </w:r>
      <w:r w:rsidR="00ED5982">
        <w:t>линейки,</w:t>
      </w:r>
      <w:r w:rsidR="00ED5982">
        <w:rPr>
          <w:spacing w:val="1"/>
        </w:rPr>
        <w:t xml:space="preserve"> </w:t>
      </w:r>
      <w:r w:rsidR="00ED5982">
        <w:t>угольника,</w:t>
      </w:r>
      <w:r w:rsidR="00ED5982">
        <w:rPr>
          <w:spacing w:val="1"/>
        </w:rPr>
        <w:t xml:space="preserve"> </w:t>
      </w:r>
      <w:r w:rsidR="00ED5982">
        <w:t>циркуля),</w:t>
      </w:r>
      <w:r w:rsidR="00ED5982">
        <w:rPr>
          <w:spacing w:val="1"/>
        </w:rPr>
        <w:t xml:space="preserve"> </w:t>
      </w:r>
      <w:r w:rsidR="00ED5982">
        <w:t>выделение</w:t>
      </w:r>
      <w:r w:rsidR="00ED5982">
        <w:rPr>
          <w:spacing w:val="1"/>
        </w:rPr>
        <w:t xml:space="preserve"> </w:t>
      </w:r>
      <w:r w:rsidR="00ED5982">
        <w:t>деталей</w:t>
      </w:r>
      <w:r w:rsidR="00ED5982">
        <w:rPr>
          <w:spacing w:val="1"/>
        </w:rPr>
        <w:t xml:space="preserve"> </w:t>
      </w:r>
      <w:r w:rsidR="00ED5982">
        <w:t>(отрывание,</w:t>
      </w:r>
      <w:r w:rsidR="00ED5982">
        <w:rPr>
          <w:spacing w:val="61"/>
        </w:rPr>
        <w:t xml:space="preserve"> </w:t>
      </w:r>
      <w:r w:rsidR="00ED5982">
        <w:t>резание</w:t>
      </w:r>
      <w:r w:rsidR="00ED5982">
        <w:rPr>
          <w:spacing w:val="1"/>
        </w:rPr>
        <w:t xml:space="preserve"> </w:t>
      </w:r>
      <w:r w:rsidR="00ED5982">
        <w:t>ножницами,</w:t>
      </w:r>
      <w:r w:rsidR="00ED5982">
        <w:rPr>
          <w:spacing w:val="-2"/>
        </w:rPr>
        <w:t xml:space="preserve"> </w:t>
      </w:r>
      <w:r w:rsidR="00ED5982">
        <w:t>канцелярским</w:t>
      </w:r>
      <w:r w:rsidR="00ED5982">
        <w:rPr>
          <w:spacing w:val="-3"/>
        </w:rPr>
        <w:t xml:space="preserve"> </w:t>
      </w:r>
      <w:r w:rsidR="00ED5982">
        <w:t>ножом),</w:t>
      </w:r>
      <w:r w:rsidR="00ED5982">
        <w:rPr>
          <w:spacing w:val="-1"/>
        </w:rPr>
        <w:t xml:space="preserve"> </w:t>
      </w:r>
      <w:r w:rsidR="00ED5982">
        <w:t>формообразование деталей (сгибание,</w:t>
      </w:r>
      <w:r w:rsidR="00ED5982">
        <w:rPr>
          <w:spacing w:val="48"/>
        </w:rPr>
        <w:t xml:space="preserve"> </w:t>
      </w:r>
      <w:r w:rsidR="00ED5982">
        <w:t>складывание</w:t>
      </w:r>
      <w:r w:rsidR="00ED5982">
        <w:rPr>
          <w:spacing w:val="1"/>
        </w:rPr>
        <w:t xml:space="preserve"> </w:t>
      </w:r>
      <w:r w:rsidR="00ED5982">
        <w:t>и</w:t>
      </w:r>
    </w:p>
    <w:p w14:paraId="305514E5" w14:textId="77777777" w:rsidR="002B4A7D" w:rsidRDefault="00ED5982">
      <w:pPr>
        <w:pStyle w:val="a3"/>
        <w:spacing w:before="1" w:line="247" w:lineRule="auto"/>
        <w:ind w:left="822" w:right="695"/>
      </w:pPr>
      <w:r>
        <w:t>др.),</w:t>
      </w:r>
      <w:r>
        <w:rPr>
          <w:spacing w:val="1"/>
        </w:rPr>
        <w:t xml:space="preserve"> </w:t>
      </w:r>
      <w:r>
        <w:t>сборка изделия (клеевое, ниточное, проволочное, винтовое и другие виды соединения),</w:t>
      </w:r>
      <w:r>
        <w:rPr>
          <w:spacing w:val="1"/>
        </w:rPr>
        <w:t xml:space="preserve"> </w:t>
      </w:r>
      <w:r>
        <w:t>отделка изделия или его деталей (окрашивание, вышивка, аппликация и др.). Выполнение</w:t>
      </w:r>
      <w:r>
        <w:rPr>
          <w:spacing w:val="1"/>
        </w:rPr>
        <w:t xml:space="preserve"> </w:t>
      </w:r>
      <w:r>
        <w:t>отделки в соответствии с особенностями декоративных орнаментов разных народов России</w:t>
      </w:r>
      <w:r>
        <w:rPr>
          <w:spacing w:val="1"/>
        </w:rPr>
        <w:t xml:space="preserve"> </w:t>
      </w:r>
      <w:r>
        <w:t>(растительный,</w:t>
      </w:r>
      <w:r>
        <w:rPr>
          <w:spacing w:val="-1"/>
        </w:rPr>
        <w:t xml:space="preserve"> </w:t>
      </w:r>
      <w:r>
        <w:t>геометрический и другие</w:t>
      </w:r>
      <w:r>
        <w:rPr>
          <w:spacing w:val="-2"/>
        </w:rPr>
        <w:t xml:space="preserve"> </w:t>
      </w:r>
      <w:r>
        <w:t>орнаменты).</w:t>
      </w:r>
    </w:p>
    <w:p w14:paraId="4B0F5781" w14:textId="77777777" w:rsidR="002B4A7D" w:rsidRDefault="00ED5982">
      <w:pPr>
        <w:pStyle w:val="a3"/>
        <w:spacing w:before="17" w:line="237" w:lineRule="auto"/>
        <w:ind w:left="822" w:right="701" w:firstLine="141"/>
      </w:pPr>
      <w:r>
        <w:t>Использование измерений и построений для решения практических задач. Виды 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развертка,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 Назначение линий чертежа (контур, линия надреза, сгиба, размерная, осевая,</w:t>
      </w:r>
      <w:r>
        <w:rPr>
          <w:spacing w:val="1"/>
        </w:rPr>
        <w:t xml:space="preserve"> </w:t>
      </w:r>
      <w:r>
        <w:t xml:space="preserve">центровая, </w:t>
      </w:r>
      <w:r>
        <w:rPr>
          <w:i/>
        </w:rPr>
        <w:t>разрыва</w:t>
      </w:r>
      <w:r>
        <w:t>). Чтение условных графических изображений. Разметка деталей с опорой</w:t>
      </w:r>
      <w:r>
        <w:rPr>
          <w:spacing w:val="-58"/>
        </w:rPr>
        <w:t xml:space="preserve"> </w:t>
      </w:r>
      <w:r>
        <w:t>на простейший чертеж, эскиз. Изготовление изделий по рисунку, простейшему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-1"/>
        </w:rPr>
        <w:t xml:space="preserve"> </w:t>
      </w:r>
      <w:r>
        <w:t>схеме.</w:t>
      </w:r>
    </w:p>
    <w:p w14:paraId="269CD731" w14:textId="77777777" w:rsidR="002B4A7D" w:rsidRDefault="00ED5982">
      <w:pPr>
        <w:pStyle w:val="2"/>
        <w:spacing w:before="12"/>
      </w:pPr>
      <w:r>
        <w:t>Конструирование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</w:t>
      </w:r>
    </w:p>
    <w:p w14:paraId="69F838C8" w14:textId="77777777" w:rsidR="002B4A7D" w:rsidRDefault="00ED5982">
      <w:pPr>
        <w:pStyle w:val="a3"/>
        <w:spacing w:before="8" w:line="237" w:lineRule="auto"/>
        <w:ind w:left="822" w:right="693" w:firstLine="141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t>(технических, бытовых, учебных и пр.). Изделие, деталь изделия (общее представление).</w:t>
      </w:r>
      <w:r>
        <w:rPr>
          <w:spacing w:val="1"/>
        </w:rPr>
        <w:t xml:space="preserve"> </w:t>
      </w:r>
      <w:r>
        <w:t xml:space="preserve">Понятие о конструкции изделия; </w:t>
      </w:r>
      <w:r>
        <w:rPr>
          <w:i/>
        </w:rPr>
        <w:t>различные виды конструкций и способы их сборки</w:t>
      </w:r>
      <w:r>
        <w:t>. Виды 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(соответствие</w:t>
      </w:r>
      <w:r>
        <w:rPr>
          <w:spacing w:val="1"/>
        </w:rPr>
        <w:t xml:space="preserve"> </w:t>
      </w:r>
      <w:r>
        <w:t>материала,</w:t>
      </w:r>
      <w:r>
        <w:rPr>
          <w:spacing w:val="-57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 внешнего</w:t>
      </w:r>
      <w:r>
        <w:rPr>
          <w:spacing w:val="-1"/>
        </w:rPr>
        <w:t xml:space="preserve"> </w:t>
      </w:r>
      <w:r>
        <w:t>оформления назначению изделия).</w:t>
      </w:r>
    </w:p>
    <w:p w14:paraId="72A74385" w14:textId="77777777" w:rsidR="002B4A7D" w:rsidRDefault="00ED5982">
      <w:pPr>
        <w:spacing w:before="19" w:line="237" w:lineRule="auto"/>
        <w:ind w:left="822" w:right="697" w:firstLine="141"/>
        <w:jc w:val="both"/>
        <w:rPr>
          <w:sz w:val="24"/>
        </w:rPr>
      </w:pPr>
      <w:r>
        <w:rPr>
          <w:sz w:val="24"/>
        </w:rPr>
        <w:t>Конструирование и моделирование изделий из различных материалов по образцу, 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чертежу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эскизу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(технико-технологическим,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функциональным, декоративно-художественным и пр.). </w:t>
      </w:r>
      <w:r>
        <w:rPr>
          <w:sz w:val="24"/>
        </w:rPr>
        <w:t>Конструирование и 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конструкторе.</w:t>
      </w:r>
    </w:p>
    <w:p w14:paraId="15D6309E" w14:textId="77777777" w:rsidR="002B4A7D" w:rsidRDefault="00ED5982">
      <w:pPr>
        <w:pStyle w:val="2"/>
        <w:spacing w:before="9"/>
      </w:pPr>
      <w:r>
        <w:t>Практика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компьютере</w:t>
      </w:r>
    </w:p>
    <w:p w14:paraId="74E1EBCD" w14:textId="77777777" w:rsidR="002B4A7D" w:rsidRDefault="00ED5982">
      <w:pPr>
        <w:pStyle w:val="a3"/>
        <w:spacing w:before="124" w:line="232" w:lineRule="auto"/>
        <w:ind w:left="822" w:right="705" w:firstLine="141"/>
      </w:pPr>
      <w:r>
        <w:t>Информация,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14:paraId="1A2016A1" w14:textId="77777777" w:rsidR="002B4A7D" w:rsidRDefault="00ED5982">
      <w:pPr>
        <w:spacing w:before="17" w:line="237" w:lineRule="auto"/>
        <w:ind w:left="822" w:right="693" w:firstLine="141"/>
        <w:jc w:val="both"/>
        <w:rPr>
          <w:sz w:val="24"/>
        </w:rPr>
      </w:pPr>
      <w:r>
        <w:rPr>
          <w:sz w:val="24"/>
        </w:rPr>
        <w:t>Назначение основных устройств компьютера для ввода, вывода, обработки информации.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клавиатурного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мышью,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информации: по ключевым словам, каталогам</w:t>
      </w:r>
      <w:r>
        <w:rPr>
          <w:sz w:val="24"/>
        </w:rPr>
        <w:t>. Соблюдение безопасных приемов труда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компьютере;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ЦОР</w:t>
      </w:r>
      <w:r>
        <w:rPr>
          <w:spacing w:val="-57"/>
          <w:sz w:val="24"/>
        </w:rPr>
        <w:t xml:space="preserve"> </w:t>
      </w:r>
      <w:r>
        <w:rPr>
          <w:sz w:val="24"/>
        </w:rPr>
        <w:t>(цифровыми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</w:p>
    <w:p w14:paraId="5C10DB67" w14:textId="77777777" w:rsidR="002B4A7D" w:rsidRDefault="00ED5982">
      <w:pPr>
        <w:pStyle w:val="a3"/>
        <w:spacing w:before="32" w:line="235" w:lineRule="auto"/>
        <w:ind w:left="822" w:right="721" w:firstLine="14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детям тематике. Вывод текста на принтер. Использование рисунков из ресурса</w:t>
      </w:r>
      <w:r>
        <w:rPr>
          <w:spacing w:val="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Word и Power Point.</w:t>
      </w:r>
    </w:p>
    <w:p w14:paraId="0DBDF21C" w14:textId="77777777" w:rsidR="002B4A7D" w:rsidRDefault="002B4A7D">
      <w:pPr>
        <w:pStyle w:val="a3"/>
        <w:ind w:left="0"/>
        <w:jc w:val="left"/>
        <w:rPr>
          <w:sz w:val="26"/>
        </w:rPr>
      </w:pPr>
    </w:p>
    <w:p w14:paraId="23A72D6E" w14:textId="77777777" w:rsidR="00AE7FFB" w:rsidRPr="00AE7FFB" w:rsidRDefault="00ED5982" w:rsidP="005B6522">
      <w:pPr>
        <w:pStyle w:val="1"/>
        <w:numPr>
          <w:ilvl w:val="3"/>
          <w:numId w:val="146"/>
        </w:numPr>
        <w:tabs>
          <w:tab w:val="left" w:pos="1805"/>
        </w:tabs>
        <w:spacing w:before="161"/>
        <w:ind w:left="963" w:firstLine="0"/>
        <w:jc w:val="both"/>
        <w:rPr>
          <w:sz w:val="22"/>
        </w:rPr>
      </w:pPr>
      <w:r>
        <w:t>Физическая культура</w:t>
      </w:r>
    </w:p>
    <w:p w14:paraId="4AFDE108" w14:textId="47A5BCED" w:rsidR="002B4A7D" w:rsidRDefault="00ED5982" w:rsidP="00AE7FFB">
      <w:pPr>
        <w:pStyle w:val="1"/>
        <w:tabs>
          <w:tab w:val="left" w:pos="1805"/>
        </w:tabs>
        <w:spacing w:before="161"/>
        <w:rPr>
          <w:sz w:val="22"/>
        </w:rPr>
      </w:pP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</w:p>
    <w:p w14:paraId="08AEC6FA" w14:textId="77777777" w:rsidR="002B4A7D" w:rsidRDefault="00ED5982">
      <w:pPr>
        <w:pStyle w:val="a3"/>
        <w:spacing w:before="7" w:line="244" w:lineRule="auto"/>
        <w:ind w:left="822" w:right="695" w:firstLine="141"/>
      </w:pPr>
      <w:r>
        <w:rPr>
          <w:b/>
        </w:rPr>
        <w:t>Физическая культура.</w:t>
      </w:r>
      <w:r>
        <w:rPr>
          <w:b/>
          <w:spacing w:val="1"/>
        </w:rPr>
        <w:t xml:space="preserve"> </w:t>
      </w:r>
      <w:r>
        <w:t>Физическая культура как система разнообразных 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lastRenderedPageBreak/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 ползание, ходьба на лыжах, плавание как жизненно важные способы передвижения</w:t>
      </w:r>
      <w:r>
        <w:rPr>
          <w:spacing w:val="1"/>
        </w:rPr>
        <w:t xml:space="preserve"> </w:t>
      </w:r>
      <w:r>
        <w:t>человека.</w:t>
      </w:r>
    </w:p>
    <w:p w14:paraId="34141AD8" w14:textId="77777777" w:rsidR="002B4A7D" w:rsidRDefault="00ED5982">
      <w:pPr>
        <w:pStyle w:val="a3"/>
        <w:spacing w:before="16" w:line="232" w:lineRule="auto"/>
        <w:ind w:left="822" w:right="705" w:firstLine="141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 подбор</w:t>
      </w:r>
      <w:r>
        <w:rPr>
          <w:spacing w:val="-1"/>
        </w:rPr>
        <w:t xml:space="preserve"> </w:t>
      </w:r>
      <w:r>
        <w:t>одежды, обуви и</w:t>
      </w:r>
      <w:r>
        <w:rPr>
          <w:spacing w:val="-1"/>
        </w:rPr>
        <w:t xml:space="preserve"> </w:t>
      </w:r>
      <w:r>
        <w:t>инвентаря.</w:t>
      </w:r>
    </w:p>
    <w:p w14:paraId="0256A8E3" w14:textId="77777777" w:rsidR="002B4A7D" w:rsidRDefault="00ED5982">
      <w:pPr>
        <w:spacing w:before="10"/>
        <w:ind w:left="963"/>
        <w:jc w:val="both"/>
        <w:rPr>
          <w:sz w:val="24"/>
        </w:rPr>
      </w:pPr>
      <w:r>
        <w:rPr>
          <w:b/>
          <w:sz w:val="24"/>
        </w:rPr>
        <w:t>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истории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культуры.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</w:p>
    <w:p w14:paraId="5199CCD4" w14:textId="77777777" w:rsidR="002B4A7D" w:rsidRDefault="00ED5982">
      <w:pPr>
        <w:pStyle w:val="a3"/>
        <w:spacing w:before="9" w:line="235" w:lineRule="auto"/>
        <w:ind w:left="685" w:right="693" w:hanging="5"/>
      </w:pPr>
      <w:r>
        <w:t>и 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с</w:t>
      </w:r>
      <w:r>
        <w:rPr>
          <w:spacing w:val="-1"/>
        </w:rPr>
        <w:t xml:space="preserve"> </w:t>
      </w:r>
      <w:r>
        <w:t>трудовой и военной</w:t>
      </w:r>
      <w:r>
        <w:rPr>
          <w:spacing w:val="-1"/>
        </w:rPr>
        <w:t xml:space="preserve"> </w:t>
      </w:r>
      <w:r>
        <w:t>деятельностью.</w:t>
      </w:r>
    </w:p>
    <w:p w14:paraId="1453BBFC" w14:textId="77777777" w:rsidR="002B4A7D" w:rsidRDefault="00ED5982">
      <w:pPr>
        <w:pStyle w:val="a3"/>
        <w:spacing w:before="22" w:line="235" w:lineRule="auto"/>
        <w:ind w:left="822" w:right="696" w:firstLine="141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 развитие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 и равновесия.</w:t>
      </w:r>
    </w:p>
    <w:p w14:paraId="6B5F6A4B" w14:textId="77777777" w:rsidR="002B4A7D" w:rsidRDefault="00ED5982">
      <w:pPr>
        <w:pStyle w:val="a3"/>
        <w:spacing w:before="24" w:line="235" w:lineRule="auto"/>
        <w:ind w:right="1722"/>
      </w:pPr>
      <w:r>
        <w:t>Физическая нагрузка и её влияние на повышение частоты сердечных сокращений.</w:t>
      </w:r>
      <w:r>
        <w:rPr>
          <w:spacing w:val="-58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 деятельности</w:t>
      </w:r>
    </w:p>
    <w:p w14:paraId="467D9E7B" w14:textId="77777777" w:rsidR="002B4A7D" w:rsidRDefault="00ED5982">
      <w:pPr>
        <w:pStyle w:val="a3"/>
        <w:spacing w:before="19" w:line="237" w:lineRule="auto"/>
        <w:ind w:left="822" w:right="694" w:firstLine="141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 процедур,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</w:t>
      </w:r>
      <w:r>
        <w:rPr>
          <w:spacing w:val="-1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14:paraId="5C35A96D" w14:textId="77777777" w:rsidR="002B4A7D" w:rsidRDefault="00ED5982">
      <w:pPr>
        <w:spacing w:before="28" w:line="232" w:lineRule="auto"/>
        <w:ind w:left="822" w:right="716" w:firstLine="141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подготовленностью.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Измерение длины и массы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14:paraId="11B1A526" w14:textId="77777777" w:rsidR="002B4A7D" w:rsidRDefault="00ED5982">
      <w:pPr>
        <w:spacing w:before="28" w:line="232" w:lineRule="auto"/>
        <w:ind w:left="822" w:right="695" w:firstLine="141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 (на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 и в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залах).</w:t>
      </w:r>
    </w:p>
    <w:p w14:paraId="67196185" w14:textId="77777777" w:rsidR="002B4A7D" w:rsidRDefault="00ED5982">
      <w:pPr>
        <w:pStyle w:val="a3"/>
        <w:spacing w:line="274" w:lineRule="exact"/>
      </w:pPr>
      <w:r>
        <w:t>Физическое</w:t>
      </w:r>
      <w:r>
        <w:rPr>
          <w:spacing w:val="-6"/>
        </w:rPr>
        <w:t xml:space="preserve"> </w:t>
      </w:r>
      <w:r>
        <w:t>совершенствование</w:t>
      </w:r>
    </w:p>
    <w:p w14:paraId="53BF066E" w14:textId="77777777" w:rsidR="002B4A7D" w:rsidRDefault="00ED5982">
      <w:pPr>
        <w:spacing w:before="19" w:line="232" w:lineRule="auto"/>
        <w:ind w:left="822" w:right="696" w:firstLine="141"/>
        <w:jc w:val="both"/>
        <w:rPr>
          <w:sz w:val="24"/>
        </w:rPr>
      </w:pPr>
      <w:proofErr w:type="spellStart"/>
      <w:r>
        <w:rPr>
          <w:b/>
          <w:sz w:val="24"/>
        </w:rPr>
        <w:t>Физкультурно­оздоровительная</w:t>
      </w:r>
      <w:proofErr w:type="spellEnd"/>
      <w:r>
        <w:rPr>
          <w:b/>
          <w:sz w:val="24"/>
        </w:rPr>
        <w:t xml:space="preserve"> деятельность. </w:t>
      </w:r>
      <w:r>
        <w:rPr>
          <w:sz w:val="24"/>
        </w:rPr>
        <w:t>Комплексы физических упражнений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зарядки, физкульт­минуток,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</w:p>
    <w:p w14:paraId="62667F01" w14:textId="77777777" w:rsidR="002B4A7D" w:rsidRDefault="00ED5982">
      <w:pPr>
        <w:pStyle w:val="a3"/>
        <w:spacing w:before="3"/>
        <w:ind w:left="680"/>
      </w:pPr>
      <w:r>
        <w:t>и</w:t>
      </w:r>
      <w:r>
        <w:rPr>
          <w:spacing w:val="29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осанки.</w:t>
      </w:r>
    </w:p>
    <w:p w14:paraId="1123296D" w14:textId="77777777" w:rsidR="002B4A7D" w:rsidRDefault="00ED5982">
      <w:pPr>
        <w:pStyle w:val="a3"/>
        <w:spacing w:before="16" w:line="223" w:lineRule="auto"/>
        <w:ind w:right="3941"/>
        <w:jc w:val="left"/>
      </w:pPr>
      <w:r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дыхательных</w:t>
      </w:r>
      <w:r>
        <w:rPr>
          <w:spacing w:val="-2"/>
        </w:rPr>
        <w:t xml:space="preserve"> </w:t>
      </w:r>
      <w:r>
        <w:t>упражнений.</w:t>
      </w:r>
      <w:r>
        <w:rPr>
          <w:spacing w:val="-4"/>
        </w:rPr>
        <w:t xml:space="preserve"> </w:t>
      </w:r>
      <w:r>
        <w:t>Гимнастика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глаз.</w:t>
      </w:r>
      <w:r>
        <w:rPr>
          <w:spacing w:val="-57"/>
        </w:rPr>
        <w:t xml:space="preserve"> </w:t>
      </w:r>
      <w:r>
        <w:t>Спортивно­</w:t>
      </w:r>
      <w:r>
        <w:rPr>
          <w:spacing w:val="-2"/>
        </w:rPr>
        <w:t xml:space="preserve"> </w:t>
      </w:r>
      <w:r>
        <w:t>оздоровительная деятельность</w:t>
      </w:r>
      <w:r>
        <w:rPr>
          <w:b/>
          <w:vertAlign w:val="superscript"/>
        </w:rPr>
        <w:t>5</w:t>
      </w:r>
      <w:r>
        <w:t>.</w:t>
      </w:r>
    </w:p>
    <w:p w14:paraId="0CF8E8D5" w14:textId="77777777" w:rsidR="002B4A7D" w:rsidRDefault="00ED5982">
      <w:pPr>
        <w:spacing w:line="254" w:lineRule="exact"/>
        <w:ind w:left="963"/>
        <w:rPr>
          <w:sz w:val="24"/>
        </w:rPr>
      </w:pPr>
      <w:r>
        <w:rPr>
          <w:b/>
          <w:sz w:val="24"/>
        </w:rPr>
        <w:t>Гимнастика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акробатики.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приёмы.</w:t>
      </w:r>
    </w:p>
    <w:p w14:paraId="4408E9A1" w14:textId="77777777" w:rsidR="002B4A7D" w:rsidRDefault="00ED5982">
      <w:pPr>
        <w:pStyle w:val="a3"/>
        <w:spacing w:line="274" w:lineRule="exact"/>
        <w:jc w:val="left"/>
      </w:pPr>
      <w:r>
        <w:t>Строевые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колонне;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строевых команд.</w:t>
      </w:r>
    </w:p>
    <w:p w14:paraId="24F78C73" w14:textId="77777777" w:rsidR="002B4A7D" w:rsidRDefault="00ED5982">
      <w:pPr>
        <w:pStyle w:val="a3"/>
        <w:spacing w:before="19" w:line="232" w:lineRule="auto"/>
        <w:ind w:left="822" w:right="695" w:firstLine="141"/>
        <w:jc w:val="left"/>
      </w:pPr>
      <w:r>
        <w:t>Акробатические</w:t>
      </w:r>
      <w:r>
        <w:rPr>
          <w:spacing w:val="29"/>
        </w:rPr>
        <w:t xml:space="preserve"> </w:t>
      </w:r>
      <w:r>
        <w:t>упражнения.</w:t>
      </w:r>
      <w:r>
        <w:rPr>
          <w:spacing w:val="25"/>
        </w:rPr>
        <w:t xml:space="preserve"> </w:t>
      </w:r>
      <w:r>
        <w:t>Упоры;</w:t>
      </w:r>
      <w:r>
        <w:rPr>
          <w:spacing w:val="28"/>
        </w:rPr>
        <w:t xml:space="preserve"> </w:t>
      </w:r>
      <w:r>
        <w:t>седы;</w:t>
      </w:r>
      <w:r>
        <w:rPr>
          <w:spacing w:val="31"/>
        </w:rPr>
        <w:t xml:space="preserve"> </w:t>
      </w:r>
      <w:r>
        <w:t>упражнения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группировке;</w:t>
      </w:r>
      <w:r>
        <w:rPr>
          <w:spacing w:val="28"/>
        </w:rPr>
        <w:t xml:space="preserve"> </w:t>
      </w:r>
      <w:r>
        <w:t>перекаты;</w:t>
      </w:r>
      <w:r>
        <w:rPr>
          <w:spacing w:val="28"/>
        </w:rPr>
        <w:t xml:space="preserve"> </w:t>
      </w:r>
      <w:r>
        <w:t>стойка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лопатках; кувырки</w:t>
      </w:r>
      <w:r>
        <w:rPr>
          <w:spacing w:val="-1"/>
        </w:rPr>
        <w:t xml:space="preserve"> </w:t>
      </w:r>
      <w:r>
        <w:t>вперёд 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 мост.</w:t>
      </w:r>
    </w:p>
    <w:p w14:paraId="233D6D62" w14:textId="77777777" w:rsidR="002B4A7D" w:rsidRDefault="00ED5982">
      <w:pPr>
        <w:pStyle w:val="a3"/>
        <w:spacing w:before="122" w:line="247" w:lineRule="auto"/>
        <w:ind w:left="822" w:right="702" w:firstLine="141"/>
      </w:pPr>
      <w:r>
        <w:t>Акробатические комбинации. Например: 1) мост из положения лёжа на спине, опуститься в</w:t>
      </w:r>
      <w:r>
        <w:rPr>
          <w:spacing w:val="-57"/>
        </w:rPr>
        <w:t xml:space="preserve"> </w:t>
      </w:r>
      <w:r>
        <w:t>исходное положение, переворот в положение лёжа на животе, прыжок с опорой на руки в</w:t>
      </w:r>
      <w:r>
        <w:rPr>
          <w:spacing w:val="1"/>
        </w:rPr>
        <w:t xml:space="preserve"> </w:t>
      </w:r>
      <w:r>
        <w:t>упор присев; 2) кувырок вперёд в упор присев, кувырок назад в упор присев, из упора присев</w:t>
      </w:r>
      <w:r>
        <w:rPr>
          <w:spacing w:val="-57"/>
        </w:rPr>
        <w:t xml:space="preserve"> </w:t>
      </w:r>
      <w:r>
        <w:t>кувырок</w:t>
      </w:r>
      <w:r>
        <w:rPr>
          <w:spacing w:val="-1"/>
        </w:rPr>
        <w:t xml:space="preserve"> </w:t>
      </w:r>
      <w:r>
        <w:t>назад до</w:t>
      </w:r>
      <w:r>
        <w:rPr>
          <w:spacing w:val="2"/>
        </w:rPr>
        <w:t xml:space="preserve"> </w:t>
      </w:r>
      <w:r>
        <w:t>упора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коленях</w:t>
      </w:r>
    </w:p>
    <w:p w14:paraId="069A0526" w14:textId="77777777" w:rsidR="002B4A7D" w:rsidRDefault="00ED5982">
      <w:pPr>
        <w:pStyle w:val="a3"/>
        <w:spacing w:before="8" w:line="249" w:lineRule="auto"/>
        <w:ind w:right="1802" w:hanging="284"/>
      </w:pPr>
      <w:r>
        <w:t>с</w:t>
      </w:r>
      <w:r>
        <w:rPr>
          <w:spacing w:val="60"/>
        </w:rPr>
        <w:t xml:space="preserve"> </w:t>
      </w:r>
      <w:r>
        <w:t>опорой на руки, прыжком переход в</w:t>
      </w:r>
      <w:r>
        <w:rPr>
          <w:spacing w:val="60"/>
        </w:rPr>
        <w:t xml:space="preserve"> </w:t>
      </w:r>
      <w:r>
        <w:t>упор присев, кувырок вперёд. Упражнения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низкой гимнастической</w:t>
      </w:r>
      <w:r>
        <w:rPr>
          <w:spacing w:val="-1"/>
        </w:rPr>
        <w:t xml:space="preserve"> </w:t>
      </w:r>
      <w:r>
        <w:t>перекладине: висы,</w:t>
      </w:r>
      <w:r>
        <w:rPr>
          <w:spacing w:val="-1"/>
        </w:rPr>
        <w:t xml:space="preserve"> </w:t>
      </w:r>
      <w:proofErr w:type="spellStart"/>
      <w:r>
        <w:t>перемахи</w:t>
      </w:r>
      <w:proofErr w:type="spellEnd"/>
      <w:r>
        <w:t>.</w:t>
      </w:r>
    </w:p>
    <w:p w14:paraId="5DC42D4A" w14:textId="77777777" w:rsidR="002B4A7D" w:rsidRDefault="005B6522">
      <w:pPr>
        <w:pStyle w:val="a3"/>
        <w:spacing w:before="16" w:line="235" w:lineRule="auto"/>
        <w:ind w:left="822" w:right="700" w:firstLine="141"/>
      </w:pPr>
      <w:r>
        <w:pict w14:anchorId="690BAE86">
          <v:line id="_x0000_s1156" style="position:absolute;left:0;text-align:left;z-index:-23739904;mso-position-horizontal-relative:page" from="94.8pt,29.15pt" to="238.85pt,29.15pt" strokeweight=".72pt">
            <w10:wrap anchorx="page"/>
          </v:line>
        </w:pict>
      </w:r>
      <w:r w:rsidR="00ED5982">
        <w:t>Гимнастическая</w:t>
      </w:r>
      <w:r w:rsidR="00ED5982">
        <w:rPr>
          <w:spacing w:val="1"/>
        </w:rPr>
        <w:t xml:space="preserve"> </w:t>
      </w:r>
      <w:r w:rsidR="00ED5982">
        <w:t>комбинация.</w:t>
      </w:r>
      <w:r w:rsidR="00ED5982">
        <w:rPr>
          <w:spacing w:val="1"/>
        </w:rPr>
        <w:t xml:space="preserve"> </w:t>
      </w:r>
      <w:r w:rsidR="00ED5982">
        <w:t>Например,</w:t>
      </w:r>
      <w:r w:rsidR="00ED5982">
        <w:rPr>
          <w:spacing w:val="1"/>
        </w:rPr>
        <w:t xml:space="preserve"> </w:t>
      </w:r>
      <w:r w:rsidR="00ED5982">
        <w:t>из</w:t>
      </w:r>
      <w:r w:rsidR="00ED5982">
        <w:rPr>
          <w:spacing w:val="1"/>
        </w:rPr>
        <w:t xml:space="preserve"> </w:t>
      </w:r>
      <w:r w:rsidR="00ED5982">
        <w:t>виса</w:t>
      </w:r>
      <w:r w:rsidR="00ED5982">
        <w:rPr>
          <w:spacing w:val="1"/>
        </w:rPr>
        <w:t xml:space="preserve"> </w:t>
      </w:r>
      <w:r w:rsidR="00ED5982">
        <w:t>стоя</w:t>
      </w:r>
      <w:r w:rsidR="00ED5982">
        <w:rPr>
          <w:spacing w:val="1"/>
        </w:rPr>
        <w:t xml:space="preserve"> </w:t>
      </w:r>
      <w:r w:rsidR="00ED5982">
        <w:t>присев</w:t>
      </w:r>
      <w:r w:rsidR="00ED5982">
        <w:rPr>
          <w:spacing w:val="1"/>
        </w:rPr>
        <w:t xml:space="preserve"> </w:t>
      </w:r>
      <w:r w:rsidR="00ED5982">
        <w:t>толчком</w:t>
      </w:r>
      <w:r w:rsidR="00ED5982">
        <w:rPr>
          <w:spacing w:val="1"/>
        </w:rPr>
        <w:t xml:space="preserve"> </w:t>
      </w:r>
      <w:r w:rsidR="00ED5982">
        <w:t>двумя</w:t>
      </w:r>
      <w:r w:rsidR="00ED5982">
        <w:rPr>
          <w:spacing w:val="1"/>
        </w:rPr>
        <w:t xml:space="preserve"> </w:t>
      </w:r>
      <w:r w:rsidR="00ED5982">
        <w:t>ногами</w:t>
      </w:r>
      <w:r w:rsidR="00ED5982">
        <w:rPr>
          <w:spacing w:val="1"/>
        </w:rPr>
        <w:t xml:space="preserve"> </w:t>
      </w:r>
      <w:proofErr w:type="spellStart"/>
      <w:r w:rsidR="00ED5982">
        <w:t>перемах</w:t>
      </w:r>
      <w:proofErr w:type="spellEnd"/>
      <w:r w:rsidR="00ED5982">
        <w:t>,</w:t>
      </w:r>
      <w:r w:rsidR="00ED5982">
        <w:rPr>
          <w:spacing w:val="1"/>
        </w:rPr>
        <w:t xml:space="preserve"> </w:t>
      </w:r>
      <w:r w:rsidR="00ED5982">
        <w:t>согнув</w:t>
      </w:r>
      <w:r w:rsidR="00ED5982">
        <w:rPr>
          <w:spacing w:val="1"/>
        </w:rPr>
        <w:t xml:space="preserve"> </w:t>
      </w:r>
      <w:r w:rsidR="00ED5982">
        <w:t>ноги,</w:t>
      </w:r>
      <w:r w:rsidR="00ED5982">
        <w:rPr>
          <w:spacing w:val="1"/>
        </w:rPr>
        <w:t xml:space="preserve"> </w:t>
      </w:r>
      <w:r w:rsidR="00ED5982">
        <w:t>в</w:t>
      </w:r>
      <w:r w:rsidR="00ED5982">
        <w:rPr>
          <w:spacing w:val="1"/>
        </w:rPr>
        <w:t xml:space="preserve"> </w:t>
      </w:r>
      <w:r w:rsidR="00ED5982">
        <w:t>вис</w:t>
      </w:r>
      <w:r w:rsidR="00ED5982">
        <w:rPr>
          <w:spacing w:val="1"/>
        </w:rPr>
        <w:t xml:space="preserve"> </w:t>
      </w:r>
      <w:r w:rsidR="00ED5982">
        <w:t>сзади</w:t>
      </w:r>
      <w:r w:rsidR="00ED5982">
        <w:rPr>
          <w:spacing w:val="1"/>
        </w:rPr>
        <w:t xml:space="preserve"> </w:t>
      </w:r>
      <w:r w:rsidR="00ED5982">
        <w:t>согнувшись,</w:t>
      </w:r>
      <w:r w:rsidR="00ED5982">
        <w:rPr>
          <w:spacing w:val="1"/>
        </w:rPr>
        <w:t xml:space="preserve"> </w:t>
      </w:r>
      <w:r w:rsidR="00ED5982">
        <w:t>опускание</w:t>
      </w:r>
      <w:r w:rsidR="00ED5982">
        <w:rPr>
          <w:spacing w:val="1"/>
        </w:rPr>
        <w:t xml:space="preserve"> </w:t>
      </w:r>
      <w:r w:rsidR="00ED5982">
        <w:t>назад</w:t>
      </w:r>
      <w:r w:rsidR="00ED5982">
        <w:rPr>
          <w:spacing w:val="1"/>
        </w:rPr>
        <w:t xml:space="preserve"> </w:t>
      </w:r>
      <w:r w:rsidR="00ED5982">
        <w:t>в</w:t>
      </w:r>
      <w:r w:rsidR="00ED5982">
        <w:rPr>
          <w:spacing w:val="1"/>
        </w:rPr>
        <w:t xml:space="preserve"> </w:t>
      </w:r>
      <w:r w:rsidR="00ED5982">
        <w:t>вис</w:t>
      </w:r>
      <w:r w:rsidR="00ED5982">
        <w:rPr>
          <w:spacing w:val="1"/>
        </w:rPr>
        <w:t xml:space="preserve"> </w:t>
      </w:r>
      <w:r w:rsidR="00ED5982">
        <w:t>стоя</w:t>
      </w:r>
      <w:r w:rsidR="00ED5982">
        <w:rPr>
          <w:spacing w:val="1"/>
        </w:rPr>
        <w:t xml:space="preserve"> </w:t>
      </w:r>
      <w:r w:rsidR="00ED5982">
        <w:t>и</w:t>
      </w:r>
      <w:r w:rsidR="00ED5982">
        <w:rPr>
          <w:spacing w:val="1"/>
        </w:rPr>
        <w:t xml:space="preserve"> </w:t>
      </w:r>
      <w:r w:rsidR="00ED5982">
        <w:t>обратное</w:t>
      </w:r>
      <w:r w:rsidR="00ED5982">
        <w:rPr>
          <w:spacing w:val="-57"/>
        </w:rPr>
        <w:t xml:space="preserve"> </w:t>
      </w:r>
      <w:r w:rsidR="00ED5982">
        <w:t>движение</w:t>
      </w:r>
      <w:r w:rsidR="00ED5982">
        <w:rPr>
          <w:spacing w:val="-2"/>
        </w:rPr>
        <w:t xml:space="preserve"> </w:t>
      </w:r>
      <w:r w:rsidR="00ED5982">
        <w:t>через вис</w:t>
      </w:r>
      <w:r w:rsidR="00ED5982">
        <w:rPr>
          <w:spacing w:val="-1"/>
        </w:rPr>
        <w:t xml:space="preserve"> </w:t>
      </w:r>
      <w:r w:rsidR="00ED5982">
        <w:t>сзади</w:t>
      </w:r>
      <w:r w:rsidR="00ED5982">
        <w:rPr>
          <w:spacing w:val="1"/>
        </w:rPr>
        <w:t xml:space="preserve"> </w:t>
      </w:r>
      <w:r w:rsidR="00ED5982">
        <w:t>согнувшись</w:t>
      </w:r>
      <w:r w:rsidR="00ED5982">
        <w:rPr>
          <w:spacing w:val="-1"/>
        </w:rPr>
        <w:t xml:space="preserve"> </w:t>
      </w:r>
      <w:r w:rsidR="00ED5982">
        <w:t>со сходом вперёд ноги.</w:t>
      </w:r>
    </w:p>
    <w:p w14:paraId="4A0A4959" w14:textId="77777777" w:rsidR="002B4A7D" w:rsidRDefault="00ED5982">
      <w:pPr>
        <w:pStyle w:val="a3"/>
        <w:spacing w:before="7"/>
      </w:pPr>
      <w:r>
        <w:t>Опорный</w:t>
      </w:r>
      <w:r>
        <w:rPr>
          <w:spacing w:val="-3"/>
        </w:rPr>
        <w:t xml:space="preserve"> </w:t>
      </w:r>
      <w:r>
        <w:t>прыжок: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козла.</w:t>
      </w:r>
    </w:p>
    <w:p w14:paraId="07ACB087" w14:textId="77777777" w:rsidR="002B4A7D" w:rsidRDefault="00ED5982">
      <w:pPr>
        <w:pStyle w:val="a3"/>
        <w:spacing w:before="19" w:line="235" w:lineRule="auto"/>
        <w:ind w:left="822" w:right="700" w:firstLine="141"/>
      </w:pPr>
      <w:r>
        <w:t>Гимнастические упражнения прикладного характера. Прыжки со скакалкой. 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перелезания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переползания</w:t>
      </w:r>
      <w:proofErr w:type="spellEnd"/>
      <w:r>
        <w:t>,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скамейке.</w:t>
      </w:r>
    </w:p>
    <w:p w14:paraId="06FCF2AE" w14:textId="77777777" w:rsidR="002B4A7D" w:rsidRDefault="00ED5982">
      <w:pPr>
        <w:pStyle w:val="a3"/>
        <w:spacing w:before="25" w:line="247" w:lineRule="auto"/>
        <w:ind w:left="822" w:right="694" w:firstLine="141"/>
      </w:pPr>
      <w:r>
        <w:rPr>
          <w:b/>
        </w:rPr>
        <w:t xml:space="preserve">Лёгкая атлетика. </w:t>
      </w:r>
      <w:r>
        <w:t>Беговые упражнения:</w:t>
      </w:r>
      <w:r>
        <w:rPr>
          <w:spacing w:val="1"/>
        </w:rPr>
        <w:t xml:space="preserve"> </w:t>
      </w:r>
      <w:r>
        <w:t>с высоким подниманием бедра,</w:t>
      </w:r>
      <w:r>
        <w:rPr>
          <w:spacing w:val="1"/>
        </w:rPr>
        <w:t xml:space="preserve"> </w:t>
      </w:r>
      <w:r>
        <w:t>прыжками и с</w:t>
      </w:r>
      <w:r>
        <w:rPr>
          <w:spacing w:val="1"/>
        </w:rPr>
        <w:t xml:space="preserve"> </w:t>
      </w:r>
      <w:r>
        <w:t>ускорением,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-57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 с</w:t>
      </w:r>
      <w:r>
        <w:rPr>
          <w:spacing w:val="-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ускорением.</w:t>
      </w:r>
    </w:p>
    <w:p w14:paraId="30F6A333" w14:textId="77777777" w:rsidR="002B4A7D" w:rsidRDefault="00ED5982">
      <w:pPr>
        <w:pStyle w:val="a3"/>
        <w:spacing w:before="8" w:line="232" w:lineRule="auto"/>
        <w:ind w:left="822" w:right="708" w:firstLine="141"/>
      </w:pPr>
      <w:r>
        <w:lastRenderedPageBreak/>
        <w:t>Прыжковые упражнения: на одной ноге и двух ногах на месте и с продвижением; в длину и</w:t>
      </w:r>
      <w:r>
        <w:rPr>
          <w:spacing w:val="-57"/>
        </w:rPr>
        <w:t xml:space="preserve"> </w:t>
      </w:r>
      <w:r>
        <w:t>высоту;</w:t>
      </w:r>
      <w:r>
        <w:rPr>
          <w:spacing w:val="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 запрыгивание.</w:t>
      </w:r>
    </w:p>
    <w:p w14:paraId="00DFB8E4" w14:textId="77777777" w:rsidR="002B4A7D" w:rsidRDefault="00ED5982">
      <w:pPr>
        <w:pStyle w:val="a3"/>
        <w:ind w:right="3598"/>
        <w:jc w:val="left"/>
      </w:pPr>
      <w:r>
        <w:t>Броски: большого мяча (1 кг) на дальность разными способами.</w:t>
      </w:r>
      <w:r>
        <w:rPr>
          <w:spacing w:val="-58"/>
        </w:rPr>
        <w:t xml:space="preserve"> </w:t>
      </w:r>
      <w:r>
        <w:t>Метание:</w:t>
      </w:r>
      <w:r>
        <w:rPr>
          <w:spacing w:val="-2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дальность.</w:t>
      </w:r>
    </w:p>
    <w:p w14:paraId="21C4C2BE" w14:textId="77777777" w:rsidR="002B4A7D" w:rsidRDefault="00ED5982">
      <w:pPr>
        <w:pStyle w:val="a3"/>
        <w:spacing w:before="8"/>
        <w:jc w:val="left"/>
      </w:pPr>
      <w:r>
        <w:rPr>
          <w:b/>
        </w:rPr>
        <w:t>Лыжные</w:t>
      </w:r>
      <w:r>
        <w:rPr>
          <w:b/>
          <w:spacing w:val="-2"/>
        </w:rPr>
        <w:t xml:space="preserve"> </w:t>
      </w:r>
      <w:r>
        <w:rPr>
          <w:b/>
        </w:rPr>
        <w:t>гонки.</w:t>
      </w:r>
      <w:r>
        <w:rPr>
          <w:b/>
          <w:spacing w:val="-1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лыжах;</w:t>
      </w:r>
      <w:r>
        <w:rPr>
          <w:spacing w:val="-4"/>
        </w:rPr>
        <w:t xml:space="preserve"> </w:t>
      </w:r>
      <w:r>
        <w:t>повороты;</w:t>
      </w:r>
      <w:r>
        <w:rPr>
          <w:spacing w:val="-2"/>
        </w:rPr>
        <w:t xml:space="preserve"> </w:t>
      </w:r>
      <w:r>
        <w:t>спуски;</w:t>
      </w:r>
      <w:r>
        <w:rPr>
          <w:spacing w:val="-1"/>
        </w:rPr>
        <w:t xml:space="preserve"> </w:t>
      </w:r>
      <w:r>
        <w:t>подъёмы;</w:t>
      </w:r>
      <w:r>
        <w:rPr>
          <w:spacing w:val="-2"/>
        </w:rPr>
        <w:t xml:space="preserve"> </w:t>
      </w:r>
      <w:r>
        <w:t>торможение.</w:t>
      </w:r>
    </w:p>
    <w:p w14:paraId="146FCA8B" w14:textId="77777777" w:rsidR="002B4A7D" w:rsidRDefault="00ED5982">
      <w:pPr>
        <w:pStyle w:val="a3"/>
        <w:spacing w:before="19" w:line="235" w:lineRule="auto"/>
        <w:ind w:left="822" w:right="695" w:firstLine="141"/>
      </w:pPr>
      <w:r>
        <w:rPr>
          <w:b/>
        </w:rPr>
        <w:t xml:space="preserve">Плавание. </w:t>
      </w:r>
      <w:r>
        <w:t>Подводящие упражнения: вхождение в воду; передвижение по дну бассейна;</w:t>
      </w:r>
      <w:r>
        <w:rPr>
          <w:spacing w:val="1"/>
        </w:rPr>
        <w:t xml:space="preserve"> </w:t>
      </w:r>
      <w:r>
        <w:t>упражнения на всплывание; лежание и скольжение; упражнения на согласование работы рук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ног. </w:t>
      </w:r>
      <w:proofErr w:type="spellStart"/>
      <w:r>
        <w:t>Проплывание</w:t>
      </w:r>
      <w:proofErr w:type="spellEnd"/>
      <w:r>
        <w:t xml:space="preserve"> учебных</w:t>
      </w:r>
      <w:r>
        <w:rPr>
          <w:spacing w:val="1"/>
        </w:rPr>
        <w:t xml:space="preserve"> </w:t>
      </w:r>
      <w:r>
        <w:t>дистанций:</w:t>
      </w:r>
      <w:r>
        <w:rPr>
          <w:spacing w:val="-3"/>
        </w:rPr>
        <w:t xml:space="preserve"> </w:t>
      </w:r>
      <w:r>
        <w:t>произвольным</w:t>
      </w:r>
      <w:r>
        <w:rPr>
          <w:spacing w:val="-2"/>
        </w:rPr>
        <w:t xml:space="preserve"> </w:t>
      </w:r>
      <w:r>
        <w:t>способом.</w:t>
      </w:r>
    </w:p>
    <w:p w14:paraId="1FB9FB78" w14:textId="77777777" w:rsidR="002B4A7D" w:rsidRDefault="00ED5982">
      <w:pPr>
        <w:pStyle w:val="a3"/>
        <w:spacing w:before="19" w:line="235" w:lineRule="auto"/>
        <w:ind w:left="822" w:right="695" w:firstLine="141"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акробатики:</w:t>
      </w:r>
      <w:r>
        <w:rPr>
          <w:spacing w:val="1"/>
        </w:rPr>
        <w:t xml:space="preserve"> </w:t>
      </w:r>
      <w:r>
        <w:t>игровые задания с использованием строевых упражнений, упражнений на внимание, силу,</w:t>
      </w:r>
      <w:r>
        <w:rPr>
          <w:spacing w:val="1"/>
        </w:rPr>
        <w:t xml:space="preserve"> </w:t>
      </w:r>
      <w:r>
        <w:t>ловкость</w:t>
      </w:r>
      <w:r>
        <w:rPr>
          <w:spacing w:val="-1"/>
        </w:rPr>
        <w:t xml:space="preserve"> </w:t>
      </w:r>
      <w:r>
        <w:t>и координацию.</w:t>
      </w:r>
    </w:p>
    <w:p w14:paraId="3CF0F8EF" w14:textId="77777777" w:rsidR="002B4A7D" w:rsidRDefault="00ED5982">
      <w:pPr>
        <w:pStyle w:val="a3"/>
        <w:spacing w:before="24" w:line="232" w:lineRule="auto"/>
        <w:ind w:left="822" w:right="723" w:firstLine="141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атлетики: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выносливость и быстроту.</w:t>
      </w:r>
    </w:p>
    <w:p w14:paraId="038AABDA" w14:textId="77777777" w:rsidR="002B4A7D" w:rsidRDefault="00ED5982">
      <w:pPr>
        <w:pStyle w:val="a3"/>
        <w:spacing w:before="19" w:line="232" w:lineRule="auto"/>
        <w:ind w:left="822" w:right="694" w:firstLine="141"/>
      </w:pPr>
      <w:r>
        <w:t xml:space="preserve">На материале </w:t>
      </w:r>
      <w:r>
        <w:rPr>
          <w:b/>
          <w:i/>
        </w:rPr>
        <w:t>лыжной подготовки</w:t>
      </w:r>
      <w:r>
        <w:t>: эстафеты в передвижении на лыжах, упражнения на</w:t>
      </w:r>
      <w:r>
        <w:rPr>
          <w:spacing w:val="1"/>
        </w:rPr>
        <w:t xml:space="preserve"> </w:t>
      </w:r>
      <w:r>
        <w:t>выносливость</w:t>
      </w:r>
      <w:r>
        <w:rPr>
          <w:spacing w:val="-1"/>
        </w:rPr>
        <w:t xml:space="preserve"> </w:t>
      </w:r>
      <w:r>
        <w:t>и координацию.</w:t>
      </w:r>
    </w:p>
    <w:p w14:paraId="79EF7CD8" w14:textId="77777777" w:rsidR="002B4A7D" w:rsidRDefault="00ED5982">
      <w:pPr>
        <w:spacing w:line="274" w:lineRule="exact"/>
        <w:ind w:left="963"/>
        <w:jc w:val="both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спортивных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игр</w:t>
      </w:r>
      <w:r>
        <w:rPr>
          <w:sz w:val="24"/>
        </w:rPr>
        <w:t>:</w:t>
      </w:r>
    </w:p>
    <w:p w14:paraId="73956293" w14:textId="77777777" w:rsidR="002B4A7D" w:rsidRDefault="00ED5982">
      <w:pPr>
        <w:pStyle w:val="a3"/>
        <w:spacing w:before="26" w:line="232" w:lineRule="auto"/>
        <w:ind w:left="822" w:right="706" w:firstLine="141"/>
        <w:jc w:val="left"/>
      </w:pPr>
      <w:r>
        <w:t>Футбол:</w:t>
      </w:r>
      <w:r>
        <w:rPr>
          <w:spacing w:val="34"/>
        </w:rPr>
        <w:t xml:space="preserve"> </w:t>
      </w:r>
      <w:r>
        <w:t>удар</w:t>
      </w:r>
      <w:r>
        <w:rPr>
          <w:spacing w:val="28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неподвижному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катящемуся</w:t>
      </w:r>
      <w:r>
        <w:rPr>
          <w:spacing w:val="28"/>
        </w:rPr>
        <w:t xml:space="preserve"> </w:t>
      </w:r>
      <w:r>
        <w:t>мячу;</w:t>
      </w:r>
      <w:r>
        <w:rPr>
          <w:spacing w:val="31"/>
        </w:rPr>
        <w:t xml:space="preserve"> </w:t>
      </w:r>
      <w:r>
        <w:t>остановка</w:t>
      </w:r>
      <w:r>
        <w:rPr>
          <w:spacing w:val="30"/>
        </w:rPr>
        <w:t xml:space="preserve"> </w:t>
      </w:r>
      <w:r>
        <w:t>мяча;</w:t>
      </w:r>
      <w:r>
        <w:rPr>
          <w:spacing w:val="31"/>
        </w:rPr>
        <w:t xml:space="preserve"> </w:t>
      </w:r>
      <w:r>
        <w:t>ведение</w:t>
      </w:r>
      <w:r>
        <w:rPr>
          <w:spacing w:val="28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14:paraId="44F3A833" w14:textId="77777777" w:rsidR="002B4A7D" w:rsidRDefault="00ED5982">
      <w:pPr>
        <w:pStyle w:val="a3"/>
        <w:spacing w:before="14" w:line="235" w:lineRule="auto"/>
        <w:ind w:left="822" w:firstLine="141"/>
        <w:jc w:val="left"/>
      </w:pPr>
      <w:r>
        <w:t>Баскетбол:</w:t>
      </w:r>
      <w:r>
        <w:rPr>
          <w:spacing w:val="48"/>
        </w:rPr>
        <w:t xml:space="preserve"> </w:t>
      </w:r>
      <w:r>
        <w:t>специальные</w:t>
      </w:r>
      <w:r>
        <w:rPr>
          <w:spacing w:val="47"/>
        </w:rPr>
        <w:t xml:space="preserve"> </w:t>
      </w:r>
      <w:r>
        <w:t>передвижения</w:t>
      </w:r>
      <w:r>
        <w:rPr>
          <w:spacing w:val="48"/>
        </w:rPr>
        <w:t xml:space="preserve"> </w:t>
      </w:r>
      <w:r>
        <w:t>без</w:t>
      </w:r>
      <w:r>
        <w:rPr>
          <w:spacing w:val="50"/>
        </w:rPr>
        <w:t xml:space="preserve"> </w:t>
      </w:r>
      <w:r>
        <w:t>мяча;</w:t>
      </w:r>
      <w:r>
        <w:rPr>
          <w:spacing w:val="49"/>
        </w:rPr>
        <w:t xml:space="preserve"> </w:t>
      </w:r>
      <w:r>
        <w:t>ведение</w:t>
      </w:r>
      <w:r>
        <w:rPr>
          <w:spacing w:val="47"/>
        </w:rPr>
        <w:t xml:space="preserve"> </w:t>
      </w:r>
      <w:r>
        <w:t>мяча;</w:t>
      </w:r>
      <w:r>
        <w:rPr>
          <w:spacing w:val="49"/>
        </w:rPr>
        <w:t xml:space="preserve"> </w:t>
      </w:r>
      <w:r>
        <w:t>броски</w:t>
      </w:r>
      <w:r>
        <w:rPr>
          <w:spacing w:val="50"/>
        </w:rPr>
        <w:t xml:space="preserve"> </w:t>
      </w:r>
      <w:r>
        <w:t>мяча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14:paraId="52887DAD" w14:textId="77777777" w:rsidR="002B4A7D" w:rsidRDefault="00ED5982">
      <w:pPr>
        <w:pStyle w:val="a3"/>
        <w:spacing w:before="16" w:line="232" w:lineRule="auto"/>
        <w:ind w:left="822" w:firstLine="141"/>
        <w:jc w:val="left"/>
      </w:pPr>
      <w:r>
        <w:t>Волейбол:</w:t>
      </w:r>
      <w:r>
        <w:rPr>
          <w:spacing w:val="17"/>
        </w:rPr>
        <w:t xml:space="preserve"> </w:t>
      </w:r>
      <w:r>
        <w:t>подбрасывание</w:t>
      </w:r>
      <w:r>
        <w:rPr>
          <w:spacing w:val="16"/>
        </w:rPr>
        <w:t xml:space="preserve"> </w:t>
      </w:r>
      <w:r>
        <w:t>мяча;</w:t>
      </w:r>
      <w:r>
        <w:rPr>
          <w:spacing w:val="17"/>
        </w:rPr>
        <w:t xml:space="preserve"> </w:t>
      </w:r>
      <w:r>
        <w:t>подача</w:t>
      </w:r>
      <w:r>
        <w:rPr>
          <w:spacing w:val="17"/>
        </w:rPr>
        <w:t xml:space="preserve"> </w:t>
      </w:r>
      <w:r>
        <w:t>мяча;</w:t>
      </w:r>
      <w:r>
        <w:rPr>
          <w:spacing w:val="17"/>
        </w:rPr>
        <w:t xml:space="preserve"> </w:t>
      </w:r>
      <w:r>
        <w:t>приём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передача</w:t>
      </w:r>
      <w:r>
        <w:rPr>
          <w:spacing w:val="16"/>
        </w:rPr>
        <w:t xml:space="preserve"> </w:t>
      </w:r>
      <w:r>
        <w:t>мяча;</w:t>
      </w:r>
      <w:r>
        <w:rPr>
          <w:spacing w:val="17"/>
        </w:rPr>
        <w:t xml:space="preserve"> </w:t>
      </w:r>
      <w:r>
        <w:t>подвижные</w:t>
      </w:r>
      <w:r>
        <w:rPr>
          <w:spacing w:val="16"/>
        </w:rPr>
        <w:t xml:space="preserve"> </w:t>
      </w:r>
      <w:r>
        <w:t>игры</w:t>
      </w:r>
      <w:r>
        <w:rPr>
          <w:spacing w:val="1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14:paraId="594A24D2" w14:textId="77777777" w:rsidR="002B4A7D" w:rsidRDefault="00ED5982">
      <w:pPr>
        <w:pStyle w:val="2"/>
        <w:spacing w:before="8" w:line="272" w:lineRule="exact"/>
        <w:jc w:val="left"/>
      </w:pPr>
      <w:r>
        <w:t>Общеразвивающие</w:t>
      </w:r>
      <w:r>
        <w:rPr>
          <w:spacing w:val="-4"/>
        </w:rPr>
        <w:t xml:space="preserve"> </w:t>
      </w:r>
      <w:r>
        <w:t>упражнения</w:t>
      </w:r>
    </w:p>
    <w:p w14:paraId="0C73775D" w14:textId="77777777" w:rsidR="002B4A7D" w:rsidRDefault="00ED5982">
      <w:pPr>
        <w:spacing w:line="272" w:lineRule="exact"/>
        <w:ind w:left="963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гимнастики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основами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акробатики</w:t>
      </w:r>
    </w:p>
    <w:p w14:paraId="44B6F3EA" w14:textId="77777777" w:rsidR="002B4A7D" w:rsidRDefault="00ED5982">
      <w:pPr>
        <w:pStyle w:val="a3"/>
        <w:spacing w:before="14" w:line="235" w:lineRule="auto"/>
        <w:ind w:left="822" w:right="702" w:firstLine="141"/>
      </w:pPr>
      <w:r>
        <w:t>Развитие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proofErr w:type="spellStart"/>
      <w:r>
        <w:t>ходьбас</w:t>
      </w:r>
      <w:proofErr w:type="spellEnd"/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выпадов,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ногах, в</w:t>
      </w:r>
      <w:r>
        <w:rPr>
          <w:spacing w:val="-2"/>
        </w:rPr>
        <w:t xml:space="preserve"> </w:t>
      </w:r>
      <w:proofErr w:type="spellStart"/>
      <w:r>
        <w:t>седах</w:t>
      </w:r>
      <w:proofErr w:type="spellEnd"/>
      <w:r>
        <w:t>; выпады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полушпагаты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месте;</w:t>
      </w:r>
      <w:r>
        <w:rPr>
          <w:spacing w:val="5"/>
        </w:rPr>
        <w:t xml:space="preserve"> </w:t>
      </w:r>
      <w:r>
        <w:t>«</w:t>
      </w:r>
      <w:proofErr w:type="spellStart"/>
      <w:r>
        <w:t>выкруты</w:t>
      </w:r>
      <w:proofErr w:type="spellEnd"/>
      <w:r>
        <w:t>»</w:t>
      </w:r>
    </w:p>
    <w:p w14:paraId="39B83CA3" w14:textId="77777777" w:rsidR="002B4A7D" w:rsidRDefault="00ED5982">
      <w:pPr>
        <w:pStyle w:val="a3"/>
        <w:spacing w:before="22" w:line="237" w:lineRule="auto"/>
        <w:ind w:left="680" w:right="701"/>
      </w:pPr>
      <w:r>
        <w:t>с гимнастической палкой, скакалкой; высокие взмахи поочерёдно и попеременно правой и</w:t>
      </w:r>
      <w:r>
        <w:rPr>
          <w:spacing w:val="1"/>
        </w:rPr>
        <w:t xml:space="preserve"> </w:t>
      </w:r>
      <w:r>
        <w:t>левой ногой, стоя у гимнастической стенки и при передвижениях; комплексы упражнений,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прогибание</w:t>
      </w:r>
      <w:proofErr w:type="spellEnd"/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седах</w:t>
      </w:r>
      <w:proofErr w:type="spellEnd"/>
      <w:r>
        <w:t>);</w:t>
      </w:r>
      <w:r>
        <w:rPr>
          <w:spacing w:val="-58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комплексы по развитию гибкости.</w:t>
      </w:r>
    </w:p>
    <w:p w14:paraId="6BFB10E1" w14:textId="77777777" w:rsidR="002B4A7D" w:rsidRDefault="00ED5982">
      <w:pPr>
        <w:pStyle w:val="a3"/>
        <w:spacing w:line="247" w:lineRule="auto"/>
        <w:ind w:left="822" w:right="695" w:firstLine="141"/>
      </w:pPr>
      <w:r>
        <w:t>Развитие координации: произвольное преодоление простых препятствий; передвижение 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низкому</w:t>
      </w:r>
      <w:r>
        <w:rPr>
          <w:spacing w:val="1"/>
        </w:rPr>
        <w:t xml:space="preserve"> </w:t>
      </w:r>
      <w:r>
        <w:t>гимнастическому</w:t>
      </w:r>
      <w:r>
        <w:rPr>
          <w:spacing w:val="1"/>
        </w:rPr>
        <w:t xml:space="preserve"> </w:t>
      </w:r>
      <w:r>
        <w:t>бревну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темпом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длиной шага, поворотами и приседаниями; воспроизведение заданной игровой позы; игры на</w:t>
      </w:r>
      <w:r>
        <w:rPr>
          <w:spacing w:val="-57"/>
        </w:rPr>
        <w:t xml:space="preserve"> </w:t>
      </w:r>
      <w:r>
        <w:t>переключение внимания, на расслабление мышц рук, ног, туловища (в положениях стоя 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9"/>
        </w:rPr>
        <w:t xml:space="preserve"> </w:t>
      </w:r>
      <w:r>
        <w:t>упражнений</w:t>
      </w:r>
      <w:r>
        <w:rPr>
          <w:spacing w:val="8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координацию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асимметрическими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последовательными</w:t>
      </w:r>
    </w:p>
    <w:p w14:paraId="7A7FDA1C" w14:textId="77777777" w:rsidR="002B4A7D" w:rsidRDefault="00ED5982">
      <w:pPr>
        <w:pStyle w:val="a3"/>
        <w:spacing w:before="119" w:line="247" w:lineRule="auto"/>
        <w:ind w:left="822" w:right="705"/>
      </w:pPr>
      <w:r>
        <w:t>движениями руками и ногами; равновесие типа «ласточка» на широкой опоре с фиксацией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переключение</w:t>
      </w:r>
      <w:r>
        <w:rPr>
          <w:spacing w:val="-2"/>
        </w:rPr>
        <w:t xml:space="preserve"> </w:t>
      </w:r>
      <w:r>
        <w:t>внимания</w:t>
      </w:r>
    </w:p>
    <w:p w14:paraId="15DF54DE" w14:textId="77777777" w:rsidR="002B4A7D" w:rsidRDefault="00ED5982">
      <w:pPr>
        <w:pStyle w:val="a3"/>
        <w:spacing w:before="17" w:line="235" w:lineRule="auto"/>
        <w:ind w:left="685" w:right="700" w:hanging="5"/>
      </w:pP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1"/>
        </w:rPr>
        <w:t xml:space="preserve"> </w:t>
      </w:r>
      <w:r>
        <w:t>и по сигналу.</w:t>
      </w:r>
    </w:p>
    <w:p w14:paraId="33C78352" w14:textId="77777777" w:rsidR="002B4A7D" w:rsidRDefault="00ED5982">
      <w:pPr>
        <w:pStyle w:val="a3"/>
        <w:spacing w:before="20" w:line="237" w:lineRule="auto"/>
        <w:ind w:left="822" w:right="698" w:firstLine="141"/>
      </w:pPr>
      <w:r>
        <w:t>Формирование осанки: ходьба на</w:t>
      </w:r>
      <w:r>
        <w:rPr>
          <w:spacing w:val="60"/>
        </w:rPr>
        <w:t xml:space="preserve"> </w:t>
      </w:r>
      <w:r>
        <w:t>носках, с предметами на голове, с заданной 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 ощущений (в постановке головы, плеч, позвоночного столба), на контроль осанки в</w:t>
      </w:r>
      <w:r>
        <w:rPr>
          <w:spacing w:val="-57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лёжа;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2"/>
        </w:rPr>
        <w:t xml:space="preserve"> </w:t>
      </w:r>
      <w:r>
        <w:t>корсета.</w:t>
      </w:r>
    </w:p>
    <w:p w14:paraId="08059CE3" w14:textId="77777777" w:rsidR="002B4A7D" w:rsidRDefault="00ED5982">
      <w:pPr>
        <w:pStyle w:val="a3"/>
        <w:spacing w:before="19" w:line="247" w:lineRule="auto"/>
        <w:ind w:left="822" w:right="705" w:firstLine="141"/>
      </w:pPr>
      <w:r>
        <w:t xml:space="preserve">Развитие силовых способностей: динамические упражнения с переменой опоры на </w:t>
      </w:r>
      <w:r>
        <w:lastRenderedPageBreak/>
        <w:t>руки и</w:t>
      </w:r>
      <w:r>
        <w:rPr>
          <w:spacing w:val="1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локальное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мышц туловища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веса</w:t>
      </w:r>
      <w:r>
        <w:rPr>
          <w:spacing w:val="-1"/>
        </w:rPr>
        <w:t xml:space="preserve"> </w:t>
      </w:r>
      <w:r>
        <w:t>тела</w:t>
      </w:r>
    </w:p>
    <w:p w14:paraId="5A605780" w14:textId="77777777" w:rsidR="002B4A7D" w:rsidRDefault="00ED5982">
      <w:pPr>
        <w:pStyle w:val="a3"/>
        <w:spacing w:before="5" w:line="247" w:lineRule="auto"/>
        <w:ind w:left="685" w:right="696" w:hanging="5"/>
      </w:pPr>
      <w:r>
        <w:t>и</w:t>
      </w:r>
      <w:r>
        <w:rPr>
          <w:spacing w:val="1"/>
        </w:rPr>
        <w:t xml:space="preserve"> </w:t>
      </w:r>
      <w:r>
        <w:t>дополнительных отягощений (набивные мячи до 1 кг, гантели до 100 г, гимнастические</w:t>
      </w:r>
      <w:r>
        <w:rPr>
          <w:spacing w:val="1"/>
        </w:rPr>
        <w:t xml:space="preserve"> </w:t>
      </w:r>
      <w:r>
        <w:t>палки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 постепенным включением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 основных</w:t>
      </w:r>
      <w:r>
        <w:rPr>
          <w:spacing w:val="1"/>
        </w:rPr>
        <w:t xml:space="preserve"> </w:t>
      </w:r>
      <w:r>
        <w:t>мышечных групп и увеличивающимся отягощением; лазанье с дополнительным 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</w:p>
    <w:p w14:paraId="3D09BBB1" w14:textId="77777777" w:rsidR="002B4A7D" w:rsidRDefault="00ED5982">
      <w:pPr>
        <w:pStyle w:val="a3"/>
        <w:spacing w:before="9" w:line="237" w:lineRule="auto"/>
        <w:ind w:left="685" w:right="692" w:hanging="5"/>
      </w:pPr>
      <w:r>
        <w:t>и в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присев);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подтягивание в висе стоя и лёжа; отжимание лёжа с опорой на гимнастическую скамейку;</w:t>
      </w:r>
      <w:r>
        <w:rPr>
          <w:spacing w:val="1"/>
        </w:rPr>
        <w:t xml:space="preserve"> </w:t>
      </w:r>
      <w:r>
        <w:t xml:space="preserve">прыжковые упражнения с предметом в </w:t>
      </w:r>
      <w:proofErr w:type="gramStart"/>
      <w:r>
        <w:t>руках(</w:t>
      </w:r>
      <w:proofErr w:type="gramEnd"/>
      <w:r>
        <w:t>с продвижением вперёд поочерёдно на правой и</w:t>
      </w:r>
      <w:r>
        <w:rPr>
          <w:spacing w:val="1"/>
        </w:rPr>
        <w:t xml:space="preserve"> </w:t>
      </w:r>
      <w:r>
        <w:t>левой ноге, на месте вверх и вверх с поворотами вправо и влево), прыжки вверх- вперёд</w:t>
      </w:r>
      <w:r>
        <w:rPr>
          <w:spacing w:val="1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ногами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мостик;</w:t>
      </w:r>
      <w:r>
        <w:rPr>
          <w:spacing w:val="-1"/>
        </w:rPr>
        <w:t xml:space="preserve"> </w:t>
      </w:r>
      <w:r>
        <w:t>переноска</w:t>
      </w:r>
      <w:r>
        <w:rPr>
          <w:spacing w:val="-3"/>
        </w:rPr>
        <w:t xml:space="preserve"> </w:t>
      </w:r>
      <w:r>
        <w:t>партнёра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</w:p>
    <w:p w14:paraId="3972483F" w14:textId="77777777" w:rsidR="002B4A7D" w:rsidRDefault="00ED5982">
      <w:pPr>
        <w:spacing w:before="5"/>
        <w:ind w:left="963"/>
        <w:jc w:val="both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лёгкой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атлетики</w:t>
      </w:r>
    </w:p>
    <w:p w14:paraId="704A75A5" w14:textId="77777777" w:rsidR="002B4A7D" w:rsidRDefault="00ED5982">
      <w:pPr>
        <w:pStyle w:val="a3"/>
        <w:spacing w:before="12" w:line="237" w:lineRule="auto"/>
        <w:ind w:left="822" w:right="705" w:firstLine="141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proofErr w:type="spellStart"/>
      <w:r>
        <w:t>пробегание</w:t>
      </w:r>
      <w:proofErr w:type="spellEnd"/>
      <w:r>
        <w:t xml:space="preserve">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1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поочерёдно.</w:t>
      </w:r>
    </w:p>
    <w:p w14:paraId="73903632" w14:textId="77777777" w:rsidR="002B4A7D" w:rsidRDefault="00ED5982">
      <w:pPr>
        <w:pStyle w:val="a3"/>
        <w:spacing w:before="11" w:line="237" w:lineRule="auto"/>
        <w:ind w:left="822" w:right="695" w:firstLine="141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с высокого старта, из разных исходных положений; челночный бег; бег с горки в</w:t>
      </w:r>
      <w:r>
        <w:rPr>
          <w:spacing w:val="1"/>
        </w:rPr>
        <w:t xml:space="preserve"> </w:t>
      </w:r>
      <w:r>
        <w:t>максимальном темпе; ускорение из разных исходных положений; броски в стенку и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поворотами.</w:t>
      </w:r>
    </w:p>
    <w:p w14:paraId="7E7C14B8" w14:textId="77777777" w:rsidR="002B4A7D" w:rsidRDefault="00ED5982">
      <w:pPr>
        <w:pStyle w:val="a3"/>
        <w:spacing w:before="18" w:line="237" w:lineRule="auto"/>
        <w:ind w:left="822" w:right="696" w:firstLine="141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-57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 интервалом отдыха); бег на дистанцию до 400 м; равномерный 6-минутный</w:t>
      </w:r>
      <w:r>
        <w:rPr>
          <w:spacing w:val="1"/>
        </w:rPr>
        <w:t xml:space="preserve"> </w:t>
      </w:r>
      <w:r>
        <w:t>бег.</w:t>
      </w:r>
    </w:p>
    <w:p w14:paraId="7933E115" w14:textId="77777777" w:rsidR="002B4A7D" w:rsidRDefault="00ED5982">
      <w:pPr>
        <w:pStyle w:val="a3"/>
        <w:spacing w:before="2" w:line="237" w:lineRule="auto"/>
        <w:ind w:left="822" w:right="696" w:firstLine="141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proofErr w:type="spellStart"/>
      <w:r>
        <w:t>многоскоков</w:t>
      </w:r>
      <w:proofErr w:type="spellEnd"/>
      <w:r>
        <w:t>;</w:t>
      </w:r>
      <w:r>
        <w:rPr>
          <w:spacing w:val="1"/>
        </w:rPr>
        <w:t xml:space="preserve"> </w:t>
      </w:r>
      <w:r>
        <w:t>повторное</w:t>
      </w:r>
      <w:r>
        <w:rPr>
          <w:spacing w:val="-57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(15—20</w:t>
      </w:r>
      <w:r>
        <w:rPr>
          <w:spacing w:val="1"/>
        </w:rPr>
        <w:t xml:space="preserve"> </w:t>
      </w:r>
      <w:r>
        <w:t>см);передача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кг)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 по кругу, из разных исходных положений; метание набивных мячей (1—2 кг) одной</w:t>
      </w:r>
      <w:r>
        <w:rPr>
          <w:spacing w:val="1"/>
        </w:rPr>
        <w:t xml:space="preserve"> </w:t>
      </w:r>
      <w:r>
        <w:t>рукой и двумя руками из разных исходных положений и различными способами (сверху,</w:t>
      </w:r>
      <w:r>
        <w:rPr>
          <w:spacing w:val="1"/>
        </w:rPr>
        <w:t xml:space="preserve"> </w:t>
      </w:r>
      <w:r>
        <w:t>сбоку, снизу, от груди); повторное выполнение беговых нагрузок в горку; прыжки в высоту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(правым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высоте;</w:t>
      </w:r>
      <w:r>
        <w:rPr>
          <w:spacing w:val="-57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</w:p>
    <w:p w14:paraId="564EE7C7" w14:textId="77777777" w:rsidR="002B4A7D" w:rsidRDefault="00ED5982">
      <w:pPr>
        <w:spacing w:before="14"/>
        <w:ind w:left="963"/>
        <w:jc w:val="both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лыжных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гонок</w:t>
      </w:r>
    </w:p>
    <w:p w14:paraId="2C1E8E97" w14:textId="77777777" w:rsidR="002B4A7D" w:rsidRDefault="00ED5982">
      <w:pPr>
        <w:pStyle w:val="a3"/>
        <w:spacing w:before="16" w:line="237" w:lineRule="auto"/>
        <w:ind w:left="822" w:right="701" w:firstLine="141"/>
      </w:pPr>
      <w:r>
        <w:t>Развитие</w:t>
      </w:r>
      <w:r>
        <w:rPr>
          <w:spacing w:val="1"/>
        </w:rPr>
        <w:t xml:space="preserve"> </w:t>
      </w:r>
      <w:r>
        <w:t>координации: 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 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прыжком с опорой на палки); комплексы общеразвивающих упражнений с изменением поз</w:t>
      </w:r>
      <w:r>
        <w:rPr>
          <w:spacing w:val="1"/>
        </w:rPr>
        <w:t xml:space="preserve"> </w:t>
      </w:r>
      <w:r>
        <w:t>тела,</w:t>
      </w:r>
      <w:r>
        <w:rPr>
          <w:spacing w:val="36"/>
        </w:rPr>
        <w:t xml:space="preserve"> </w:t>
      </w:r>
      <w:r>
        <w:t>стоя</w:t>
      </w:r>
      <w:r>
        <w:rPr>
          <w:spacing w:val="36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лыжах;</w:t>
      </w:r>
      <w:r>
        <w:rPr>
          <w:spacing w:val="36"/>
        </w:rPr>
        <w:t xml:space="preserve"> </w:t>
      </w:r>
      <w:r>
        <w:t>скольжение</w:t>
      </w:r>
      <w:r>
        <w:rPr>
          <w:spacing w:val="3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правой</w:t>
      </w:r>
      <w:r>
        <w:rPr>
          <w:spacing w:val="36"/>
        </w:rPr>
        <w:t xml:space="preserve"> </w:t>
      </w:r>
      <w:r>
        <w:t>(левой)</w:t>
      </w:r>
      <w:r>
        <w:rPr>
          <w:spacing w:val="35"/>
        </w:rPr>
        <w:t xml:space="preserve"> </w:t>
      </w:r>
      <w:r>
        <w:t>ноге</w:t>
      </w:r>
      <w:r>
        <w:rPr>
          <w:spacing w:val="35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двух­</w:t>
      </w:r>
      <w:r>
        <w:rPr>
          <w:spacing w:val="36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шагов;</w:t>
      </w:r>
      <w:r>
        <w:rPr>
          <w:spacing w:val="36"/>
        </w:rPr>
        <w:t xml:space="preserve"> </w:t>
      </w:r>
      <w:r>
        <w:t>спуск</w:t>
      </w:r>
      <w:r>
        <w:rPr>
          <w:spacing w:val="3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горы с изменяющимися стойками на лыжах; подбирание предметов во время спуска в низкой</w:t>
      </w:r>
      <w:r>
        <w:rPr>
          <w:spacing w:val="-57"/>
        </w:rPr>
        <w:t xml:space="preserve"> </w:t>
      </w:r>
      <w:r>
        <w:t>стойке.</w:t>
      </w:r>
    </w:p>
    <w:p w14:paraId="2B5113C5" w14:textId="77777777" w:rsidR="002B4A7D" w:rsidRDefault="00ED5982">
      <w:pPr>
        <w:pStyle w:val="a3"/>
        <w:spacing w:before="19" w:line="235" w:lineRule="auto"/>
        <w:ind w:left="822" w:right="694" w:firstLine="141"/>
      </w:pPr>
      <w:r>
        <w:t>Развитие выносливости: передвижение на лыжах в режиме умеренной интенсивности, в</w:t>
      </w:r>
      <w:r>
        <w:rPr>
          <w:spacing w:val="1"/>
        </w:rPr>
        <w:t xml:space="preserve"> </w:t>
      </w:r>
      <w:r>
        <w:t>чередовании с прохождением отрезков в режиме большой интенсивности, с ускорениями;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дистанций.</w:t>
      </w:r>
    </w:p>
    <w:p w14:paraId="60702908" w14:textId="77777777" w:rsidR="002B4A7D" w:rsidRDefault="00ED5982">
      <w:pPr>
        <w:spacing w:before="3"/>
        <w:ind w:left="963"/>
        <w:jc w:val="both"/>
        <w:rPr>
          <w:b/>
          <w:i/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плавания</w:t>
      </w:r>
    </w:p>
    <w:p w14:paraId="25BC7764" w14:textId="77777777" w:rsidR="002B4A7D" w:rsidRDefault="00ED5982">
      <w:pPr>
        <w:pStyle w:val="a3"/>
        <w:spacing w:before="119" w:line="235" w:lineRule="auto"/>
        <w:ind w:left="822" w:right="700" w:firstLine="141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доску;</w:t>
      </w:r>
      <w:r>
        <w:rPr>
          <w:spacing w:val="1"/>
        </w:rPr>
        <w:t xml:space="preserve"> </w:t>
      </w:r>
      <w:r>
        <w:t>повторное скольжение на груди</w:t>
      </w:r>
      <w:r>
        <w:rPr>
          <w:spacing w:val="1"/>
        </w:rPr>
        <w:t xml:space="preserve"> </w:t>
      </w:r>
      <w:r>
        <w:t>с задержкой</w:t>
      </w:r>
      <w:r>
        <w:rPr>
          <w:spacing w:val="1"/>
        </w:rPr>
        <w:t xml:space="preserve"> </w:t>
      </w:r>
      <w:r>
        <w:t xml:space="preserve">дыхания; повторное </w:t>
      </w:r>
      <w:proofErr w:type="spellStart"/>
      <w:r>
        <w:t>проплывание</w:t>
      </w:r>
      <w:proofErr w:type="spellEnd"/>
      <w:r>
        <w:t xml:space="preserve"> отрезков</w:t>
      </w:r>
      <w:r>
        <w:rPr>
          <w:spacing w:val="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 способов плавания.</w:t>
      </w:r>
    </w:p>
    <w:p w14:paraId="4A3D0C26" w14:textId="77777777" w:rsidR="002B4A7D" w:rsidRDefault="002B4A7D">
      <w:pPr>
        <w:pStyle w:val="a3"/>
        <w:spacing w:before="5"/>
        <w:ind w:left="0"/>
        <w:jc w:val="left"/>
        <w:rPr>
          <w:sz w:val="28"/>
        </w:rPr>
      </w:pPr>
    </w:p>
    <w:p w14:paraId="2307D8F6" w14:textId="77777777" w:rsidR="002B4A7D" w:rsidRDefault="00ED5982" w:rsidP="005B6522">
      <w:pPr>
        <w:pStyle w:val="1"/>
        <w:numPr>
          <w:ilvl w:val="2"/>
          <w:numId w:val="145"/>
        </w:numPr>
        <w:tabs>
          <w:tab w:val="left" w:pos="2685"/>
        </w:tabs>
        <w:ind w:hanging="601"/>
      </w:pPr>
      <w:r>
        <w:t>Содержание</w:t>
      </w:r>
      <w:r>
        <w:rPr>
          <w:spacing w:val="-5"/>
        </w:rPr>
        <w:t xml:space="preserve"> </w:t>
      </w:r>
      <w:r>
        <w:t>курсов</w:t>
      </w:r>
      <w:r>
        <w:rPr>
          <w:spacing w:val="-3"/>
        </w:rPr>
        <w:t xml:space="preserve"> </w:t>
      </w:r>
      <w:proofErr w:type="spellStart"/>
      <w:r>
        <w:t>коррекционно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области</w:t>
      </w:r>
    </w:p>
    <w:p w14:paraId="7F1B0FF5" w14:textId="77777777" w:rsidR="002B4A7D" w:rsidRDefault="00ED5982">
      <w:pPr>
        <w:pStyle w:val="a3"/>
        <w:spacing w:before="7" w:line="237" w:lineRule="auto"/>
        <w:ind w:left="685" w:right="701" w:firstLine="710"/>
      </w:pP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 с учетом его особых образовательных потребностей на основе 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комиссии,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реабилитации.</w:t>
      </w:r>
    </w:p>
    <w:p w14:paraId="4C402BDB" w14:textId="77777777" w:rsidR="002B4A7D" w:rsidRDefault="00ED5982">
      <w:pPr>
        <w:pStyle w:val="a3"/>
        <w:spacing w:before="22" w:line="232" w:lineRule="auto"/>
        <w:ind w:left="685" w:right="701" w:firstLine="710"/>
      </w:pPr>
      <w:r>
        <w:lastRenderedPageBreak/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освоения АООП</w:t>
      </w:r>
      <w:r>
        <w:rPr>
          <w:spacing w:val="-1"/>
        </w:rPr>
        <w:t xml:space="preserve"> </w:t>
      </w:r>
      <w:r>
        <w:t>НОО.</w:t>
      </w:r>
    </w:p>
    <w:p w14:paraId="54DF4228" w14:textId="77777777" w:rsidR="002B4A7D" w:rsidRDefault="00ED5982">
      <w:pPr>
        <w:pStyle w:val="a3"/>
        <w:spacing w:before="19" w:line="232" w:lineRule="auto"/>
        <w:ind w:left="685" w:right="695" w:firstLine="710"/>
      </w:pPr>
      <w:r>
        <w:t>Специальная поддержка освоения АООП НОО осуществляется в ходе всего учебно-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13F9CAF5" w14:textId="77777777" w:rsidR="002B4A7D" w:rsidRDefault="00ED5982">
      <w:pPr>
        <w:pStyle w:val="a3"/>
        <w:spacing w:before="17" w:line="235" w:lineRule="auto"/>
        <w:ind w:left="685" w:right="722" w:firstLine="710"/>
      </w:pPr>
      <w:r>
        <w:t>Основными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являются:</w:t>
      </w:r>
    </w:p>
    <w:p w14:paraId="70EBC4FC" w14:textId="77777777" w:rsidR="002B4A7D" w:rsidRDefault="00ED5982">
      <w:pPr>
        <w:pStyle w:val="a3"/>
        <w:spacing w:before="14" w:line="232" w:lineRule="auto"/>
        <w:ind w:left="1383" w:right="704"/>
      </w:pPr>
      <w:r>
        <w:t>коррекционная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речи, коррекция</w:t>
      </w:r>
      <w:r>
        <w:rPr>
          <w:spacing w:val="-4"/>
        </w:rPr>
        <w:t xml:space="preserve"> </w:t>
      </w:r>
      <w:r>
        <w:t>и профилактика</w:t>
      </w:r>
      <w:r>
        <w:rPr>
          <w:spacing w:val="-2"/>
        </w:rPr>
        <w:t xml:space="preserve"> </w:t>
      </w:r>
      <w:r>
        <w:t>нарушений</w:t>
      </w:r>
    </w:p>
    <w:p w14:paraId="1FF0E94A" w14:textId="77777777" w:rsidR="002B4A7D" w:rsidRDefault="00ED5982">
      <w:pPr>
        <w:pStyle w:val="a3"/>
        <w:spacing w:line="274" w:lineRule="exact"/>
        <w:ind w:left="685"/>
      </w:pP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письма;</w:t>
      </w:r>
    </w:p>
    <w:p w14:paraId="78328B87" w14:textId="77777777" w:rsidR="002B4A7D" w:rsidRDefault="00ED5982">
      <w:pPr>
        <w:pStyle w:val="a3"/>
        <w:spacing w:before="21" w:line="235" w:lineRule="auto"/>
        <w:ind w:left="685" w:right="698" w:firstLine="710"/>
      </w:pPr>
      <w:r>
        <w:t>развитие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полноценных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окружающими;</w:t>
      </w:r>
    </w:p>
    <w:p w14:paraId="461FBD78" w14:textId="77777777" w:rsidR="002B4A7D" w:rsidRDefault="00ED5982">
      <w:pPr>
        <w:pStyle w:val="a3"/>
        <w:spacing w:before="17" w:line="237" w:lineRule="auto"/>
        <w:ind w:left="685" w:right="698" w:firstLine="710"/>
      </w:pPr>
      <w:r>
        <w:t>обеспечение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предупреждения негативного отношения к</w:t>
      </w:r>
      <w:r>
        <w:rPr>
          <w:spacing w:val="1"/>
        </w:rPr>
        <w:t xml:space="preserve"> </w:t>
      </w:r>
      <w:r>
        <w:t>учебе, ситуации</w:t>
      </w:r>
      <w:r>
        <w:rPr>
          <w:spacing w:val="1"/>
        </w:rPr>
        <w:t xml:space="preserve"> </w:t>
      </w:r>
      <w:r>
        <w:t>школьного обучения в целом,</w:t>
      </w:r>
      <w:r>
        <w:rPr>
          <w:spacing w:val="1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к школьному</w:t>
      </w:r>
      <w:r>
        <w:rPr>
          <w:spacing w:val="-5"/>
        </w:rPr>
        <w:t xml:space="preserve"> </w:t>
      </w:r>
      <w:r>
        <w:t>обучению.</w:t>
      </w:r>
    </w:p>
    <w:p w14:paraId="4AB46F26" w14:textId="77777777" w:rsidR="002B4A7D" w:rsidRDefault="00ED5982">
      <w:pPr>
        <w:pStyle w:val="a3"/>
        <w:spacing w:before="13" w:line="237" w:lineRule="auto"/>
        <w:ind w:left="685" w:right="693" w:firstLine="710"/>
      </w:pPr>
      <w:r>
        <w:t>В целях удовлетворения особых образовательных потребностей обучающихся с ТНР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коррекционно-логопедического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сквозными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которого выступают: работа по преодолению нарушений фонетического компонента 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фонологического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лексико-</w:t>
      </w:r>
      <w:r>
        <w:rPr>
          <w:spacing w:val="1"/>
        </w:rPr>
        <w:t xml:space="preserve"> </w:t>
      </w:r>
      <w:r>
        <w:t>грамматического строя речи, связной речи, по профилактике и коррекции нарушений чтения и</w:t>
      </w:r>
      <w:r>
        <w:rPr>
          <w:spacing w:val="-57"/>
        </w:rPr>
        <w:t xml:space="preserve"> </w:t>
      </w:r>
      <w:r>
        <w:t>письма,</w:t>
      </w:r>
      <w:r>
        <w:rPr>
          <w:spacing w:val="-1"/>
        </w:rPr>
        <w:t xml:space="preserve"> </w:t>
      </w:r>
      <w:r>
        <w:t>по развитию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навыков.</w:t>
      </w:r>
    </w:p>
    <w:p w14:paraId="5E986354" w14:textId="5293869E" w:rsidR="002B4A7D" w:rsidRDefault="00ED5982" w:rsidP="00546B42">
      <w:pPr>
        <w:pStyle w:val="a3"/>
        <w:spacing w:before="1" w:line="247" w:lineRule="auto"/>
        <w:ind w:left="685" w:right="698" w:firstLine="710"/>
      </w:pPr>
      <w:r>
        <w:t>Программа коррекционной работы предусматривает вариативные формы специального</w:t>
      </w:r>
      <w:r>
        <w:rPr>
          <w:spacing w:val="-57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 работы, степень участия специалистов сопровождения, что способствует реализации и</w:t>
      </w:r>
      <w:r>
        <w:rPr>
          <w:spacing w:val="1"/>
        </w:rPr>
        <w:t xml:space="preserve"> </w:t>
      </w:r>
      <w:r>
        <w:t>развитию больших потенциальных возможностей обучающихся с ТНР и удовлетворению их</w:t>
      </w:r>
      <w:r>
        <w:rPr>
          <w:spacing w:val="1"/>
        </w:rPr>
        <w:t xml:space="preserve"> </w:t>
      </w:r>
      <w:r>
        <w:t>особых образовательных потребностей. Коррекционная работа осуществляется в ходе всего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 w:rsidR="00546B42"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логопедических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общеобразовательных организациях логопедических пунктах, где осуществляется 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полноценному</w:t>
      </w:r>
      <w:r>
        <w:rPr>
          <w:spacing w:val="61"/>
        </w:rPr>
        <w:t xml:space="preserve"> </w:t>
      </w:r>
      <w:r>
        <w:t>усвоению</w:t>
      </w:r>
      <w:r>
        <w:rPr>
          <w:spacing w:val="61"/>
        </w:rPr>
        <w:t xml:space="preserve"> </w:t>
      </w:r>
      <w:r>
        <w:t>программы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всем предметным областям,</w:t>
      </w:r>
      <w:r>
        <w:rPr>
          <w:spacing w:val="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 полноценной</w:t>
      </w:r>
      <w:r>
        <w:rPr>
          <w:spacing w:val="-1"/>
        </w:rPr>
        <w:t xml:space="preserve"> </w:t>
      </w:r>
      <w:r>
        <w:t>речемыслительной деятельности.</w:t>
      </w:r>
    </w:p>
    <w:p w14:paraId="17278268" w14:textId="77777777" w:rsidR="002B4A7D" w:rsidRDefault="002B4A7D">
      <w:pPr>
        <w:pStyle w:val="a3"/>
        <w:spacing w:before="9"/>
        <w:ind w:left="0"/>
        <w:jc w:val="left"/>
        <w:rPr>
          <w:sz w:val="25"/>
        </w:rPr>
      </w:pPr>
    </w:p>
    <w:p w14:paraId="61C2910B" w14:textId="77777777" w:rsidR="002B4A7D" w:rsidRDefault="00ED5982" w:rsidP="005B6522">
      <w:pPr>
        <w:pStyle w:val="1"/>
        <w:numPr>
          <w:ilvl w:val="3"/>
          <w:numId w:val="145"/>
        </w:numPr>
        <w:tabs>
          <w:tab w:val="left" w:pos="4745"/>
        </w:tabs>
        <w:ind w:hanging="781"/>
        <w:jc w:val="left"/>
      </w:pPr>
      <w:r>
        <w:t>Логопедические</w:t>
      </w:r>
      <w:r>
        <w:rPr>
          <w:spacing w:val="-3"/>
        </w:rPr>
        <w:t xml:space="preserve"> </w:t>
      </w:r>
      <w:r>
        <w:t>занятия</w:t>
      </w:r>
    </w:p>
    <w:p w14:paraId="004334DB" w14:textId="77777777" w:rsidR="002B4A7D" w:rsidRDefault="002B4A7D">
      <w:pPr>
        <w:pStyle w:val="a3"/>
        <w:spacing w:before="7"/>
        <w:ind w:left="0"/>
        <w:jc w:val="left"/>
        <w:rPr>
          <w:b/>
          <w:sz w:val="28"/>
        </w:rPr>
      </w:pPr>
    </w:p>
    <w:p w14:paraId="2D4F7194" w14:textId="77777777" w:rsidR="002B4A7D" w:rsidRDefault="00ED5982">
      <w:pPr>
        <w:ind w:left="822" w:right="1751" w:firstLine="141"/>
        <w:jc w:val="both"/>
        <w:rPr>
          <w:sz w:val="24"/>
        </w:rPr>
      </w:pPr>
      <w:r>
        <w:rPr>
          <w:i/>
          <w:sz w:val="24"/>
        </w:rPr>
        <w:t>Цель: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(фонетико-</w:t>
      </w:r>
      <w:r>
        <w:rPr>
          <w:spacing w:val="1"/>
          <w:sz w:val="24"/>
        </w:rPr>
        <w:t xml:space="preserve"> </w:t>
      </w:r>
      <w:r>
        <w:rPr>
          <w:sz w:val="24"/>
        </w:rPr>
        <w:t>фонематической,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синтаксической),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логопедической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 является</w:t>
      </w:r>
      <w:r>
        <w:rPr>
          <w:sz w:val="24"/>
        </w:rPr>
        <w:t>:</w:t>
      </w:r>
    </w:p>
    <w:p w14:paraId="5BC50133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228"/>
        </w:tabs>
        <w:spacing w:before="1"/>
        <w:ind w:right="1361" w:firstLine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14:paraId="2FCBDFDD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204"/>
        </w:tabs>
        <w:ind w:right="1102" w:firstLine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5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3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37"/>
          <w:sz w:val="24"/>
        </w:rPr>
        <w:t xml:space="preserve"> </w:t>
      </w:r>
      <w:r>
        <w:rPr>
          <w:sz w:val="24"/>
        </w:rPr>
        <w:t>речи</w:t>
      </w:r>
      <w:r>
        <w:rPr>
          <w:spacing w:val="38"/>
          <w:sz w:val="24"/>
        </w:rPr>
        <w:t xml:space="preserve"> </w:t>
      </w:r>
      <w:r>
        <w:rPr>
          <w:sz w:val="24"/>
        </w:rPr>
        <w:t>(обогащение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словаря,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уточнение);</w:t>
      </w:r>
    </w:p>
    <w:p w14:paraId="3B57EF10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340"/>
          <w:tab w:val="left" w:pos="1341"/>
        </w:tabs>
        <w:ind w:right="1944" w:firstLine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25"/>
          <w:sz w:val="24"/>
        </w:rPr>
        <w:t xml:space="preserve"> </w:t>
      </w:r>
      <w:r>
        <w:rPr>
          <w:sz w:val="24"/>
        </w:rPr>
        <w:t>строя</w:t>
      </w:r>
      <w:r>
        <w:rPr>
          <w:spacing w:val="25"/>
          <w:sz w:val="24"/>
        </w:rPr>
        <w:t xml:space="preserve"> </w:t>
      </w:r>
      <w:r>
        <w:rPr>
          <w:sz w:val="24"/>
        </w:rPr>
        <w:t>речи</w:t>
      </w:r>
      <w:r>
        <w:rPr>
          <w:spacing w:val="26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словообразования);</w:t>
      </w:r>
    </w:p>
    <w:p w14:paraId="377B011F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103"/>
        </w:tabs>
        <w:ind w:left="1102" w:hanging="140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</w:p>
    <w:p w14:paraId="2377B295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216"/>
        </w:tabs>
        <w:spacing w:before="119"/>
        <w:ind w:right="1084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мотивации,обогащение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опыта);</w:t>
      </w:r>
    </w:p>
    <w:p w14:paraId="420AC16A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103"/>
        </w:tabs>
        <w:spacing w:before="1"/>
        <w:ind w:left="1102" w:hanging="140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письма;</w:t>
      </w:r>
    </w:p>
    <w:p w14:paraId="31AADDB2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103"/>
        </w:tabs>
        <w:ind w:left="1102" w:hanging="140"/>
        <w:rPr>
          <w:sz w:val="24"/>
        </w:rPr>
      </w:pPr>
      <w:r>
        <w:rPr>
          <w:sz w:val="24"/>
        </w:rPr>
        <w:lastRenderedPageBreak/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действительности;</w:t>
      </w:r>
    </w:p>
    <w:p w14:paraId="0307B582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185"/>
        </w:tabs>
        <w:ind w:right="2342" w:firstLine="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процессов).</w:t>
      </w:r>
    </w:p>
    <w:p w14:paraId="59CAE669" w14:textId="77777777" w:rsidR="002B4A7D" w:rsidRDefault="00ED5982">
      <w:pPr>
        <w:pStyle w:val="2"/>
        <w:spacing w:line="274" w:lineRule="exact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14:paraId="57F62E1A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154"/>
        </w:tabs>
        <w:ind w:right="913" w:firstLine="0"/>
        <w:rPr>
          <w:sz w:val="24"/>
        </w:rPr>
      </w:pPr>
      <w:r>
        <w:rPr>
          <w:sz w:val="24"/>
        </w:rPr>
        <w:t>формирование и развитие различных видов устной речи (разговорно-диалогической,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описательно-повествовательной)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14:paraId="1A5371C4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103"/>
        </w:tabs>
        <w:ind w:left="1102" w:hanging="140"/>
        <w:rPr>
          <w:sz w:val="24"/>
        </w:rPr>
      </w:pP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словаря, уточнение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</w:p>
    <w:p w14:paraId="0E402946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103"/>
        </w:tabs>
        <w:ind w:left="1102" w:hanging="140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семантических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полей;</w:t>
      </w:r>
    </w:p>
    <w:p w14:paraId="4E7C1754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103"/>
        </w:tabs>
        <w:ind w:left="1102" w:hanging="14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14:paraId="0997D480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103"/>
        </w:tabs>
        <w:ind w:left="1102" w:hanging="140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(чтения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письма).</w:t>
      </w:r>
    </w:p>
    <w:p w14:paraId="20BFE3F4" w14:textId="77777777" w:rsidR="002B4A7D" w:rsidRDefault="002B4A7D">
      <w:pPr>
        <w:pStyle w:val="a3"/>
        <w:spacing w:before="3"/>
        <w:ind w:left="0"/>
        <w:jc w:val="left"/>
      </w:pPr>
    </w:p>
    <w:p w14:paraId="7C98DCFB" w14:textId="77777777" w:rsidR="002B4A7D" w:rsidRDefault="00ED5982" w:rsidP="005B6522">
      <w:pPr>
        <w:pStyle w:val="1"/>
        <w:numPr>
          <w:ilvl w:val="3"/>
          <w:numId w:val="145"/>
        </w:numPr>
        <w:tabs>
          <w:tab w:val="left" w:pos="4423"/>
        </w:tabs>
        <w:ind w:left="4422" w:hanging="781"/>
        <w:jc w:val="both"/>
      </w:pPr>
      <w:proofErr w:type="spellStart"/>
      <w:r>
        <w:t>Психокоррекционные</w:t>
      </w:r>
      <w:proofErr w:type="spellEnd"/>
      <w:r>
        <w:rPr>
          <w:spacing w:val="-5"/>
        </w:rPr>
        <w:t xml:space="preserve"> </w:t>
      </w:r>
      <w:r>
        <w:t>занятия</w:t>
      </w:r>
    </w:p>
    <w:p w14:paraId="0F62851E" w14:textId="77777777" w:rsidR="002B4A7D" w:rsidRDefault="00ED5982">
      <w:pPr>
        <w:pStyle w:val="a3"/>
        <w:spacing w:before="7" w:line="237" w:lineRule="auto"/>
        <w:ind w:right="815"/>
      </w:pPr>
      <w:r>
        <w:rPr>
          <w:i/>
        </w:rPr>
        <w:t>Цель:</w:t>
      </w:r>
      <w:r>
        <w:rPr>
          <w:i/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-1"/>
        </w:rPr>
        <w:t xml:space="preserve"> </w:t>
      </w:r>
      <w:r>
        <w:t>личности и межличностных</w:t>
      </w:r>
      <w:r>
        <w:rPr>
          <w:spacing w:val="1"/>
        </w:rPr>
        <w:t xml:space="preserve"> </w:t>
      </w:r>
      <w:r>
        <w:t>отношений.</w:t>
      </w:r>
    </w:p>
    <w:p w14:paraId="51999428" w14:textId="77777777" w:rsidR="002B4A7D" w:rsidRDefault="00ED5982">
      <w:pPr>
        <w:spacing w:line="275" w:lineRule="exact"/>
        <w:ind w:left="963"/>
        <w:jc w:val="both"/>
        <w:rPr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направления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sz w:val="24"/>
        </w:rPr>
        <w:t>:</w:t>
      </w:r>
    </w:p>
    <w:p w14:paraId="0BD5AE95" w14:textId="77777777" w:rsidR="002B4A7D" w:rsidRDefault="00ED5982" w:rsidP="005B6522">
      <w:pPr>
        <w:pStyle w:val="a5"/>
        <w:numPr>
          <w:ilvl w:val="0"/>
          <w:numId w:val="144"/>
        </w:numPr>
        <w:tabs>
          <w:tab w:val="left" w:pos="1401"/>
        </w:tabs>
        <w:spacing w:before="16" w:line="235" w:lineRule="auto"/>
        <w:ind w:right="702" w:hanging="8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"/>
          <w:sz w:val="24"/>
        </w:rPr>
        <w:t xml:space="preserve"> </w:t>
      </w:r>
      <w:r>
        <w:rPr>
          <w:sz w:val="24"/>
        </w:rPr>
        <w:t>(формирование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 мотивации,</w:t>
      </w:r>
    </w:p>
    <w:p w14:paraId="1F973AC2" w14:textId="77777777" w:rsidR="002B4A7D" w:rsidRDefault="00ED5982" w:rsidP="005B6522">
      <w:pPr>
        <w:pStyle w:val="a5"/>
        <w:numPr>
          <w:ilvl w:val="0"/>
          <w:numId w:val="143"/>
        </w:numPr>
        <w:tabs>
          <w:tab w:val="left" w:pos="964"/>
        </w:tabs>
        <w:ind w:right="3030"/>
        <w:rPr>
          <w:sz w:val="24"/>
        </w:rPr>
      </w:pPr>
      <w:r>
        <w:rPr>
          <w:sz w:val="24"/>
        </w:rPr>
        <w:t xml:space="preserve">активизация сенсорно-перцептивной, </w:t>
      </w:r>
      <w:proofErr w:type="spellStart"/>
      <w:r>
        <w:rPr>
          <w:sz w:val="24"/>
        </w:rPr>
        <w:t>мнемической</w:t>
      </w:r>
      <w:proofErr w:type="spellEnd"/>
      <w:r>
        <w:rPr>
          <w:sz w:val="24"/>
        </w:rPr>
        <w:t xml:space="preserve"> и 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представлений);</w:t>
      </w:r>
    </w:p>
    <w:p w14:paraId="07B5F9E6" w14:textId="77777777" w:rsidR="002B4A7D" w:rsidRDefault="00ED5982" w:rsidP="005B6522">
      <w:pPr>
        <w:pStyle w:val="a5"/>
        <w:numPr>
          <w:ilvl w:val="1"/>
          <w:numId w:val="143"/>
        </w:numPr>
        <w:tabs>
          <w:tab w:val="left" w:pos="1401"/>
        </w:tabs>
        <w:spacing w:before="12" w:line="237" w:lineRule="auto"/>
        <w:ind w:right="1178" w:hanging="8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пихоэмоционального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6B40A2BA" w14:textId="77777777" w:rsidR="002B4A7D" w:rsidRDefault="00ED5982" w:rsidP="005B6522">
      <w:pPr>
        <w:pStyle w:val="a5"/>
        <w:numPr>
          <w:ilvl w:val="0"/>
          <w:numId w:val="143"/>
        </w:numPr>
        <w:tabs>
          <w:tab w:val="left" w:pos="964"/>
        </w:tabs>
        <w:ind w:right="691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сопереживанию);</w:t>
      </w:r>
    </w:p>
    <w:p w14:paraId="29AF9FED" w14:textId="77777777" w:rsidR="002B4A7D" w:rsidRDefault="00ED5982" w:rsidP="005B6522">
      <w:pPr>
        <w:pStyle w:val="a5"/>
        <w:numPr>
          <w:ilvl w:val="1"/>
          <w:numId w:val="143"/>
        </w:numPr>
        <w:tabs>
          <w:tab w:val="left" w:pos="1401"/>
        </w:tabs>
        <w:spacing w:before="19" w:line="232" w:lineRule="auto"/>
        <w:ind w:right="1185" w:hanging="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классе),</w:t>
      </w:r>
    </w:p>
    <w:p w14:paraId="5196FF5E" w14:textId="77777777" w:rsidR="002B4A7D" w:rsidRDefault="00ED5982" w:rsidP="005B6522">
      <w:pPr>
        <w:pStyle w:val="a5"/>
        <w:numPr>
          <w:ilvl w:val="0"/>
          <w:numId w:val="143"/>
        </w:numPr>
        <w:tabs>
          <w:tab w:val="left" w:pos="964"/>
        </w:tabs>
        <w:spacing w:before="2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коллективе,</w:t>
      </w:r>
    </w:p>
    <w:p w14:paraId="28CFA2CD" w14:textId="77777777" w:rsidR="002B4A7D" w:rsidRDefault="00ED5982" w:rsidP="005B6522">
      <w:pPr>
        <w:pStyle w:val="a5"/>
        <w:numPr>
          <w:ilvl w:val="1"/>
          <w:numId w:val="143"/>
        </w:numPr>
        <w:tabs>
          <w:tab w:val="left" w:pos="1401"/>
        </w:tabs>
        <w:spacing w:before="17" w:line="235" w:lineRule="auto"/>
        <w:ind w:right="756" w:hanging="8"/>
        <w:rPr>
          <w:sz w:val="24"/>
        </w:rPr>
      </w:pPr>
      <w:r>
        <w:rPr>
          <w:sz w:val="24"/>
        </w:rPr>
        <w:t>формирование и развитие навыков социального поведения (формирование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ситуациях);</w:t>
      </w:r>
    </w:p>
    <w:p w14:paraId="40A54A4B" w14:textId="77777777" w:rsidR="002B4A7D" w:rsidRDefault="00ED5982" w:rsidP="005B6522">
      <w:pPr>
        <w:pStyle w:val="a5"/>
        <w:numPr>
          <w:ilvl w:val="1"/>
          <w:numId w:val="143"/>
        </w:numPr>
        <w:tabs>
          <w:tab w:val="left" w:pos="1401"/>
        </w:tabs>
        <w:spacing w:before="17" w:line="235" w:lineRule="auto"/>
        <w:ind w:right="915" w:hanging="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контролю).</w:t>
      </w:r>
    </w:p>
    <w:p w14:paraId="20200573" w14:textId="77777777" w:rsidR="002B4A7D" w:rsidRDefault="00ED5982">
      <w:pPr>
        <w:pStyle w:val="2"/>
        <w:spacing w:before="12"/>
      </w:pP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14:paraId="077DDD54" w14:textId="77777777" w:rsidR="002B4A7D" w:rsidRDefault="00ED5982" w:rsidP="005B6522">
      <w:pPr>
        <w:pStyle w:val="a5"/>
        <w:numPr>
          <w:ilvl w:val="1"/>
          <w:numId w:val="143"/>
        </w:numPr>
        <w:tabs>
          <w:tab w:val="left" w:pos="1401"/>
        </w:tabs>
        <w:spacing w:before="9" w:line="232" w:lineRule="auto"/>
        <w:ind w:right="1794" w:hanging="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мнемических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процессов;</w:t>
      </w:r>
    </w:p>
    <w:p w14:paraId="02A09D1C" w14:textId="77777777" w:rsidR="002B4A7D" w:rsidRDefault="00ED5982" w:rsidP="005B6522">
      <w:pPr>
        <w:pStyle w:val="a5"/>
        <w:numPr>
          <w:ilvl w:val="1"/>
          <w:numId w:val="143"/>
        </w:numPr>
        <w:tabs>
          <w:tab w:val="left" w:pos="1401"/>
        </w:tabs>
        <w:spacing w:before="17" w:line="237" w:lineRule="auto"/>
        <w:ind w:right="740" w:hanging="8"/>
        <w:rPr>
          <w:sz w:val="24"/>
        </w:rPr>
      </w:pPr>
      <w:r>
        <w:rPr>
          <w:sz w:val="24"/>
        </w:rPr>
        <w:t>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своему "Я", повышение уверенности в себе, развитие 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навыков самоконтроля; развитие способности к эмпатии, сопереживанию;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продуктивных видов взаимоотношений с окружающими (в семье, 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 статуса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14:paraId="66B7FA7C" w14:textId="77777777" w:rsidR="002B4A7D" w:rsidRDefault="002B4A7D">
      <w:pPr>
        <w:pStyle w:val="a3"/>
        <w:spacing w:before="5"/>
        <w:ind w:left="0"/>
        <w:jc w:val="left"/>
        <w:rPr>
          <w:sz w:val="25"/>
        </w:rPr>
      </w:pPr>
    </w:p>
    <w:p w14:paraId="3B11538C" w14:textId="77777777" w:rsidR="002B4A7D" w:rsidRDefault="00ED5982" w:rsidP="005B6522">
      <w:pPr>
        <w:pStyle w:val="1"/>
        <w:numPr>
          <w:ilvl w:val="3"/>
          <w:numId w:val="145"/>
        </w:numPr>
        <w:tabs>
          <w:tab w:val="left" w:pos="2022"/>
        </w:tabs>
        <w:spacing w:line="235" w:lineRule="auto"/>
        <w:ind w:left="3649" w:right="1398" w:hanging="2408"/>
        <w:jc w:val="left"/>
      </w:pPr>
      <w:r>
        <w:t>Индивидуальные</w:t>
      </w:r>
      <w:r>
        <w:rPr>
          <w:spacing w:val="-5"/>
        </w:rPr>
        <w:t xml:space="preserve"> </w:t>
      </w:r>
      <w:r>
        <w:t>коррекционные</w:t>
      </w:r>
      <w:r>
        <w:rPr>
          <w:spacing w:val="-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восполнению</w:t>
      </w:r>
      <w:r>
        <w:rPr>
          <w:spacing w:val="-4"/>
        </w:rPr>
        <w:t xml:space="preserve"> </w:t>
      </w:r>
      <w:r>
        <w:t>пробелов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знаниях</w:t>
      </w:r>
      <w:r>
        <w:rPr>
          <w:spacing w:val="-1"/>
        </w:rPr>
        <w:t xml:space="preserve"> </w:t>
      </w:r>
      <w:r>
        <w:t>письму и развитию</w:t>
      </w:r>
      <w:r>
        <w:rPr>
          <w:spacing w:val="-1"/>
        </w:rPr>
        <w:t xml:space="preserve"> </w:t>
      </w:r>
      <w:r>
        <w:t>речи.</w:t>
      </w:r>
    </w:p>
    <w:p w14:paraId="22BEECF1" w14:textId="77777777" w:rsidR="002B4A7D" w:rsidRDefault="00ED5982" w:rsidP="005B6522">
      <w:pPr>
        <w:pStyle w:val="a5"/>
        <w:numPr>
          <w:ilvl w:val="2"/>
          <w:numId w:val="143"/>
        </w:numPr>
        <w:tabs>
          <w:tab w:val="left" w:pos="2120"/>
          <w:tab w:val="left" w:pos="2121"/>
        </w:tabs>
        <w:spacing w:before="9" w:line="235" w:lineRule="auto"/>
        <w:ind w:right="699" w:firstLine="419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9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38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объему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задачами;</w:t>
      </w:r>
    </w:p>
    <w:p w14:paraId="0AF8D6F6" w14:textId="1AD4347F" w:rsidR="002B4A7D" w:rsidRDefault="00ED5982" w:rsidP="005B6522">
      <w:pPr>
        <w:pStyle w:val="a5"/>
        <w:numPr>
          <w:ilvl w:val="2"/>
          <w:numId w:val="143"/>
        </w:numPr>
        <w:tabs>
          <w:tab w:val="left" w:pos="2120"/>
          <w:tab w:val="left" w:pos="2121"/>
          <w:tab w:val="left" w:pos="3419"/>
          <w:tab w:val="left" w:pos="4458"/>
          <w:tab w:val="left" w:pos="5494"/>
          <w:tab w:val="left" w:pos="7182"/>
          <w:tab w:val="left" w:pos="7542"/>
          <w:tab w:val="left" w:pos="9144"/>
          <w:tab w:val="left" w:pos="9496"/>
        </w:tabs>
        <w:spacing w:before="124" w:line="232" w:lineRule="auto"/>
        <w:ind w:right="705" w:firstLine="419"/>
        <w:jc w:val="left"/>
        <w:rPr>
          <w:sz w:val="24"/>
        </w:rPr>
      </w:pPr>
      <w:r>
        <w:rPr>
          <w:sz w:val="24"/>
        </w:rPr>
        <w:t>осознанно</w:t>
      </w:r>
      <w:r w:rsidR="00546B42">
        <w:rPr>
          <w:sz w:val="24"/>
        </w:rPr>
        <w:t xml:space="preserve"> </w:t>
      </w:r>
      <w:r>
        <w:rPr>
          <w:sz w:val="24"/>
        </w:rPr>
        <w:t>строить</w:t>
      </w:r>
      <w:r w:rsidR="00546B42">
        <w:rPr>
          <w:sz w:val="24"/>
        </w:rPr>
        <w:t xml:space="preserve"> </w:t>
      </w:r>
      <w:r>
        <w:rPr>
          <w:sz w:val="24"/>
        </w:rPr>
        <w:t>речевое</w:t>
      </w:r>
      <w:r w:rsidR="00546B42">
        <w:rPr>
          <w:sz w:val="24"/>
        </w:rPr>
        <w:t xml:space="preserve"> </w:t>
      </w:r>
      <w:r>
        <w:rPr>
          <w:sz w:val="24"/>
        </w:rPr>
        <w:t>высказывание</w:t>
      </w:r>
      <w:r w:rsidR="00546B42">
        <w:rPr>
          <w:sz w:val="24"/>
        </w:rPr>
        <w:t xml:space="preserve"> </w:t>
      </w:r>
      <w:r>
        <w:rPr>
          <w:sz w:val="24"/>
        </w:rPr>
        <w:t>в</w:t>
      </w:r>
      <w:r w:rsidR="00546B42">
        <w:rPr>
          <w:sz w:val="24"/>
        </w:rPr>
        <w:t xml:space="preserve"> </w:t>
      </w:r>
      <w:r>
        <w:rPr>
          <w:sz w:val="24"/>
        </w:rPr>
        <w:t>соответствии</w:t>
      </w:r>
      <w:r w:rsidR="00546B42">
        <w:rPr>
          <w:sz w:val="24"/>
        </w:rPr>
        <w:t xml:space="preserve"> </w:t>
      </w:r>
      <w:r>
        <w:rPr>
          <w:sz w:val="24"/>
        </w:rPr>
        <w:t>с</w:t>
      </w:r>
      <w:r w:rsidR="00546B42">
        <w:rPr>
          <w:sz w:val="24"/>
        </w:rPr>
        <w:t xml:space="preserve"> </w:t>
      </w:r>
      <w:r>
        <w:rPr>
          <w:spacing w:val="-1"/>
          <w:sz w:val="24"/>
        </w:rPr>
        <w:t>задачами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коммуникации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составлять тексты в устной 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формах;</w:t>
      </w:r>
    </w:p>
    <w:p w14:paraId="075B4628" w14:textId="77777777" w:rsidR="002B4A7D" w:rsidRDefault="00ED5982" w:rsidP="005B6522">
      <w:pPr>
        <w:pStyle w:val="a5"/>
        <w:numPr>
          <w:ilvl w:val="0"/>
          <w:numId w:val="142"/>
        </w:numPr>
        <w:tabs>
          <w:tab w:val="left" w:pos="964"/>
        </w:tabs>
        <w:spacing w:line="247" w:lineRule="auto"/>
        <w:ind w:right="148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письма</w:t>
      </w:r>
      <w:r>
        <w:rPr>
          <w:spacing w:val="60"/>
          <w:sz w:val="24"/>
        </w:rPr>
        <w:t xml:space="preserve"> </w:t>
      </w:r>
      <w:r>
        <w:rPr>
          <w:sz w:val="24"/>
        </w:rPr>
        <w:t>как</w:t>
      </w:r>
      <w:r>
        <w:rPr>
          <w:spacing w:val="60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текстов.</w:t>
      </w:r>
    </w:p>
    <w:p w14:paraId="539F1524" w14:textId="77777777" w:rsidR="002B4A7D" w:rsidRDefault="00ED5982" w:rsidP="005B6522">
      <w:pPr>
        <w:pStyle w:val="a5"/>
        <w:numPr>
          <w:ilvl w:val="1"/>
          <w:numId w:val="142"/>
        </w:numPr>
        <w:tabs>
          <w:tab w:val="left" w:pos="2120"/>
          <w:tab w:val="left" w:pos="2121"/>
        </w:tabs>
        <w:spacing w:line="235" w:lineRule="auto"/>
        <w:ind w:right="938" w:firstLine="419"/>
        <w:rPr>
          <w:sz w:val="24"/>
        </w:rPr>
      </w:pPr>
      <w:r>
        <w:rPr>
          <w:sz w:val="24"/>
        </w:rPr>
        <w:t>владение умением проверять написанное; овладение учебными действиями 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14:paraId="18FAF127" w14:textId="77777777" w:rsidR="002B4A7D" w:rsidRDefault="002B4A7D">
      <w:pPr>
        <w:pStyle w:val="a3"/>
        <w:spacing w:before="6"/>
        <w:ind w:left="0"/>
        <w:jc w:val="left"/>
      </w:pPr>
    </w:p>
    <w:p w14:paraId="6E022E4C" w14:textId="77777777" w:rsidR="002B4A7D" w:rsidRDefault="00ED5982" w:rsidP="005B6522">
      <w:pPr>
        <w:pStyle w:val="1"/>
        <w:numPr>
          <w:ilvl w:val="3"/>
          <w:numId w:val="145"/>
        </w:numPr>
        <w:tabs>
          <w:tab w:val="left" w:pos="2858"/>
        </w:tabs>
        <w:spacing w:before="1"/>
        <w:ind w:left="3798" w:right="1814" w:hanging="1722"/>
        <w:jc w:val="left"/>
      </w:pPr>
      <w:r>
        <w:t>Индивидуальные</w:t>
      </w:r>
      <w:r>
        <w:rPr>
          <w:spacing w:val="-6"/>
        </w:rPr>
        <w:t xml:space="preserve"> </w:t>
      </w:r>
      <w:r>
        <w:t>коррекционные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восполнению</w:t>
      </w:r>
      <w:r>
        <w:rPr>
          <w:spacing w:val="-57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 по</w:t>
      </w:r>
      <w:r>
        <w:rPr>
          <w:spacing w:val="-4"/>
        </w:rPr>
        <w:t xml:space="preserve"> </w:t>
      </w:r>
      <w:r>
        <w:t>математике</w:t>
      </w:r>
    </w:p>
    <w:p w14:paraId="64B6FE3C" w14:textId="77777777" w:rsidR="002B4A7D" w:rsidRDefault="00ED5982" w:rsidP="005B6522">
      <w:pPr>
        <w:pStyle w:val="a5"/>
        <w:numPr>
          <w:ilvl w:val="1"/>
          <w:numId w:val="142"/>
        </w:numPr>
        <w:tabs>
          <w:tab w:val="left" w:pos="2120"/>
          <w:tab w:val="left" w:pos="2121"/>
        </w:tabs>
        <w:spacing w:before="9" w:line="232" w:lineRule="auto"/>
        <w:ind w:right="693" w:firstLine="419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своей</w:t>
      </w:r>
      <w:r>
        <w:rPr>
          <w:spacing w:val="3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3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35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34"/>
          <w:sz w:val="24"/>
        </w:rPr>
        <w:t xml:space="preserve"> </w:t>
      </w:r>
      <w:r>
        <w:rPr>
          <w:sz w:val="24"/>
        </w:rPr>
        <w:t>новое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уже</w:t>
      </w:r>
      <w:r>
        <w:rPr>
          <w:spacing w:val="32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14:paraId="5B4441E6" w14:textId="77777777" w:rsidR="002B4A7D" w:rsidRDefault="00ED5982" w:rsidP="005B6522">
      <w:pPr>
        <w:pStyle w:val="a5"/>
        <w:numPr>
          <w:ilvl w:val="1"/>
          <w:numId w:val="142"/>
        </w:numPr>
        <w:tabs>
          <w:tab w:val="left" w:pos="2120"/>
          <w:tab w:val="left" w:pos="2121"/>
        </w:tabs>
        <w:spacing w:before="12" w:line="235" w:lineRule="auto"/>
        <w:ind w:right="701" w:firstLine="419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2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21"/>
          <w:sz w:val="24"/>
        </w:rPr>
        <w:t xml:space="preserve"> </w:t>
      </w:r>
      <w:r>
        <w:rPr>
          <w:sz w:val="24"/>
        </w:rPr>
        <w:t>отбор</w:t>
      </w:r>
      <w:r>
        <w:rPr>
          <w:spacing w:val="2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2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1"/>
          <w:sz w:val="24"/>
        </w:rPr>
        <w:t xml:space="preserve"> </w:t>
      </w:r>
      <w:r>
        <w:rPr>
          <w:sz w:val="24"/>
        </w:rPr>
        <w:t>развороте,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оглавлении,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словаре).</w:t>
      </w:r>
    </w:p>
    <w:p w14:paraId="64A1094B" w14:textId="77777777" w:rsidR="002B4A7D" w:rsidRDefault="00ED5982" w:rsidP="005B6522">
      <w:pPr>
        <w:pStyle w:val="a5"/>
        <w:numPr>
          <w:ilvl w:val="1"/>
          <w:numId w:val="142"/>
        </w:numPr>
        <w:tabs>
          <w:tab w:val="left" w:pos="2120"/>
          <w:tab w:val="left" w:pos="2121"/>
        </w:tabs>
        <w:spacing w:before="23" w:line="232" w:lineRule="auto"/>
        <w:ind w:right="704" w:firstLine="419"/>
        <w:jc w:val="left"/>
        <w:rPr>
          <w:sz w:val="24"/>
        </w:rPr>
      </w:pPr>
      <w:r>
        <w:rPr>
          <w:sz w:val="24"/>
        </w:rPr>
        <w:t>добывать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новые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знания:</w:t>
      </w:r>
      <w:r>
        <w:rPr>
          <w:spacing w:val="1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24"/>
          <w:sz w:val="24"/>
        </w:rPr>
        <w:t xml:space="preserve"> </w:t>
      </w:r>
      <w:r>
        <w:rPr>
          <w:sz w:val="24"/>
        </w:rPr>
        <w:t>учебник,</w:t>
      </w:r>
      <w:r>
        <w:rPr>
          <w:spacing w:val="18"/>
          <w:sz w:val="24"/>
        </w:rPr>
        <w:t xml:space="preserve"> </w:t>
      </w:r>
      <w:r>
        <w:rPr>
          <w:sz w:val="24"/>
        </w:rPr>
        <w:t>свой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2"/>
          <w:sz w:val="24"/>
        </w:rPr>
        <w:t xml:space="preserve"> </w:t>
      </w:r>
      <w:r>
        <w:rPr>
          <w:sz w:val="24"/>
        </w:rPr>
        <w:t>на уроке.</w:t>
      </w:r>
    </w:p>
    <w:p w14:paraId="10EE5BF0" w14:textId="77777777" w:rsidR="002B4A7D" w:rsidRDefault="00ED5982" w:rsidP="005B6522">
      <w:pPr>
        <w:pStyle w:val="a5"/>
        <w:numPr>
          <w:ilvl w:val="1"/>
          <w:numId w:val="142"/>
        </w:numPr>
        <w:tabs>
          <w:tab w:val="left" w:pos="2120"/>
          <w:tab w:val="left" w:pos="2121"/>
          <w:tab w:val="left" w:pos="3955"/>
          <w:tab w:val="left" w:pos="5448"/>
          <w:tab w:val="left" w:pos="7083"/>
          <w:tab w:val="left" w:pos="7973"/>
          <w:tab w:val="left" w:pos="8985"/>
          <w:tab w:val="left" w:pos="9321"/>
        </w:tabs>
        <w:spacing w:before="17" w:line="232" w:lineRule="auto"/>
        <w:ind w:right="723" w:firstLine="419"/>
        <w:jc w:val="left"/>
        <w:rPr>
          <w:sz w:val="24"/>
        </w:rPr>
      </w:pPr>
      <w:r>
        <w:rPr>
          <w:sz w:val="24"/>
        </w:rPr>
        <w:t>перерабатывать</w:t>
      </w:r>
      <w:r>
        <w:rPr>
          <w:sz w:val="24"/>
        </w:rPr>
        <w:tab/>
        <w:t>полученную</w:t>
      </w:r>
      <w:r>
        <w:rPr>
          <w:sz w:val="24"/>
        </w:rPr>
        <w:tab/>
        <w:t>информацию:</w:t>
      </w:r>
      <w:r>
        <w:rPr>
          <w:sz w:val="24"/>
        </w:rPr>
        <w:tab/>
        <w:t>делать</w:t>
      </w:r>
      <w:r>
        <w:rPr>
          <w:sz w:val="24"/>
        </w:rPr>
        <w:tab/>
        <w:t>выводы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класса.</w:t>
      </w:r>
    </w:p>
    <w:p w14:paraId="2349C9ED" w14:textId="77777777" w:rsidR="002B4A7D" w:rsidRDefault="00ED5982">
      <w:pPr>
        <w:pStyle w:val="a3"/>
        <w:spacing w:line="274" w:lineRule="exact"/>
        <w:ind w:left="805"/>
        <w:jc w:val="left"/>
      </w:pPr>
      <w:r>
        <w:t>-</w:t>
      </w:r>
      <w:r>
        <w:rPr>
          <w:spacing w:val="15"/>
        </w:rPr>
        <w:t xml:space="preserve"> </w:t>
      </w:r>
      <w:r>
        <w:t>учиться</w:t>
      </w:r>
      <w:r>
        <w:rPr>
          <w:spacing w:val="-3"/>
        </w:rPr>
        <w:t xml:space="preserve"> </w:t>
      </w:r>
      <w:proofErr w:type="gramStart"/>
      <w:r>
        <w:t>отличать</w:t>
      </w:r>
      <w:r>
        <w:rPr>
          <w:spacing w:val="-2"/>
        </w:rPr>
        <w:t xml:space="preserve"> </w:t>
      </w:r>
      <w:r>
        <w:t>верно</w:t>
      </w:r>
      <w:proofErr w:type="gramEnd"/>
      <w:r>
        <w:rPr>
          <w:spacing w:val="-2"/>
        </w:rPr>
        <w:t xml:space="preserve"> </w:t>
      </w:r>
      <w:r>
        <w:t>выполненное</w:t>
      </w:r>
      <w:r>
        <w:rPr>
          <w:spacing w:val="-3"/>
        </w:rPr>
        <w:t xml:space="preserve"> </w:t>
      </w:r>
      <w:r>
        <w:t>задание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неверного.</w:t>
      </w:r>
    </w:p>
    <w:p w14:paraId="60D4445D" w14:textId="77777777" w:rsidR="002B4A7D" w:rsidRDefault="00ED5982">
      <w:pPr>
        <w:pStyle w:val="a3"/>
        <w:tabs>
          <w:tab w:val="left" w:pos="2120"/>
        </w:tabs>
        <w:spacing w:before="21" w:line="232" w:lineRule="auto"/>
        <w:ind w:right="706" w:firstLine="419"/>
        <w:jc w:val="left"/>
      </w:pPr>
      <w:r>
        <w:t>-</w:t>
      </w:r>
      <w:r>
        <w:tab/>
        <w:t>учиться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57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деятельности класса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уроке.</w:t>
      </w:r>
    </w:p>
    <w:p w14:paraId="4A4F97A0" w14:textId="77777777" w:rsidR="002B4A7D" w:rsidRDefault="00ED5982">
      <w:pPr>
        <w:pStyle w:val="a3"/>
        <w:spacing w:before="31" w:line="232" w:lineRule="auto"/>
        <w:ind w:firstLine="427"/>
        <w:jc w:val="left"/>
      </w:pPr>
      <w:r>
        <w:t>Основное</w:t>
      </w:r>
      <w:r>
        <w:rPr>
          <w:spacing w:val="6"/>
        </w:rPr>
        <w:t xml:space="preserve"> </w:t>
      </w:r>
      <w:r>
        <w:t>содержание</w:t>
      </w:r>
      <w:r>
        <w:rPr>
          <w:spacing w:val="7"/>
        </w:rPr>
        <w:t xml:space="preserve"> </w:t>
      </w:r>
      <w:r>
        <w:t>курсов</w:t>
      </w:r>
      <w:r>
        <w:rPr>
          <w:spacing w:val="7"/>
        </w:rPr>
        <w:t xml:space="preserve"> </w:t>
      </w:r>
      <w:r>
        <w:t>коррекционно-развивающей</w:t>
      </w:r>
      <w:r>
        <w:rPr>
          <w:spacing w:val="9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отражено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рабочих</w:t>
      </w:r>
      <w:r>
        <w:rPr>
          <w:spacing w:val="-57"/>
        </w:rPr>
        <w:t xml:space="preserve"> </w:t>
      </w:r>
      <w:r>
        <w:t>программах.</w:t>
      </w:r>
    </w:p>
    <w:p w14:paraId="6A78A7EB" w14:textId="77777777" w:rsidR="002B4A7D" w:rsidRDefault="002B4A7D">
      <w:pPr>
        <w:pStyle w:val="a3"/>
        <w:spacing w:before="10"/>
        <w:ind w:left="0"/>
        <w:jc w:val="left"/>
        <w:rPr>
          <w:sz w:val="20"/>
        </w:rPr>
      </w:pPr>
    </w:p>
    <w:p w14:paraId="31CED78F" w14:textId="1B2236E7" w:rsidR="002B4A7D" w:rsidRPr="00546B42" w:rsidRDefault="00ED5982">
      <w:pPr>
        <w:pStyle w:val="1"/>
        <w:spacing w:before="90"/>
        <w:ind w:left="1736" w:right="1472"/>
        <w:jc w:val="center"/>
        <w:rPr>
          <w:color w:val="000000" w:themeColor="text1"/>
        </w:rPr>
      </w:pPr>
      <w:r w:rsidRPr="00546B42">
        <w:rPr>
          <w:color w:val="000000" w:themeColor="text1"/>
        </w:rPr>
        <w:t>2.2.</w:t>
      </w:r>
      <w:proofErr w:type="gramStart"/>
      <w:r w:rsidR="00062BC6" w:rsidRPr="00546B42">
        <w:rPr>
          <w:color w:val="000000" w:themeColor="text1"/>
        </w:rPr>
        <w:t>4</w:t>
      </w:r>
      <w:r w:rsidRPr="00546B42">
        <w:rPr>
          <w:color w:val="000000" w:themeColor="text1"/>
        </w:rPr>
        <w:t>.Внеурочная</w:t>
      </w:r>
      <w:proofErr w:type="gramEnd"/>
      <w:r w:rsidRPr="00546B42">
        <w:rPr>
          <w:color w:val="000000" w:themeColor="text1"/>
          <w:spacing w:val="-3"/>
        </w:rPr>
        <w:t xml:space="preserve"> </w:t>
      </w:r>
      <w:r w:rsidRPr="00546B42">
        <w:rPr>
          <w:color w:val="000000" w:themeColor="text1"/>
        </w:rPr>
        <w:t>деятельность</w:t>
      </w:r>
    </w:p>
    <w:p w14:paraId="67306615" w14:textId="77777777" w:rsidR="002B4A7D" w:rsidRPr="00546B42" w:rsidRDefault="00ED5982">
      <w:pPr>
        <w:spacing w:before="2"/>
        <w:ind w:left="1736" w:right="1472"/>
        <w:jc w:val="center"/>
        <w:rPr>
          <w:b/>
          <w:color w:val="000000" w:themeColor="text1"/>
          <w:sz w:val="24"/>
        </w:rPr>
      </w:pPr>
      <w:r w:rsidRPr="00546B42">
        <w:rPr>
          <w:b/>
          <w:color w:val="000000" w:themeColor="text1"/>
          <w:sz w:val="24"/>
        </w:rPr>
        <w:t>2.2.3.1</w:t>
      </w:r>
      <w:r w:rsidRPr="00546B42">
        <w:rPr>
          <w:b/>
          <w:color w:val="000000" w:themeColor="text1"/>
          <w:spacing w:val="-2"/>
          <w:sz w:val="24"/>
        </w:rPr>
        <w:t xml:space="preserve"> </w:t>
      </w:r>
      <w:r w:rsidRPr="00546B42">
        <w:rPr>
          <w:b/>
          <w:color w:val="000000" w:themeColor="text1"/>
          <w:sz w:val="24"/>
        </w:rPr>
        <w:t>Час</w:t>
      </w:r>
      <w:r w:rsidRPr="00546B42">
        <w:rPr>
          <w:b/>
          <w:color w:val="000000" w:themeColor="text1"/>
          <w:spacing w:val="-3"/>
          <w:sz w:val="24"/>
        </w:rPr>
        <w:t xml:space="preserve"> </w:t>
      </w:r>
      <w:r w:rsidRPr="00546B42">
        <w:rPr>
          <w:b/>
          <w:color w:val="000000" w:themeColor="text1"/>
          <w:sz w:val="24"/>
        </w:rPr>
        <w:t>общения</w:t>
      </w:r>
      <w:r w:rsidRPr="00546B42">
        <w:rPr>
          <w:b/>
          <w:color w:val="000000" w:themeColor="text1"/>
          <w:spacing w:val="-2"/>
          <w:sz w:val="24"/>
        </w:rPr>
        <w:t xml:space="preserve"> </w:t>
      </w:r>
      <w:r w:rsidRPr="00546B42">
        <w:rPr>
          <w:b/>
          <w:color w:val="000000" w:themeColor="text1"/>
          <w:sz w:val="24"/>
        </w:rPr>
        <w:t>(Летопись</w:t>
      </w:r>
      <w:r w:rsidRPr="00546B42">
        <w:rPr>
          <w:b/>
          <w:color w:val="000000" w:themeColor="text1"/>
          <w:spacing w:val="-1"/>
          <w:sz w:val="24"/>
        </w:rPr>
        <w:t xml:space="preserve"> </w:t>
      </w:r>
      <w:r w:rsidRPr="00546B42">
        <w:rPr>
          <w:b/>
          <w:color w:val="000000" w:themeColor="text1"/>
          <w:sz w:val="24"/>
        </w:rPr>
        <w:t>класса)</w:t>
      </w:r>
    </w:p>
    <w:p w14:paraId="46C92B5D" w14:textId="40B0E44B" w:rsidR="002B4A7D" w:rsidRPr="00546B42" w:rsidRDefault="00ED5982" w:rsidP="00AE7FFB">
      <w:pPr>
        <w:pStyle w:val="1"/>
        <w:spacing w:before="2"/>
        <w:ind w:left="924"/>
        <w:jc w:val="center"/>
        <w:rPr>
          <w:color w:val="000000" w:themeColor="text1"/>
        </w:rPr>
      </w:pPr>
      <w:r w:rsidRPr="00546B42">
        <w:rPr>
          <w:color w:val="000000" w:themeColor="text1"/>
        </w:rPr>
        <w:t>1класс</w:t>
      </w:r>
    </w:p>
    <w:p w14:paraId="5D32D581" w14:textId="77777777" w:rsidR="00546B42" w:rsidRPr="00546B42" w:rsidRDefault="00546B42" w:rsidP="00AE7FFB">
      <w:pPr>
        <w:pStyle w:val="1"/>
        <w:spacing w:before="2"/>
        <w:ind w:left="924"/>
        <w:jc w:val="center"/>
        <w:rPr>
          <w:color w:val="000000" w:themeColor="text1"/>
        </w:rPr>
      </w:pPr>
    </w:p>
    <w:p w14:paraId="534E38FA" w14:textId="77777777" w:rsidR="002B4A7D" w:rsidRPr="00546B42" w:rsidRDefault="00ED5982" w:rsidP="005B6522">
      <w:pPr>
        <w:pStyle w:val="1"/>
        <w:numPr>
          <w:ilvl w:val="3"/>
          <w:numId w:val="141"/>
        </w:numPr>
        <w:tabs>
          <w:tab w:val="left" w:pos="5165"/>
        </w:tabs>
        <w:spacing w:before="2" w:line="274" w:lineRule="exact"/>
        <w:ind w:left="5164" w:hanging="781"/>
        <w:jc w:val="both"/>
        <w:rPr>
          <w:color w:val="000000" w:themeColor="text1"/>
        </w:rPr>
      </w:pPr>
      <w:r w:rsidRPr="00546B42">
        <w:rPr>
          <w:color w:val="000000" w:themeColor="text1"/>
        </w:rPr>
        <w:t>Моё</w:t>
      </w:r>
      <w:r w:rsidRPr="00546B42">
        <w:rPr>
          <w:color w:val="000000" w:themeColor="text1"/>
          <w:spacing w:val="-3"/>
        </w:rPr>
        <w:t xml:space="preserve"> </w:t>
      </w:r>
      <w:r w:rsidRPr="00546B42">
        <w:rPr>
          <w:color w:val="000000" w:themeColor="text1"/>
        </w:rPr>
        <w:t>Оренбуржье</w:t>
      </w:r>
    </w:p>
    <w:p w14:paraId="7AECBADD" w14:textId="77777777" w:rsidR="002B4A7D" w:rsidRPr="00546B42" w:rsidRDefault="00ED5982">
      <w:pPr>
        <w:pStyle w:val="a3"/>
        <w:spacing w:line="237" w:lineRule="auto"/>
        <w:ind w:right="694" w:firstLine="568"/>
        <w:rPr>
          <w:color w:val="000000" w:themeColor="text1"/>
        </w:rPr>
      </w:pPr>
      <w:r w:rsidRPr="00546B42">
        <w:rPr>
          <w:color w:val="000000" w:themeColor="text1"/>
        </w:rPr>
        <w:t>Как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люди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открывали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осваивали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территорию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Оренбургского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края.</w:t>
      </w:r>
      <w:r w:rsidRPr="00546B42">
        <w:rPr>
          <w:color w:val="000000" w:themeColor="text1"/>
          <w:spacing w:val="61"/>
        </w:rPr>
        <w:t xml:space="preserve"> </w:t>
      </w:r>
      <w:r w:rsidRPr="00546B42">
        <w:rPr>
          <w:color w:val="000000" w:themeColor="text1"/>
        </w:rPr>
        <w:t>История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 xml:space="preserve">появления г. Оренбурга. Первые улицы Оренбурга. Экскурсия по </w:t>
      </w:r>
      <w:proofErr w:type="spellStart"/>
      <w:r w:rsidRPr="00546B42">
        <w:rPr>
          <w:color w:val="000000" w:themeColor="text1"/>
        </w:rPr>
        <w:t>г.Оренбургу</w:t>
      </w:r>
      <w:proofErr w:type="spellEnd"/>
      <w:r w:rsidRPr="00546B42">
        <w:rPr>
          <w:color w:val="000000" w:themeColor="text1"/>
        </w:rPr>
        <w:t>. Моя малая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родина.</w:t>
      </w:r>
      <w:r w:rsidRPr="00546B42">
        <w:rPr>
          <w:color w:val="000000" w:themeColor="text1"/>
          <w:spacing w:val="-1"/>
        </w:rPr>
        <w:t xml:space="preserve"> </w:t>
      </w:r>
      <w:proofErr w:type="spellStart"/>
      <w:r w:rsidRPr="00546B42">
        <w:rPr>
          <w:color w:val="000000" w:themeColor="text1"/>
        </w:rPr>
        <w:t>г.Оренбург</w:t>
      </w:r>
      <w:proofErr w:type="spellEnd"/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на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карте</w:t>
      </w:r>
      <w:r w:rsidRPr="00546B42">
        <w:rPr>
          <w:color w:val="000000" w:themeColor="text1"/>
          <w:spacing w:val="-2"/>
        </w:rPr>
        <w:t xml:space="preserve"> </w:t>
      </w:r>
      <w:r w:rsidRPr="00546B42">
        <w:rPr>
          <w:color w:val="000000" w:themeColor="text1"/>
        </w:rPr>
        <w:t>Оренбургской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области 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России.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История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создание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символики.</w:t>
      </w:r>
    </w:p>
    <w:p w14:paraId="62174212" w14:textId="77777777" w:rsidR="002B4A7D" w:rsidRPr="00546B42" w:rsidRDefault="00ED5982">
      <w:pPr>
        <w:pStyle w:val="a3"/>
        <w:spacing w:before="122" w:line="237" w:lineRule="auto"/>
        <w:ind w:right="701"/>
        <w:rPr>
          <w:color w:val="000000" w:themeColor="text1"/>
        </w:rPr>
      </w:pPr>
      <w:r w:rsidRPr="00546B42">
        <w:rPr>
          <w:color w:val="000000" w:themeColor="text1"/>
        </w:rPr>
        <w:t xml:space="preserve">Герб </w:t>
      </w:r>
      <w:proofErr w:type="spellStart"/>
      <w:r w:rsidRPr="00546B42">
        <w:rPr>
          <w:color w:val="000000" w:themeColor="text1"/>
        </w:rPr>
        <w:t>г.Оренбурга</w:t>
      </w:r>
      <w:proofErr w:type="spellEnd"/>
      <w:r w:rsidRPr="00546B42">
        <w:rPr>
          <w:color w:val="000000" w:themeColor="text1"/>
        </w:rPr>
        <w:t>. Города Оренбургской области. Стихотворения и рассказы о родном крае.</w:t>
      </w:r>
      <w:r w:rsidRPr="00546B42">
        <w:rPr>
          <w:color w:val="000000" w:themeColor="text1"/>
          <w:spacing w:val="-57"/>
        </w:rPr>
        <w:t xml:space="preserve"> </w:t>
      </w:r>
      <w:r w:rsidRPr="00546B42">
        <w:rPr>
          <w:color w:val="000000" w:themeColor="text1"/>
        </w:rPr>
        <w:t>Вклад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земляков в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развитие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знаний о Земле</w:t>
      </w:r>
    </w:p>
    <w:p w14:paraId="314E900C" w14:textId="77777777" w:rsidR="002B4A7D" w:rsidRPr="00546B42" w:rsidRDefault="00ED5982">
      <w:pPr>
        <w:pStyle w:val="a3"/>
        <w:spacing w:before="20"/>
        <w:ind w:right="694" w:firstLine="568"/>
        <w:rPr>
          <w:color w:val="000000" w:themeColor="text1"/>
        </w:rPr>
      </w:pPr>
      <w:r w:rsidRPr="00546B42">
        <w:rPr>
          <w:color w:val="000000" w:themeColor="text1"/>
        </w:rPr>
        <w:t>История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создания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храма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преп.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Сергия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Радонежского.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Особенности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хозяйственной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деятельности, быта и культуры родного края.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Оренбургская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область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во время Великой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отечественной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войны.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Моя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семья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в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годы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ВОВ.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Комплекс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«Национальная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деревня»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-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гордость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Оренбурга.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-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Оренбуржец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этим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горжусь.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Географическое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положение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Оренбурга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Оренбургской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области.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Что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знаю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природе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Оренбуржья.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Знакомство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с</w:t>
      </w:r>
      <w:r w:rsidRPr="00546B42">
        <w:rPr>
          <w:color w:val="000000" w:themeColor="text1"/>
          <w:spacing w:val="-57"/>
        </w:rPr>
        <w:t xml:space="preserve"> </w:t>
      </w:r>
      <w:r w:rsidRPr="00546B42">
        <w:rPr>
          <w:color w:val="000000" w:themeColor="text1"/>
        </w:rPr>
        <w:t>памятниками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природы.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Знакомство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с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легендами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памятниках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природы.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Знакомство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с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Красной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книгой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России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Оренбургской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области.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Животный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мир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Оренбуржья.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Растительный мир Оренбуржья. Лекарственные растения Оренбуржья. Заповедные места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Оренбуржья.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Природа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Оренбуржья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в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фотографиях.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Природные памятники</w:t>
      </w:r>
      <w:r w:rsidRPr="00546B42">
        <w:rPr>
          <w:color w:val="000000" w:themeColor="text1"/>
          <w:spacing w:val="1"/>
        </w:rPr>
        <w:t xml:space="preserve"> </w:t>
      </w:r>
      <w:proofErr w:type="spellStart"/>
      <w:r w:rsidRPr="00546B42">
        <w:rPr>
          <w:color w:val="000000" w:themeColor="text1"/>
        </w:rPr>
        <w:t>г.Оренбурга</w:t>
      </w:r>
      <w:proofErr w:type="spellEnd"/>
      <w:r w:rsidRPr="00546B42">
        <w:rPr>
          <w:color w:val="000000" w:themeColor="text1"/>
        </w:rPr>
        <w:t>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Реки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Оренбуржья.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Водохранилища.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Оренбургский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пуховый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платок.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Народные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приметы</w:t>
      </w:r>
      <w:r w:rsidRPr="00546B42">
        <w:rPr>
          <w:color w:val="000000" w:themeColor="text1"/>
          <w:spacing w:val="-57"/>
        </w:rPr>
        <w:t xml:space="preserve"> </w:t>
      </w:r>
      <w:r w:rsidRPr="00546B42">
        <w:rPr>
          <w:color w:val="000000" w:themeColor="text1"/>
        </w:rPr>
        <w:t>погоды.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Народные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праздники.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Сельское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хозяйство</w:t>
      </w:r>
      <w:r w:rsidRPr="00546B42">
        <w:rPr>
          <w:color w:val="000000" w:themeColor="text1"/>
          <w:spacing w:val="61"/>
        </w:rPr>
        <w:t xml:space="preserve"> </w:t>
      </w:r>
      <w:r w:rsidRPr="00546B42">
        <w:rPr>
          <w:color w:val="000000" w:themeColor="text1"/>
        </w:rPr>
        <w:t>оренбургской</w:t>
      </w:r>
      <w:r w:rsidRPr="00546B42">
        <w:rPr>
          <w:color w:val="000000" w:themeColor="text1"/>
          <w:spacing w:val="61"/>
        </w:rPr>
        <w:t xml:space="preserve"> </w:t>
      </w:r>
      <w:r w:rsidRPr="00546B42">
        <w:rPr>
          <w:color w:val="000000" w:themeColor="text1"/>
        </w:rPr>
        <w:t>области.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 xml:space="preserve">Промышленность Оренбургской области. </w:t>
      </w:r>
      <w:proofErr w:type="spellStart"/>
      <w:r w:rsidRPr="00546B42">
        <w:rPr>
          <w:color w:val="000000" w:themeColor="text1"/>
        </w:rPr>
        <w:t>Ю.А.Гагарин</w:t>
      </w:r>
      <w:proofErr w:type="spellEnd"/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- гордость Оренбурга. Город во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 xml:space="preserve">время Великой </w:t>
      </w:r>
      <w:proofErr w:type="spellStart"/>
      <w:r w:rsidRPr="00546B42">
        <w:rPr>
          <w:color w:val="000000" w:themeColor="text1"/>
        </w:rPr>
        <w:t>Отечественой</w:t>
      </w:r>
      <w:proofErr w:type="spellEnd"/>
      <w:r w:rsidRPr="00546B42">
        <w:rPr>
          <w:color w:val="000000" w:themeColor="text1"/>
        </w:rPr>
        <w:t xml:space="preserve"> Войны. Оценка экологического состояния города. Прогулка в</w:t>
      </w:r>
      <w:r w:rsidRPr="00546B42">
        <w:rPr>
          <w:color w:val="000000" w:themeColor="text1"/>
          <w:spacing w:val="-57"/>
        </w:rPr>
        <w:t xml:space="preserve"> </w:t>
      </w:r>
      <w:r w:rsidRPr="00546B42">
        <w:rPr>
          <w:color w:val="000000" w:themeColor="text1"/>
        </w:rPr>
        <w:t>парке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50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лет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СССР.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Оренбург-крепость.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Губернаторы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Оренбургской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области.</w:t>
      </w:r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 xml:space="preserve">Достопримечательности </w:t>
      </w:r>
      <w:proofErr w:type="spellStart"/>
      <w:r w:rsidRPr="00546B42">
        <w:rPr>
          <w:color w:val="000000" w:themeColor="text1"/>
        </w:rPr>
        <w:t>г.Оренбурга</w:t>
      </w:r>
      <w:proofErr w:type="spellEnd"/>
      <w:r w:rsidRPr="00546B42">
        <w:rPr>
          <w:color w:val="000000" w:themeColor="text1"/>
        </w:rPr>
        <w:t xml:space="preserve">. </w:t>
      </w:r>
      <w:proofErr w:type="spellStart"/>
      <w:r w:rsidRPr="00546B42">
        <w:rPr>
          <w:color w:val="000000" w:themeColor="text1"/>
        </w:rPr>
        <w:t>Ю.А.Гагарин</w:t>
      </w:r>
      <w:proofErr w:type="spellEnd"/>
      <w:r w:rsidRPr="00546B42">
        <w:rPr>
          <w:color w:val="000000" w:themeColor="text1"/>
        </w:rPr>
        <w:t xml:space="preserve"> - гордость Оренбурга. Писатели </w:t>
      </w:r>
      <w:proofErr w:type="gramStart"/>
      <w:r w:rsidRPr="00546B42">
        <w:rPr>
          <w:color w:val="000000" w:themeColor="text1"/>
        </w:rPr>
        <w:t>« Об</w:t>
      </w:r>
      <w:proofErr w:type="gramEnd"/>
      <w:r w:rsidRPr="00546B42">
        <w:rPr>
          <w:color w:val="000000" w:themeColor="text1"/>
          <w:spacing w:val="1"/>
        </w:rPr>
        <w:t xml:space="preserve"> </w:t>
      </w:r>
      <w:r w:rsidRPr="00546B42">
        <w:rPr>
          <w:color w:val="000000" w:themeColor="text1"/>
        </w:rPr>
        <w:t>Оренбургском</w:t>
      </w:r>
      <w:r w:rsidRPr="00546B42">
        <w:rPr>
          <w:color w:val="000000" w:themeColor="text1"/>
          <w:spacing w:val="-2"/>
        </w:rPr>
        <w:t xml:space="preserve"> </w:t>
      </w:r>
      <w:r w:rsidRPr="00546B42">
        <w:rPr>
          <w:color w:val="000000" w:themeColor="text1"/>
        </w:rPr>
        <w:lastRenderedPageBreak/>
        <w:t>крае»</w:t>
      </w:r>
      <w:r w:rsidRPr="00546B42">
        <w:rPr>
          <w:color w:val="000000" w:themeColor="text1"/>
          <w:spacing w:val="-6"/>
        </w:rPr>
        <w:t xml:space="preserve"> </w:t>
      </w:r>
      <w:r w:rsidRPr="00546B42">
        <w:rPr>
          <w:color w:val="000000" w:themeColor="text1"/>
        </w:rPr>
        <w:t>.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Кинотеатры г.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Оренбурга.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Театры г.</w:t>
      </w:r>
      <w:r w:rsidRPr="00546B42">
        <w:rPr>
          <w:color w:val="000000" w:themeColor="text1"/>
          <w:spacing w:val="-1"/>
        </w:rPr>
        <w:t xml:space="preserve"> </w:t>
      </w:r>
      <w:r w:rsidRPr="00546B42">
        <w:rPr>
          <w:color w:val="000000" w:themeColor="text1"/>
        </w:rPr>
        <w:t>Оренбурга</w:t>
      </w:r>
    </w:p>
    <w:p w14:paraId="2DF8D83A" w14:textId="77777777" w:rsidR="002B4A7D" w:rsidRDefault="002B4A7D">
      <w:pPr>
        <w:pStyle w:val="a3"/>
        <w:spacing w:before="2"/>
        <w:ind w:left="0"/>
        <w:jc w:val="left"/>
        <w:rPr>
          <w:sz w:val="21"/>
        </w:rPr>
      </w:pPr>
    </w:p>
    <w:p w14:paraId="3E8C07EE" w14:textId="3B53325F" w:rsidR="002B4A7D" w:rsidRDefault="00ED5982" w:rsidP="005B6522">
      <w:pPr>
        <w:pStyle w:val="1"/>
        <w:numPr>
          <w:ilvl w:val="1"/>
          <w:numId w:val="172"/>
        </w:numPr>
        <w:tabs>
          <w:tab w:val="left" w:pos="1502"/>
        </w:tabs>
        <w:spacing w:line="237" w:lineRule="auto"/>
        <w:ind w:left="2250" w:hanging="1229"/>
        <w:jc w:val="left"/>
      </w:pPr>
      <w:r>
        <w:t>Программа духовно-нравственного развития и воспитания обучающихся с ТНР</w:t>
      </w:r>
      <w:r>
        <w:rPr>
          <w:spacing w:val="-57"/>
        </w:rPr>
        <w:t xml:space="preserve"> </w:t>
      </w:r>
      <w:r>
        <w:t xml:space="preserve">(вариант </w:t>
      </w:r>
      <w:r w:rsidR="004635AB">
        <w:t>5.1.,</w:t>
      </w:r>
      <w:r>
        <w:t>5.2.)</w:t>
      </w:r>
      <w:r>
        <w:rPr>
          <w:spacing w:val="-2"/>
        </w:rPr>
        <w:t xml:space="preserve"> </w:t>
      </w:r>
      <w:r>
        <w:t>при получении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14:paraId="1D190DA7" w14:textId="77777777" w:rsidR="002B4A7D" w:rsidRDefault="002B4A7D">
      <w:pPr>
        <w:pStyle w:val="a3"/>
        <w:spacing w:before="2"/>
        <w:ind w:left="0"/>
        <w:jc w:val="left"/>
        <w:rPr>
          <w:b/>
          <w:sz w:val="33"/>
        </w:rPr>
      </w:pPr>
    </w:p>
    <w:p w14:paraId="652D917D" w14:textId="77777777" w:rsidR="002B4A7D" w:rsidRDefault="00ED5982" w:rsidP="005B6522">
      <w:pPr>
        <w:pStyle w:val="a5"/>
        <w:numPr>
          <w:ilvl w:val="2"/>
          <w:numId w:val="172"/>
        </w:numPr>
        <w:tabs>
          <w:tab w:val="left" w:pos="2172"/>
        </w:tabs>
        <w:spacing w:before="1" w:line="235" w:lineRule="auto"/>
        <w:ind w:left="3769" w:hanging="2139"/>
        <w:jc w:val="left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социализации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</w:p>
    <w:p w14:paraId="20334FBD" w14:textId="77777777" w:rsidR="002B4A7D" w:rsidRDefault="00ED5982">
      <w:pPr>
        <w:pStyle w:val="a3"/>
        <w:spacing w:line="237" w:lineRule="auto"/>
        <w:ind w:right="694" w:firstLine="340"/>
      </w:pPr>
      <w:r>
        <w:t>Целью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социально-педагогическая</w:t>
      </w:r>
      <w:r>
        <w:rPr>
          <w:spacing w:val="6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 принимающего судьбу Отечества как свою личную, осознающего ответственность</w:t>
      </w:r>
      <w:r>
        <w:rPr>
          <w:spacing w:val="1"/>
        </w:rPr>
        <w:t xml:space="preserve"> </w:t>
      </w:r>
      <w:r>
        <w:t>за настоящее и будущее своей страны, укоренённого в духовных и 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14:paraId="6B86CBA4" w14:textId="77777777" w:rsidR="002B4A7D" w:rsidRDefault="00ED5982">
      <w:pPr>
        <w:pStyle w:val="a3"/>
        <w:spacing w:before="20" w:line="232" w:lineRule="auto"/>
        <w:ind w:right="722" w:firstLine="340"/>
      </w:pP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образования:</w:t>
      </w:r>
    </w:p>
    <w:p w14:paraId="2D3F4572" w14:textId="77777777" w:rsidR="002B4A7D" w:rsidRDefault="00ED5982">
      <w:pPr>
        <w:spacing w:before="3"/>
        <w:ind w:left="96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культуры:</w:t>
      </w:r>
    </w:p>
    <w:p w14:paraId="6F57EB6C" w14:textId="77777777" w:rsidR="002B4A7D" w:rsidRDefault="00ED5982">
      <w:pPr>
        <w:pStyle w:val="a3"/>
      </w:pPr>
      <w:r>
        <w:t>·формирование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духовному</w:t>
      </w:r>
      <w:r>
        <w:rPr>
          <w:spacing w:val="-7"/>
        </w:rPr>
        <w:t xml:space="preserve"> </w:t>
      </w:r>
      <w:r>
        <w:t>развитию,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творческого</w:t>
      </w:r>
    </w:p>
    <w:p w14:paraId="1AEF733E" w14:textId="77777777" w:rsidR="002B4A7D" w:rsidRDefault="00ED5982">
      <w:pPr>
        <w:pStyle w:val="a3"/>
        <w:spacing w:before="17" w:line="235" w:lineRule="auto"/>
        <w:ind w:right="691"/>
      </w:pP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учебно-игровой,</w:t>
      </w:r>
      <w:r>
        <w:rPr>
          <w:spacing w:val="1"/>
        </w:rPr>
        <w:t xml:space="preserve"> </w:t>
      </w:r>
      <w:r>
        <w:t>предметно-продуктивной,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самовоспитания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универсальной</w:t>
      </w:r>
      <w:r>
        <w:rPr>
          <w:spacing w:val="27"/>
        </w:rPr>
        <w:t xml:space="preserve"> </w:t>
      </w:r>
      <w:r>
        <w:t>духовно-нравственной</w:t>
      </w:r>
      <w:r>
        <w:rPr>
          <w:spacing w:val="25"/>
        </w:rPr>
        <w:t xml:space="preserve"> </w:t>
      </w:r>
      <w:r>
        <w:t>компетенции</w:t>
      </w:r>
      <w:r>
        <w:rPr>
          <w:spacing w:val="31"/>
        </w:rPr>
        <w:t xml:space="preserve"> </w:t>
      </w:r>
      <w:r>
        <w:t>—</w:t>
      </w:r>
    </w:p>
    <w:p w14:paraId="6F24BF4D" w14:textId="77777777" w:rsidR="002B4A7D" w:rsidRDefault="00ED5982">
      <w:pPr>
        <w:pStyle w:val="a3"/>
        <w:spacing w:line="274" w:lineRule="exact"/>
      </w:pPr>
      <w:r>
        <w:t>«становиться</w:t>
      </w:r>
      <w:r>
        <w:rPr>
          <w:spacing w:val="-6"/>
        </w:rPr>
        <w:t xml:space="preserve"> </w:t>
      </w:r>
      <w:r>
        <w:t>лучше»;</w:t>
      </w:r>
    </w:p>
    <w:p w14:paraId="6FCBEC7F" w14:textId="77777777" w:rsidR="002B4A7D" w:rsidRDefault="00ED5982">
      <w:pPr>
        <w:pStyle w:val="a3"/>
        <w:spacing w:before="19" w:line="235" w:lineRule="auto"/>
        <w:ind w:right="700"/>
      </w:pPr>
      <w:r>
        <w:t>·укрепление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установке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школьника</w:t>
      </w:r>
      <w:r>
        <w:rPr>
          <w:spacing w:val="-4"/>
        </w:rPr>
        <w:t xml:space="preserve"> </w:t>
      </w:r>
      <w:r>
        <w:t>поступать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совести;</w:t>
      </w:r>
    </w:p>
    <w:p w14:paraId="7D3CCA54" w14:textId="77777777" w:rsidR="002B4A7D" w:rsidRDefault="00ED5982">
      <w:pPr>
        <w:pStyle w:val="a3"/>
        <w:spacing w:before="1" w:line="237" w:lineRule="auto"/>
        <w:ind w:right="693"/>
      </w:pPr>
      <w:r>
        <w:t>·формирование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(совести)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-57"/>
        </w:rPr>
        <w:t xml:space="preserve"> </w:t>
      </w:r>
      <w:r>
        <w:t>осуществлять нравственный самоконтроль, требовать от себя выполнения моральных норм,</w:t>
      </w:r>
      <w:r>
        <w:rPr>
          <w:spacing w:val="-57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нравственную оценку</w:t>
      </w:r>
      <w:r>
        <w:rPr>
          <w:spacing w:val="-8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чужим</w:t>
      </w:r>
      <w:r>
        <w:rPr>
          <w:spacing w:val="-1"/>
        </w:rPr>
        <w:t xml:space="preserve"> </w:t>
      </w:r>
      <w:r>
        <w:t>поступкам;</w:t>
      </w:r>
    </w:p>
    <w:p w14:paraId="202B0502" w14:textId="77777777" w:rsidR="002B4A7D" w:rsidRDefault="00ED5982">
      <w:pPr>
        <w:pStyle w:val="a3"/>
        <w:spacing w:before="2"/>
      </w:pPr>
      <w:r>
        <w:t>·формирование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смысла</w:t>
      </w:r>
      <w:r>
        <w:rPr>
          <w:spacing w:val="-2"/>
        </w:rPr>
        <w:t xml:space="preserve"> </w:t>
      </w:r>
      <w:r>
        <w:t>учения;</w:t>
      </w:r>
    </w:p>
    <w:p w14:paraId="2D6BE762" w14:textId="77777777" w:rsidR="002B4A7D" w:rsidRDefault="00ED5982">
      <w:pPr>
        <w:pStyle w:val="a3"/>
        <w:spacing w:before="14" w:line="237" w:lineRule="auto"/>
        <w:ind w:right="696"/>
      </w:pPr>
      <w:r>
        <w:t>·формирование основ морали — осознанной обучающимся необходимости определённого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недопустимом,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самоуважения и</w:t>
      </w:r>
      <w:r>
        <w:rPr>
          <w:spacing w:val="-1"/>
        </w:rPr>
        <w:t xml:space="preserve"> </w:t>
      </w:r>
      <w:r>
        <w:t>жизненного оптимизма;</w:t>
      </w:r>
    </w:p>
    <w:p w14:paraId="1F986349" w14:textId="77777777" w:rsidR="002B4A7D" w:rsidRDefault="00ED5982">
      <w:pPr>
        <w:pStyle w:val="a3"/>
        <w:spacing w:before="21" w:line="232" w:lineRule="auto"/>
        <w:ind w:right="725"/>
      </w:pPr>
      <w:r>
        <w:t>·принятие обучающимся базовых национальных ценностей, национальных и этнических</w:t>
      </w:r>
      <w:r>
        <w:rPr>
          <w:spacing w:val="1"/>
        </w:rPr>
        <w:t xml:space="preserve"> </w:t>
      </w:r>
      <w:r>
        <w:t>духовных традиций;</w:t>
      </w:r>
    </w:p>
    <w:p w14:paraId="3425A257" w14:textId="77777777" w:rsidR="002B4A7D" w:rsidRDefault="00ED5982">
      <w:pPr>
        <w:pStyle w:val="a3"/>
        <w:spacing w:line="274" w:lineRule="exact"/>
      </w:pPr>
      <w:r>
        <w:t>·формирование</w:t>
      </w:r>
      <w:r>
        <w:rPr>
          <w:spacing w:val="-6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потребностей,</w:t>
      </w:r>
      <w:r>
        <w:rPr>
          <w:spacing w:val="-7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чувств;</w:t>
      </w:r>
    </w:p>
    <w:p w14:paraId="22D1ADA3" w14:textId="77777777" w:rsidR="002B4A7D" w:rsidRDefault="00ED5982">
      <w:pPr>
        <w:pStyle w:val="a3"/>
        <w:spacing w:before="17" w:line="237" w:lineRule="auto"/>
        <w:ind w:right="699"/>
      </w:pPr>
      <w:r>
        <w:t>·формирование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оправданную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поступкам;</w:t>
      </w:r>
    </w:p>
    <w:p w14:paraId="33642E74" w14:textId="77777777" w:rsidR="002B4A7D" w:rsidRDefault="00ED5982">
      <w:pPr>
        <w:pStyle w:val="a3"/>
        <w:spacing w:before="119" w:line="235" w:lineRule="auto"/>
        <w:ind w:right="706"/>
        <w:jc w:val="left"/>
      </w:pPr>
      <w:r>
        <w:t>·формирование</w:t>
      </w:r>
      <w:r>
        <w:rPr>
          <w:spacing w:val="17"/>
        </w:rPr>
        <w:t xml:space="preserve"> </w:t>
      </w:r>
      <w:r>
        <w:t>способности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самостоятельным</w:t>
      </w:r>
      <w:r>
        <w:rPr>
          <w:spacing w:val="17"/>
        </w:rPr>
        <w:t xml:space="preserve"> </w:t>
      </w:r>
      <w:r>
        <w:t>поступкам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действиям,</w:t>
      </w:r>
      <w:r>
        <w:rPr>
          <w:spacing w:val="18"/>
        </w:rPr>
        <w:t xml:space="preserve"> </w:t>
      </w:r>
      <w:r>
        <w:t>совершаемым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выбора, к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результаты;</w:t>
      </w:r>
    </w:p>
    <w:p w14:paraId="2556E40C" w14:textId="77777777" w:rsidR="002B4A7D" w:rsidRDefault="00ED5982">
      <w:pPr>
        <w:pStyle w:val="a3"/>
        <w:spacing w:before="21" w:line="235" w:lineRule="auto"/>
        <w:jc w:val="left"/>
      </w:pPr>
      <w:r>
        <w:t>·развитие</w:t>
      </w:r>
      <w:r>
        <w:rPr>
          <w:spacing w:val="10"/>
        </w:rPr>
        <w:t xml:space="preserve"> </w:t>
      </w:r>
      <w:r>
        <w:t>трудолюбия,</w:t>
      </w:r>
      <w:r>
        <w:rPr>
          <w:spacing w:val="11"/>
        </w:rPr>
        <w:t xml:space="preserve"> </w:t>
      </w:r>
      <w:r>
        <w:t>способности</w:t>
      </w:r>
      <w:r>
        <w:rPr>
          <w:spacing w:val="9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преодолению</w:t>
      </w:r>
      <w:r>
        <w:rPr>
          <w:spacing w:val="9"/>
        </w:rPr>
        <w:t xml:space="preserve"> </w:t>
      </w:r>
      <w:r>
        <w:t>трудностей,</w:t>
      </w:r>
      <w:r>
        <w:rPr>
          <w:spacing w:val="11"/>
        </w:rPr>
        <w:t xml:space="preserve"> </w:t>
      </w:r>
      <w:r>
        <w:t>целеустремлённости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настойчивости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 результата.</w:t>
      </w:r>
    </w:p>
    <w:p w14:paraId="117753EA" w14:textId="77777777" w:rsidR="002B4A7D" w:rsidRDefault="00ED5982">
      <w:pPr>
        <w:spacing w:line="273" w:lineRule="exact"/>
        <w:ind w:left="963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культуры:</w:t>
      </w:r>
    </w:p>
    <w:p w14:paraId="29DAEA49" w14:textId="77777777" w:rsidR="002B4A7D" w:rsidRDefault="00ED5982">
      <w:pPr>
        <w:pStyle w:val="a3"/>
        <w:jc w:val="left"/>
      </w:pPr>
      <w:r>
        <w:t>·формирование</w:t>
      </w:r>
      <w:r>
        <w:rPr>
          <w:spacing w:val="-5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14:paraId="4E5AC7CA" w14:textId="77777777" w:rsidR="002B4A7D" w:rsidRDefault="00ED5982">
      <w:pPr>
        <w:pStyle w:val="a3"/>
        <w:spacing w:before="12"/>
        <w:jc w:val="left"/>
      </w:pPr>
      <w:r>
        <w:t>·</w:t>
      </w:r>
      <w:r>
        <w:rPr>
          <w:spacing w:val="20"/>
        </w:rPr>
        <w:t xml:space="preserve"> </w:t>
      </w:r>
      <w:r>
        <w:t>пробуждение</w:t>
      </w:r>
      <w:r>
        <w:rPr>
          <w:spacing w:val="-4"/>
        </w:rPr>
        <w:t xml:space="preserve"> </w:t>
      </w:r>
      <w:r>
        <w:t>веры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Россию,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народ,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Отечество;</w:t>
      </w:r>
    </w:p>
    <w:p w14:paraId="0BAF5EFC" w14:textId="77777777" w:rsidR="002B4A7D" w:rsidRDefault="00ED5982">
      <w:pPr>
        <w:pStyle w:val="a3"/>
        <w:spacing w:before="7" w:line="274" w:lineRule="exact"/>
        <w:jc w:val="left"/>
      </w:pPr>
      <w:r>
        <w:t>·воспитание</w:t>
      </w:r>
      <w:r>
        <w:rPr>
          <w:spacing w:val="-4"/>
        </w:rPr>
        <w:t xml:space="preserve"> </w:t>
      </w:r>
      <w:r>
        <w:t>ценностного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национальному</w:t>
      </w:r>
      <w:r>
        <w:rPr>
          <w:spacing w:val="-10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и культуре;</w:t>
      </w:r>
    </w:p>
    <w:p w14:paraId="61DBB1C7" w14:textId="77777777" w:rsidR="002B4A7D" w:rsidRDefault="00ED5982">
      <w:pPr>
        <w:pStyle w:val="a3"/>
        <w:spacing w:line="274" w:lineRule="exact"/>
        <w:jc w:val="left"/>
      </w:pPr>
      <w:r>
        <w:t>·формирование</w:t>
      </w:r>
      <w:r>
        <w:rPr>
          <w:spacing w:val="-5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солидарности;</w:t>
      </w:r>
    </w:p>
    <w:p w14:paraId="443FFD07" w14:textId="04CFC6E0" w:rsidR="002B4A7D" w:rsidRDefault="00ED5982">
      <w:pPr>
        <w:pStyle w:val="a3"/>
        <w:tabs>
          <w:tab w:val="left" w:pos="2191"/>
          <w:tab w:val="left" w:pos="3294"/>
          <w:tab w:val="left" w:pos="4828"/>
          <w:tab w:val="left" w:pos="5202"/>
          <w:tab w:val="left" w:pos="7001"/>
          <w:tab w:val="left" w:pos="8852"/>
          <w:tab w:val="left" w:pos="9202"/>
        </w:tabs>
        <w:spacing w:before="22" w:line="235" w:lineRule="auto"/>
        <w:ind w:right="706"/>
        <w:jc w:val="left"/>
      </w:pPr>
      <w:r>
        <w:t>·развитие</w:t>
      </w:r>
      <w:r w:rsidR="00546B42">
        <w:t xml:space="preserve"> </w:t>
      </w:r>
      <w:r>
        <w:t>навыков</w:t>
      </w:r>
      <w:r w:rsidR="00546B42">
        <w:t xml:space="preserve"> </w:t>
      </w:r>
      <w:r>
        <w:t>организации</w:t>
      </w:r>
      <w:r w:rsidR="00546B42">
        <w:t xml:space="preserve"> </w:t>
      </w:r>
      <w:r>
        <w:t>и</w:t>
      </w:r>
      <w:r w:rsidR="00546B42">
        <w:t xml:space="preserve"> </w:t>
      </w:r>
      <w:r>
        <w:t>осуществления</w:t>
      </w:r>
      <w:r w:rsidR="00546B42">
        <w:t xml:space="preserve"> </w:t>
      </w:r>
      <w:r>
        <w:t>сотрудничества</w:t>
      </w:r>
      <w:r w:rsidR="00546B42">
        <w:t xml:space="preserve"> </w:t>
      </w:r>
      <w:r>
        <w:t>с</w:t>
      </w:r>
      <w:r w:rsidR="00546B42">
        <w:t xml:space="preserve"> </w:t>
      </w:r>
      <w:r>
        <w:rPr>
          <w:spacing w:val="-1"/>
        </w:rPr>
        <w:t>педагогами,</w:t>
      </w:r>
      <w:r>
        <w:rPr>
          <w:spacing w:val="-57"/>
        </w:rPr>
        <w:t xml:space="preserve"> </w:t>
      </w:r>
      <w:r>
        <w:lastRenderedPageBreak/>
        <w:t>сверстниками,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старшими</w:t>
      </w:r>
      <w:r>
        <w:rPr>
          <w:spacing w:val="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общих</w:t>
      </w:r>
      <w:r>
        <w:rPr>
          <w:spacing w:val="2"/>
        </w:rPr>
        <w:t xml:space="preserve"> </w:t>
      </w:r>
      <w:r>
        <w:t>проблем;</w:t>
      </w:r>
    </w:p>
    <w:p w14:paraId="65DAD84C" w14:textId="77777777" w:rsidR="002B4A7D" w:rsidRDefault="00ED5982">
      <w:pPr>
        <w:pStyle w:val="a3"/>
        <w:spacing w:line="275" w:lineRule="exact"/>
        <w:jc w:val="left"/>
      </w:pPr>
      <w:r>
        <w:t>·укрепление</w:t>
      </w:r>
      <w:r>
        <w:rPr>
          <w:spacing w:val="-4"/>
        </w:rPr>
        <w:t xml:space="preserve"> </w:t>
      </w:r>
      <w:r>
        <w:t>доверия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людям;</w:t>
      </w:r>
    </w:p>
    <w:p w14:paraId="17A8C4E3" w14:textId="77777777" w:rsidR="002B4A7D" w:rsidRDefault="00ED5982">
      <w:pPr>
        <w:pStyle w:val="a3"/>
        <w:spacing w:before="16" w:line="235" w:lineRule="auto"/>
        <w:jc w:val="left"/>
      </w:pPr>
      <w:r>
        <w:t>·развитие</w:t>
      </w:r>
      <w:r>
        <w:rPr>
          <w:spacing w:val="-1"/>
        </w:rPr>
        <w:t xml:space="preserve"> </w:t>
      </w:r>
      <w:r>
        <w:t>доброжелательности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-2"/>
        </w:rPr>
        <w:t xml:space="preserve"> </w:t>
      </w:r>
      <w:r>
        <w:t>понимания других</w:t>
      </w:r>
      <w:r>
        <w:rPr>
          <w:spacing w:val="2"/>
        </w:rPr>
        <w:t xml:space="preserve"> </w:t>
      </w:r>
      <w:r>
        <w:t>людей и</w:t>
      </w:r>
      <w:r>
        <w:rPr>
          <w:spacing w:val="-57"/>
        </w:rPr>
        <w:t xml:space="preserve"> </w:t>
      </w:r>
      <w:r>
        <w:t>сопереживания</w:t>
      </w:r>
      <w:r>
        <w:rPr>
          <w:spacing w:val="-1"/>
        </w:rPr>
        <w:t xml:space="preserve"> </w:t>
      </w:r>
      <w:r>
        <w:t>им;</w:t>
      </w:r>
    </w:p>
    <w:p w14:paraId="4095F3CF" w14:textId="77777777" w:rsidR="002B4A7D" w:rsidRDefault="00ED5982">
      <w:pPr>
        <w:pStyle w:val="a3"/>
        <w:spacing w:before="17" w:line="232" w:lineRule="auto"/>
        <w:ind w:right="692"/>
        <w:jc w:val="left"/>
      </w:pPr>
      <w:r>
        <w:t>·становление гуманистических и демократических ценностных ориентаций; ·формирование</w:t>
      </w:r>
      <w:r>
        <w:rPr>
          <w:spacing w:val="-57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 отношения</w:t>
      </w:r>
      <w:r>
        <w:rPr>
          <w:spacing w:val="-4"/>
        </w:rPr>
        <w:t xml:space="preserve"> </w:t>
      </w:r>
      <w:r>
        <w:t>к традиционным</w:t>
      </w:r>
    </w:p>
    <w:p w14:paraId="53B720A4" w14:textId="77777777" w:rsidR="002B4A7D" w:rsidRDefault="00ED5982">
      <w:pPr>
        <w:pStyle w:val="a3"/>
        <w:spacing w:before="9"/>
        <w:jc w:val="left"/>
      </w:pPr>
      <w:r>
        <w:t>российским</w:t>
      </w:r>
      <w:r>
        <w:rPr>
          <w:spacing w:val="-4"/>
        </w:rPr>
        <w:t xml:space="preserve"> </w:t>
      </w:r>
      <w:r>
        <w:t>религиям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религиозным</w:t>
      </w:r>
      <w:r>
        <w:rPr>
          <w:spacing w:val="-4"/>
        </w:rPr>
        <w:t xml:space="preserve"> </w:t>
      </w:r>
      <w:r>
        <w:t>организациям,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вере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убеждениям;</w:t>
      </w:r>
    </w:p>
    <w:p w14:paraId="336C289E" w14:textId="77777777" w:rsidR="002B4A7D" w:rsidRDefault="00ED5982">
      <w:pPr>
        <w:pStyle w:val="a3"/>
        <w:spacing w:before="14" w:line="235" w:lineRule="auto"/>
        <w:ind w:right="700"/>
      </w:pPr>
      <w:r>
        <w:t>·формирование</w:t>
      </w:r>
      <w:r>
        <w:rPr>
          <w:spacing w:val="1"/>
        </w:rPr>
        <w:t xml:space="preserve"> </w:t>
      </w:r>
      <w:r>
        <w:t>толерантности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14:paraId="575F0499" w14:textId="77777777" w:rsidR="002B4A7D" w:rsidRDefault="00ED5982">
      <w:pPr>
        <w:spacing w:before="3"/>
        <w:ind w:left="963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культуры:</w:t>
      </w:r>
    </w:p>
    <w:p w14:paraId="73403B32" w14:textId="77777777" w:rsidR="002B4A7D" w:rsidRDefault="00ED5982">
      <w:pPr>
        <w:pStyle w:val="a3"/>
      </w:pPr>
      <w:r>
        <w:t>·формирование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14:paraId="022BD04C" w14:textId="77777777" w:rsidR="002B4A7D" w:rsidRDefault="00ED5982">
      <w:pPr>
        <w:pStyle w:val="a3"/>
        <w:spacing w:before="19" w:line="232" w:lineRule="auto"/>
        <w:jc w:val="left"/>
      </w:pPr>
      <w:r>
        <w:t>·формирование</w:t>
      </w:r>
      <w:r>
        <w:rPr>
          <w:spacing w:val="20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23"/>
        </w:rPr>
        <w:t xml:space="preserve"> </w:t>
      </w:r>
      <w:r>
        <w:t>уважительного</w:t>
      </w:r>
      <w:r>
        <w:rPr>
          <w:spacing w:val="19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родителям,</w:t>
      </w:r>
      <w:r>
        <w:rPr>
          <w:spacing w:val="18"/>
        </w:rPr>
        <w:t xml:space="preserve"> </w:t>
      </w:r>
      <w:r>
        <w:t>осознанного,</w:t>
      </w:r>
      <w:r>
        <w:rPr>
          <w:spacing w:val="-57"/>
        </w:rPr>
        <w:t xml:space="preserve"> </w:t>
      </w:r>
      <w:r>
        <w:t>заботливого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 младшим;</w:t>
      </w:r>
    </w:p>
    <w:p w14:paraId="65E2B312" w14:textId="77777777" w:rsidR="002B4A7D" w:rsidRDefault="00ED5982">
      <w:pPr>
        <w:pStyle w:val="a3"/>
        <w:spacing w:line="235" w:lineRule="auto"/>
        <w:ind w:right="706"/>
        <w:jc w:val="left"/>
      </w:pPr>
      <w:r>
        <w:t>·формирование</w:t>
      </w:r>
      <w:r>
        <w:rPr>
          <w:spacing w:val="39"/>
        </w:rPr>
        <w:t xml:space="preserve"> </w:t>
      </w:r>
      <w:r>
        <w:t>представления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семейных</w:t>
      </w:r>
      <w:r>
        <w:rPr>
          <w:spacing w:val="41"/>
        </w:rPr>
        <w:t xml:space="preserve"> </w:t>
      </w:r>
      <w:r>
        <w:t>ценностях,</w:t>
      </w:r>
      <w:r>
        <w:rPr>
          <w:spacing w:val="39"/>
        </w:rPr>
        <w:t xml:space="preserve"> </w:t>
      </w:r>
      <w:r>
        <w:t>гендерных</w:t>
      </w:r>
      <w:r>
        <w:rPr>
          <w:spacing w:val="39"/>
        </w:rPr>
        <w:t xml:space="preserve"> </w:t>
      </w:r>
      <w:r>
        <w:t>семейных</w:t>
      </w:r>
      <w:r>
        <w:rPr>
          <w:spacing w:val="41"/>
        </w:rPr>
        <w:t xml:space="preserve"> </w:t>
      </w:r>
      <w:r>
        <w:t>ролях</w:t>
      </w:r>
      <w:r>
        <w:rPr>
          <w:spacing w:val="4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ним;</w:t>
      </w:r>
    </w:p>
    <w:p w14:paraId="44FCB3F9" w14:textId="4E345939" w:rsidR="002B4A7D" w:rsidRDefault="00ED5982">
      <w:pPr>
        <w:pStyle w:val="a3"/>
        <w:tabs>
          <w:tab w:val="left" w:pos="2412"/>
          <w:tab w:val="left" w:pos="4114"/>
          <w:tab w:val="left" w:pos="4426"/>
          <w:tab w:val="left" w:pos="7344"/>
          <w:tab w:val="left" w:pos="7679"/>
          <w:tab w:val="left" w:pos="9207"/>
        </w:tabs>
        <w:spacing w:before="11" w:line="235" w:lineRule="auto"/>
        <w:ind w:right="698"/>
        <w:jc w:val="left"/>
      </w:pPr>
      <w:r>
        <w:t>·знакомство</w:t>
      </w:r>
      <w:r w:rsidR="00546B42">
        <w:t xml:space="preserve"> </w:t>
      </w:r>
      <w:r>
        <w:t>обучающегося</w:t>
      </w:r>
      <w:r w:rsidR="00546B42">
        <w:t xml:space="preserve"> </w:t>
      </w:r>
      <w:r>
        <w:t>с</w:t>
      </w:r>
      <w:r w:rsidR="00546B42">
        <w:t xml:space="preserve"> </w:t>
      </w:r>
      <w:r>
        <w:t>культурно-историческими</w:t>
      </w:r>
      <w:r w:rsidR="00546B42">
        <w:t xml:space="preserve"> </w:t>
      </w:r>
      <w:r>
        <w:t>и</w:t>
      </w:r>
      <w:r w:rsidR="00546B42">
        <w:t xml:space="preserve"> </w:t>
      </w:r>
      <w:r>
        <w:t>этническими</w:t>
      </w:r>
      <w:r w:rsidR="00546B42">
        <w:t xml:space="preserve"> </w:t>
      </w:r>
      <w:r>
        <w:rPr>
          <w:spacing w:val="-1"/>
        </w:rPr>
        <w:t>традициями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семьи.</w:t>
      </w:r>
    </w:p>
    <w:p w14:paraId="2D9140A8" w14:textId="77777777" w:rsidR="002B4A7D" w:rsidRDefault="00ED5982">
      <w:pPr>
        <w:pStyle w:val="a3"/>
        <w:spacing w:before="16" w:line="237" w:lineRule="auto"/>
        <w:ind w:right="695" w:firstLine="340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национального воспитательного идеала с учётом национальных и региональных условий и</w:t>
      </w:r>
      <w:r>
        <w:rPr>
          <w:spacing w:val="1"/>
        </w:rPr>
        <w:t xml:space="preserve"> </w:t>
      </w:r>
      <w:r>
        <w:t>особенностей организации образовательного процесса, потребностей обучающихся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14:paraId="386A47C5" w14:textId="77777777" w:rsidR="002B4A7D" w:rsidRDefault="002B4A7D">
      <w:pPr>
        <w:pStyle w:val="a3"/>
        <w:ind w:left="0"/>
        <w:jc w:val="left"/>
        <w:rPr>
          <w:sz w:val="34"/>
        </w:rPr>
      </w:pPr>
    </w:p>
    <w:p w14:paraId="60502921" w14:textId="77777777" w:rsidR="002B4A7D" w:rsidRDefault="00ED5982" w:rsidP="005B6522">
      <w:pPr>
        <w:pStyle w:val="1"/>
        <w:numPr>
          <w:ilvl w:val="2"/>
          <w:numId w:val="172"/>
        </w:numPr>
        <w:tabs>
          <w:tab w:val="left" w:pos="2022"/>
        </w:tabs>
        <w:spacing w:line="237" w:lineRule="auto"/>
        <w:ind w:left="2300" w:right="1501" w:hanging="879"/>
      </w:pPr>
      <w:r>
        <w:t>Основные направления и ценностные основы духовно нравственного</w:t>
      </w:r>
      <w:r>
        <w:rPr>
          <w:spacing w:val="-58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</w:t>
      </w:r>
    </w:p>
    <w:p w14:paraId="7E46CBA6" w14:textId="77777777" w:rsidR="002B4A7D" w:rsidRDefault="00ED5982">
      <w:pPr>
        <w:pStyle w:val="a3"/>
        <w:spacing w:line="237" w:lineRule="auto"/>
        <w:ind w:right="693" w:firstLine="340"/>
      </w:pPr>
      <w:r>
        <w:t>Общие задачи духовно-нравственного развития и воспитания обучающихся на уровне</w:t>
      </w:r>
      <w:r>
        <w:rPr>
          <w:spacing w:val="1"/>
        </w:rPr>
        <w:t xml:space="preserve"> </w:t>
      </w:r>
      <w:r>
        <w:t>начального общего образования классифицированы по направлениям, каждое из которых,</w:t>
      </w:r>
      <w:r>
        <w:rPr>
          <w:spacing w:val="1"/>
        </w:rPr>
        <w:t xml:space="preserve"> </w:t>
      </w:r>
      <w:r>
        <w:t>будучи тесно связанным с другими, раскрывает одну из существенных сторон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личности гражданина</w:t>
      </w:r>
      <w:r>
        <w:rPr>
          <w:spacing w:val="-2"/>
        </w:rPr>
        <w:t xml:space="preserve"> </w:t>
      </w:r>
      <w:r>
        <w:t>России.</w:t>
      </w:r>
    </w:p>
    <w:p w14:paraId="7CFF9863" w14:textId="77777777" w:rsidR="002B4A7D" w:rsidRDefault="00ED5982">
      <w:pPr>
        <w:pStyle w:val="a3"/>
        <w:spacing w:before="10" w:line="235" w:lineRule="auto"/>
        <w:ind w:right="700" w:firstLine="340"/>
      </w:pPr>
      <w:r>
        <w:t>Каждое из направлений духовно-нравственного развития и воспитания 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обучающимися.</w:t>
      </w:r>
    </w:p>
    <w:p w14:paraId="7485FC2E" w14:textId="77777777" w:rsidR="002B4A7D" w:rsidRDefault="00ED5982">
      <w:pPr>
        <w:pStyle w:val="a3"/>
        <w:spacing w:before="4" w:line="232" w:lineRule="auto"/>
        <w:ind w:right="698" w:firstLine="712"/>
      </w:pPr>
      <w:r>
        <w:t>Организация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осуществляется по</w:t>
      </w:r>
      <w:r>
        <w:rPr>
          <w:spacing w:val="3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</w:p>
    <w:p w14:paraId="53287868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before="8"/>
        <w:ind w:hanging="294"/>
        <w:jc w:val="both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</w:t>
      </w:r>
    </w:p>
    <w:p w14:paraId="52A005D2" w14:textId="77777777" w:rsidR="002B4A7D" w:rsidRDefault="00ED5982">
      <w:pPr>
        <w:spacing w:before="14" w:line="235" w:lineRule="auto"/>
        <w:ind w:left="963" w:right="694" w:firstLine="712"/>
        <w:jc w:val="both"/>
        <w:rPr>
          <w:i/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краю;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Отечеству;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правовое государство; гражданское общество; закон и правопорядок; свобода личная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национальная;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доверие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людям,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институтам государства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гражданского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общества.</w:t>
      </w:r>
    </w:p>
    <w:p w14:paraId="600C3389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before="10"/>
        <w:ind w:hanging="294"/>
        <w:jc w:val="both"/>
      </w:pPr>
      <w:r>
        <w:t>Нравственное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духовное</w:t>
      </w:r>
      <w:r>
        <w:rPr>
          <w:spacing w:val="-3"/>
        </w:rPr>
        <w:t xml:space="preserve"> </w:t>
      </w:r>
      <w:r>
        <w:t>воспитание</w:t>
      </w:r>
    </w:p>
    <w:p w14:paraId="4F21FE56" w14:textId="77777777" w:rsidR="002B4A7D" w:rsidRDefault="00ED5982">
      <w:pPr>
        <w:spacing w:before="10" w:line="235" w:lineRule="auto"/>
        <w:ind w:left="963" w:right="693" w:firstLine="712"/>
        <w:jc w:val="both"/>
        <w:rPr>
          <w:i/>
          <w:sz w:val="24"/>
        </w:rPr>
      </w:pPr>
      <w:r>
        <w:rPr>
          <w:sz w:val="24"/>
        </w:rPr>
        <w:t xml:space="preserve">Ценности: </w:t>
      </w:r>
      <w:r>
        <w:rPr>
          <w:i/>
          <w:sz w:val="24"/>
        </w:rPr>
        <w:t>духовный мир человека, нравственный выбор; жизнь и смысл жизни;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справедливость;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милосердие;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достоинство;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достоинства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равноправие,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ответственность и чувство долга;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забота</w:t>
      </w:r>
    </w:p>
    <w:p w14:paraId="04574FA8" w14:textId="77777777" w:rsidR="002B4A7D" w:rsidRDefault="00ED5982">
      <w:pPr>
        <w:spacing w:before="119" w:line="235" w:lineRule="auto"/>
        <w:ind w:left="963" w:right="721" w:hanging="3"/>
        <w:jc w:val="both"/>
        <w:rPr>
          <w:i/>
          <w:sz w:val="24"/>
        </w:rPr>
      </w:pP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помощь,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честность,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щедрость,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вероисповедания;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вера;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традиционные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российская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светская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(гражданская)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этика.</w:t>
      </w:r>
    </w:p>
    <w:p w14:paraId="24978174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before="8"/>
        <w:ind w:hanging="294"/>
        <w:jc w:val="both"/>
      </w:pPr>
      <w:r>
        <w:t>Воспитание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творчеству</w:t>
      </w:r>
    </w:p>
    <w:p w14:paraId="634DF310" w14:textId="77777777" w:rsidR="002B4A7D" w:rsidRDefault="00ED5982">
      <w:pPr>
        <w:spacing w:before="19" w:line="247" w:lineRule="auto"/>
        <w:ind w:left="963" w:right="693" w:firstLine="712"/>
        <w:jc w:val="both"/>
        <w:rPr>
          <w:sz w:val="24"/>
        </w:rPr>
      </w:pPr>
      <w:r>
        <w:rPr>
          <w:sz w:val="24"/>
        </w:rPr>
        <w:t xml:space="preserve">Ценности: </w:t>
      </w:r>
      <w:r>
        <w:rPr>
          <w:i/>
          <w:sz w:val="24"/>
        </w:rPr>
        <w:t>уважение к труду, человеку труда; творчество и созидание; стремление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познанию и истине; целеустремлённость и настойчивость; бережливость; трудолюбие,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жизненная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позиция, самореализация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профессии</w:t>
      </w:r>
      <w:r>
        <w:rPr>
          <w:sz w:val="24"/>
        </w:rPr>
        <w:t>.</w:t>
      </w:r>
    </w:p>
    <w:p w14:paraId="4072A84B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line="274" w:lineRule="exact"/>
        <w:ind w:hanging="294"/>
        <w:jc w:val="both"/>
      </w:pPr>
      <w:r>
        <w:lastRenderedPageBreak/>
        <w:t>Интеллектуальное</w:t>
      </w:r>
      <w:r>
        <w:rPr>
          <w:spacing w:val="-5"/>
        </w:rPr>
        <w:t xml:space="preserve"> </w:t>
      </w:r>
      <w:r>
        <w:t>воспитание</w:t>
      </w:r>
    </w:p>
    <w:p w14:paraId="09AF2C47" w14:textId="77777777" w:rsidR="002B4A7D" w:rsidRDefault="00ED5982">
      <w:pPr>
        <w:spacing w:before="12" w:line="232" w:lineRule="auto"/>
        <w:ind w:left="963" w:right="713" w:firstLine="712"/>
        <w:jc w:val="both"/>
        <w:rPr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образование,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интеллектуальная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деятельность,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интеллектуальное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личности,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знание,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общество знаний</w:t>
      </w:r>
      <w:r>
        <w:rPr>
          <w:sz w:val="24"/>
        </w:rPr>
        <w:t>.</w:t>
      </w:r>
    </w:p>
    <w:p w14:paraId="204249E8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before="2"/>
        <w:ind w:hanging="294"/>
        <w:jc w:val="both"/>
      </w:pPr>
      <w:r>
        <w:t>Здоровьесберегающее</w:t>
      </w:r>
      <w:r>
        <w:rPr>
          <w:spacing w:val="-3"/>
        </w:rPr>
        <w:t xml:space="preserve"> </w:t>
      </w:r>
      <w:r>
        <w:t>воспитание</w:t>
      </w:r>
    </w:p>
    <w:p w14:paraId="2A19FFE8" w14:textId="77777777" w:rsidR="002B4A7D" w:rsidRDefault="00ED5982">
      <w:pPr>
        <w:spacing w:before="26" w:line="235" w:lineRule="auto"/>
        <w:ind w:left="963" w:right="713" w:firstLine="712"/>
        <w:jc w:val="both"/>
        <w:rPr>
          <w:i/>
          <w:sz w:val="24"/>
        </w:rPr>
      </w:pPr>
      <w:r>
        <w:rPr>
          <w:sz w:val="24"/>
        </w:rPr>
        <w:t xml:space="preserve">Ценности: </w:t>
      </w:r>
      <w:r>
        <w:rPr>
          <w:i/>
          <w:sz w:val="24"/>
        </w:rPr>
        <w:t>здоровье физическое, духовное и нравственное, здоровый образ жизни,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здоровьесберегающие</w:t>
      </w:r>
      <w:proofErr w:type="spellEnd"/>
      <w:r>
        <w:rPr>
          <w:i/>
          <w:sz w:val="24"/>
        </w:rPr>
        <w:t xml:space="preserve"> технологии, физическая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спорт</w:t>
      </w:r>
    </w:p>
    <w:p w14:paraId="427B2AB8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ind w:hanging="294"/>
        <w:jc w:val="both"/>
      </w:pPr>
      <w:r>
        <w:t>Социокультурное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медиакультурное</w:t>
      </w:r>
      <w:proofErr w:type="spellEnd"/>
      <w:r>
        <w:rPr>
          <w:spacing w:val="-5"/>
        </w:rPr>
        <w:t xml:space="preserve"> </w:t>
      </w:r>
      <w:r>
        <w:t>воспитание</w:t>
      </w:r>
    </w:p>
    <w:p w14:paraId="0A229A9B" w14:textId="77777777" w:rsidR="002B4A7D" w:rsidRDefault="00ED5982">
      <w:pPr>
        <w:spacing w:before="17" w:line="235" w:lineRule="auto"/>
        <w:ind w:left="963" w:right="697" w:firstLine="712"/>
        <w:jc w:val="both"/>
        <w:rPr>
          <w:i/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миролюбие,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гражданское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партнерство,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межкультурное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обогащение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духовная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консолидация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общества;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поликультурный мир.</w:t>
      </w:r>
    </w:p>
    <w:p w14:paraId="6C91E3E7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before="5"/>
        <w:ind w:hanging="294"/>
        <w:jc w:val="both"/>
      </w:pPr>
      <w:proofErr w:type="spellStart"/>
      <w:r>
        <w:t>Культуротворческое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воспитание</w:t>
      </w:r>
    </w:p>
    <w:p w14:paraId="33E10C94" w14:textId="77777777" w:rsidR="002B4A7D" w:rsidRDefault="00ED5982">
      <w:pPr>
        <w:spacing w:before="11" w:line="235" w:lineRule="auto"/>
        <w:ind w:left="963" w:right="694" w:firstLine="712"/>
        <w:jc w:val="both"/>
        <w:rPr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красота;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гармония;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творчестве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искусстве,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культуросозидание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диалог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 и цивилизаций</w:t>
      </w:r>
      <w:r>
        <w:rPr>
          <w:sz w:val="24"/>
        </w:rPr>
        <w:t>.</w:t>
      </w:r>
    </w:p>
    <w:p w14:paraId="5BAC66C0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before="8"/>
        <w:ind w:hanging="294"/>
        <w:jc w:val="both"/>
      </w:pPr>
      <w:r>
        <w:t>Правовое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 безопасности</w:t>
      </w:r>
    </w:p>
    <w:p w14:paraId="7FEEBD8C" w14:textId="77777777" w:rsidR="002B4A7D" w:rsidRDefault="00ED5982">
      <w:pPr>
        <w:spacing w:before="9" w:line="237" w:lineRule="auto"/>
        <w:ind w:left="963" w:right="691" w:firstLine="712"/>
        <w:jc w:val="both"/>
        <w:rPr>
          <w:i/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правовая культура,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права и обязанности человека,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свобода личности,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демократия,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электоральная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информационного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техногенной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</w:t>
      </w:r>
    </w:p>
    <w:p w14:paraId="04EA8FFC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before="5"/>
        <w:ind w:hanging="294"/>
        <w:jc w:val="both"/>
      </w:pPr>
      <w:r>
        <w:t>Воспитание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</w:t>
      </w:r>
    </w:p>
    <w:p w14:paraId="35A26E38" w14:textId="77777777" w:rsidR="002B4A7D" w:rsidRDefault="00ED5982">
      <w:pPr>
        <w:spacing w:before="14" w:line="235" w:lineRule="auto"/>
        <w:ind w:left="963" w:right="691" w:firstLine="712"/>
        <w:jc w:val="both"/>
        <w:rPr>
          <w:sz w:val="24"/>
        </w:rPr>
      </w:pPr>
      <w:r>
        <w:rPr>
          <w:sz w:val="24"/>
        </w:rPr>
        <w:t>Ценности: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семья,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традиции,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семейной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этика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психология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семейных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отношений,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любовь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родителям,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прародителям;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забота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старших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младших</w:t>
      </w:r>
      <w:r>
        <w:rPr>
          <w:sz w:val="24"/>
        </w:rPr>
        <w:t>.</w:t>
      </w:r>
    </w:p>
    <w:p w14:paraId="336B329C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before="7"/>
        <w:ind w:hanging="433"/>
        <w:jc w:val="both"/>
      </w:pPr>
      <w:r>
        <w:t>Формирование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культуры</w:t>
      </w:r>
    </w:p>
    <w:p w14:paraId="32816377" w14:textId="77777777" w:rsidR="002B4A7D" w:rsidRDefault="00ED5982">
      <w:pPr>
        <w:spacing w:before="12" w:line="235" w:lineRule="auto"/>
        <w:ind w:left="963" w:right="696" w:firstLine="712"/>
        <w:jc w:val="both"/>
        <w:rPr>
          <w:sz w:val="24"/>
        </w:rPr>
      </w:pPr>
      <w:r>
        <w:rPr>
          <w:sz w:val="24"/>
        </w:rPr>
        <w:t xml:space="preserve">Ценности: </w:t>
      </w:r>
      <w:r>
        <w:rPr>
          <w:i/>
          <w:sz w:val="24"/>
        </w:rPr>
        <w:t>русский язык, языки народов России, культура общения, межличностная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межкультурная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продуктивное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безопасное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общение</w:t>
      </w:r>
      <w:r>
        <w:rPr>
          <w:sz w:val="24"/>
        </w:rPr>
        <w:t>.</w:t>
      </w:r>
    </w:p>
    <w:p w14:paraId="28D18913" w14:textId="77777777" w:rsidR="002B4A7D" w:rsidRDefault="00ED5982" w:rsidP="005B6522">
      <w:pPr>
        <w:pStyle w:val="1"/>
        <w:numPr>
          <w:ilvl w:val="0"/>
          <w:numId w:val="140"/>
        </w:numPr>
        <w:tabs>
          <w:tab w:val="left" w:pos="964"/>
        </w:tabs>
        <w:spacing w:before="7"/>
        <w:ind w:hanging="433"/>
        <w:jc w:val="both"/>
      </w:pPr>
      <w:r>
        <w:t>Экологическое</w:t>
      </w:r>
      <w:r>
        <w:rPr>
          <w:spacing w:val="-4"/>
        </w:rPr>
        <w:t xml:space="preserve"> </w:t>
      </w:r>
      <w:r>
        <w:t>воспитание</w:t>
      </w:r>
    </w:p>
    <w:p w14:paraId="09846443" w14:textId="77777777" w:rsidR="002B4A7D" w:rsidRDefault="00ED5982">
      <w:pPr>
        <w:spacing w:before="13" w:line="235" w:lineRule="auto"/>
        <w:ind w:left="963" w:right="693" w:firstLine="712"/>
        <w:jc w:val="both"/>
        <w:rPr>
          <w:sz w:val="24"/>
        </w:rPr>
      </w:pPr>
      <w:r>
        <w:rPr>
          <w:sz w:val="24"/>
        </w:rPr>
        <w:t xml:space="preserve">Ценности: </w:t>
      </w:r>
      <w:r>
        <w:rPr>
          <w:i/>
          <w:sz w:val="24"/>
        </w:rPr>
        <w:t>родная земля; заповедная природа; планета Земля; бережное 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планеты,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экологическая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забота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среде, домашних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животных</w:t>
      </w:r>
      <w:r>
        <w:rPr>
          <w:sz w:val="24"/>
        </w:rPr>
        <w:t>.</w:t>
      </w:r>
    </w:p>
    <w:p w14:paraId="37072752" w14:textId="77777777" w:rsidR="002B4A7D" w:rsidRDefault="00ED5982">
      <w:pPr>
        <w:pStyle w:val="a3"/>
        <w:spacing w:before="21" w:line="232" w:lineRule="auto"/>
        <w:ind w:right="721" w:firstLine="340"/>
      </w:pPr>
      <w:r>
        <w:t>Все направления духовно-нравственного развития и воспитания важны, дополняют друг</w:t>
      </w:r>
      <w:r>
        <w:rPr>
          <w:spacing w:val="-57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и обеспечивают 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14:paraId="287C4B7C" w14:textId="77777777" w:rsidR="002B4A7D" w:rsidRDefault="00ED5982">
      <w:pPr>
        <w:pStyle w:val="a3"/>
        <w:spacing w:before="17" w:line="237" w:lineRule="auto"/>
        <w:ind w:right="693"/>
      </w:pP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 и воспитания личности гражданина России, конкретизировать в</w:t>
      </w:r>
      <w:r>
        <w:rPr>
          <w:spacing w:val="1"/>
        </w:rPr>
        <w:t xml:space="preserve"> </w:t>
      </w:r>
      <w:r>
        <w:t>соответствии с указанными основными направлениями и системой ценностей задачи, виды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 общего образования.</w:t>
      </w:r>
    </w:p>
    <w:p w14:paraId="43688D98" w14:textId="77777777" w:rsidR="002B4A7D" w:rsidRDefault="002B4A7D">
      <w:pPr>
        <w:pStyle w:val="a3"/>
        <w:ind w:left="0"/>
        <w:jc w:val="left"/>
      </w:pPr>
    </w:p>
    <w:p w14:paraId="1D0CC6E1" w14:textId="311416FB" w:rsidR="002B4A7D" w:rsidRDefault="00ED5982" w:rsidP="005B6522">
      <w:pPr>
        <w:pStyle w:val="1"/>
        <w:numPr>
          <w:ilvl w:val="2"/>
          <w:numId w:val="172"/>
        </w:numPr>
        <w:tabs>
          <w:tab w:val="left" w:pos="2291"/>
        </w:tabs>
        <w:spacing w:line="242" w:lineRule="auto"/>
        <w:ind w:left="2934" w:hanging="1244"/>
      </w:pPr>
      <w:r>
        <w:t>Основное содержание духовно-нравственного развития воспитания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нарушениями речи</w:t>
      </w:r>
      <w:r w:rsidR="00B87D31">
        <w:t>.</w:t>
      </w:r>
    </w:p>
    <w:p w14:paraId="57AFF1A4" w14:textId="77777777" w:rsidR="002B4A7D" w:rsidRDefault="00ED5982">
      <w:pPr>
        <w:pStyle w:val="2"/>
        <w:spacing w:before="0" w:line="275" w:lineRule="exact"/>
        <w:jc w:val="left"/>
        <w:rPr>
          <w:i w:val="0"/>
        </w:rPr>
      </w:pPr>
      <w:r>
        <w:t>Гражданско-</w:t>
      </w:r>
      <w:r>
        <w:rPr>
          <w:spacing w:val="-4"/>
        </w:rPr>
        <w:t xml:space="preserve"> </w:t>
      </w:r>
      <w:r>
        <w:t>патриотическое</w:t>
      </w:r>
      <w:r>
        <w:rPr>
          <w:spacing w:val="55"/>
        </w:rPr>
        <w:t xml:space="preserve"> </w:t>
      </w:r>
      <w:r>
        <w:t>воспитание</w:t>
      </w:r>
      <w:r>
        <w:rPr>
          <w:i w:val="0"/>
        </w:rPr>
        <w:t>:</w:t>
      </w:r>
    </w:p>
    <w:p w14:paraId="13D601FD" w14:textId="77777777" w:rsidR="002B4A7D" w:rsidRDefault="00ED5982">
      <w:pPr>
        <w:pStyle w:val="a3"/>
        <w:spacing w:before="28" w:line="232" w:lineRule="auto"/>
        <w:jc w:val="left"/>
      </w:pPr>
      <w:r>
        <w:rPr>
          <w:noProof/>
        </w:rPr>
        <w:drawing>
          <wp:anchor distT="0" distB="0" distL="0" distR="0" simplePos="0" relativeHeight="251579392" behindDoc="0" locked="0" layoutInCell="1" allowOverlap="1" wp14:anchorId="00332738" wp14:editId="45744F55">
            <wp:simplePos x="0" y="0"/>
            <wp:positionH relativeFrom="page">
              <wp:posOffset>872032</wp:posOffset>
            </wp:positionH>
            <wp:positionV relativeFrom="paragraph">
              <wp:posOffset>18631</wp:posOffset>
            </wp:positionV>
            <wp:extent cx="237744" cy="169164"/>
            <wp:effectExtent l="0" t="0" r="0" b="0"/>
            <wp:wrapNone/>
            <wp:docPr id="8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·элементарные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институтах,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жизни общества,</w:t>
      </w:r>
      <w:r>
        <w:rPr>
          <w:spacing w:val="-1"/>
        </w:rPr>
        <w:t xml:space="preserve"> </w:t>
      </w:r>
      <w:r>
        <w:t>о его</w:t>
      </w:r>
      <w:r>
        <w:rPr>
          <w:spacing w:val="1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законах;</w:t>
      </w:r>
    </w:p>
    <w:p w14:paraId="1416FF7C" w14:textId="77777777" w:rsidR="002B4A7D" w:rsidRDefault="00ED5982">
      <w:pPr>
        <w:pStyle w:val="a3"/>
        <w:spacing w:line="232" w:lineRule="auto"/>
        <w:jc w:val="left"/>
      </w:pPr>
      <w:r>
        <w:rPr>
          <w:noProof/>
        </w:rPr>
        <w:drawing>
          <wp:anchor distT="0" distB="0" distL="0" distR="0" simplePos="0" relativeHeight="251580416" behindDoc="0" locked="0" layoutInCell="1" allowOverlap="1" wp14:anchorId="1A144E5E" wp14:editId="180F2FE3">
            <wp:simplePos x="0" y="0"/>
            <wp:positionH relativeFrom="page">
              <wp:posOffset>872032</wp:posOffset>
            </wp:positionH>
            <wp:positionV relativeFrom="paragraph">
              <wp:posOffset>851</wp:posOffset>
            </wp:positionV>
            <wp:extent cx="237744" cy="169164"/>
            <wp:effectExtent l="0" t="0" r="0" b="0"/>
            <wp:wrapNone/>
            <wp:docPr id="8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·представления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символах</w:t>
      </w:r>
      <w:r>
        <w:rPr>
          <w:spacing w:val="21"/>
        </w:rPr>
        <w:t xml:space="preserve"> </w:t>
      </w:r>
      <w:r>
        <w:t>государства</w:t>
      </w:r>
      <w:r>
        <w:rPr>
          <w:spacing w:val="21"/>
        </w:rPr>
        <w:t xml:space="preserve"> </w:t>
      </w:r>
      <w:r>
        <w:t>—</w:t>
      </w:r>
      <w:r>
        <w:rPr>
          <w:spacing w:val="22"/>
        </w:rPr>
        <w:t xml:space="preserve"> </w:t>
      </w:r>
      <w:r>
        <w:t>Флаге,</w:t>
      </w:r>
      <w:r>
        <w:rPr>
          <w:spacing w:val="19"/>
        </w:rPr>
        <w:t xml:space="preserve"> </w:t>
      </w:r>
      <w:r>
        <w:t>Гербе</w:t>
      </w:r>
      <w:r>
        <w:rPr>
          <w:spacing w:val="18"/>
        </w:rPr>
        <w:t xml:space="preserve"> </w:t>
      </w:r>
      <w:r>
        <w:t>России,</w:t>
      </w:r>
      <w:r>
        <w:rPr>
          <w:spacing w:val="18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флаге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гербе</w:t>
      </w:r>
      <w:r>
        <w:rPr>
          <w:spacing w:val="19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находится</w:t>
      </w:r>
      <w:r>
        <w:rPr>
          <w:spacing w:val="-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учреждение;</w:t>
      </w:r>
    </w:p>
    <w:p w14:paraId="1C4B5C2C" w14:textId="77777777" w:rsidR="002B4A7D" w:rsidRDefault="00ED5982">
      <w:pPr>
        <w:pStyle w:val="a3"/>
        <w:spacing w:before="119" w:line="228" w:lineRule="auto"/>
        <w:ind w:right="724"/>
      </w:pPr>
      <w:r>
        <w:rPr>
          <w:noProof/>
        </w:rPr>
        <w:drawing>
          <wp:anchor distT="0" distB="0" distL="0" distR="0" simplePos="0" relativeHeight="251581440" behindDoc="0" locked="0" layoutInCell="1" allowOverlap="1" wp14:anchorId="19ACD2BC" wp14:editId="161D43C7">
            <wp:simplePos x="0" y="0"/>
            <wp:positionH relativeFrom="page">
              <wp:posOffset>872032</wp:posOffset>
            </wp:positionH>
            <wp:positionV relativeFrom="paragraph">
              <wp:posOffset>73570</wp:posOffset>
            </wp:positionV>
            <wp:extent cx="237744" cy="169164"/>
            <wp:effectExtent l="0" t="0" r="0" b="0"/>
            <wp:wrapNone/>
            <wp:docPr id="9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·элементарные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институтах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управлении;</w:t>
      </w:r>
    </w:p>
    <w:p w14:paraId="121BC553" w14:textId="77777777" w:rsidR="002B4A7D" w:rsidRDefault="005B6522">
      <w:pPr>
        <w:pStyle w:val="a3"/>
        <w:spacing w:before="21"/>
      </w:pPr>
      <w:r>
        <w:pict w14:anchorId="7BBDD5B9">
          <v:group id="_x0000_s1152" style="position:absolute;left:0;text-align:left;margin-left:68.65pt;margin-top:1.45pt;width:18.75pt;height:43pt;z-index:15748096;mso-position-horizontal-relative:page" coordorigin="1373,29" coordsize="375,860">
            <v:shape id="_x0000_s1155" type="#_x0000_t75" style="position:absolute;left:1373;top:29;width:375;height:267">
              <v:imagedata r:id="rId9" o:title=""/>
            </v:shape>
            <v:shape id="_x0000_s1154" type="#_x0000_t75" style="position:absolute;left:1373;top:326;width:375;height:267">
              <v:imagedata r:id="rId9" o:title=""/>
            </v:shape>
            <v:shape id="_x0000_s1153" type="#_x0000_t75" style="position:absolute;left:1373;top:621;width:375;height:267">
              <v:imagedata r:id="rId9" o:title=""/>
            </v:shape>
            <w10:wrap anchorx="page"/>
          </v:group>
        </w:pict>
      </w:r>
      <w:r w:rsidR="00ED5982">
        <w:t>·элементарные</w:t>
      </w:r>
      <w:r w:rsidR="00ED5982">
        <w:rPr>
          <w:spacing w:val="-7"/>
        </w:rPr>
        <w:t xml:space="preserve"> </w:t>
      </w:r>
      <w:r w:rsidR="00ED5982">
        <w:t>представления</w:t>
      </w:r>
      <w:r w:rsidR="00ED5982">
        <w:rPr>
          <w:spacing w:val="-4"/>
        </w:rPr>
        <w:t xml:space="preserve"> </w:t>
      </w:r>
      <w:r w:rsidR="00ED5982">
        <w:t>о</w:t>
      </w:r>
      <w:r w:rsidR="00ED5982">
        <w:rPr>
          <w:spacing w:val="-4"/>
        </w:rPr>
        <w:t xml:space="preserve"> </w:t>
      </w:r>
      <w:r w:rsidR="00ED5982">
        <w:t>правах</w:t>
      </w:r>
      <w:r w:rsidR="00ED5982">
        <w:rPr>
          <w:spacing w:val="-2"/>
        </w:rPr>
        <w:t xml:space="preserve"> </w:t>
      </w:r>
      <w:r w:rsidR="00ED5982">
        <w:t>и</w:t>
      </w:r>
      <w:r w:rsidR="00ED5982">
        <w:rPr>
          <w:spacing w:val="-4"/>
        </w:rPr>
        <w:t xml:space="preserve"> </w:t>
      </w:r>
      <w:r w:rsidR="00ED5982">
        <w:t>обязанностях</w:t>
      </w:r>
      <w:r w:rsidR="00ED5982">
        <w:rPr>
          <w:spacing w:val="-3"/>
        </w:rPr>
        <w:t xml:space="preserve"> </w:t>
      </w:r>
      <w:r w:rsidR="00ED5982">
        <w:t>гражданина</w:t>
      </w:r>
      <w:r w:rsidR="00ED5982">
        <w:rPr>
          <w:spacing w:val="-5"/>
        </w:rPr>
        <w:t xml:space="preserve"> </w:t>
      </w:r>
      <w:r w:rsidR="00ED5982">
        <w:t>России;</w:t>
      </w:r>
    </w:p>
    <w:p w14:paraId="4E6DC39D" w14:textId="77777777" w:rsidR="002B4A7D" w:rsidRDefault="00ED5982">
      <w:pPr>
        <w:pStyle w:val="a3"/>
        <w:spacing w:before="22"/>
      </w:pPr>
      <w:r>
        <w:t>·интерес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общественным</w:t>
      </w:r>
      <w:r>
        <w:rPr>
          <w:spacing w:val="-5"/>
        </w:rPr>
        <w:t xml:space="preserve"> </w:t>
      </w:r>
      <w:r>
        <w:t>явлениям,</w:t>
      </w:r>
      <w:r>
        <w:rPr>
          <w:spacing w:val="-2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14:paraId="63F63C4B" w14:textId="77777777" w:rsidR="002B4A7D" w:rsidRDefault="00ED5982">
      <w:pPr>
        <w:pStyle w:val="a3"/>
        <w:spacing w:before="32" w:line="225" w:lineRule="auto"/>
        <w:ind w:right="722"/>
      </w:pPr>
      <w:r>
        <w:t>·уважительное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государственному,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14:paraId="7873F66A" w14:textId="77777777" w:rsidR="002B4A7D" w:rsidRDefault="005B6522">
      <w:pPr>
        <w:pStyle w:val="a3"/>
        <w:spacing w:before="1"/>
      </w:pPr>
      <w:r>
        <w:pict w14:anchorId="3CBD0F65">
          <v:group id="_x0000_s1149" style="position:absolute;left:0;text-align:left;margin-left:68.65pt;margin-top:.45pt;width:18.75pt;height:28.35pt;z-index:15748608;mso-position-horizontal-relative:page" coordorigin="1373,9" coordsize="375,567">
            <v:shape id="_x0000_s1151" type="#_x0000_t75" style="position:absolute;left:1373;top:9;width:375;height:267">
              <v:imagedata r:id="rId9" o:title=""/>
            </v:shape>
            <v:shape id="_x0000_s1150" type="#_x0000_t75" style="position:absolute;left:1373;top:309;width:375;height:267">
              <v:imagedata r:id="rId9" o:title=""/>
            </v:shape>
            <w10:wrap anchorx="page"/>
          </v:group>
        </w:pict>
      </w:r>
      <w:r w:rsidR="00ED5982">
        <w:t>·ценностное</w:t>
      </w:r>
      <w:r w:rsidR="00ED5982">
        <w:rPr>
          <w:spacing w:val="-3"/>
        </w:rPr>
        <w:t xml:space="preserve"> </w:t>
      </w:r>
      <w:r w:rsidR="00ED5982">
        <w:t>отношение</w:t>
      </w:r>
      <w:r w:rsidR="00ED5982">
        <w:rPr>
          <w:spacing w:val="-5"/>
        </w:rPr>
        <w:t xml:space="preserve"> </w:t>
      </w:r>
      <w:r w:rsidR="00ED5982">
        <w:t>к</w:t>
      </w:r>
      <w:r w:rsidR="00ED5982">
        <w:rPr>
          <w:spacing w:val="-1"/>
        </w:rPr>
        <w:t xml:space="preserve"> </w:t>
      </w:r>
      <w:r w:rsidR="00ED5982">
        <w:t>своему</w:t>
      </w:r>
      <w:r w:rsidR="00ED5982">
        <w:rPr>
          <w:spacing w:val="-6"/>
        </w:rPr>
        <w:t xml:space="preserve"> </w:t>
      </w:r>
      <w:r w:rsidR="00ED5982">
        <w:t>национальному</w:t>
      </w:r>
      <w:r w:rsidR="00ED5982">
        <w:rPr>
          <w:spacing w:val="-6"/>
        </w:rPr>
        <w:t xml:space="preserve"> </w:t>
      </w:r>
      <w:r w:rsidR="00ED5982">
        <w:t>языку</w:t>
      </w:r>
      <w:r w:rsidR="00ED5982">
        <w:rPr>
          <w:spacing w:val="-7"/>
        </w:rPr>
        <w:t xml:space="preserve"> </w:t>
      </w:r>
      <w:r w:rsidR="00ED5982">
        <w:t>и</w:t>
      </w:r>
      <w:r w:rsidR="00ED5982">
        <w:rPr>
          <w:spacing w:val="-1"/>
        </w:rPr>
        <w:t xml:space="preserve"> </w:t>
      </w:r>
      <w:r w:rsidR="00ED5982">
        <w:t>культуре;</w:t>
      </w:r>
    </w:p>
    <w:p w14:paraId="13C1334D" w14:textId="77777777" w:rsidR="002B4A7D" w:rsidRDefault="00ED5982">
      <w:pPr>
        <w:pStyle w:val="a3"/>
        <w:spacing w:before="35" w:line="228" w:lineRule="auto"/>
        <w:ind w:right="698"/>
      </w:pPr>
      <w:r>
        <w:lastRenderedPageBreak/>
        <w:t>·начальные представления о народах России, об их общей исторической судьбе, о единстве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 страны;</w:t>
      </w:r>
    </w:p>
    <w:p w14:paraId="75D9CEEF" w14:textId="77777777" w:rsidR="002B4A7D" w:rsidRDefault="00ED5982">
      <w:pPr>
        <w:pStyle w:val="a3"/>
        <w:spacing w:before="35" w:line="225" w:lineRule="auto"/>
        <w:ind w:right="702"/>
      </w:pPr>
      <w:r>
        <w:rPr>
          <w:noProof/>
        </w:rPr>
        <w:drawing>
          <wp:anchor distT="0" distB="0" distL="0" distR="0" simplePos="0" relativeHeight="251582464" behindDoc="0" locked="0" layoutInCell="1" allowOverlap="1" wp14:anchorId="3C0472D4" wp14:editId="11B60064">
            <wp:simplePos x="0" y="0"/>
            <wp:positionH relativeFrom="page">
              <wp:posOffset>872032</wp:posOffset>
            </wp:positionH>
            <wp:positionV relativeFrom="paragraph">
              <wp:posOffset>18808</wp:posOffset>
            </wp:positionV>
            <wp:extent cx="237744" cy="169164"/>
            <wp:effectExtent l="0" t="0" r="0" b="0"/>
            <wp:wrapNone/>
            <wp:docPr id="9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·элементарные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героях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её</w:t>
      </w:r>
      <w:r>
        <w:rPr>
          <w:spacing w:val="-1"/>
        </w:rPr>
        <w:t xml:space="preserve"> </w:t>
      </w:r>
      <w:r>
        <w:t>народов;</w:t>
      </w:r>
    </w:p>
    <w:p w14:paraId="3FE4AF58" w14:textId="77777777" w:rsidR="002B4A7D" w:rsidRDefault="00ED5982">
      <w:pPr>
        <w:pStyle w:val="a3"/>
        <w:spacing w:before="38" w:line="230" w:lineRule="auto"/>
        <w:ind w:right="701"/>
      </w:pPr>
      <w:r>
        <w:rPr>
          <w:noProof/>
        </w:rPr>
        <w:drawing>
          <wp:anchor distT="0" distB="0" distL="0" distR="0" simplePos="0" relativeHeight="251583488" behindDoc="0" locked="0" layoutInCell="1" allowOverlap="1" wp14:anchorId="0E39B9D9" wp14:editId="579B722D">
            <wp:simplePos x="0" y="0"/>
            <wp:positionH relativeFrom="page">
              <wp:posOffset>872032</wp:posOffset>
            </wp:positionH>
            <wp:positionV relativeFrom="paragraph">
              <wp:posOffset>23558</wp:posOffset>
            </wp:positionV>
            <wp:extent cx="237744" cy="169164"/>
            <wp:effectExtent l="0" t="0" r="0" b="0"/>
            <wp:wrapNone/>
            <wp:docPr id="9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·интерес к государственным праздникам и важнейшим событиям в жизни России, субъекта</w:t>
      </w:r>
      <w:r>
        <w:rPr>
          <w:spacing w:val="1"/>
        </w:rPr>
        <w:t xml:space="preserve"> </w:t>
      </w:r>
      <w:r>
        <w:t>Российской Федерации, края (населённого пункта), в котором находится образовательное</w:t>
      </w:r>
      <w:r>
        <w:rPr>
          <w:spacing w:val="1"/>
        </w:rPr>
        <w:t xml:space="preserve"> </w:t>
      </w:r>
      <w:r>
        <w:t>учреждение;</w:t>
      </w:r>
    </w:p>
    <w:p w14:paraId="43279B02" w14:textId="77777777" w:rsidR="002B4A7D" w:rsidRDefault="005B6522">
      <w:pPr>
        <w:pStyle w:val="a3"/>
        <w:spacing w:before="25"/>
      </w:pPr>
      <w:r>
        <w:pict w14:anchorId="017818F8">
          <v:group id="_x0000_s1143" style="position:absolute;left:0;text-align:left;margin-left:68.65pt;margin-top:1.65pt;width:18.75pt;height:70.45pt;z-index:15750144;mso-position-horizontal-relative:page" coordorigin="1373,33" coordsize="375,1409">
            <v:shape id="_x0000_s1148" type="#_x0000_t75" style="position:absolute;left:1373;top:33;width:375;height:267">
              <v:imagedata r:id="rId9" o:title=""/>
            </v:shape>
            <v:shape id="_x0000_s1147" type="#_x0000_t75" style="position:absolute;left:1373;top:328;width:375;height:267">
              <v:imagedata r:id="rId9" o:title=""/>
            </v:shape>
            <v:shape id="_x0000_s1146" type="#_x0000_t75" style="position:absolute;left:1373;top:601;width:375;height:267">
              <v:imagedata r:id="rId9" o:title=""/>
            </v:shape>
            <v:shape id="_x0000_s1145" type="#_x0000_t75" style="position:absolute;left:1373;top:875;width:375;height:267">
              <v:imagedata r:id="rId9" o:title=""/>
            </v:shape>
            <v:shape id="_x0000_s1144" type="#_x0000_t75" style="position:absolute;left:1373;top:1175;width:375;height:267">
              <v:imagedata r:id="rId9" o:title=""/>
            </v:shape>
            <w10:wrap anchorx="page"/>
          </v:group>
        </w:pict>
      </w:r>
      <w:r w:rsidR="00ED5982">
        <w:t>·стремление</w:t>
      </w:r>
      <w:r w:rsidR="00ED5982">
        <w:rPr>
          <w:spacing w:val="-5"/>
        </w:rPr>
        <w:t xml:space="preserve"> </w:t>
      </w:r>
      <w:r w:rsidR="00ED5982">
        <w:t>активно</w:t>
      </w:r>
      <w:r w:rsidR="00ED5982">
        <w:rPr>
          <w:spacing w:val="-2"/>
        </w:rPr>
        <w:t xml:space="preserve"> </w:t>
      </w:r>
      <w:r w:rsidR="00ED5982">
        <w:t>участвовать</w:t>
      </w:r>
      <w:r w:rsidR="00ED5982">
        <w:rPr>
          <w:spacing w:val="-4"/>
        </w:rPr>
        <w:t xml:space="preserve"> </w:t>
      </w:r>
      <w:r w:rsidR="00ED5982">
        <w:t>в</w:t>
      </w:r>
      <w:r w:rsidR="00ED5982">
        <w:rPr>
          <w:spacing w:val="-4"/>
        </w:rPr>
        <w:t xml:space="preserve"> </w:t>
      </w:r>
      <w:r w:rsidR="00ED5982">
        <w:t>делах</w:t>
      </w:r>
      <w:r w:rsidR="00ED5982">
        <w:rPr>
          <w:spacing w:val="-2"/>
        </w:rPr>
        <w:t xml:space="preserve"> </w:t>
      </w:r>
      <w:r w:rsidR="00ED5982">
        <w:t>класса,</w:t>
      </w:r>
      <w:r w:rsidR="00ED5982">
        <w:rPr>
          <w:spacing w:val="-4"/>
        </w:rPr>
        <w:t xml:space="preserve"> </w:t>
      </w:r>
      <w:r w:rsidR="00ED5982">
        <w:t>школы,</w:t>
      </w:r>
      <w:r w:rsidR="00ED5982">
        <w:rPr>
          <w:spacing w:val="-3"/>
        </w:rPr>
        <w:t xml:space="preserve"> </w:t>
      </w:r>
      <w:r w:rsidR="00ED5982">
        <w:t>семьи,</w:t>
      </w:r>
      <w:r w:rsidR="00ED5982">
        <w:rPr>
          <w:spacing w:val="-4"/>
        </w:rPr>
        <w:t xml:space="preserve"> </w:t>
      </w:r>
      <w:r w:rsidR="00ED5982">
        <w:t>своего</w:t>
      </w:r>
      <w:r w:rsidR="00ED5982">
        <w:rPr>
          <w:spacing w:val="-2"/>
        </w:rPr>
        <w:t xml:space="preserve"> </w:t>
      </w:r>
      <w:r w:rsidR="00ED5982">
        <w:t>села,</w:t>
      </w:r>
      <w:r w:rsidR="00ED5982">
        <w:rPr>
          <w:spacing w:val="-4"/>
        </w:rPr>
        <w:t xml:space="preserve"> </w:t>
      </w:r>
      <w:r w:rsidR="00ED5982">
        <w:t>города;</w:t>
      </w:r>
    </w:p>
    <w:p w14:paraId="617285F9" w14:textId="77777777" w:rsidR="002B4A7D" w:rsidRDefault="00ED5982">
      <w:pPr>
        <w:pStyle w:val="a3"/>
        <w:spacing w:before="19" w:line="275" w:lineRule="exact"/>
        <w:jc w:val="left"/>
      </w:pPr>
      <w:r>
        <w:t>·любовь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образовательному</w:t>
      </w:r>
      <w:r>
        <w:rPr>
          <w:spacing w:val="-4"/>
        </w:rPr>
        <w:t xml:space="preserve"> </w:t>
      </w:r>
      <w:r>
        <w:t>учреждению,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селу,</w:t>
      </w:r>
      <w:r>
        <w:rPr>
          <w:spacing w:val="-2"/>
        </w:rPr>
        <w:t xml:space="preserve"> </w:t>
      </w:r>
      <w:r>
        <w:t>городу,</w:t>
      </w:r>
      <w:r>
        <w:rPr>
          <w:spacing w:val="-3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России;</w:t>
      </w:r>
    </w:p>
    <w:p w14:paraId="018A9108" w14:textId="77777777" w:rsidR="002B4A7D" w:rsidRDefault="00ED5982">
      <w:pPr>
        <w:pStyle w:val="a3"/>
        <w:spacing w:line="274" w:lineRule="exact"/>
        <w:jc w:val="left"/>
      </w:pPr>
      <w:r>
        <w:t>·уважение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защитникам</w:t>
      </w:r>
      <w:r>
        <w:rPr>
          <w:spacing w:val="-3"/>
        </w:rPr>
        <w:t xml:space="preserve"> </w:t>
      </w:r>
      <w:r>
        <w:t>Родины;</w:t>
      </w:r>
    </w:p>
    <w:p w14:paraId="3BEA7EC7" w14:textId="77777777" w:rsidR="002B4A7D" w:rsidRDefault="00ED5982">
      <w:pPr>
        <w:pStyle w:val="a3"/>
        <w:spacing w:line="275" w:lineRule="exact"/>
        <w:jc w:val="left"/>
      </w:pPr>
      <w:r>
        <w:t>·умение</w:t>
      </w:r>
      <w:r>
        <w:rPr>
          <w:spacing w:val="-5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поступки;</w:t>
      </w:r>
    </w:p>
    <w:p w14:paraId="2E0E6BD7" w14:textId="77777777" w:rsidR="002B4A7D" w:rsidRDefault="00ED5982">
      <w:pPr>
        <w:pStyle w:val="a3"/>
        <w:spacing w:before="35" w:line="228" w:lineRule="auto"/>
        <w:jc w:val="left"/>
      </w:pPr>
      <w:r>
        <w:t>·негативное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нарушениям</w:t>
      </w:r>
      <w:r>
        <w:rPr>
          <w:spacing w:val="21"/>
        </w:rPr>
        <w:t xml:space="preserve"> </w:t>
      </w:r>
      <w:r>
        <w:t>порядка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классе,</w:t>
      </w:r>
      <w:r>
        <w:rPr>
          <w:spacing w:val="21"/>
        </w:rPr>
        <w:t xml:space="preserve"> </w:t>
      </w:r>
      <w:r>
        <w:t>дома,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улице,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невыполнению</w:t>
      </w:r>
      <w:r>
        <w:rPr>
          <w:spacing w:val="-57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обязанностей.</w:t>
      </w:r>
    </w:p>
    <w:p w14:paraId="7A4BEA59" w14:textId="77777777" w:rsidR="002B4A7D" w:rsidRDefault="00ED5982">
      <w:pPr>
        <w:pStyle w:val="2"/>
        <w:jc w:val="left"/>
        <w:rPr>
          <w:i w:val="0"/>
        </w:rPr>
      </w:pPr>
      <w:r>
        <w:t>Нравственное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воспитание</w:t>
      </w:r>
      <w:r>
        <w:rPr>
          <w:i w:val="0"/>
        </w:rPr>
        <w:t>:</w:t>
      </w:r>
    </w:p>
    <w:p w14:paraId="4D6A50F7" w14:textId="77777777" w:rsidR="002B4A7D" w:rsidRDefault="00ED5982">
      <w:pPr>
        <w:pStyle w:val="a3"/>
        <w:spacing w:before="26" w:line="232" w:lineRule="auto"/>
        <w:ind w:right="716"/>
      </w:pPr>
      <w:r>
        <w:rPr>
          <w:noProof/>
        </w:rPr>
        <w:drawing>
          <wp:anchor distT="0" distB="0" distL="0" distR="0" simplePos="0" relativeHeight="251584512" behindDoc="0" locked="0" layoutInCell="1" allowOverlap="1" wp14:anchorId="776295CB" wp14:editId="1C197354">
            <wp:simplePos x="0" y="0"/>
            <wp:positionH relativeFrom="page">
              <wp:posOffset>872032</wp:posOffset>
            </wp:positionH>
            <wp:positionV relativeFrom="paragraph">
              <wp:posOffset>17361</wp:posOffset>
            </wp:positionV>
            <wp:extent cx="237744" cy="169163"/>
            <wp:effectExtent l="0" t="0" r="0" b="0"/>
            <wp:wrapNone/>
            <wp:docPr id="9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 представления о морали, об основных понятиях этики (добро и зло, истина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ложь,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1"/>
        </w:rPr>
        <w:t xml:space="preserve"> </w:t>
      </w:r>
      <w:r>
        <w:t>достоинство,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14:paraId="02B0FEA8" w14:textId="77777777" w:rsidR="002B4A7D" w:rsidRDefault="00ED5982">
      <w:pPr>
        <w:pStyle w:val="a3"/>
        <w:spacing w:before="35" w:line="235" w:lineRule="auto"/>
        <w:ind w:right="695"/>
      </w:pPr>
      <w:r>
        <w:rPr>
          <w:noProof/>
        </w:rPr>
        <w:drawing>
          <wp:anchor distT="0" distB="0" distL="0" distR="0" simplePos="0" relativeHeight="251585536" behindDoc="0" locked="0" layoutInCell="1" allowOverlap="1" wp14:anchorId="176A0FCC" wp14:editId="5AECB403">
            <wp:simplePos x="0" y="0"/>
            <wp:positionH relativeFrom="page">
              <wp:posOffset>872032</wp:posOffset>
            </wp:positionH>
            <wp:positionV relativeFrom="paragraph">
              <wp:posOffset>24499</wp:posOffset>
            </wp:positionV>
            <wp:extent cx="237744" cy="169163"/>
            <wp:effectExtent l="0" t="0" r="0" b="0"/>
            <wp:wrapNone/>
            <wp:docPr id="9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(светской)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 и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нашей страны;</w:t>
      </w:r>
    </w:p>
    <w:p w14:paraId="5B262E39" w14:textId="77777777" w:rsidR="002B4A7D" w:rsidRDefault="005B6522">
      <w:pPr>
        <w:pStyle w:val="a3"/>
        <w:spacing w:before="1" w:line="237" w:lineRule="auto"/>
        <w:ind w:right="2835"/>
      </w:pPr>
      <w:r>
        <w:pict w14:anchorId="45C2CC0E">
          <v:group id="_x0000_s1140" style="position:absolute;left:0;text-align:left;margin-left:68.65pt;margin-top:.35pt;width:18.75pt;height:27pt;z-index:15751680;mso-position-horizontal-relative:page" coordorigin="1373,7" coordsize="375,540">
            <v:shape id="_x0000_s1142" type="#_x0000_t75" style="position:absolute;left:1373;top:6;width:375;height:267">
              <v:imagedata r:id="rId9" o:title=""/>
            </v:shape>
            <v:shape id="_x0000_s1141" type="#_x0000_t75" style="position:absolute;left:1373;top:280;width:375;height:267">
              <v:imagedata r:id="rId9" o:title=""/>
            </v:shape>
            <w10:wrap anchorx="page"/>
          </v:group>
        </w:pict>
      </w:r>
      <w:r w:rsidR="00ED5982">
        <w:t>первоначальные представления о духовных ценностях народов России;</w:t>
      </w:r>
      <w:r w:rsidR="00ED5982">
        <w:rPr>
          <w:spacing w:val="-57"/>
        </w:rPr>
        <w:t xml:space="preserve"> </w:t>
      </w:r>
      <w:r w:rsidR="00ED5982">
        <w:t>уважительное</w:t>
      </w:r>
      <w:r w:rsidR="00ED5982">
        <w:rPr>
          <w:spacing w:val="-4"/>
        </w:rPr>
        <w:t xml:space="preserve"> </w:t>
      </w:r>
      <w:r w:rsidR="00ED5982">
        <w:t>отношение</w:t>
      </w:r>
      <w:r w:rsidR="00ED5982">
        <w:rPr>
          <w:spacing w:val="-3"/>
        </w:rPr>
        <w:t xml:space="preserve"> </w:t>
      </w:r>
      <w:r w:rsidR="00ED5982">
        <w:t>к</w:t>
      </w:r>
      <w:r w:rsidR="00ED5982">
        <w:rPr>
          <w:spacing w:val="-2"/>
        </w:rPr>
        <w:t xml:space="preserve"> </w:t>
      </w:r>
      <w:r w:rsidR="00ED5982">
        <w:t>традициям,</w:t>
      </w:r>
      <w:r w:rsidR="00ED5982">
        <w:rPr>
          <w:spacing w:val="-2"/>
        </w:rPr>
        <w:t xml:space="preserve"> </w:t>
      </w:r>
      <w:r w:rsidR="00ED5982">
        <w:t>культуре</w:t>
      </w:r>
      <w:r w:rsidR="00ED5982">
        <w:rPr>
          <w:spacing w:val="-4"/>
        </w:rPr>
        <w:t xml:space="preserve"> </w:t>
      </w:r>
      <w:r w:rsidR="00ED5982">
        <w:t>и</w:t>
      </w:r>
      <w:r w:rsidR="00ED5982">
        <w:rPr>
          <w:spacing w:val="-2"/>
        </w:rPr>
        <w:t xml:space="preserve"> </w:t>
      </w:r>
      <w:r w:rsidR="00ED5982">
        <w:t>языку</w:t>
      </w:r>
      <w:r w:rsidR="00ED5982">
        <w:rPr>
          <w:spacing w:val="-8"/>
        </w:rPr>
        <w:t xml:space="preserve"> </w:t>
      </w:r>
      <w:r w:rsidR="00ED5982">
        <w:t>своего</w:t>
      </w:r>
      <w:r w:rsidR="00ED5982">
        <w:rPr>
          <w:spacing w:val="-3"/>
        </w:rPr>
        <w:t xml:space="preserve"> </w:t>
      </w:r>
      <w:r w:rsidR="00ED5982">
        <w:t>народа</w:t>
      </w:r>
    </w:p>
    <w:p w14:paraId="62C82D94" w14:textId="77777777" w:rsidR="002B4A7D" w:rsidRDefault="00ED5982">
      <w:pPr>
        <w:pStyle w:val="a3"/>
        <w:spacing w:before="3"/>
        <w:ind w:left="733"/>
      </w:pPr>
      <w:r>
        <w:t>и</w:t>
      </w:r>
      <w:r>
        <w:rPr>
          <w:spacing w:val="38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348974B0" w14:textId="77777777" w:rsidR="002B4A7D" w:rsidRDefault="00ED5982">
      <w:pPr>
        <w:pStyle w:val="a3"/>
        <w:spacing w:before="38" w:line="230" w:lineRule="auto"/>
        <w:jc w:val="left"/>
      </w:pPr>
      <w:r>
        <w:rPr>
          <w:noProof/>
        </w:rPr>
        <w:drawing>
          <wp:anchor distT="0" distB="0" distL="0" distR="0" simplePos="0" relativeHeight="251586560" behindDoc="0" locked="0" layoutInCell="1" allowOverlap="1" wp14:anchorId="5D1AFD51" wp14:editId="6F74EA29">
            <wp:simplePos x="0" y="0"/>
            <wp:positionH relativeFrom="page">
              <wp:posOffset>872032</wp:posOffset>
            </wp:positionH>
            <wp:positionV relativeFrom="paragraph">
              <wp:posOffset>23558</wp:posOffset>
            </wp:positionV>
            <wp:extent cx="237744" cy="169163"/>
            <wp:effectExtent l="0" t="0" r="0" b="0"/>
            <wp:wrapNone/>
            <wp:docPr id="10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выполнение</w:t>
      </w:r>
      <w:r>
        <w:rPr>
          <w:spacing w:val="15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5"/>
        </w:rPr>
        <w:t xml:space="preserve"> </w:t>
      </w:r>
      <w:r>
        <w:t>организации,</w:t>
      </w:r>
      <w:r>
        <w:rPr>
          <w:spacing w:val="13"/>
        </w:rPr>
        <w:t xml:space="preserve"> </w:t>
      </w:r>
      <w:r>
        <w:t>дома,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улице,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 в</w:t>
      </w:r>
      <w:r>
        <w:rPr>
          <w:spacing w:val="-1"/>
        </w:rPr>
        <w:t xml:space="preserve"> </w:t>
      </w:r>
      <w:r>
        <w:t>общественных местах, на</w:t>
      </w:r>
      <w:r>
        <w:rPr>
          <w:spacing w:val="-1"/>
        </w:rPr>
        <w:t xml:space="preserve"> </w:t>
      </w:r>
      <w:r>
        <w:t>природе;</w:t>
      </w:r>
    </w:p>
    <w:p w14:paraId="184E4953" w14:textId="77777777" w:rsidR="002B4A7D" w:rsidRDefault="00ED5982">
      <w:pPr>
        <w:pStyle w:val="a3"/>
        <w:spacing w:before="36" w:line="225" w:lineRule="auto"/>
        <w:ind w:right="706"/>
        <w:jc w:val="left"/>
      </w:pPr>
      <w:r>
        <w:rPr>
          <w:noProof/>
        </w:rPr>
        <w:drawing>
          <wp:anchor distT="0" distB="0" distL="0" distR="0" simplePos="0" relativeHeight="251587584" behindDoc="0" locked="0" layoutInCell="1" allowOverlap="1" wp14:anchorId="734809A6" wp14:editId="2DA70EBB">
            <wp:simplePos x="0" y="0"/>
            <wp:positionH relativeFrom="page">
              <wp:posOffset>872032</wp:posOffset>
            </wp:positionH>
            <wp:positionV relativeFrom="paragraph">
              <wp:posOffset>19442</wp:posOffset>
            </wp:positionV>
            <wp:extent cx="237744" cy="169163"/>
            <wp:effectExtent l="0" t="0" r="0" b="0"/>
            <wp:wrapNone/>
            <wp:docPr id="10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588608" behindDoc="0" locked="0" layoutInCell="1" allowOverlap="1" wp14:anchorId="7CECE549" wp14:editId="27251B0E">
            <wp:simplePos x="0" y="0"/>
            <wp:positionH relativeFrom="page">
              <wp:posOffset>872032</wp:posOffset>
            </wp:positionH>
            <wp:positionV relativeFrom="paragraph">
              <wp:posOffset>351674</wp:posOffset>
            </wp:positionV>
            <wp:extent cx="237744" cy="169163"/>
            <wp:effectExtent l="0" t="0" r="0" b="0"/>
            <wp:wrapNone/>
            <wp:docPr id="10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уважительное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старшим,</w:t>
      </w:r>
      <w:r>
        <w:rPr>
          <w:spacing w:val="37"/>
        </w:rPr>
        <w:t xml:space="preserve"> </w:t>
      </w:r>
      <w:r>
        <w:t>доброжелательное</w:t>
      </w:r>
      <w:r>
        <w:rPr>
          <w:spacing w:val="36"/>
        </w:rPr>
        <w:t xml:space="preserve"> </w:t>
      </w:r>
      <w:r>
        <w:t>отношение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сверстникам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младшим;</w:t>
      </w:r>
    </w:p>
    <w:p w14:paraId="0E5FB046" w14:textId="77777777" w:rsidR="002B4A7D" w:rsidRDefault="00ED5982">
      <w:pPr>
        <w:pStyle w:val="a3"/>
        <w:spacing w:before="2" w:line="228" w:lineRule="auto"/>
        <w:jc w:val="left"/>
      </w:pPr>
      <w:r>
        <w:t>установление</w:t>
      </w:r>
      <w:r>
        <w:rPr>
          <w:spacing w:val="15"/>
        </w:rPr>
        <w:t xml:space="preserve"> </w:t>
      </w:r>
      <w:r>
        <w:t>дружеских</w:t>
      </w:r>
      <w:r>
        <w:rPr>
          <w:spacing w:val="19"/>
        </w:rPr>
        <w:t xml:space="preserve"> </w:t>
      </w:r>
      <w:r>
        <w:t>взаимоотношений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коллективе,</w:t>
      </w:r>
      <w:r>
        <w:rPr>
          <w:spacing w:val="17"/>
        </w:rPr>
        <w:t xml:space="preserve"> </w:t>
      </w:r>
      <w:r>
        <w:t>основанных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взаимопомощи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поддержке;</w:t>
      </w:r>
    </w:p>
    <w:p w14:paraId="07FA2CF9" w14:textId="77777777" w:rsidR="002B4A7D" w:rsidRDefault="005B6522">
      <w:pPr>
        <w:pStyle w:val="a3"/>
        <w:jc w:val="left"/>
      </w:pPr>
      <w:r>
        <w:pict w14:anchorId="558BB38A">
          <v:group id="_x0000_s1137" style="position:absolute;left:0;text-align:left;margin-left:68.65pt;margin-top:.4pt;width:18.75pt;height:28.35pt;z-index:15753728;mso-position-horizontal-relative:page" coordorigin="1373,8" coordsize="375,567">
            <v:shape id="_x0000_s1139" type="#_x0000_t75" style="position:absolute;left:1373;top:8;width:375;height:267">
              <v:imagedata r:id="rId9" o:title=""/>
            </v:shape>
            <v:shape id="_x0000_s1138" type="#_x0000_t75" style="position:absolute;left:1373;top:308;width:375;height:267">
              <v:imagedata r:id="rId9" o:title=""/>
            </v:shape>
            <w10:wrap anchorx="page"/>
          </v:group>
        </w:pict>
      </w:r>
      <w:r w:rsidR="00ED5982">
        <w:t>бережное,</w:t>
      </w:r>
      <w:r w:rsidR="00ED5982">
        <w:rPr>
          <w:spacing w:val="-2"/>
        </w:rPr>
        <w:t xml:space="preserve"> </w:t>
      </w:r>
      <w:r w:rsidR="00ED5982">
        <w:t>гуманное</w:t>
      </w:r>
      <w:r w:rsidR="00ED5982">
        <w:rPr>
          <w:spacing w:val="-3"/>
        </w:rPr>
        <w:t xml:space="preserve"> </w:t>
      </w:r>
      <w:r w:rsidR="00ED5982">
        <w:t>отношение</w:t>
      </w:r>
      <w:r w:rsidR="00ED5982">
        <w:rPr>
          <w:spacing w:val="-3"/>
        </w:rPr>
        <w:t xml:space="preserve"> </w:t>
      </w:r>
      <w:r w:rsidR="00ED5982">
        <w:t>ко</w:t>
      </w:r>
      <w:r w:rsidR="00ED5982">
        <w:rPr>
          <w:spacing w:val="-2"/>
        </w:rPr>
        <w:t xml:space="preserve"> </w:t>
      </w:r>
      <w:r w:rsidR="00ED5982">
        <w:t>всему</w:t>
      </w:r>
      <w:r w:rsidR="00ED5982">
        <w:rPr>
          <w:spacing w:val="-7"/>
        </w:rPr>
        <w:t xml:space="preserve"> </w:t>
      </w:r>
      <w:r w:rsidR="00ED5982">
        <w:t>живому;</w:t>
      </w:r>
    </w:p>
    <w:p w14:paraId="239C0122" w14:textId="77777777" w:rsidR="002B4A7D" w:rsidRDefault="00ED5982">
      <w:pPr>
        <w:pStyle w:val="a3"/>
        <w:spacing w:before="31" w:line="232" w:lineRule="auto"/>
        <w:ind w:right="706"/>
        <w:jc w:val="left"/>
      </w:pPr>
      <w:r>
        <w:t>стремление</w:t>
      </w:r>
      <w:r>
        <w:rPr>
          <w:spacing w:val="30"/>
        </w:rPr>
        <w:t xml:space="preserve"> </w:t>
      </w:r>
      <w:r>
        <w:t>избегать</w:t>
      </w:r>
      <w:r>
        <w:rPr>
          <w:spacing w:val="32"/>
        </w:rPr>
        <w:t xml:space="preserve"> </w:t>
      </w:r>
      <w:r>
        <w:t>плохих</w:t>
      </w:r>
      <w:r>
        <w:rPr>
          <w:spacing w:val="31"/>
        </w:rPr>
        <w:t xml:space="preserve"> </w:t>
      </w:r>
      <w:r>
        <w:t>поступков,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капризничать,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упрямым;</w:t>
      </w:r>
      <w:r>
        <w:rPr>
          <w:spacing w:val="37"/>
        </w:rPr>
        <w:t xml:space="preserve"> </w:t>
      </w:r>
      <w:r>
        <w:t>умение</w:t>
      </w:r>
      <w:r>
        <w:rPr>
          <w:spacing w:val="-57"/>
        </w:rPr>
        <w:t xml:space="preserve"> </w:t>
      </w:r>
      <w:r>
        <w:t>признаться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плохом</w:t>
      </w:r>
      <w:r>
        <w:rPr>
          <w:spacing w:val="-2"/>
        </w:rPr>
        <w:t xml:space="preserve"> </w:t>
      </w:r>
      <w:r>
        <w:t>поступке</w:t>
      </w:r>
      <w:r>
        <w:rPr>
          <w:spacing w:val="-1"/>
        </w:rPr>
        <w:t xml:space="preserve"> </w:t>
      </w:r>
      <w:r>
        <w:t>и проанализировать</w:t>
      </w:r>
      <w:r>
        <w:rPr>
          <w:spacing w:val="-1"/>
        </w:rPr>
        <w:t xml:space="preserve"> </w:t>
      </w:r>
      <w:r>
        <w:t>его;</w:t>
      </w:r>
    </w:p>
    <w:p w14:paraId="32E4436E" w14:textId="77777777" w:rsidR="002B4A7D" w:rsidRDefault="00ED5982">
      <w:pPr>
        <w:pStyle w:val="a3"/>
        <w:spacing w:before="31" w:line="235" w:lineRule="auto"/>
        <w:jc w:val="left"/>
        <w:rPr>
          <w:b/>
        </w:rPr>
      </w:pPr>
      <w:r>
        <w:rPr>
          <w:noProof/>
        </w:rPr>
        <w:drawing>
          <wp:anchor distT="0" distB="0" distL="0" distR="0" simplePos="0" relativeHeight="251589632" behindDoc="0" locked="0" layoutInCell="1" allowOverlap="1" wp14:anchorId="6B738B99" wp14:editId="4ABF5DF3">
            <wp:simplePos x="0" y="0"/>
            <wp:positionH relativeFrom="page">
              <wp:posOffset>872032</wp:posOffset>
            </wp:positionH>
            <wp:positionV relativeFrom="paragraph">
              <wp:posOffset>21959</wp:posOffset>
            </wp:positionV>
            <wp:extent cx="237744" cy="169163"/>
            <wp:effectExtent l="0" t="0" r="0" b="0"/>
            <wp:wrapNone/>
            <wp:docPr id="10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отрицательное</w:t>
      </w:r>
      <w:r>
        <w:rPr>
          <w:spacing w:val="30"/>
        </w:rPr>
        <w:t xml:space="preserve"> </w:t>
      </w:r>
      <w:r>
        <w:t>отношение</w:t>
      </w:r>
      <w:r>
        <w:rPr>
          <w:spacing w:val="31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аморальным</w:t>
      </w:r>
      <w:r>
        <w:rPr>
          <w:spacing w:val="31"/>
        </w:rPr>
        <w:t xml:space="preserve"> </w:t>
      </w:r>
      <w:r>
        <w:t>поступкам,</w:t>
      </w:r>
      <w:r>
        <w:rPr>
          <w:spacing w:val="31"/>
        </w:rPr>
        <w:t xml:space="preserve"> </w:t>
      </w:r>
      <w:r>
        <w:t>грубости,</w:t>
      </w:r>
      <w:r>
        <w:rPr>
          <w:spacing w:val="32"/>
        </w:rPr>
        <w:t xml:space="preserve"> </w:t>
      </w:r>
      <w:r>
        <w:t>оскорбительным</w:t>
      </w:r>
      <w:r>
        <w:rPr>
          <w:spacing w:val="31"/>
        </w:rPr>
        <w:t xml:space="preserve"> </w:t>
      </w:r>
      <w:r>
        <w:t>словам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действиям, в том числе в содержании художественных фильмов и телевизионных передач.</w:t>
      </w:r>
      <w:r>
        <w:rPr>
          <w:spacing w:val="1"/>
        </w:rPr>
        <w:t xml:space="preserve"> </w:t>
      </w:r>
      <w:r>
        <w:rPr>
          <w:b/>
        </w:rPr>
        <w:t>Интеллектуальное</w:t>
      </w:r>
      <w:r>
        <w:rPr>
          <w:b/>
          <w:spacing w:val="-2"/>
        </w:rPr>
        <w:t xml:space="preserve"> </w:t>
      </w:r>
      <w:r>
        <w:rPr>
          <w:b/>
        </w:rPr>
        <w:t>воспитание:</w:t>
      </w:r>
    </w:p>
    <w:p w14:paraId="79FB90C6" w14:textId="77777777" w:rsidR="002B4A7D" w:rsidRDefault="00ED5982">
      <w:pPr>
        <w:pStyle w:val="a3"/>
        <w:spacing w:before="33" w:line="225" w:lineRule="auto"/>
        <w:ind w:right="706"/>
        <w:jc w:val="left"/>
      </w:pPr>
      <w:r>
        <w:rPr>
          <w:noProof/>
        </w:rPr>
        <w:drawing>
          <wp:anchor distT="0" distB="0" distL="0" distR="0" simplePos="0" relativeHeight="251590656" behindDoc="0" locked="0" layoutInCell="1" allowOverlap="1" wp14:anchorId="2A840660" wp14:editId="25F55536">
            <wp:simplePos x="0" y="0"/>
            <wp:positionH relativeFrom="page">
              <wp:posOffset>872032</wp:posOffset>
            </wp:positionH>
            <wp:positionV relativeFrom="paragraph">
              <wp:posOffset>17537</wp:posOffset>
            </wp:positionV>
            <wp:extent cx="237744" cy="169163"/>
            <wp:effectExtent l="0" t="0" r="0" b="0"/>
            <wp:wrapNone/>
            <wp:docPr id="10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возможностях</w:t>
      </w:r>
      <w:r>
        <w:rPr>
          <w:spacing w:val="29"/>
        </w:rPr>
        <w:t xml:space="preserve"> </w:t>
      </w:r>
      <w:r>
        <w:t>интеллектуальной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общества;</w:t>
      </w:r>
    </w:p>
    <w:p w14:paraId="42EDF683" w14:textId="77777777" w:rsidR="002B4A7D" w:rsidRDefault="00ED5982">
      <w:pPr>
        <w:pStyle w:val="a3"/>
        <w:spacing w:before="38" w:line="232" w:lineRule="auto"/>
        <w:ind w:right="722"/>
      </w:pPr>
      <w:r>
        <w:rPr>
          <w:noProof/>
        </w:rPr>
        <w:drawing>
          <wp:anchor distT="0" distB="0" distL="0" distR="0" simplePos="0" relativeHeight="251591680" behindDoc="0" locked="0" layoutInCell="1" allowOverlap="1" wp14:anchorId="4FD2C545" wp14:editId="63E6BAEF">
            <wp:simplePos x="0" y="0"/>
            <wp:positionH relativeFrom="page">
              <wp:posOffset>872032</wp:posOffset>
            </wp:positionH>
            <wp:positionV relativeFrom="paragraph">
              <wp:posOffset>24981</wp:posOffset>
            </wp:positionV>
            <wp:extent cx="237744" cy="169163"/>
            <wp:effectExtent l="0" t="0" r="0" b="0"/>
            <wp:wrapNone/>
            <wp:docPr id="1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жизни;</w:t>
      </w:r>
    </w:p>
    <w:p w14:paraId="3E16DFB9" w14:textId="77777777" w:rsidR="002B4A7D" w:rsidRDefault="00ED5982">
      <w:pPr>
        <w:pStyle w:val="a3"/>
        <w:spacing w:before="33" w:line="232" w:lineRule="auto"/>
        <w:ind w:right="724"/>
      </w:pPr>
      <w:r>
        <w:rPr>
          <w:noProof/>
        </w:rPr>
        <w:drawing>
          <wp:anchor distT="0" distB="0" distL="0" distR="0" simplePos="0" relativeHeight="251592704" behindDoc="0" locked="0" layoutInCell="1" allowOverlap="1" wp14:anchorId="259E5EFB" wp14:editId="47AE9C33">
            <wp:simplePos x="0" y="0"/>
            <wp:positionH relativeFrom="page">
              <wp:posOffset>872032</wp:posOffset>
            </wp:positionH>
            <wp:positionV relativeFrom="paragraph">
              <wp:posOffset>21806</wp:posOffset>
            </wp:positionV>
            <wp:extent cx="237744" cy="169163"/>
            <wp:effectExtent l="0" t="0" r="0" b="0"/>
            <wp:wrapNone/>
            <wp:docPr id="1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элементарные представления о роли знаний, науки в развитии современного производства,</w:t>
      </w:r>
      <w:r>
        <w:rPr>
          <w:spacing w:val="1"/>
        </w:rPr>
        <w:t xml:space="preserve"> </w:t>
      </w:r>
      <w:r>
        <w:t>в жизни человека и общества, об инновациях, инновационном обществе, о знании как</w:t>
      </w:r>
      <w:r>
        <w:rPr>
          <w:spacing w:val="1"/>
        </w:rPr>
        <w:t xml:space="preserve"> </w:t>
      </w:r>
      <w:r>
        <w:t>производительной</w:t>
      </w:r>
      <w:r>
        <w:rPr>
          <w:spacing w:val="-1"/>
        </w:rPr>
        <w:t xml:space="preserve"> </w:t>
      </w:r>
      <w:r>
        <w:t>силе, о</w:t>
      </w:r>
      <w:r>
        <w:rPr>
          <w:spacing w:val="-1"/>
        </w:rPr>
        <w:t xml:space="preserve"> </w:t>
      </w:r>
      <w:r>
        <w:t>связи науки</w:t>
      </w:r>
      <w:r>
        <w:rPr>
          <w:spacing w:val="-1"/>
        </w:rPr>
        <w:t xml:space="preserve"> </w:t>
      </w:r>
      <w:r>
        <w:t>и производства;</w:t>
      </w:r>
    </w:p>
    <w:p w14:paraId="0E9197C6" w14:textId="77777777" w:rsidR="002B4A7D" w:rsidRDefault="00ED5982">
      <w:pPr>
        <w:pStyle w:val="a3"/>
        <w:spacing w:before="32" w:line="228" w:lineRule="auto"/>
        <w:ind w:right="725"/>
      </w:pPr>
      <w:r>
        <w:rPr>
          <w:noProof/>
        </w:rPr>
        <w:drawing>
          <wp:anchor distT="0" distB="0" distL="0" distR="0" simplePos="0" relativeHeight="251593728" behindDoc="0" locked="0" layoutInCell="1" allowOverlap="1" wp14:anchorId="10AB2247" wp14:editId="104EB7CA">
            <wp:simplePos x="0" y="0"/>
            <wp:positionH relativeFrom="page">
              <wp:posOffset>872032</wp:posOffset>
            </wp:positionH>
            <wp:positionV relativeFrom="paragraph">
              <wp:posOffset>18325</wp:posOffset>
            </wp:positionV>
            <wp:extent cx="237744" cy="169164"/>
            <wp:effectExtent l="0" t="0" r="0" b="0"/>
            <wp:wrapNone/>
            <wp:docPr id="1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пространства;</w:t>
      </w:r>
    </w:p>
    <w:p w14:paraId="02783910" w14:textId="77777777" w:rsidR="002B4A7D" w:rsidRDefault="005B6522">
      <w:pPr>
        <w:pStyle w:val="a3"/>
        <w:spacing w:line="273" w:lineRule="exact"/>
      </w:pPr>
      <w:r>
        <w:pict w14:anchorId="36ED8A7D">
          <v:group id="_x0000_s1134" style="position:absolute;left:0;text-align:left;margin-left:68.65pt;margin-top:.25pt;width:18.75pt;height:28.45pt;z-index:15756800;mso-position-horizontal-relative:page" coordorigin="1373,5" coordsize="375,569">
            <v:shape id="_x0000_s1136" type="#_x0000_t75" style="position:absolute;left:1373;top:5;width:375;height:267">
              <v:imagedata r:id="rId9" o:title=""/>
            </v:shape>
            <v:shape id="_x0000_s1135" type="#_x0000_t75" style="position:absolute;left:1373;top:307;width:375;height:267">
              <v:imagedata r:id="rId9" o:title=""/>
            </v:shape>
            <w10:wrap anchorx="page"/>
          </v:group>
        </w:pict>
      </w:r>
      <w:r w:rsidR="00ED5982">
        <w:t>интерес</w:t>
      </w:r>
      <w:r w:rsidR="00ED5982">
        <w:rPr>
          <w:spacing w:val="-5"/>
        </w:rPr>
        <w:t xml:space="preserve"> </w:t>
      </w:r>
      <w:r w:rsidR="00ED5982">
        <w:t>к</w:t>
      </w:r>
      <w:r w:rsidR="00ED5982">
        <w:rPr>
          <w:spacing w:val="-3"/>
        </w:rPr>
        <w:t xml:space="preserve"> </w:t>
      </w:r>
      <w:r w:rsidR="00ED5982">
        <w:t>познанию</w:t>
      </w:r>
      <w:r w:rsidR="00ED5982">
        <w:rPr>
          <w:spacing w:val="-4"/>
        </w:rPr>
        <w:t xml:space="preserve"> </w:t>
      </w:r>
      <w:r w:rsidR="00ED5982">
        <w:t>нового;</w:t>
      </w:r>
    </w:p>
    <w:p w14:paraId="5931BBC8" w14:textId="77777777" w:rsidR="002B4A7D" w:rsidRDefault="00ED5982">
      <w:pPr>
        <w:pStyle w:val="a3"/>
        <w:spacing w:before="26"/>
      </w:pPr>
      <w:r>
        <w:t>уважение</w:t>
      </w:r>
      <w:r>
        <w:rPr>
          <w:spacing w:val="-5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труда,</w:t>
      </w:r>
      <w:r>
        <w:rPr>
          <w:spacing w:val="-4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профессий;</w:t>
      </w:r>
    </w:p>
    <w:p w14:paraId="188212FD" w14:textId="77777777" w:rsidR="002B4A7D" w:rsidRDefault="005B6522">
      <w:pPr>
        <w:pStyle w:val="a3"/>
        <w:spacing w:before="119"/>
        <w:jc w:val="left"/>
      </w:pPr>
      <w:r>
        <w:pict w14:anchorId="51E6A989">
          <v:group id="_x0000_s1130" style="position:absolute;left:0;text-align:left;margin-left:68.65pt;margin-top:6.35pt;width:18.75pt;height:43.1pt;z-index:15757312;mso-position-horizontal-relative:page" coordorigin="1373,127" coordsize="375,862">
            <v:shape id="_x0000_s1133" type="#_x0000_t75" style="position:absolute;left:1373;top:127;width:375;height:267">
              <v:imagedata r:id="rId9" o:title=""/>
            </v:shape>
            <v:shape id="_x0000_s1132" type="#_x0000_t75" style="position:absolute;left:1373;top:427;width:375;height:267">
              <v:imagedata r:id="rId9" o:title=""/>
            </v:shape>
            <v:shape id="_x0000_s1131" type="#_x0000_t75" style="position:absolute;left:1373;top:722;width:375;height:267">
              <v:imagedata r:id="rId9" o:title=""/>
            </v:shape>
            <w10:wrap anchorx="page"/>
          </v:group>
        </w:pict>
      </w:r>
      <w:r w:rsidR="00ED5982">
        <w:t>элементарные</w:t>
      </w:r>
      <w:r w:rsidR="00ED5982">
        <w:rPr>
          <w:spacing w:val="-5"/>
        </w:rPr>
        <w:t xml:space="preserve"> </w:t>
      </w:r>
      <w:r w:rsidR="00ED5982">
        <w:t>навыки</w:t>
      </w:r>
      <w:r w:rsidR="00ED5982">
        <w:rPr>
          <w:spacing w:val="-3"/>
        </w:rPr>
        <w:t xml:space="preserve"> </w:t>
      </w:r>
      <w:r w:rsidR="00ED5982">
        <w:t>работы</w:t>
      </w:r>
      <w:r w:rsidR="00ED5982">
        <w:rPr>
          <w:spacing w:val="-3"/>
        </w:rPr>
        <w:t xml:space="preserve"> </w:t>
      </w:r>
      <w:r w:rsidR="00ED5982">
        <w:t>с</w:t>
      </w:r>
      <w:r w:rsidR="00ED5982">
        <w:rPr>
          <w:spacing w:val="-5"/>
        </w:rPr>
        <w:t xml:space="preserve"> </w:t>
      </w:r>
      <w:r w:rsidR="00ED5982">
        <w:t>научной</w:t>
      </w:r>
      <w:r w:rsidR="00ED5982">
        <w:rPr>
          <w:spacing w:val="-3"/>
        </w:rPr>
        <w:t xml:space="preserve"> </w:t>
      </w:r>
      <w:r w:rsidR="00ED5982">
        <w:t>информацией;</w:t>
      </w:r>
    </w:p>
    <w:p w14:paraId="511F2942" w14:textId="77777777" w:rsidR="002B4A7D" w:rsidRDefault="00ED5982">
      <w:pPr>
        <w:pStyle w:val="a3"/>
        <w:spacing w:before="24" w:line="242" w:lineRule="auto"/>
        <w:jc w:val="left"/>
      </w:pPr>
      <w:r>
        <w:t>первоначальный опыт организации и реализации учебно-исследовательских проектов;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ответственности</w:t>
      </w:r>
      <w:r>
        <w:rPr>
          <w:spacing w:val="10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использование</w:t>
      </w:r>
      <w:r>
        <w:rPr>
          <w:spacing w:val="6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lastRenderedPageBreak/>
        <w:t>научных</w:t>
      </w:r>
      <w:r>
        <w:rPr>
          <w:spacing w:val="-57"/>
        </w:rPr>
        <w:t xml:space="preserve"> </w:t>
      </w:r>
      <w:r>
        <w:t>открытий.</w:t>
      </w:r>
    </w:p>
    <w:p w14:paraId="337EAF68" w14:textId="77777777" w:rsidR="002B4A7D" w:rsidRDefault="00ED5982">
      <w:pPr>
        <w:pStyle w:val="1"/>
        <w:spacing w:line="268" w:lineRule="exact"/>
        <w:jc w:val="left"/>
        <w:rPr>
          <w:b w:val="0"/>
        </w:rPr>
      </w:pPr>
      <w:r>
        <w:t>Здоровьесберегающее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</w:rPr>
        <w:t>:</w:t>
      </w:r>
    </w:p>
    <w:p w14:paraId="1E1BE7E0" w14:textId="77777777" w:rsidR="002B4A7D" w:rsidRDefault="00ED5982">
      <w:pPr>
        <w:pStyle w:val="a3"/>
        <w:spacing w:before="36" w:line="230" w:lineRule="auto"/>
        <w:ind w:right="722"/>
      </w:pPr>
      <w:r>
        <w:rPr>
          <w:noProof/>
        </w:rPr>
        <w:drawing>
          <wp:anchor distT="0" distB="0" distL="0" distR="0" simplePos="0" relativeHeight="251594752" behindDoc="0" locked="0" layoutInCell="1" allowOverlap="1" wp14:anchorId="1902DB97" wp14:editId="1DAEFC23">
            <wp:simplePos x="0" y="0"/>
            <wp:positionH relativeFrom="page">
              <wp:posOffset>868984</wp:posOffset>
            </wp:positionH>
            <wp:positionV relativeFrom="paragraph">
              <wp:posOffset>22288</wp:posOffset>
            </wp:positionV>
            <wp:extent cx="237744" cy="169164"/>
            <wp:effectExtent l="0" t="0" r="0" b="0"/>
            <wp:wrapNone/>
            <wp:docPr id="1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 для полноценной человеческой жизни, о физическом, духовном и нравственном</w:t>
      </w:r>
      <w:r>
        <w:rPr>
          <w:spacing w:val="1"/>
        </w:rPr>
        <w:t xml:space="preserve"> </w:t>
      </w:r>
      <w:r>
        <w:t>здоровье;</w:t>
      </w:r>
    </w:p>
    <w:p w14:paraId="2F9B2D9B" w14:textId="77777777" w:rsidR="002B4A7D" w:rsidRDefault="005B6522">
      <w:pPr>
        <w:pStyle w:val="a3"/>
        <w:spacing w:before="26"/>
      </w:pPr>
      <w:r>
        <w:pict w14:anchorId="5D0B7ABE">
          <v:group id="_x0000_s1127" style="position:absolute;left:0;text-align:left;margin-left:68.4pt;margin-top:1.7pt;width:18.75pt;height:28.35pt;z-index:15758336;mso-position-horizontal-relative:page" coordorigin="1368,34" coordsize="375,567">
            <v:shape id="_x0000_s1129" type="#_x0000_t75" style="position:absolute;left:1368;top:34;width:375;height:267">
              <v:imagedata r:id="rId9" o:title=""/>
            </v:shape>
            <v:shape id="_x0000_s1128" type="#_x0000_t75" style="position:absolute;left:1368;top:334;width:375;height:267">
              <v:imagedata r:id="rId9" o:title=""/>
            </v:shape>
            <w10:wrap anchorx="page"/>
          </v:group>
        </w:pict>
      </w:r>
      <w:r w:rsidR="00ED5982">
        <w:t>формирование</w:t>
      </w:r>
      <w:r w:rsidR="00ED5982">
        <w:rPr>
          <w:spacing w:val="-4"/>
        </w:rPr>
        <w:t xml:space="preserve"> </w:t>
      </w:r>
      <w:r w:rsidR="00ED5982">
        <w:t>начальных</w:t>
      </w:r>
      <w:r w:rsidR="00ED5982">
        <w:rPr>
          <w:spacing w:val="-2"/>
        </w:rPr>
        <w:t xml:space="preserve"> </w:t>
      </w:r>
      <w:r w:rsidR="00ED5982">
        <w:t>представлений</w:t>
      </w:r>
      <w:r w:rsidR="00ED5982">
        <w:rPr>
          <w:spacing w:val="-3"/>
        </w:rPr>
        <w:t xml:space="preserve"> </w:t>
      </w:r>
      <w:r w:rsidR="00ED5982">
        <w:t>о</w:t>
      </w:r>
      <w:r w:rsidR="00ED5982">
        <w:rPr>
          <w:spacing w:val="-5"/>
        </w:rPr>
        <w:t xml:space="preserve"> </w:t>
      </w:r>
      <w:r w:rsidR="00ED5982">
        <w:t>культуре здорового</w:t>
      </w:r>
      <w:r w:rsidR="00ED5982">
        <w:rPr>
          <w:spacing w:val="-3"/>
        </w:rPr>
        <w:t xml:space="preserve"> </w:t>
      </w:r>
      <w:r w:rsidR="00ED5982">
        <w:t>образа</w:t>
      </w:r>
      <w:r w:rsidR="00ED5982">
        <w:rPr>
          <w:spacing w:val="-4"/>
        </w:rPr>
        <w:t xml:space="preserve"> </w:t>
      </w:r>
      <w:r w:rsidR="00ED5982">
        <w:t>жизни;</w:t>
      </w:r>
    </w:p>
    <w:p w14:paraId="6F3153BF" w14:textId="77777777" w:rsidR="002B4A7D" w:rsidRDefault="00ED5982">
      <w:pPr>
        <w:pStyle w:val="a3"/>
        <w:spacing w:before="33" w:line="230" w:lineRule="auto"/>
        <w:ind w:right="724"/>
      </w:pPr>
      <w:r>
        <w:t xml:space="preserve">базовые навыки сохранения собственного здоровья, использования </w:t>
      </w:r>
      <w:proofErr w:type="spellStart"/>
      <w:r>
        <w:t>здоровьесберегающих</w:t>
      </w:r>
      <w:proofErr w:type="spellEnd"/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</w:t>
      </w:r>
      <w:r>
        <w:rPr>
          <w:spacing w:val="-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время;</w:t>
      </w:r>
    </w:p>
    <w:p w14:paraId="5266A851" w14:textId="77777777" w:rsidR="002B4A7D" w:rsidRDefault="00ED5982">
      <w:pPr>
        <w:pStyle w:val="a3"/>
        <w:spacing w:before="37" w:line="232" w:lineRule="auto"/>
        <w:ind w:right="722"/>
      </w:pPr>
      <w:r>
        <w:rPr>
          <w:noProof/>
        </w:rPr>
        <w:drawing>
          <wp:anchor distT="0" distB="0" distL="0" distR="0" simplePos="0" relativeHeight="251595776" behindDoc="0" locked="0" layoutInCell="1" allowOverlap="1" wp14:anchorId="1C70B56D" wp14:editId="2AECC761">
            <wp:simplePos x="0" y="0"/>
            <wp:positionH relativeFrom="page">
              <wp:posOffset>868984</wp:posOffset>
            </wp:positionH>
            <wp:positionV relativeFrom="paragraph">
              <wp:posOffset>24345</wp:posOffset>
            </wp:positionV>
            <wp:extent cx="237744" cy="169164"/>
            <wp:effectExtent l="0" t="0" r="0" b="0"/>
            <wp:wrapNone/>
            <wp:docPr id="1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взрослой</w:t>
      </w:r>
      <w:r>
        <w:rPr>
          <w:spacing w:val="1"/>
        </w:rPr>
        <w:t xml:space="preserve"> </w:t>
      </w:r>
      <w:r>
        <w:t>жизни;</w:t>
      </w:r>
    </w:p>
    <w:p w14:paraId="475414DA" w14:textId="77777777" w:rsidR="002B4A7D" w:rsidRDefault="005B6522">
      <w:pPr>
        <w:pStyle w:val="a3"/>
        <w:spacing w:before="19"/>
        <w:ind w:right="692"/>
      </w:pPr>
      <w:r>
        <w:pict w14:anchorId="58A9913B">
          <v:group id="_x0000_s1124" style="position:absolute;left:0;text-align:left;margin-left:68.4pt;margin-top:1.35pt;width:18.75pt;height:28.1pt;z-index:15759360;mso-position-horizontal-relative:page" coordorigin="1368,27" coordsize="375,562">
            <v:shape id="_x0000_s1126" type="#_x0000_t75" style="position:absolute;left:1368;top:27;width:375;height:267">
              <v:imagedata r:id="rId9" o:title=""/>
            </v:shape>
            <v:shape id="_x0000_s1125" type="#_x0000_t75" style="position:absolute;left:1368;top:322;width:375;height:267">
              <v:imagedata r:id="rId9" o:title=""/>
            </v:shape>
            <w10:wrap anchorx="page"/>
          </v:group>
        </w:pict>
      </w:r>
      <w:r w:rsidR="00ED5982">
        <w:rPr>
          <w:noProof/>
        </w:rPr>
        <w:drawing>
          <wp:anchor distT="0" distB="0" distL="0" distR="0" simplePos="0" relativeHeight="251596800" behindDoc="0" locked="0" layoutInCell="1" allowOverlap="1" wp14:anchorId="7C3558B9" wp14:editId="2599BEAC">
            <wp:simplePos x="0" y="0"/>
            <wp:positionH relativeFrom="page">
              <wp:posOffset>867460</wp:posOffset>
            </wp:positionH>
            <wp:positionV relativeFrom="paragraph">
              <wp:posOffset>536868</wp:posOffset>
            </wp:positionV>
            <wp:extent cx="237744" cy="169164"/>
            <wp:effectExtent l="0" t="0" r="0" b="0"/>
            <wp:wrapNone/>
            <wp:docPr id="1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5982">
        <w:t>элементарные знания по истории российского и мирового спорта, уважение к спортсменам;</w:t>
      </w:r>
      <w:r w:rsidR="00ED5982">
        <w:rPr>
          <w:spacing w:val="-57"/>
        </w:rPr>
        <w:t xml:space="preserve"> </w:t>
      </w:r>
      <w:r w:rsidR="00ED5982">
        <w:t>отрицательное отношение к употреблению психоактивных веществ, к курению и алкоголю,</w:t>
      </w:r>
      <w:r w:rsidR="00ED5982">
        <w:rPr>
          <w:spacing w:val="-57"/>
        </w:rPr>
        <w:t xml:space="preserve"> </w:t>
      </w:r>
      <w:r w:rsidR="00ED5982">
        <w:t>избытку</w:t>
      </w:r>
      <w:r w:rsidR="00ED5982">
        <w:rPr>
          <w:spacing w:val="-9"/>
        </w:rPr>
        <w:t xml:space="preserve"> </w:t>
      </w:r>
      <w:r w:rsidR="00ED5982">
        <w:t>компьютерных игр</w:t>
      </w:r>
      <w:r w:rsidR="00ED5982">
        <w:rPr>
          <w:spacing w:val="-1"/>
        </w:rPr>
        <w:t xml:space="preserve"> </w:t>
      </w:r>
      <w:r w:rsidR="00ED5982">
        <w:t>и интернета;</w:t>
      </w:r>
    </w:p>
    <w:p w14:paraId="7FB0B879" w14:textId="77777777" w:rsidR="002B4A7D" w:rsidRDefault="00ED5982">
      <w:pPr>
        <w:pStyle w:val="a3"/>
        <w:spacing w:before="1" w:line="228" w:lineRule="auto"/>
        <w:ind w:right="727"/>
      </w:pPr>
      <w:r>
        <w:t xml:space="preserve">понимание  </w:t>
      </w:r>
      <w:r>
        <w:rPr>
          <w:spacing w:val="1"/>
        </w:rPr>
        <w:t xml:space="preserve"> </w:t>
      </w:r>
      <w:proofErr w:type="gramStart"/>
      <w:r>
        <w:t xml:space="preserve">опасности,  </w:t>
      </w:r>
      <w:r>
        <w:rPr>
          <w:spacing w:val="1"/>
        </w:rPr>
        <w:t xml:space="preserve"> </w:t>
      </w:r>
      <w:proofErr w:type="gramEnd"/>
      <w:r>
        <w:t xml:space="preserve">негативных  </w:t>
      </w:r>
      <w:r>
        <w:rPr>
          <w:spacing w:val="1"/>
        </w:rPr>
        <w:t xml:space="preserve"> </w:t>
      </w:r>
      <w:r>
        <w:t xml:space="preserve">последствий   </w:t>
      </w:r>
      <w:r>
        <w:rPr>
          <w:spacing w:val="1"/>
        </w:rPr>
        <w:t xml:space="preserve"> </w:t>
      </w:r>
      <w:r>
        <w:t>употребления 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2"/>
        </w:rPr>
        <w:t xml:space="preserve"> </w:t>
      </w:r>
      <w:r>
        <w:t>алкоголя,</w:t>
      </w:r>
      <w:r>
        <w:rPr>
          <w:spacing w:val="59"/>
        </w:rPr>
        <w:t xml:space="preserve"> </w:t>
      </w:r>
      <w:r>
        <w:t>табака,</w:t>
      </w:r>
      <w:r>
        <w:rPr>
          <w:spacing w:val="59"/>
        </w:rPr>
        <w:t xml:space="preserve"> </w:t>
      </w:r>
      <w:r>
        <w:t>наркотических</w:t>
      </w:r>
      <w:r>
        <w:rPr>
          <w:spacing w:val="2"/>
        </w:rPr>
        <w:t xml:space="preserve"> </w:t>
      </w:r>
      <w:r>
        <w:t>веществ,</w:t>
      </w:r>
    </w:p>
    <w:p w14:paraId="39A1EC86" w14:textId="77777777" w:rsidR="002B4A7D" w:rsidRDefault="00ED5982">
      <w:pPr>
        <w:pStyle w:val="a3"/>
        <w:spacing w:before="52" w:line="232" w:lineRule="auto"/>
        <w:ind w:right="717"/>
      </w:pPr>
      <w:r>
        <w:t>бесконтрольного употребление лекарственных препаратов, возникновения суицидальных</w:t>
      </w:r>
      <w:r>
        <w:rPr>
          <w:spacing w:val="1"/>
        </w:rPr>
        <w:t xml:space="preserve"> </w:t>
      </w:r>
      <w:r>
        <w:t>мыслей.</w:t>
      </w:r>
    </w:p>
    <w:p w14:paraId="13FBA02E" w14:textId="77777777" w:rsidR="002B4A7D" w:rsidRDefault="00ED5982">
      <w:pPr>
        <w:pStyle w:val="1"/>
        <w:spacing w:before="6"/>
      </w:pPr>
      <w:r>
        <w:t>Социокультурное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медиакультурное</w:t>
      </w:r>
      <w:proofErr w:type="spellEnd"/>
      <w:r>
        <w:rPr>
          <w:spacing w:val="-5"/>
        </w:rPr>
        <w:t xml:space="preserve"> </w:t>
      </w:r>
      <w:r>
        <w:t>воспитание:</w:t>
      </w:r>
    </w:p>
    <w:p w14:paraId="373CD3D6" w14:textId="77777777" w:rsidR="002B4A7D" w:rsidRDefault="00ED5982">
      <w:pPr>
        <w:pStyle w:val="a3"/>
        <w:spacing w:before="21" w:line="272" w:lineRule="exact"/>
      </w:pPr>
      <w:r>
        <w:rPr>
          <w:noProof/>
        </w:rPr>
        <w:drawing>
          <wp:anchor distT="0" distB="0" distL="0" distR="0" simplePos="0" relativeHeight="251597824" behindDoc="0" locked="0" layoutInCell="1" allowOverlap="1" wp14:anchorId="1634A3EE" wp14:editId="7C8193F6">
            <wp:simplePos x="0" y="0"/>
            <wp:positionH relativeFrom="page">
              <wp:posOffset>872032</wp:posOffset>
            </wp:positionH>
            <wp:positionV relativeFrom="paragraph">
              <wp:posOffset>18454</wp:posOffset>
            </wp:positionV>
            <wp:extent cx="237744" cy="169163"/>
            <wp:effectExtent l="0" t="0" r="0" b="0"/>
            <wp:wrapNone/>
            <wp:docPr id="1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первоначальное</w:t>
      </w:r>
      <w:r>
        <w:rPr>
          <w:spacing w:val="28"/>
        </w:rPr>
        <w:t xml:space="preserve"> </w:t>
      </w:r>
      <w:r>
        <w:t>понимание</w:t>
      </w:r>
      <w:r>
        <w:rPr>
          <w:spacing w:val="86"/>
        </w:rPr>
        <w:t xml:space="preserve"> </w:t>
      </w:r>
      <w:r>
        <w:t>значений</w:t>
      </w:r>
      <w:r>
        <w:rPr>
          <w:spacing w:val="89"/>
        </w:rPr>
        <w:t xml:space="preserve"> </w:t>
      </w:r>
      <w:r>
        <w:t>понятий</w:t>
      </w:r>
      <w:r>
        <w:rPr>
          <w:spacing w:val="94"/>
        </w:rPr>
        <w:t xml:space="preserve"> </w:t>
      </w:r>
      <w:r>
        <w:t>«миролюбие»,</w:t>
      </w:r>
      <w:r>
        <w:rPr>
          <w:spacing w:val="92"/>
        </w:rPr>
        <w:t xml:space="preserve"> </w:t>
      </w:r>
      <w:r>
        <w:t>«гражданское</w:t>
      </w:r>
      <w:r>
        <w:rPr>
          <w:spacing w:val="87"/>
        </w:rPr>
        <w:t xml:space="preserve"> </w:t>
      </w:r>
      <w:r>
        <w:t>согласие»,</w:t>
      </w:r>
    </w:p>
    <w:p w14:paraId="33978B64" w14:textId="77777777" w:rsidR="002B4A7D" w:rsidRDefault="00ED5982">
      <w:pPr>
        <w:pStyle w:val="a3"/>
        <w:spacing w:before="1" w:line="235" w:lineRule="auto"/>
        <w:ind w:right="728"/>
      </w:pP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 обществе, государстве;</w:t>
      </w:r>
    </w:p>
    <w:p w14:paraId="57CB3C37" w14:textId="77777777" w:rsidR="002B4A7D" w:rsidRDefault="00ED5982">
      <w:pPr>
        <w:pStyle w:val="a3"/>
        <w:spacing w:before="33" w:line="232" w:lineRule="auto"/>
        <w:ind w:right="703"/>
      </w:pPr>
      <w:r>
        <w:rPr>
          <w:noProof/>
        </w:rPr>
        <w:drawing>
          <wp:anchor distT="0" distB="0" distL="0" distR="0" simplePos="0" relativeHeight="251598848" behindDoc="0" locked="0" layoutInCell="1" allowOverlap="1" wp14:anchorId="12162E8B" wp14:editId="78044CCE">
            <wp:simplePos x="0" y="0"/>
            <wp:positionH relativeFrom="page">
              <wp:posOffset>872032</wp:posOffset>
            </wp:positionH>
            <wp:positionV relativeFrom="paragraph">
              <wp:posOffset>21806</wp:posOffset>
            </wp:positionV>
            <wp:extent cx="237744" cy="169163"/>
            <wp:effectExtent l="0" t="0" r="0" b="0"/>
            <wp:wrapNone/>
            <wp:docPr id="1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первоначальное понимание значений понятий «социальная агрессия», «межнациональная</w:t>
      </w:r>
      <w:r>
        <w:rPr>
          <w:spacing w:val="1"/>
        </w:rPr>
        <w:t xml:space="preserve"> </w:t>
      </w:r>
      <w:r>
        <w:t>рознь», «экстремизм», «терроризм», «фанатизм», формирование негативного отношения к</w:t>
      </w:r>
      <w:r>
        <w:rPr>
          <w:spacing w:val="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знания о</w:t>
      </w:r>
      <w:r>
        <w:rPr>
          <w:spacing w:val="-1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противостояния им;</w:t>
      </w:r>
    </w:p>
    <w:p w14:paraId="2AD1EF5C" w14:textId="77777777" w:rsidR="002B4A7D" w:rsidRDefault="00ED5982">
      <w:pPr>
        <w:pStyle w:val="a3"/>
        <w:spacing w:before="39" w:line="225" w:lineRule="auto"/>
        <w:ind w:right="721"/>
      </w:pPr>
      <w:r>
        <w:rPr>
          <w:noProof/>
        </w:rPr>
        <w:drawing>
          <wp:anchor distT="0" distB="0" distL="0" distR="0" simplePos="0" relativeHeight="251599872" behindDoc="0" locked="0" layoutInCell="1" allowOverlap="1" wp14:anchorId="58037185" wp14:editId="1726F0BB">
            <wp:simplePos x="0" y="0"/>
            <wp:positionH relativeFrom="page">
              <wp:posOffset>872032</wp:posOffset>
            </wp:positionH>
            <wp:positionV relativeFrom="paragraph">
              <wp:posOffset>21347</wp:posOffset>
            </wp:positionV>
            <wp:extent cx="237744" cy="169163"/>
            <wp:effectExtent l="0" t="0" r="0" b="0"/>
            <wp:wrapNone/>
            <wp:docPr id="1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межнационального,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диалогического общения;</w:t>
      </w:r>
    </w:p>
    <w:p w14:paraId="52D86D0B" w14:textId="77777777" w:rsidR="002B4A7D" w:rsidRDefault="005B6522">
      <w:pPr>
        <w:pStyle w:val="a3"/>
      </w:pPr>
      <w:r>
        <w:pict w14:anchorId="4BEE019C">
          <v:group id="_x0000_s1121" style="position:absolute;left:0;text-align:left;margin-left:68.65pt;margin-top:.4pt;width:18.75pt;height:28.6pt;z-index:15761920;mso-position-horizontal-relative:page" coordorigin="1373,8" coordsize="375,572">
            <v:shape id="_x0000_s1123" type="#_x0000_t75" style="position:absolute;left:1373;top:8;width:375;height:267">
              <v:imagedata r:id="rId9" o:title=""/>
            </v:shape>
            <v:shape id="_x0000_s1122" type="#_x0000_t75" style="position:absolute;left:1373;top:312;width:375;height:267">
              <v:imagedata r:id="rId9" o:title=""/>
            </v:shape>
            <w10:wrap anchorx="page"/>
          </v:group>
        </w:pict>
      </w:r>
      <w:r w:rsidR="00ED5982">
        <w:t>первичный</w:t>
      </w:r>
      <w:r w:rsidR="00ED5982">
        <w:rPr>
          <w:spacing w:val="-4"/>
        </w:rPr>
        <w:t xml:space="preserve"> </w:t>
      </w:r>
      <w:r w:rsidR="00ED5982">
        <w:t>опыт</w:t>
      </w:r>
      <w:r w:rsidR="00ED5982">
        <w:rPr>
          <w:spacing w:val="-3"/>
        </w:rPr>
        <w:t xml:space="preserve"> </w:t>
      </w:r>
      <w:r w:rsidR="00ED5982">
        <w:t>социального</w:t>
      </w:r>
      <w:r w:rsidR="00ED5982">
        <w:rPr>
          <w:spacing w:val="-3"/>
        </w:rPr>
        <w:t xml:space="preserve"> </w:t>
      </w:r>
      <w:r w:rsidR="00ED5982">
        <w:t>партнерства</w:t>
      </w:r>
      <w:r w:rsidR="00ED5982">
        <w:rPr>
          <w:spacing w:val="-4"/>
        </w:rPr>
        <w:t xml:space="preserve"> </w:t>
      </w:r>
      <w:r w:rsidR="00ED5982">
        <w:t>и</w:t>
      </w:r>
      <w:r w:rsidR="00ED5982">
        <w:rPr>
          <w:spacing w:val="-3"/>
        </w:rPr>
        <w:t xml:space="preserve"> </w:t>
      </w:r>
      <w:proofErr w:type="spellStart"/>
      <w:r w:rsidR="00ED5982">
        <w:t>межпоколенного</w:t>
      </w:r>
      <w:proofErr w:type="spellEnd"/>
      <w:r w:rsidR="00ED5982">
        <w:rPr>
          <w:spacing w:val="-3"/>
        </w:rPr>
        <w:t xml:space="preserve"> </w:t>
      </w:r>
      <w:r w:rsidR="00ED5982">
        <w:t>диалога;</w:t>
      </w:r>
    </w:p>
    <w:p w14:paraId="53DC29EB" w14:textId="77777777" w:rsidR="002B4A7D" w:rsidRDefault="00ED5982">
      <w:pPr>
        <w:pStyle w:val="a3"/>
        <w:spacing w:before="36" w:line="232" w:lineRule="auto"/>
        <w:ind w:right="724"/>
      </w:pP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взаимообогащения.</w:t>
      </w:r>
    </w:p>
    <w:p w14:paraId="4040FDEE" w14:textId="77777777" w:rsidR="002B4A7D" w:rsidRDefault="00ED5982">
      <w:pPr>
        <w:pStyle w:val="1"/>
        <w:spacing w:before="1" w:line="272" w:lineRule="exact"/>
      </w:pPr>
      <w:proofErr w:type="spellStart"/>
      <w:r>
        <w:t>Культуротворческое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14:paraId="185A59F9" w14:textId="77777777" w:rsidR="002B4A7D" w:rsidRDefault="005B6522">
      <w:pPr>
        <w:pStyle w:val="a3"/>
        <w:spacing w:line="272" w:lineRule="exact"/>
      </w:pPr>
      <w:r>
        <w:pict w14:anchorId="04C0A90C">
          <v:group id="_x0000_s1118" style="position:absolute;left:0;text-align:left;margin-left:68.65pt;margin-top:.2pt;width:18.75pt;height:28.6pt;z-index:15762432;mso-position-horizontal-relative:page" coordorigin="1373,4" coordsize="375,572">
            <v:shape id="_x0000_s1120" type="#_x0000_t75" style="position:absolute;left:1373;top:4;width:375;height:267">
              <v:imagedata r:id="rId9" o:title=""/>
            </v:shape>
            <v:shape id="_x0000_s1119" type="#_x0000_t75" style="position:absolute;left:1373;top:309;width:375;height:267">
              <v:imagedata r:id="rId9" o:title=""/>
            </v:shape>
            <w10:wrap anchorx="page"/>
          </v:group>
        </w:pict>
      </w:r>
      <w:r w:rsidR="00ED5982">
        <w:t>первоначальные</w:t>
      </w:r>
      <w:r w:rsidR="00ED5982">
        <w:rPr>
          <w:spacing w:val="-6"/>
        </w:rPr>
        <w:t xml:space="preserve"> </w:t>
      </w:r>
      <w:r w:rsidR="00ED5982">
        <w:t>представления</w:t>
      </w:r>
      <w:r w:rsidR="00ED5982">
        <w:rPr>
          <w:spacing w:val="-4"/>
        </w:rPr>
        <w:t xml:space="preserve"> </w:t>
      </w:r>
      <w:r w:rsidR="00ED5982">
        <w:t>об</w:t>
      </w:r>
      <w:r w:rsidR="00ED5982">
        <w:rPr>
          <w:spacing w:val="-5"/>
        </w:rPr>
        <w:t xml:space="preserve"> </w:t>
      </w:r>
      <w:r w:rsidR="00ED5982">
        <w:t>эстетических</w:t>
      </w:r>
      <w:r w:rsidR="00ED5982">
        <w:rPr>
          <w:spacing w:val="-2"/>
        </w:rPr>
        <w:t xml:space="preserve"> </w:t>
      </w:r>
      <w:r w:rsidR="00ED5982">
        <w:t>идеалах</w:t>
      </w:r>
      <w:r w:rsidR="00ED5982">
        <w:rPr>
          <w:spacing w:val="-2"/>
        </w:rPr>
        <w:t xml:space="preserve"> </w:t>
      </w:r>
      <w:r w:rsidR="00ED5982">
        <w:t>и</w:t>
      </w:r>
      <w:r w:rsidR="00ED5982">
        <w:rPr>
          <w:spacing w:val="-4"/>
        </w:rPr>
        <w:t xml:space="preserve"> </w:t>
      </w:r>
      <w:r w:rsidR="00ED5982">
        <w:t>ценностях;</w:t>
      </w:r>
    </w:p>
    <w:p w14:paraId="5D3A5602" w14:textId="075C8F62" w:rsidR="002B4A7D" w:rsidRDefault="00ED5982">
      <w:pPr>
        <w:pStyle w:val="a3"/>
        <w:tabs>
          <w:tab w:val="left" w:pos="2856"/>
          <w:tab w:val="left" w:pos="3827"/>
          <w:tab w:val="left" w:pos="5908"/>
          <w:tab w:val="left" w:pos="6261"/>
          <w:tab w:val="left" w:pos="8513"/>
          <w:tab w:val="left" w:pos="10184"/>
        </w:tabs>
        <w:spacing w:before="36" w:line="232" w:lineRule="auto"/>
        <w:ind w:right="716"/>
        <w:jc w:val="left"/>
      </w:pPr>
      <w:r>
        <w:t>первоначальные</w:t>
      </w:r>
      <w:r w:rsidR="00B87D31">
        <w:t xml:space="preserve"> </w:t>
      </w:r>
      <w:r>
        <w:t>навыки</w:t>
      </w:r>
      <w:r w:rsidR="00B87D31">
        <w:t xml:space="preserve"> </w:t>
      </w:r>
      <w:proofErr w:type="spellStart"/>
      <w:r>
        <w:t>культуроосвоения</w:t>
      </w:r>
      <w:proofErr w:type="spellEnd"/>
      <w:r w:rsidR="00B87D31">
        <w:t xml:space="preserve"> </w:t>
      </w:r>
      <w:r>
        <w:t>и</w:t>
      </w:r>
      <w:r w:rsidR="00B87D31">
        <w:t xml:space="preserve"> </w:t>
      </w:r>
      <w:proofErr w:type="spellStart"/>
      <w:r>
        <w:t>культуросозидания</w:t>
      </w:r>
      <w:proofErr w:type="spellEnd"/>
      <w:r>
        <w:t>,</w:t>
      </w:r>
      <w:r w:rsidR="00B87D31">
        <w:t xml:space="preserve"> </w:t>
      </w:r>
      <w:r>
        <w:t>направленные</w:t>
      </w:r>
      <w:r w:rsidR="00B87D31">
        <w:t xml:space="preserve"> </w:t>
      </w:r>
      <w:r>
        <w:rPr>
          <w:spacing w:val="-1"/>
        </w:rPr>
        <w:t>на</w:t>
      </w:r>
      <w:r>
        <w:rPr>
          <w:spacing w:val="-57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национальной культуры;</w:t>
      </w:r>
    </w:p>
    <w:p w14:paraId="22027F8B" w14:textId="77777777" w:rsidR="002B4A7D" w:rsidRDefault="005B6522">
      <w:pPr>
        <w:pStyle w:val="a3"/>
        <w:ind w:right="2790"/>
        <w:jc w:val="left"/>
      </w:pPr>
      <w:r>
        <w:pict w14:anchorId="6E21EFFF">
          <v:group id="_x0000_s1113" style="position:absolute;left:0;text-align:left;margin-left:68.65pt;margin-top:.4pt;width:18.75pt;height:55.7pt;z-index:15762944;mso-position-horizontal-relative:page" coordorigin="1373,8" coordsize="375,1114">
            <v:shape id="_x0000_s1117" type="#_x0000_t75" style="position:absolute;left:1373;top:8;width:375;height:267">
              <v:imagedata r:id="rId9" o:title=""/>
            </v:shape>
            <v:shape id="_x0000_s1116" type="#_x0000_t75" style="position:absolute;left:1373;top:284;width:375;height:267">
              <v:imagedata r:id="rId9" o:title=""/>
            </v:shape>
            <v:shape id="_x0000_s1115" type="#_x0000_t75" style="position:absolute;left:1373;top:557;width:375;height:267">
              <v:imagedata r:id="rId9" o:title=""/>
            </v:shape>
            <v:shape id="_x0000_s1114" type="#_x0000_t75" style="position:absolute;left:1373;top:855;width:375;height:267">
              <v:imagedata r:id="rId9" o:title=""/>
            </v:shape>
            <w10:wrap anchorx="page"/>
          </v:group>
        </w:pict>
      </w:r>
      <w:r w:rsidR="00ED5982">
        <w:t>проявление и развитие индивидуальных творческих способностей;</w:t>
      </w:r>
      <w:r w:rsidR="00ED5982">
        <w:rPr>
          <w:spacing w:val="1"/>
        </w:rPr>
        <w:t xml:space="preserve"> </w:t>
      </w:r>
      <w:r w:rsidR="00ED5982">
        <w:t>способность</w:t>
      </w:r>
      <w:r w:rsidR="00ED5982">
        <w:rPr>
          <w:spacing w:val="-6"/>
        </w:rPr>
        <w:t xml:space="preserve"> </w:t>
      </w:r>
      <w:r w:rsidR="00ED5982">
        <w:t>формулировать</w:t>
      </w:r>
      <w:r w:rsidR="00ED5982">
        <w:rPr>
          <w:spacing w:val="-5"/>
        </w:rPr>
        <w:t xml:space="preserve"> </w:t>
      </w:r>
      <w:r w:rsidR="00ED5982">
        <w:t>собственные</w:t>
      </w:r>
      <w:r w:rsidR="00ED5982">
        <w:rPr>
          <w:spacing w:val="-6"/>
        </w:rPr>
        <w:t xml:space="preserve"> </w:t>
      </w:r>
      <w:r w:rsidR="00ED5982">
        <w:t>эстетические</w:t>
      </w:r>
      <w:r w:rsidR="00ED5982">
        <w:rPr>
          <w:spacing w:val="-6"/>
        </w:rPr>
        <w:t xml:space="preserve"> </w:t>
      </w:r>
      <w:r w:rsidR="00ED5982">
        <w:t>предпочтения;</w:t>
      </w:r>
      <w:r w:rsidR="00ED5982">
        <w:rPr>
          <w:spacing w:val="-57"/>
        </w:rPr>
        <w:t xml:space="preserve"> </w:t>
      </w:r>
      <w:r w:rsidR="00ED5982">
        <w:t>представления</w:t>
      </w:r>
      <w:r w:rsidR="00ED5982">
        <w:rPr>
          <w:spacing w:val="-1"/>
        </w:rPr>
        <w:t xml:space="preserve"> </w:t>
      </w:r>
      <w:r w:rsidR="00ED5982">
        <w:t>о</w:t>
      </w:r>
      <w:r w:rsidR="00ED5982">
        <w:rPr>
          <w:spacing w:val="-1"/>
        </w:rPr>
        <w:t xml:space="preserve"> </w:t>
      </w:r>
      <w:r w:rsidR="00ED5982">
        <w:t>душевной</w:t>
      </w:r>
      <w:r w:rsidR="00ED5982">
        <w:rPr>
          <w:spacing w:val="-1"/>
        </w:rPr>
        <w:t xml:space="preserve"> </w:t>
      </w:r>
      <w:r w:rsidR="00ED5982">
        <w:t>и физической</w:t>
      </w:r>
      <w:r w:rsidR="00ED5982">
        <w:rPr>
          <w:spacing w:val="-1"/>
        </w:rPr>
        <w:t xml:space="preserve"> </w:t>
      </w:r>
      <w:r w:rsidR="00ED5982">
        <w:t>красоте</w:t>
      </w:r>
      <w:r w:rsidR="00ED5982">
        <w:rPr>
          <w:spacing w:val="-1"/>
        </w:rPr>
        <w:t xml:space="preserve"> </w:t>
      </w:r>
      <w:r w:rsidR="00ED5982">
        <w:t>человека;</w:t>
      </w:r>
    </w:p>
    <w:p w14:paraId="54E3B1CA" w14:textId="7A168C72" w:rsidR="002B4A7D" w:rsidRDefault="00ED5982">
      <w:pPr>
        <w:pStyle w:val="a3"/>
        <w:tabs>
          <w:tab w:val="left" w:pos="7802"/>
        </w:tabs>
        <w:spacing w:before="24" w:line="230" w:lineRule="auto"/>
        <w:ind w:right="850"/>
        <w:jc w:val="left"/>
      </w:pPr>
      <w:r>
        <w:t>формирование эстетических идеалов, чувства прекрасного;</w:t>
      </w:r>
      <w:r w:rsidR="00312AD3">
        <w:t xml:space="preserve"> </w:t>
      </w:r>
      <w:r>
        <w:t>умение</w:t>
      </w:r>
      <w:r>
        <w:rPr>
          <w:spacing w:val="13"/>
        </w:rPr>
        <w:t xml:space="preserve"> </w:t>
      </w:r>
      <w:r>
        <w:t>видеть</w:t>
      </w:r>
      <w:r>
        <w:rPr>
          <w:spacing w:val="14"/>
        </w:rPr>
        <w:t xml:space="preserve"> </w:t>
      </w:r>
      <w:r>
        <w:t>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творчества;</w:t>
      </w:r>
    </w:p>
    <w:p w14:paraId="3E28785C" w14:textId="77777777" w:rsidR="002B4A7D" w:rsidRDefault="005B6522">
      <w:pPr>
        <w:pStyle w:val="a3"/>
        <w:spacing w:line="272" w:lineRule="exact"/>
        <w:jc w:val="left"/>
      </w:pPr>
      <w:r>
        <w:pict w14:anchorId="27010425">
          <v:group id="_x0000_s1110" style="position:absolute;left:0;text-align:left;margin-left:68.65pt;margin-top:.2pt;width:18.75pt;height:28.2pt;z-index:15763456;mso-position-horizontal-relative:page" coordorigin="1373,4" coordsize="375,564">
            <v:shape id="_x0000_s1112" type="#_x0000_t75" style="position:absolute;left:1373;top:4;width:375;height:267">
              <v:imagedata r:id="rId9" o:title=""/>
            </v:shape>
            <v:shape id="_x0000_s1111" type="#_x0000_t75" style="position:absolute;left:1373;top:302;width:375;height:267">
              <v:imagedata r:id="rId9" o:title=""/>
            </v:shape>
            <w10:wrap anchorx="page"/>
          </v:group>
        </w:pict>
      </w:r>
      <w:r w:rsidR="00ED5982">
        <w:t>начальные</w:t>
      </w:r>
      <w:r w:rsidR="00ED5982">
        <w:rPr>
          <w:spacing w:val="-5"/>
        </w:rPr>
        <w:t xml:space="preserve"> </w:t>
      </w:r>
      <w:r w:rsidR="00ED5982">
        <w:t>представления</w:t>
      </w:r>
      <w:r w:rsidR="00ED5982">
        <w:rPr>
          <w:spacing w:val="-3"/>
        </w:rPr>
        <w:t xml:space="preserve"> </w:t>
      </w:r>
      <w:r w:rsidR="00ED5982">
        <w:t>об</w:t>
      </w:r>
      <w:r w:rsidR="00ED5982">
        <w:rPr>
          <w:spacing w:val="-3"/>
        </w:rPr>
        <w:t xml:space="preserve"> </w:t>
      </w:r>
      <w:r w:rsidR="00ED5982">
        <w:t>искусстве</w:t>
      </w:r>
      <w:r w:rsidR="00ED5982">
        <w:rPr>
          <w:spacing w:val="-4"/>
        </w:rPr>
        <w:t xml:space="preserve"> </w:t>
      </w:r>
      <w:r w:rsidR="00ED5982">
        <w:t>народов</w:t>
      </w:r>
      <w:r w:rsidR="00ED5982">
        <w:rPr>
          <w:spacing w:val="-4"/>
        </w:rPr>
        <w:t xml:space="preserve"> </w:t>
      </w:r>
      <w:r w:rsidR="00ED5982">
        <w:t>России;</w:t>
      </w:r>
    </w:p>
    <w:p w14:paraId="319E436E" w14:textId="77777777" w:rsidR="002B4A7D" w:rsidRDefault="00ED5982">
      <w:pPr>
        <w:pStyle w:val="a3"/>
        <w:spacing w:before="35" w:line="225" w:lineRule="auto"/>
        <w:jc w:val="left"/>
      </w:pPr>
      <w:r>
        <w:t>интерес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чтению,</w:t>
      </w:r>
      <w:r>
        <w:rPr>
          <w:spacing w:val="29"/>
        </w:rPr>
        <w:t xml:space="preserve"> </w:t>
      </w:r>
      <w:r>
        <w:t>произведениям</w:t>
      </w:r>
      <w:r>
        <w:rPr>
          <w:spacing w:val="27"/>
        </w:rPr>
        <w:t xml:space="preserve"> </w:t>
      </w:r>
      <w:r>
        <w:t>искусства,</w:t>
      </w:r>
      <w:r>
        <w:rPr>
          <w:spacing w:val="31"/>
        </w:rPr>
        <w:t xml:space="preserve"> </w:t>
      </w:r>
      <w:r>
        <w:t>детским</w:t>
      </w:r>
      <w:r>
        <w:rPr>
          <w:spacing w:val="27"/>
        </w:rPr>
        <w:t xml:space="preserve"> </w:t>
      </w:r>
      <w:r>
        <w:t>спектаклям,</w:t>
      </w:r>
      <w:r>
        <w:rPr>
          <w:spacing w:val="37"/>
        </w:rPr>
        <w:t xml:space="preserve"> </w:t>
      </w:r>
      <w:r>
        <w:t>концертам,</w:t>
      </w:r>
      <w:r>
        <w:rPr>
          <w:spacing w:val="29"/>
        </w:rPr>
        <w:t xml:space="preserve"> </w:t>
      </w:r>
      <w:r>
        <w:t>выставкам,</w:t>
      </w:r>
      <w:r>
        <w:rPr>
          <w:spacing w:val="-57"/>
        </w:rPr>
        <w:t xml:space="preserve"> </w:t>
      </w:r>
      <w:r>
        <w:t>музыке;</w:t>
      </w:r>
    </w:p>
    <w:p w14:paraId="1F8D9CEB" w14:textId="77777777" w:rsidR="002B4A7D" w:rsidRDefault="005B6522">
      <w:pPr>
        <w:pStyle w:val="a3"/>
        <w:spacing w:before="1"/>
        <w:ind w:right="4373"/>
        <w:jc w:val="left"/>
      </w:pPr>
      <w:r>
        <w:pict w14:anchorId="6D08D8AE">
          <v:group id="_x0000_s1106" style="position:absolute;left:0;text-align:left;margin-left:68.65pt;margin-top:.45pt;width:18.75pt;height:40.95pt;z-index:15763968;mso-position-horizontal-relative:page" coordorigin="1373,9" coordsize="375,819">
            <v:shape id="_x0000_s1109" type="#_x0000_t75" style="position:absolute;left:1373;top:9;width:375;height:267">
              <v:imagedata r:id="rId9" o:title=""/>
            </v:shape>
            <v:shape id="_x0000_s1108" type="#_x0000_t75" style="position:absolute;left:1373;top:285;width:375;height:267">
              <v:imagedata r:id="rId9" o:title=""/>
            </v:shape>
            <v:shape id="_x0000_s1107" type="#_x0000_t75" style="position:absolute;left:1373;top:561;width:375;height:267">
              <v:imagedata r:id="rId9" o:title=""/>
            </v:shape>
            <w10:wrap anchorx="page"/>
          </v:group>
        </w:pict>
      </w:r>
      <w:r w:rsidR="00ED5982">
        <w:t>интерес</w:t>
      </w:r>
      <w:r w:rsidR="00ED5982">
        <w:rPr>
          <w:spacing w:val="-6"/>
        </w:rPr>
        <w:t xml:space="preserve"> </w:t>
      </w:r>
      <w:r w:rsidR="00ED5982">
        <w:t>к</w:t>
      </w:r>
      <w:r w:rsidR="00ED5982">
        <w:rPr>
          <w:spacing w:val="-4"/>
        </w:rPr>
        <w:t xml:space="preserve"> </w:t>
      </w:r>
      <w:r w:rsidR="00ED5982">
        <w:t>занятиям</w:t>
      </w:r>
      <w:r w:rsidR="00ED5982">
        <w:rPr>
          <w:spacing w:val="-8"/>
        </w:rPr>
        <w:t xml:space="preserve"> </w:t>
      </w:r>
      <w:r w:rsidR="00ED5982">
        <w:t>художественным</w:t>
      </w:r>
      <w:r w:rsidR="00ED5982">
        <w:rPr>
          <w:spacing w:val="-6"/>
        </w:rPr>
        <w:t xml:space="preserve"> </w:t>
      </w:r>
      <w:r w:rsidR="00ED5982">
        <w:t>творчеством;</w:t>
      </w:r>
      <w:r w:rsidR="00ED5982">
        <w:rPr>
          <w:spacing w:val="-57"/>
        </w:rPr>
        <w:t xml:space="preserve"> </w:t>
      </w:r>
      <w:r w:rsidR="00ED5982">
        <w:t>стремление</w:t>
      </w:r>
      <w:r w:rsidR="00ED5982">
        <w:rPr>
          <w:spacing w:val="-2"/>
        </w:rPr>
        <w:t xml:space="preserve"> </w:t>
      </w:r>
      <w:r w:rsidR="00ED5982">
        <w:t>к</w:t>
      </w:r>
      <w:r w:rsidR="00ED5982">
        <w:rPr>
          <w:spacing w:val="-1"/>
        </w:rPr>
        <w:t xml:space="preserve"> </w:t>
      </w:r>
      <w:r w:rsidR="00ED5982">
        <w:t>опрятному</w:t>
      </w:r>
      <w:r w:rsidR="00ED5982">
        <w:rPr>
          <w:spacing w:val="-3"/>
        </w:rPr>
        <w:t xml:space="preserve"> </w:t>
      </w:r>
      <w:r w:rsidR="00ED5982">
        <w:t>внешнему</w:t>
      </w:r>
      <w:r w:rsidR="00ED5982">
        <w:rPr>
          <w:spacing w:val="-4"/>
        </w:rPr>
        <w:t xml:space="preserve"> </w:t>
      </w:r>
      <w:r w:rsidR="00ED5982">
        <w:t>виду;</w:t>
      </w:r>
    </w:p>
    <w:p w14:paraId="16C9A190" w14:textId="77777777" w:rsidR="002B4A7D" w:rsidRDefault="00ED5982">
      <w:pPr>
        <w:pStyle w:val="a3"/>
        <w:jc w:val="left"/>
      </w:pPr>
      <w:r>
        <w:t>отрицательное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некрасивым</w:t>
      </w:r>
      <w:r>
        <w:rPr>
          <w:spacing w:val="-5"/>
        </w:rPr>
        <w:t xml:space="preserve"> </w:t>
      </w:r>
      <w:r>
        <w:t>поступкам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неряшливости</w:t>
      </w:r>
    </w:p>
    <w:p w14:paraId="5047E202" w14:textId="77777777" w:rsidR="002B4A7D" w:rsidRDefault="00ED5982">
      <w:pPr>
        <w:pStyle w:val="1"/>
        <w:spacing w:before="7"/>
        <w:jc w:val="left"/>
      </w:pPr>
      <w:r>
        <w:t>Правовое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 безопасности:</w:t>
      </w:r>
    </w:p>
    <w:p w14:paraId="70B6589D" w14:textId="77777777" w:rsidR="002B4A7D" w:rsidRDefault="00ED5982">
      <w:pPr>
        <w:pStyle w:val="a3"/>
        <w:spacing w:before="24" w:line="230" w:lineRule="auto"/>
        <w:ind w:right="706"/>
        <w:jc w:val="left"/>
      </w:pPr>
      <w:r>
        <w:rPr>
          <w:noProof/>
        </w:rPr>
        <w:drawing>
          <wp:anchor distT="0" distB="0" distL="0" distR="0" simplePos="0" relativeHeight="251600896" behindDoc="0" locked="0" layoutInCell="1" allowOverlap="1" wp14:anchorId="076D71DE" wp14:editId="0CB5FF6F">
            <wp:simplePos x="0" y="0"/>
            <wp:positionH relativeFrom="page">
              <wp:posOffset>872032</wp:posOffset>
            </wp:positionH>
            <wp:positionV relativeFrom="paragraph">
              <wp:posOffset>14668</wp:posOffset>
            </wp:positionV>
            <wp:extent cx="237744" cy="169164"/>
            <wp:effectExtent l="0" t="0" r="0" b="0"/>
            <wp:wrapNone/>
            <wp:docPr id="12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элементарные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3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институтах</w:t>
      </w:r>
      <w:r>
        <w:rPr>
          <w:spacing w:val="35"/>
        </w:rPr>
        <w:t xml:space="preserve"> </w:t>
      </w:r>
      <w:r>
        <w:t>гражданского</w:t>
      </w:r>
      <w:r>
        <w:rPr>
          <w:spacing w:val="33"/>
        </w:rPr>
        <w:t xml:space="preserve"> </w:t>
      </w:r>
      <w:r>
        <w:t>общества,</w:t>
      </w:r>
      <w:r>
        <w:rPr>
          <w:spacing w:val="33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управлении;</w:t>
      </w:r>
    </w:p>
    <w:p w14:paraId="1E7282D6" w14:textId="77777777" w:rsidR="002B4A7D" w:rsidRDefault="005B6522">
      <w:pPr>
        <w:pStyle w:val="a3"/>
        <w:spacing w:before="20"/>
        <w:jc w:val="left"/>
      </w:pPr>
      <w:r>
        <w:pict w14:anchorId="3D14F820">
          <v:group id="_x0000_s1103" style="position:absolute;left:0;text-align:left;margin-left:68.65pt;margin-top:1.4pt;width:18.75pt;height:28.1pt;z-index:15764992;mso-position-horizontal-relative:page" coordorigin="1373,28" coordsize="375,562">
            <v:shape id="_x0000_s1105" type="#_x0000_t75" style="position:absolute;left:1373;top:28;width:375;height:267">
              <v:imagedata r:id="rId9" o:title=""/>
            </v:shape>
            <v:shape id="_x0000_s1104" type="#_x0000_t75" style="position:absolute;left:1373;top:323;width:375;height:267">
              <v:imagedata r:id="rId9" o:title=""/>
            </v:shape>
            <w10:wrap anchorx="page"/>
          </v:group>
        </w:pict>
      </w:r>
      <w:r w:rsidR="00ED5982">
        <w:t>первоначальные</w:t>
      </w:r>
      <w:r w:rsidR="00ED5982">
        <w:rPr>
          <w:spacing w:val="-7"/>
        </w:rPr>
        <w:t xml:space="preserve"> </w:t>
      </w:r>
      <w:r w:rsidR="00ED5982">
        <w:t>представления</w:t>
      </w:r>
      <w:r w:rsidR="00ED5982">
        <w:rPr>
          <w:spacing w:val="-4"/>
        </w:rPr>
        <w:t xml:space="preserve"> </w:t>
      </w:r>
      <w:r w:rsidR="00ED5982">
        <w:t>о</w:t>
      </w:r>
      <w:r w:rsidR="00ED5982">
        <w:rPr>
          <w:spacing w:val="-4"/>
        </w:rPr>
        <w:t xml:space="preserve"> </w:t>
      </w:r>
      <w:r w:rsidR="00ED5982">
        <w:t>правах,</w:t>
      </w:r>
      <w:r w:rsidR="00ED5982">
        <w:rPr>
          <w:spacing w:val="-5"/>
        </w:rPr>
        <w:t xml:space="preserve"> </w:t>
      </w:r>
      <w:r w:rsidR="00ED5982">
        <w:t>свободах</w:t>
      </w:r>
      <w:r w:rsidR="00ED5982">
        <w:rPr>
          <w:spacing w:val="-2"/>
        </w:rPr>
        <w:t xml:space="preserve"> </w:t>
      </w:r>
      <w:r w:rsidR="00ED5982">
        <w:t>и</w:t>
      </w:r>
      <w:r w:rsidR="00ED5982">
        <w:rPr>
          <w:spacing w:val="-4"/>
        </w:rPr>
        <w:t xml:space="preserve"> </w:t>
      </w:r>
      <w:r w:rsidR="00ED5982">
        <w:t>обязанностях</w:t>
      </w:r>
      <w:r w:rsidR="00ED5982">
        <w:rPr>
          <w:spacing w:val="-3"/>
        </w:rPr>
        <w:t xml:space="preserve"> </w:t>
      </w:r>
      <w:r w:rsidR="00ED5982">
        <w:t>человека;</w:t>
      </w:r>
    </w:p>
    <w:p w14:paraId="2A1212B3" w14:textId="77777777" w:rsidR="002B4A7D" w:rsidRDefault="00ED5982">
      <w:pPr>
        <w:pStyle w:val="a3"/>
        <w:spacing w:before="33" w:line="225" w:lineRule="auto"/>
        <w:jc w:val="left"/>
      </w:pPr>
      <w:r>
        <w:lastRenderedPageBreak/>
        <w:t>элементарные</w:t>
      </w:r>
      <w:r>
        <w:rPr>
          <w:spacing w:val="45"/>
        </w:rPr>
        <w:t xml:space="preserve"> </w:t>
      </w:r>
      <w:r>
        <w:t>представления</w:t>
      </w:r>
      <w:r>
        <w:rPr>
          <w:spacing w:val="4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верховенстве</w:t>
      </w:r>
      <w:r>
        <w:rPr>
          <w:spacing w:val="45"/>
        </w:rPr>
        <w:t xml:space="preserve"> </w:t>
      </w:r>
      <w:r>
        <w:t>закона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потребности</w:t>
      </w:r>
      <w:r>
        <w:rPr>
          <w:spacing w:val="4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правопорядке,</w:t>
      </w:r>
      <w:r>
        <w:rPr>
          <w:spacing w:val="-57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согласии;</w:t>
      </w:r>
    </w:p>
    <w:p w14:paraId="29ADD36B" w14:textId="77777777" w:rsidR="002B4A7D" w:rsidRDefault="005B6522">
      <w:pPr>
        <w:pStyle w:val="a3"/>
        <w:spacing w:before="116" w:line="232" w:lineRule="auto"/>
        <w:ind w:right="1539"/>
      </w:pPr>
      <w:r>
        <w:pict w14:anchorId="687FC34E">
          <v:group id="_x0000_s1098" style="position:absolute;left:0;text-align:left;margin-left:68.65pt;margin-top:5.85pt;width:18.75pt;height:55pt;z-index:15765504;mso-position-horizontal-relative:page" coordorigin="1373,117" coordsize="375,1100">
            <v:shape id="_x0000_s1102" type="#_x0000_t75" style="position:absolute;left:1373;top:117;width:375;height:267">
              <v:imagedata r:id="rId9" o:title=""/>
            </v:shape>
            <v:shape id="_x0000_s1101" type="#_x0000_t75" style="position:absolute;left:1373;top:381;width:375;height:267">
              <v:imagedata r:id="rId9" o:title=""/>
            </v:shape>
            <v:shape id="_x0000_s1100" type="#_x0000_t75" style="position:absolute;left:1373;top:652;width:375;height:267">
              <v:imagedata r:id="rId9" o:title=""/>
            </v:shape>
            <v:shape id="_x0000_s1099" type="#_x0000_t75" style="position:absolute;left:1373;top:950;width:375;height:267">
              <v:imagedata r:id="rId9" o:title=""/>
            </v:shape>
            <w10:wrap anchorx="page"/>
          </v:group>
        </w:pict>
      </w:r>
      <w:r w:rsidR="00ED5982">
        <w:t>интерес</w:t>
      </w:r>
      <w:r w:rsidR="00ED5982">
        <w:rPr>
          <w:spacing w:val="-4"/>
        </w:rPr>
        <w:t xml:space="preserve"> </w:t>
      </w:r>
      <w:r w:rsidR="00ED5982">
        <w:t>к</w:t>
      </w:r>
      <w:r w:rsidR="00ED5982">
        <w:rPr>
          <w:spacing w:val="-3"/>
        </w:rPr>
        <w:t xml:space="preserve"> </w:t>
      </w:r>
      <w:r w:rsidR="00ED5982">
        <w:t>общественным</w:t>
      </w:r>
      <w:r w:rsidR="00ED5982">
        <w:rPr>
          <w:spacing w:val="-5"/>
        </w:rPr>
        <w:t xml:space="preserve"> </w:t>
      </w:r>
      <w:r w:rsidR="00ED5982">
        <w:t>явлениям,</w:t>
      </w:r>
      <w:r w:rsidR="00ED5982">
        <w:rPr>
          <w:spacing w:val="-2"/>
        </w:rPr>
        <w:t xml:space="preserve"> </w:t>
      </w:r>
      <w:r w:rsidR="00ED5982">
        <w:t>понимание</w:t>
      </w:r>
      <w:r w:rsidR="00ED5982">
        <w:rPr>
          <w:spacing w:val="-4"/>
        </w:rPr>
        <w:t xml:space="preserve"> </w:t>
      </w:r>
      <w:r w:rsidR="00ED5982">
        <w:t>активной</w:t>
      </w:r>
      <w:r w:rsidR="00ED5982">
        <w:rPr>
          <w:spacing w:val="-3"/>
        </w:rPr>
        <w:t xml:space="preserve"> </w:t>
      </w:r>
      <w:r w:rsidR="00ED5982">
        <w:t>роли</w:t>
      </w:r>
      <w:r w:rsidR="00ED5982">
        <w:rPr>
          <w:spacing w:val="-2"/>
        </w:rPr>
        <w:t xml:space="preserve"> </w:t>
      </w:r>
      <w:r w:rsidR="00ED5982">
        <w:t>человека</w:t>
      </w:r>
      <w:r w:rsidR="00ED5982">
        <w:rPr>
          <w:spacing w:val="-3"/>
        </w:rPr>
        <w:t xml:space="preserve"> </w:t>
      </w:r>
      <w:r w:rsidR="00ED5982">
        <w:t>в</w:t>
      </w:r>
      <w:r w:rsidR="00ED5982">
        <w:rPr>
          <w:spacing w:val="-4"/>
        </w:rPr>
        <w:t xml:space="preserve"> </w:t>
      </w:r>
      <w:r w:rsidR="00ED5982">
        <w:t>обществе;</w:t>
      </w:r>
      <w:r w:rsidR="00ED5982">
        <w:rPr>
          <w:spacing w:val="-58"/>
        </w:rPr>
        <w:t xml:space="preserve"> </w:t>
      </w:r>
      <w:r w:rsidR="00ED5982">
        <w:t>стремление активно участвовать в делах класса, школы, семьи, своего села, города;</w:t>
      </w:r>
      <w:r w:rsidR="00ED5982">
        <w:rPr>
          <w:spacing w:val="1"/>
        </w:rPr>
        <w:t xml:space="preserve"> </w:t>
      </w:r>
      <w:r w:rsidR="00ED5982">
        <w:t>умение</w:t>
      </w:r>
      <w:r w:rsidR="00ED5982">
        <w:rPr>
          <w:spacing w:val="-2"/>
        </w:rPr>
        <w:t xml:space="preserve"> </w:t>
      </w:r>
      <w:r w:rsidR="00ED5982">
        <w:t>отвечать за</w:t>
      </w:r>
      <w:r w:rsidR="00ED5982">
        <w:rPr>
          <w:spacing w:val="-1"/>
        </w:rPr>
        <w:t xml:space="preserve"> </w:t>
      </w:r>
      <w:r w:rsidR="00ED5982">
        <w:t>свои поступки;</w:t>
      </w:r>
    </w:p>
    <w:p w14:paraId="0C946C6B" w14:textId="77777777" w:rsidR="002B4A7D" w:rsidRDefault="00ED5982">
      <w:pPr>
        <w:pStyle w:val="a3"/>
        <w:spacing w:before="37" w:line="225" w:lineRule="auto"/>
        <w:jc w:val="left"/>
      </w:pPr>
      <w:r>
        <w:t>негативное</w:t>
      </w:r>
      <w:r>
        <w:rPr>
          <w:spacing w:val="27"/>
        </w:rPr>
        <w:t xml:space="preserve"> </w:t>
      </w:r>
      <w:r>
        <w:t>отношение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нарушениям</w:t>
      </w:r>
      <w:r>
        <w:rPr>
          <w:spacing w:val="28"/>
        </w:rPr>
        <w:t xml:space="preserve"> </w:t>
      </w:r>
      <w:r>
        <w:t>порядка</w:t>
      </w:r>
      <w:r>
        <w:rPr>
          <w:spacing w:val="2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классе,</w:t>
      </w:r>
      <w:r>
        <w:rPr>
          <w:spacing w:val="28"/>
        </w:rPr>
        <w:t xml:space="preserve"> </w:t>
      </w:r>
      <w:r>
        <w:t>дома,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улице,</w:t>
      </w:r>
      <w:r>
        <w:rPr>
          <w:spacing w:val="28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невыполнению</w:t>
      </w:r>
      <w:r>
        <w:rPr>
          <w:spacing w:val="-57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обязанностей;</w:t>
      </w:r>
    </w:p>
    <w:p w14:paraId="350FEF5B" w14:textId="77777777" w:rsidR="002B4A7D" w:rsidRDefault="00ED5982">
      <w:pPr>
        <w:pStyle w:val="a3"/>
        <w:spacing w:before="34" w:line="230" w:lineRule="auto"/>
        <w:ind w:right="706"/>
        <w:jc w:val="left"/>
      </w:pPr>
      <w:r>
        <w:rPr>
          <w:noProof/>
        </w:rPr>
        <w:drawing>
          <wp:anchor distT="0" distB="0" distL="0" distR="0" simplePos="0" relativeHeight="251601920" behindDoc="0" locked="0" layoutInCell="1" allowOverlap="1" wp14:anchorId="087485D2" wp14:editId="793E6DC7">
            <wp:simplePos x="0" y="0"/>
            <wp:positionH relativeFrom="page">
              <wp:posOffset>872032</wp:posOffset>
            </wp:positionH>
            <wp:positionV relativeFrom="paragraph">
              <wp:posOffset>21018</wp:posOffset>
            </wp:positionV>
            <wp:extent cx="237744" cy="169164"/>
            <wp:effectExtent l="0" t="0" r="0" b="0"/>
            <wp:wrapNone/>
            <wp:docPr id="1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</w:t>
      </w:r>
      <w:r>
        <w:rPr>
          <w:spacing w:val="42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безопасного</w:t>
      </w:r>
      <w:r>
        <w:rPr>
          <w:spacing w:val="43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школе,</w:t>
      </w:r>
      <w:r>
        <w:rPr>
          <w:spacing w:val="43"/>
        </w:rPr>
        <w:t xml:space="preserve"> </w:t>
      </w:r>
      <w:r>
        <w:t>быту,</w:t>
      </w:r>
      <w:r>
        <w:rPr>
          <w:spacing w:val="43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отдыхе,</w:t>
      </w:r>
      <w:r>
        <w:rPr>
          <w:spacing w:val="43"/>
        </w:rPr>
        <w:t xml:space="preserve"> </w:t>
      </w:r>
      <w:r>
        <w:t>городской</w:t>
      </w:r>
      <w:r>
        <w:rPr>
          <w:spacing w:val="44"/>
        </w:rPr>
        <w:t xml:space="preserve"> </w:t>
      </w:r>
      <w:r>
        <w:t>среде,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необходимости их</w:t>
      </w:r>
      <w:r>
        <w:rPr>
          <w:spacing w:val="2"/>
        </w:rPr>
        <w:t xml:space="preserve"> </w:t>
      </w:r>
      <w:r>
        <w:t>выполнения;</w:t>
      </w:r>
    </w:p>
    <w:p w14:paraId="3F5E4F86" w14:textId="77777777" w:rsidR="002B4A7D" w:rsidRDefault="005B6522">
      <w:pPr>
        <w:pStyle w:val="a3"/>
        <w:spacing w:line="272" w:lineRule="exact"/>
        <w:jc w:val="left"/>
      </w:pPr>
      <w:r>
        <w:pict w14:anchorId="6B0656BD">
          <v:group id="_x0000_s1095" style="position:absolute;left:0;text-align:left;margin-left:68.65pt;margin-top:.2pt;width:18.75pt;height:28.45pt;z-index:15766528;mso-position-horizontal-relative:page" coordorigin="1373,4" coordsize="375,569">
            <v:shape id="_x0000_s1097" type="#_x0000_t75" style="position:absolute;left:1373;top:4;width:375;height:267">
              <v:imagedata r:id="rId9" o:title=""/>
            </v:shape>
            <v:shape id="_x0000_s1096" type="#_x0000_t75" style="position:absolute;left:1373;top:306;width:375;height:267">
              <v:imagedata r:id="rId9" o:title=""/>
            </v:shape>
            <w10:wrap anchorx="page"/>
          </v:group>
        </w:pict>
      </w:r>
      <w:r w:rsidR="00ED5982">
        <w:t>первоначальные</w:t>
      </w:r>
      <w:r w:rsidR="00ED5982">
        <w:rPr>
          <w:spacing w:val="-6"/>
        </w:rPr>
        <w:t xml:space="preserve"> </w:t>
      </w:r>
      <w:r w:rsidR="00ED5982">
        <w:t>представления</w:t>
      </w:r>
      <w:r w:rsidR="00ED5982">
        <w:rPr>
          <w:spacing w:val="-4"/>
        </w:rPr>
        <w:t xml:space="preserve"> </w:t>
      </w:r>
      <w:r w:rsidR="00ED5982">
        <w:t>об</w:t>
      </w:r>
      <w:r w:rsidR="00ED5982">
        <w:rPr>
          <w:spacing w:val="-4"/>
        </w:rPr>
        <w:t xml:space="preserve"> </w:t>
      </w:r>
      <w:r w:rsidR="00ED5982">
        <w:t>информационной</w:t>
      </w:r>
      <w:r w:rsidR="00ED5982">
        <w:rPr>
          <w:spacing w:val="-5"/>
        </w:rPr>
        <w:t xml:space="preserve"> </w:t>
      </w:r>
      <w:r w:rsidR="00ED5982">
        <w:t>безопасности;</w:t>
      </w:r>
    </w:p>
    <w:p w14:paraId="201D9CE0" w14:textId="77777777" w:rsidR="002B4A7D" w:rsidRDefault="00ED5982">
      <w:pPr>
        <w:pStyle w:val="a3"/>
        <w:spacing w:before="33" w:line="232" w:lineRule="auto"/>
        <w:jc w:val="left"/>
      </w:pP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возможном</w:t>
      </w:r>
      <w:r>
        <w:rPr>
          <w:spacing w:val="17"/>
        </w:rPr>
        <w:t xml:space="preserve"> </w:t>
      </w:r>
      <w:r>
        <w:t>негативном</w:t>
      </w:r>
      <w:r>
        <w:rPr>
          <w:spacing w:val="18"/>
        </w:rPr>
        <w:t xml:space="preserve"> </w:t>
      </w:r>
      <w:r>
        <w:t>влиянии</w:t>
      </w:r>
      <w:r>
        <w:rPr>
          <w:spacing w:val="16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морально-психологическое</w:t>
      </w:r>
      <w:r>
        <w:rPr>
          <w:spacing w:val="18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компьютерных игр,</w:t>
      </w:r>
      <w:r>
        <w:rPr>
          <w:spacing w:val="-4"/>
        </w:rPr>
        <w:t xml:space="preserve"> </w:t>
      </w:r>
      <w:r>
        <w:t>кинофильмов,</w:t>
      </w:r>
      <w:r>
        <w:rPr>
          <w:spacing w:val="-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передач,</w:t>
      </w:r>
      <w:r>
        <w:rPr>
          <w:spacing w:val="-1"/>
        </w:rPr>
        <w:t xml:space="preserve"> </w:t>
      </w:r>
      <w:r>
        <w:t>рекламы;</w:t>
      </w:r>
    </w:p>
    <w:p w14:paraId="2B180502" w14:textId="77777777" w:rsidR="002B4A7D" w:rsidRDefault="00ED5982">
      <w:pPr>
        <w:pStyle w:val="a3"/>
        <w:spacing w:before="5"/>
        <w:jc w:val="left"/>
      </w:pPr>
      <w:r>
        <w:rPr>
          <w:noProof/>
        </w:rPr>
        <w:drawing>
          <wp:anchor distT="0" distB="0" distL="0" distR="0" simplePos="0" relativeHeight="251602944" behindDoc="0" locked="0" layoutInCell="1" allowOverlap="1" wp14:anchorId="6D3A7CC7" wp14:editId="77D1E2B0">
            <wp:simplePos x="0" y="0"/>
            <wp:positionH relativeFrom="page">
              <wp:posOffset>872032</wp:posOffset>
            </wp:positionH>
            <wp:positionV relativeFrom="paragraph">
              <wp:posOffset>8294</wp:posOffset>
            </wp:positionV>
            <wp:extent cx="237744" cy="169164"/>
            <wp:effectExtent l="0" t="0" r="0" b="0"/>
            <wp:wrapNone/>
            <wp:docPr id="1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девиантном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делинквентном</w:t>
      </w:r>
      <w:proofErr w:type="spellEnd"/>
      <w:r>
        <w:rPr>
          <w:spacing w:val="-4"/>
        </w:rPr>
        <w:t xml:space="preserve"> </w:t>
      </w:r>
      <w:r>
        <w:t>поведении.</w:t>
      </w:r>
    </w:p>
    <w:p w14:paraId="5384EA14" w14:textId="77777777" w:rsidR="002B4A7D" w:rsidRDefault="00ED5982">
      <w:pPr>
        <w:pStyle w:val="1"/>
        <w:spacing w:before="14"/>
        <w:jc w:val="left"/>
      </w:pPr>
      <w:r>
        <w:t>Воспитание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ценностей:</w:t>
      </w:r>
    </w:p>
    <w:p w14:paraId="2D14DEA1" w14:textId="77777777" w:rsidR="002B4A7D" w:rsidRDefault="00ED5982">
      <w:pPr>
        <w:pStyle w:val="a3"/>
        <w:spacing w:before="24" w:line="228" w:lineRule="auto"/>
        <w:jc w:val="left"/>
      </w:pPr>
      <w:r>
        <w:rPr>
          <w:noProof/>
        </w:rPr>
        <w:drawing>
          <wp:anchor distT="0" distB="0" distL="0" distR="0" simplePos="0" relativeHeight="251603968" behindDoc="0" locked="0" layoutInCell="1" allowOverlap="1" wp14:anchorId="49F278A4" wp14:editId="760B0B69">
            <wp:simplePos x="0" y="0"/>
            <wp:positionH relativeFrom="page">
              <wp:posOffset>872032</wp:posOffset>
            </wp:positionH>
            <wp:positionV relativeFrom="paragraph">
              <wp:posOffset>13245</wp:posOffset>
            </wp:positionV>
            <wp:extent cx="237744" cy="169164"/>
            <wp:effectExtent l="0" t="0" r="0" b="0"/>
            <wp:wrapNone/>
            <wp:docPr id="1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семье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социальном</w:t>
      </w:r>
      <w:r>
        <w:rPr>
          <w:spacing w:val="22"/>
        </w:rPr>
        <w:t xml:space="preserve"> </w:t>
      </w:r>
      <w:r>
        <w:t>институте,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роли</w:t>
      </w:r>
      <w:r>
        <w:rPr>
          <w:spacing w:val="24"/>
        </w:rPr>
        <w:t xml:space="preserve"> </w:t>
      </w:r>
      <w:r>
        <w:t>семьи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общества;</w:t>
      </w:r>
    </w:p>
    <w:p w14:paraId="14AD8668" w14:textId="77777777" w:rsidR="002B4A7D" w:rsidRDefault="005B6522">
      <w:pPr>
        <w:pStyle w:val="a3"/>
        <w:spacing w:before="21"/>
        <w:ind w:right="2186"/>
        <w:jc w:val="left"/>
      </w:pPr>
      <w:r>
        <w:pict w14:anchorId="20C1A133">
          <v:group id="_x0000_s1089" style="position:absolute;left:0;text-align:left;margin-left:68.65pt;margin-top:1.45pt;width:18.75pt;height:70.8pt;z-index:15768064;mso-position-horizontal-relative:page" coordorigin="1373,29" coordsize="375,1416">
            <v:shape id="_x0000_s1094" type="#_x0000_t75" style="position:absolute;left:1373;top:29;width:375;height:267">
              <v:imagedata r:id="rId9" o:title=""/>
            </v:shape>
            <v:shape id="_x0000_s1093" type="#_x0000_t75" style="position:absolute;left:1373;top:300;width:375;height:267">
              <v:imagedata r:id="rId9" o:title=""/>
            </v:shape>
            <v:shape id="_x0000_s1092" type="#_x0000_t75" style="position:absolute;left:1373;top:578;width:375;height:267">
              <v:imagedata r:id="rId9" o:title=""/>
            </v:shape>
            <v:shape id="_x0000_s1091" type="#_x0000_t75" style="position:absolute;left:1373;top:876;width:375;height:267">
              <v:imagedata r:id="rId9" o:title=""/>
            </v:shape>
            <v:shape id="_x0000_s1090" type="#_x0000_t75" style="position:absolute;left:1373;top:1178;width:375;height:267">
              <v:imagedata r:id="rId9" o:title=""/>
            </v:shape>
            <w10:wrap anchorx="page"/>
          </v:group>
        </w:pict>
      </w:r>
      <w:r w:rsidR="00ED5982">
        <w:t>знание правил поведение в семье, понимание необходимости их выполнения;</w:t>
      </w:r>
      <w:r w:rsidR="00ED5982">
        <w:rPr>
          <w:spacing w:val="-58"/>
        </w:rPr>
        <w:t xml:space="preserve"> </w:t>
      </w:r>
      <w:r w:rsidR="00ED5982">
        <w:t>представление о семейных ролях, правах и обязанностях членов семьи;</w:t>
      </w:r>
      <w:r w:rsidR="00ED5982">
        <w:rPr>
          <w:spacing w:val="1"/>
        </w:rPr>
        <w:t xml:space="preserve"> </w:t>
      </w:r>
      <w:r w:rsidR="00ED5982">
        <w:t>знание</w:t>
      </w:r>
      <w:r w:rsidR="00ED5982">
        <w:rPr>
          <w:spacing w:val="-2"/>
        </w:rPr>
        <w:t xml:space="preserve"> </w:t>
      </w:r>
      <w:r w:rsidR="00ED5982">
        <w:t>истории,</w:t>
      </w:r>
      <w:r w:rsidR="00ED5982">
        <w:rPr>
          <w:spacing w:val="-3"/>
        </w:rPr>
        <w:t xml:space="preserve"> </w:t>
      </w:r>
      <w:r w:rsidR="00ED5982">
        <w:t>ценностей</w:t>
      </w:r>
      <w:r w:rsidR="00ED5982">
        <w:rPr>
          <w:spacing w:val="-1"/>
        </w:rPr>
        <w:t xml:space="preserve"> </w:t>
      </w:r>
      <w:r w:rsidR="00ED5982">
        <w:t>и традиций</w:t>
      </w:r>
      <w:r w:rsidR="00ED5982">
        <w:rPr>
          <w:spacing w:val="-1"/>
        </w:rPr>
        <w:t xml:space="preserve"> </w:t>
      </w:r>
      <w:r w:rsidR="00ED5982">
        <w:t>своей семьи;</w:t>
      </w:r>
    </w:p>
    <w:p w14:paraId="6009F4EF" w14:textId="77777777" w:rsidR="002B4A7D" w:rsidRDefault="00ED5982">
      <w:pPr>
        <w:pStyle w:val="a3"/>
        <w:spacing w:before="20" w:line="247" w:lineRule="auto"/>
        <w:jc w:val="left"/>
      </w:pPr>
      <w:r>
        <w:t>уважительное, заботливое отношение к родителям, прародителям, сестрам и братьям;</w:t>
      </w:r>
      <w:r>
        <w:rPr>
          <w:spacing w:val="1"/>
        </w:rPr>
        <w:t xml:space="preserve"> </w:t>
      </w:r>
      <w:r>
        <w:t>элементарные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об</w:t>
      </w:r>
      <w:r>
        <w:rPr>
          <w:spacing w:val="15"/>
        </w:rPr>
        <w:t xml:space="preserve"> </w:t>
      </w:r>
      <w:r>
        <w:t>этике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психологии</w:t>
      </w:r>
      <w:r>
        <w:rPr>
          <w:spacing w:val="15"/>
        </w:rPr>
        <w:t xml:space="preserve"> </w:t>
      </w:r>
      <w:r>
        <w:t>семейных</w:t>
      </w:r>
      <w:r>
        <w:rPr>
          <w:spacing w:val="17"/>
        </w:rPr>
        <w:t xml:space="preserve"> </w:t>
      </w:r>
      <w:r>
        <w:t>отношений,</w:t>
      </w:r>
      <w:r>
        <w:rPr>
          <w:spacing w:val="15"/>
        </w:rPr>
        <w:t xml:space="preserve"> </w:t>
      </w:r>
      <w:r>
        <w:t>основанных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 России.</w:t>
      </w:r>
    </w:p>
    <w:p w14:paraId="790654A8" w14:textId="77777777" w:rsidR="002B4A7D" w:rsidRDefault="00ED5982">
      <w:pPr>
        <w:pStyle w:val="1"/>
        <w:spacing w:line="270" w:lineRule="exact"/>
        <w:jc w:val="left"/>
      </w:pPr>
      <w:r>
        <w:t>Формирование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культуры:</w:t>
      </w:r>
    </w:p>
    <w:p w14:paraId="02EA9716" w14:textId="77777777" w:rsidR="002B4A7D" w:rsidRDefault="00ED5982">
      <w:pPr>
        <w:pStyle w:val="a3"/>
        <w:spacing w:before="30" w:line="225" w:lineRule="auto"/>
        <w:ind w:right="706"/>
        <w:jc w:val="left"/>
      </w:pPr>
      <w:r>
        <w:rPr>
          <w:noProof/>
        </w:rPr>
        <w:drawing>
          <wp:anchor distT="0" distB="0" distL="0" distR="0" simplePos="0" relativeHeight="251604992" behindDoc="0" locked="0" layoutInCell="1" allowOverlap="1" wp14:anchorId="3F51E44A" wp14:editId="43AFBEA7">
            <wp:simplePos x="0" y="0"/>
            <wp:positionH relativeFrom="page">
              <wp:posOffset>872032</wp:posOffset>
            </wp:positionH>
            <wp:positionV relativeFrom="paragraph">
              <wp:posOffset>15632</wp:posOffset>
            </wp:positionV>
            <wp:extent cx="237744" cy="169163"/>
            <wp:effectExtent l="0" t="0" r="0" b="0"/>
            <wp:wrapNone/>
            <wp:docPr id="1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57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значении</w:t>
      </w:r>
      <w:r>
        <w:rPr>
          <w:spacing w:val="56"/>
        </w:rPr>
        <w:t xml:space="preserve"> </w:t>
      </w:r>
      <w:r>
        <w:t>общения</w:t>
      </w:r>
      <w:r>
        <w:rPr>
          <w:spacing w:val="57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человека,</w:t>
      </w:r>
      <w:r>
        <w:rPr>
          <w:spacing w:val="57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учебы;</w:t>
      </w:r>
    </w:p>
    <w:p w14:paraId="7CB2E9C0" w14:textId="77777777" w:rsidR="002B4A7D" w:rsidRDefault="00ED5982">
      <w:pPr>
        <w:pStyle w:val="a3"/>
        <w:spacing w:before="34" w:line="232" w:lineRule="auto"/>
        <w:ind w:right="706"/>
        <w:jc w:val="left"/>
      </w:pPr>
      <w:r>
        <w:rPr>
          <w:noProof/>
        </w:rPr>
        <w:drawing>
          <wp:anchor distT="0" distB="0" distL="0" distR="0" simplePos="0" relativeHeight="251606016" behindDoc="0" locked="0" layoutInCell="1" allowOverlap="1" wp14:anchorId="4831E95B" wp14:editId="3DD215FC">
            <wp:simplePos x="0" y="0"/>
            <wp:positionH relativeFrom="page">
              <wp:posOffset>872032</wp:posOffset>
            </wp:positionH>
            <wp:positionV relativeFrom="paragraph">
              <wp:posOffset>22441</wp:posOffset>
            </wp:positionV>
            <wp:extent cx="237744" cy="169163"/>
            <wp:effectExtent l="0" t="0" r="0" b="0"/>
            <wp:wrapNone/>
            <wp:docPr id="1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39"/>
        </w:rPr>
        <w:t xml:space="preserve"> </w:t>
      </w:r>
      <w:r>
        <w:t>знания</w:t>
      </w:r>
      <w:r>
        <w:rPr>
          <w:spacing w:val="41"/>
        </w:rPr>
        <w:t xml:space="preserve"> </w:t>
      </w:r>
      <w:r>
        <w:t>правил</w:t>
      </w:r>
      <w:r>
        <w:rPr>
          <w:spacing w:val="41"/>
        </w:rPr>
        <w:t xml:space="preserve"> </w:t>
      </w:r>
      <w:r>
        <w:t>эффективного,</w:t>
      </w:r>
      <w:r>
        <w:rPr>
          <w:spacing w:val="42"/>
        </w:rPr>
        <w:t xml:space="preserve"> </w:t>
      </w:r>
      <w:r>
        <w:t>бесконфликтного,</w:t>
      </w:r>
      <w:r>
        <w:rPr>
          <w:spacing w:val="41"/>
        </w:rPr>
        <w:t xml:space="preserve"> </w:t>
      </w:r>
      <w:r>
        <w:t>безопасного</w:t>
      </w:r>
      <w:r>
        <w:rPr>
          <w:spacing w:val="41"/>
        </w:rPr>
        <w:t xml:space="preserve"> </w:t>
      </w:r>
      <w:r>
        <w:t>общения</w:t>
      </w:r>
      <w:r>
        <w:rPr>
          <w:spacing w:val="3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школе, семье,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старшими</w:t>
      </w:r>
      <w:r>
        <w:rPr>
          <w:spacing w:val="-1"/>
        </w:rPr>
        <w:t xml:space="preserve"> </w:t>
      </w:r>
      <w:r>
        <w:t>и младшими;</w:t>
      </w:r>
    </w:p>
    <w:p w14:paraId="76BE64E2" w14:textId="77777777" w:rsidR="002B4A7D" w:rsidRDefault="005B6522">
      <w:pPr>
        <w:pStyle w:val="a3"/>
        <w:spacing w:before="26" w:line="235" w:lineRule="auto"/>
        <w:jc w:val="left"/>
      </w:pPr>
      <w:r>
        <w:pict w14:anchorId="3FA23ACA">
          <v:group id="_x0000_s1084" style="position:absolute;left:0;text-align:left;margin-left:68.65pt;margin-top:1.5pt;width:18.75pt;height:55.6pt;z-index:15769600;mso-position-horizontal-relative:page" coordorigin="1373,30" coordsize="375,1112">
            <v:shape id="_x0000_s1088" type="#_x0000_t75" style="position:absolute;left:1373;top:29;width:375;height:267">
              <v:imagedata r:id="rId9" o:title=""/>
            </v:shape>
            <v:shape id="_x0000_s1087" type="#_x0000_t75" style="position:absolute;left:1373;top:300;width:375;height:267">
              <v:imagedata r:id="rId9" o:title=""/>
            </v:shape>
            <v:shape id="_x0000_s1086" type="#_x0000_t75" style="position:absolute;left:1373;top:574;width:375;height:267">
              <v:imagedata r:id="rId9" o:title=""/>
            </v:shape>
            <v:shape id="_x0000_s1085" type="#_x0000_t75" style="position:absolute;left:1373;top:874;width:375;height:267">
              <v:imagedata r:id="rId9" o:title=""/>
            </v:shape>
            <w10:wrap anchorx="page"/>
          </v:group>
        </w:pict>
      </w:r>
      <w:r w:rsidR="00ED5982">
        <w:t>понимание</w:t>
      </w:r>
      <w:r w:rsidR="00ED5982">
        <w:rPr>
          <w:spacing w:val="-4"/>
        </w:rPr>
        <w:t xml:space="preserve"> </w:t>
      </w:r>
      <w:r w:rsidR="00ED5982">
        <w:t>значимости</w:t>
      </w:r>
      <w:r w:rsidR="00ED5982">
        <w:rPr>
          <w:spacing w:val="-5"/>
        </w:rPr>
        <w:t xml:space="preserve"> </w:t>
      </w:r>
      <w:r w:rsidR="00ED5982">
        <w:t>ответственного</w:t>
      </w:r>
      <w:r w:rsidR="00ED5982">
        <w:rPr>
          <w:spacing w:val="-3"/>
        </w:rPr>
        <w:t xml:space="preserve"> </w:t>
      </w:r>
      <w:r w:rsidR="00ED5982">
        <w:t>отношения</w:t>
      </w:r>
      <w:r w:rsidR="00ED5982">
        <w:rPr>
          <w:spacing w:val="-3"/>
        </w:rPr>
        <w:t xml:space="preserve"> </w:t>
      </w:r>
      <w:r w:rsidR="00ED5982">
        <w:t>к</w:t>
      </w:r>
      <w:r w:rsidR="00ED5982">
        <w:rPr>
          <w:spacing w:val="-3"/>
        </w:rPr>
        <w:t xml:space="preserve"> </w:t>
      </w:r>
      <w:r w:rsidR="00ED5982">
        <w:t>слову</w:t>
      </w:r>
      <w:r w:rsidR="00ED5982">
        <w:rPr>
          <w:spacing w:val="-11"/>
        </w:rPr>
        <w:t xml:space="preserve"> </w:t>
      </w:r>
      <w:r w:rsidR="00ED5982">
        <w:t>как</w:t>
      </w:r>
      <w:r w:rsidR="00ED5982">
        <w:rPr>
          <w:spacing w:val="-3"/>
        </w:rPr>
        <w:t xml:space="preserve"> </w:t>
      </w:r>
      <w:r w:rsidR="00ED5982">
        <w:t>к</w:t>
      </w:r>
      <w:r w:rsidR="00ED5982">
        <w:rPr>
          <w:spacing w:val="-3"/>
        </w:rPr>
        <w:t xml:space="preserve"> </w:t>
      </w:r>
      <w:r w:rsidR="00ED5982">
        <w:t>поступку,</w:t>
      </w:r>
      <w:r w:rsidR="00ED5982">
        <w:rPr>
          <w:spacing w:val="-3"/>
        </w:rPr>
        <w:t xml:space="preserve"> </w:t>
      </w:r>
      <w:r w:rsidR="00ED5982">
        <w:t>действию;</w:t>
      </w:r>
      <w:r w:rsidR="00ED5982">
        <w:rPr>
          <w:spacing w:val="-57"/>
        </w:rPr>
        <w:t xml:space="preserve"> </w:t>
      </w:r>
      <w:r w:rsidR="00ED5982">
        <w:t>первоначальные</w:t>
      </w:r>
      <w:r w:rsidR="00ED5982">
        <w:rPr>
          <w:spacing w:val="-3"/>
        </w:rPr>
        <w:t xml:space="preserve"> </w:t>
      </w:r>
      <w:r w:rsidR="00ED5982">
        <w:t>знания</w:t>
      </w:r>
      <w:r w:rsidR="00ED5982">
        <w:rPr>
          <w:spacing w:val="-3"/>
        </w:rPr>
        <w:t xml:space="preserve"> </w:t>
      </w:r>
      <w:r w:rsidR="00ED5982">
        <w:t>о безопасном</w:t>
      </w:r>
      <w:r w:rsidR="00ED5982">
        <w:rPr>
          <w:spacing w:val="-2"/>
        </w:rPr>
        <w:t xml:space="preserve"> </w:t>
      </w:r>
      <w:r w:rsidR="00ED5982">
        <w:t>общении</w:t>
      </w:r>
      <w:r w:rsidR="00ED5982">
        <w:rPr>
          <w:spacing w:val="-2"/>
        </w:rPr>
        <w:t xml:space="preserve"> </w:t>
      </w:r>
      <w:r w:rsidR="00ED5982">
        <w:t>в</w:t>
      </w:r>
      <w:r w:rsidR="00ED5982">
        <w:rPr>
          <w:spacing w:val="-1"/>
        </w:rPr>
        <w:t xml:space="preserve"> </w:t>
      </w:r>
      <w:r w:rsidR="00ED5982">
        <w:t>Интернете;</w:t>
      </w:r>
    </w:p>
    <w:p w14:paraId="013125DF" w14:textId="77777777" w:rsidR="002B4A7D" w:rsidRDefault="00ED5982">
      <w:pPr>
        <w:pStyle w:val="a3"/>
        <w:spacing w:line="275" w:lineRule="exact"/>
        <w:jc w:val="left"/>
      </w:pPr>
      <w:r>
        <w:t>ценностные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языке;</w:t>
      </w:r>
    </w:p>
    <w:p w14:paraId="5586818D" w14:textId="77777777" w:rsidR="002B4A7D" w:rsidRDefault="00ED5982">
      <w:pPr>
        <w:pStyle w:val="a3"/>
        <w:spacing w:before="36" w:line="228" w:lineRule="auto"/>
        <w:ind w:right="706"/>
        <w:jc w:val="left"/>
      </w:pPr>
      <w:r>
        <w:t>первоначальные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истории</w:t>
      </w:r>
      <w:r>
        <w:rPr>
          <w:spacing w:val="58"/>
        </w:rPr>
        <w:t xml:space="preserve"> </w:t>
      </w:r>
      <w:r>
        <w:t>родного</w:t>
      </w:r>
      <w:r>
        <w:rPr>
          <w:spacing w:val="56"/>
        </w:rPr>
        <w:t xml:space="preserve"> </w:t>
      </w:r>
      <w:r>
        <w:t>языка,</w:t>
      </w:r>
      <w:r>
        <w:rPr>
          <w:spacing w:val="54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особенностях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месте</w:t>
      </w:r>
      <w:r>
        <w:rPr>
          <w:spacing w:val="5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мире;</w:t>
      </w:r>
    </w:p>
    <w:p w14:paraId="2424D824" w14:textId="77777777" w:rsidR="002B4A7D" w:rsidRDefault="005B6522">
      <w:pPr>
        <w:pStyle w:val="a3"/>
        <w:spacing w:before="23" w:line="237" w:lineRule="auto"/>
        <w:ind w:right="1814"/>
        <w:jc w:val="left"/>
      </w:pPr>
      <w:r>
        <w:pict w14:anchorId="4DB633D8">
          <v:group id="_x0000_s1081" style="position:absolute;left:0;text-align:left;margin-left:68.65pt;margin-top:1.45pt;width:18.75pt;height:27pt;z-index:15770112;mso-position-horizontal-relative:page" coordorigin="1373,29" coordsize="375,540">
            <v:shape id="_x0000_s1083" type="#_x0000_t75" style="position:absolute;left:1373;top:28;width:375;height:267">
              <v:imagedata r:id="rId9" o:title=""/>
            </v:shape>
            <v:shape id="_x0000_s1082" type="#_x0000_t75" style="position:absolute;left:1373;top:302;width:375;height:267">
              <v:imagedata r:id="rId9" o:title=""/>
            </v:shape>
            <w10:wrap anchorx="page"/>
          </v:group>
        </w:pict>
      </w:r>
      <w:r w:rsidR="00ED5982">
        <w:t>элементарные</w:t>
      </w:r>
      <w:r w:rsidR="00ED5982">
        <w:rPr>
          <w:spacing w:val="-8"/>
        </w:rPr>
        <w:t xml:space="preserve"> </w:t>
      </w:r>
      <w:r w:rsidR="00ED5982">
        <w:t>представления</w:t>
      </w:r>
      <w:r w:rsidR="00ED5982">
        <w:rPr>
          <w:spacing w:val="-5"/>
        </w:rPr>
        <w:t xml:space="preserve"> </w:t>
      </w:r>
      <w:r w:rsidR="00ED5982">
        <w:t>о</w:t>
      </w:r>
      <w:r w:rsidR="00ED5982">
        <w:rPr>
          <w:spacing w:val="-6"/>
        </w:rPr>
        <w:t xml:space="preserve"> </w:t>
      </w:r>
      <w:r w:rsidR="00ED5982">
        <w:t>современных</w:t>
      </w:r>
      <w:r w:rsidR="00ED5982">
        <w:rPr>
          <w:spacing w:val="-5"/>
        </w:rPr>
        <w:t xml:space="preserve"> </w:t>
      </w:r>
      <w:r w:rsidR="00ED5982">
        <w:t>технологиях</w:t>
      </w:r>
      <w:r w:rsidR="00ED5982">
        <w:rPr>
          <w:spacing w:val="-4"/>
        </w:rPr>
        <w:t xml:space="preserve"> </w:t>
      </w:r>
      <w:r w:rsidR="00ED5982">
        <w:t>коммуникации;</w:t>
      </w:r>
      <w:r w:rsidR="00ED5982">
        <w:rPr>
          <w:spacing w:val="-57"/>
        </w:rPr>
        <w:t xml:space="preserve"> </w:t>
      </w:r>
      <w:r w:rsidR="00ED5982">
        <w:t>элементарные</w:t>
      </w:r>
      <w:r w:rsidR="00ED5982">
        <w:rPr>
          <w:spacing w:val="-3"/>
        </w:rPr>
        <w:t xml:space="preserve"> </w:t>
      </w:r>
      <w:r w:rsidR="00ED5982">
        <w:t>навыки</w:t>
      </w:r>
      <w:r w:rsidR="00ED5982">
        <w:rPr>
          <w:spacing w:val="-1"/>
        </w:rPr>
        <w:t xml:space="preserve"> </w:t>
      </w:r>
      <w:r w:rsidR="00ED5982">
        <w:t>межкультурной коммуникации;</w:t>
      </w:r>
    </w:p>
    <w:p w14:paraId="34849AD2" w14:textId="77777777" w:rsidR="002B4A7D" w:rsidRDefault="00ED5982">
      <w:pPr>
        <w:pStyle w:val="1"/>
        <w:spacing w:before="8"/>
        <w:jc w:val="left"/>
      </w:pP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5E34378A" w14:textId="77777777" w:rsidR="002B4A7D" w:rsidRDefault="00ED5982">
      <w:pPr>
        <w:pStyle w:val="a3"/>
        <w:spacing w:before="26" w:line="228" w:lineRule="auto"/>
        <w:ind w:right="695"/>
        <w:jc w:val="left"/>
      </w:pPr>
      <w:r>
        <w:rPr>
          <w:noProof/>
        </w:rPr>
        <w:drawing>
          <wp:anchor distT="0" distB="0" distL="0" distR="0" simplePos="0" relativeHeight="251607040" behindDoc="0" locked="0" layoutInCell="1" allowOverlap="1" wp14:anchorId="61EFC4DA" wp14:editId="465FC1CD">
            <wp:simplePos x="0" y="0"/>
            <wp:positionH relativeFrom="page">
              <wp:posOffset>872032</wp:posOffset>
            </wp:positionH>
            <wp:positionV relativeFrom="paragraph">
              <wp:posOffset>14515</wp:posOffset>
            </wp:positionV>
            <wp:extent cx="237744" cy="169163"/>
            <wp:effectExtent l="0" t="0" r="0" b="0"/>
            <wp:wrapNone/>
            <wp:docPr id="1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3"/>
        </w:rPr>
        <w:t xml:space="preserve"> </w:t>
      </w:r>
      <w:r>
        <w:t>интереса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природе,</w:t>
      </w:r>
      <w:r>
        <w:rPr>
          <w:spacing w:val="15"/>
        </w:rPr>
        <w:t xml:space="preserve"> </w:t>
      </w:r>
      <w:r>
        <w:t>природным</w:t>
      </w:r>
      <w:r>
        <w:rPr>
          <w:spacing w:val="13"/>
        </w:rPr>
        <w:t xml:space="preserve"> </w:t>
      </w:r>
      <w:r>
        <w:t>явлениям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формам</w:t>
      </w:r>
      <w:r>
        <w:rPr>
          <w:spacing w:val="13"/>
        </w:rPr>
        <w:t xml:space="preserve"> </w:t>
      </w:r>
      <w:r>
        <w:t>жизни,</w:t>
      </w:r>
      <w:r>
        <w:rPr>
          <w:spacing w:val="20"/>
        </w:rPr>
        <w:t xml:space="preserve"> </w:t>
      </w:r>
      <w:r>
        <w:t>понимание</w:t>
      </w:r>
      <w:r>
        <w:rPr>
          <w:spacing w:val="13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роли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14:paraId="14438D64" w14:textId="77777777" w:rsidR="002B4A7D" w:rsidRDefault="005B6522">
      <w:pPr>
        <w:pStyle w:val="a3"/>
        <w:spacing w:before="2" w:line="237" w:lineRule="auto"/>
        <w:ind w:right="4162"/>
        <w:jc w:val="left"/>
      </w:pPr>
      <w:r>
        <w:pict w14:anchorId="629AB0CF">
          <v:group id="_x0000_s1075" style="position:absolute;left:0;text-align:left;margin-left:68.65pt;margin-top:.4pt;width:18.75pt;height:71.55pt;z-index:15771136;mso-position-horizontal-relative:page" coordorigin="1373,8" coordsize="375,1431">
            <v:shape id="_x0000_s1080" type="#_x0000_t75" style="position:absolute;left:1373;top:7;width:375;height:267">
              <v:imagedata r:id="rId9" o:title=""/>
            </v:shape>
            <v:shape id="_x0000_s1079" type="#_x0000_t75" style="position:absolute;left:1373;top:282;width:375;height:267">
              <v:imagedata r:id="rId9" o:title=""/>
            </v:shape>
            <v:shape id="_x0000_s1078" type="#_x0000_t75" style="position:absolute;left:1373;top:555;width:375;height:267">
              <v:imagedata r:id="rId9" o:title=""/>
            </v:shape>
            <v:shape id="_x0000_s1077" type="#_x0000_t75" style="position:absolute;left:1373;top:865;width:375;height:267">
              <v:imagedata r:id="rId9" o:title=""/>
            </v:shape>
            <v:shape id="_x0000_s1076" type="#_x0000_t75" style="position:absolute;left:1373;top:1172;width:375;height:267">
              <v:imagedata r:id="rId9" o:title=""/>
            </v:shape>
            <w10:wrap anchorx="page"/>
          </v:group>
        </w:pict>
      </w:r>
      <w:r w:rsidR="00ED5982">
        <w:t>ценностное отношение к природе и всем формам жизни;</w:t>
      </w:r>
      <w:r w:rsidR="00ED5982">
        <w:rPr>
          <w:spacing w:val="1"/>
        </w:rPr>
        <w:t xml:space="preserve"> </w:t>
      </w:r>
      <w:r w:rsidR="00ED5982">
        <w:t>элементарный опыт природоохранительной деятельности;</w:t>
      </w:r>
      <w:r w:rsidR="00ED5982">
        <w:rPr>
          <w:spacing w:val="-57"/>
        </w:rPr>
        <w:t xml:space="preserve"> </w:t>
      </w:r>
      <w:r w:rsidR="00ED5982">
        <w:t>бережное</w:t>
      </w:r>
      <w:r w:rsidR="00ED5982">
        <w:rPr>
          <w:spacing w:val="-2"/>
        </w:rPr>
        <w:t xml:space="preserve"> </w:t>
      </w:r>
      <w:r w:rsidR="00ED5982">
        <w:t>отношение</w:t>
      </w:r>
      <w:r w:rsidR="00ED5982">
        <w:rPr>
          <w:spacing w:val="-1"/>
        </w:rPr>
        <w:t xml:space="preserve"> </w:t>
      </w:r>
      <w:r w:rsidR="00ED5982">
        <w:t>к</w:t>
      </w:r>
      <w:r w:rsidR="00ED5982">
        <w:rPr>
          <w:spacing w:val="-3"/>
        </w:rPr>
        <w:t xml:space="preserve"> </w:t>
      </w:r>
      <w:r w:rsidR="00ED5982">
        <w:t>растениям</w:t>
      </w:r>
      <w:r w:rsidR="00ED5982">
        <w:rPr>
          <w:spacing w:val="-1"/>
        </w:rPr>
        <w:t xml:space="preserve"> </w:t>
      </w:r>
      <w:r w:rsidR="00ED5982">
        <w:t>и</w:t>
      </w:r>
      <w:r w:rsidR="00ED5982">
        <w:rPr>
          <w:spacing w:val="-1"/>
        </w:rPr>
        <w:t xml:space="preserve"> </w:t>
      </w:r>
      <w:r w:rsidR="00ED5982">
        <w:t>животным;</w:t>
      </w:r>
    </w:p>
    <w:p w14:paraId="7E93EA26" w14:textId="77777777" w:rsidR="002B4A7D" w:rsidRDefault="00ED5982">
      <w:pPr>
        <w:pStyle w:val="a3"/>
        <w:spacing w:before="35"/>
        <w:jc w:val="left"/>
      </w:pPr>
      <w:r>
        <w:t>понимание</w:t>
      </w:r>
      <w:r>
        <w:rPr>
          <w:spacing w:val="-4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культуры;</w:t>
      </w:r>
    </w:p>
    <w:p w14:paraId="0B8AB62F" w14:textId="77777777" w:rsidR="002B4A7D" w:rsidRDefault="00ED5982">
      <w:pPr>
        <w:pStyle w:val="a3"/>
        <w:spacing w:before="32" w:line="244" w:lineRule="auto"/>
        <w:ind w:right="695"/>
        <w:jc w:val="left"/>
      </w:pPr>
      <w:r>
        <w:rPr>
          <w:noProof/>
        </w:rPr>
        <w:drawing>
          <wp:anchor distT="0" distB="0" distL="0" distR="0" simplePos="0" relativeHeight="251608064" behindDoc="0" locked="0" layoutInCell="1" allowOverlap="1" wp14:anchorId="637DDF25" wp14:editId="6EE6887F">
            <wp:simplePos x="0" y="0"/>
            <wp:positionH relativeFrom="page">
              <wp:posOffset>872032</wp:posOffset>
            </wp:positionH>
            <wp:positionV relativeFrom="paragraph">
              <wp:posOffset>382055</wp:posOffset>
            </wp:positionV>
            <wp:extent cx="237744" cy="169163"/>
            <wp:effectExtent l="0" t="0" r="0" b="0"/>
            <wp:wrapNone/>
            <wp:docPr id="1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38"/>
        </w:rPr>
        <w:t xml:space="preserve"> </w:t>
      </w:r>
      <w:r>
        <w:t>навыки</w:t>
      </w:r>
      <w:r>
        <w:rPr>
          <w:spacing w:val="40"/>
        </w:rPr>
        <w:t xml:space="preserve"> </w:t>
      </w:r>
      <w:r>
        <w:t>определения</w:t>
      </w:r>
      <w:r>
        <w:rPr>
          <w:spacing w:val="39"/>
        </w:rPr>
        <w:t xml:space="preserve"> </w:t>
      </w:r>
      <w:r>
        <w:t>экологического</w:t>
      </w:r>
      <w:r>
        <w:rPr>
          <w:spacing w:val="40"/>
        </w:rPr>
        <w:t xml:space="preserve"> </w:t>
      </w:r>
      <w:r>
        <w:t>компонента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проектной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 деятельности, других формах образовательной деятельности;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14:paraId="637BDEA5" w14:textId="77777777" w:rsidR="002B4A7D" w:rsidRDefault="002B4A7D">
      <w:pPr>
        <w:pStyle w:val="a3"/>
        <w:spacing w:before="8"/>
        <w:ind w:left="0"/>
        <w:jc w:val="left"/>
        <w:rPr>
          <w:sz w:val="22"/>
        </w:rPr>
      </w:pPr>
    </w:p>
    <w:p w14:paraId="22195B47" w14:textId="77777777" w:rsidR="002B4A7D" w:rsidRDefault="00ED5982" w:rsidP="005B6522">
      <w:pPr>
        <w:pStyle w:val="1"/>
        <w:numPr>
          <w:ilvl w:val="2"/>
          <w:numId w:val="172"/>
        </w:numPr>
        <w:tabs>
          <w:tab w:val="left" w:pos="1747"/>
        </w:tabs>
        <w:spacing w:line="232" w:lineRule="auto"/>
        <w:ind w:left="4571" w:right="942" w:hanging="3426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41CF6585" w14:textId="77777777" w:rsidR="002B4A7D" w:rsidRDefault="00ED5982">
      <w:pPr>
        <w:pStyle w:val="2"/>
        <w:spacing w:before="3"/>
      </w:pPr>
      <w:r>
        <w:t>Гражданско-</w:t>
      </w:r>
      <w:r>
        <w:rPr>
          <w:spacing w:val="-5"/>
        </w:rPr>
        <w:t xml:space="preserve"> </w:t>
      </w:r>
      <w:r>
        <w:t>патриотическое</w:t>
      </w:r>
      <w:r>
        <w:rPr>
          <w:spacing w:val="53"/>
        </w:rPr>
        <w:t xml:space="preserve"> </w:t>
      </w:r>
      <w:r>
        <w:t>воспитание:</w:t>
      </w:r>
    </w:p>
    <w:p w14:paraId="4C767808" w14:textId="77777777" w:rsidR="002B4A7D" w:rsidRDefault="00ED5982">
      <w:pPr>
        <w:pStyle w:val="a3"/>
        <w:spacing w:before="9" w:line="237" w:lineRule="auto"/>
        <w:ind w:right="694" w:firstLine="458"/>
      </w:pPr>
      <w:r>
        <w:t>·получают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ознакомление с государственной символикой — Гербом, Флагом Российской Федерации,</w:t>
      </w:r>
      <w:r>
        <w:rPr>
          <w:spacing w:val="1"/>
        </w:rPr>
        <w:t xml:space="preserve"> </w:t>
      </w:r>
      <w:r>
        <w:t xml:space="preserve">гербом и флагом субъекта Российской Федерации, в </w:t>
      </w:r>
      <w:r>
        <w:lastRenderedPageBreak/>
        <w:t>котором находится образовательное</w:t>
      </w:r>
      <w:r>
        <w:rPr>
          <w:spacing w:val="1"/>
        </w:rPr>
        <w:t xml:space="preserve"> </w:t>
      </w:r>
      <w:r>
        <w:t>учреждение (на плакатах, картинах, в процессе бесед, чтения книг, изучения предметов,</w:t>
      </w:r>
      <w:r>
        <w:rPr>
          <w:spacing w:val="1"/>
        </w:rPr>
        <w:t xml:space="preserve"> </w:t>
      </w:r>
      <w:r>
        <w:t>предусмотренных базисным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планом);</w:t>
      </w:r>
    </w:p>
    <w:p w14:paraId="6DA4267D" w14:textId="61908886" w:rsidR="002B4A7D" w:rsidRDefault="00ED5982" w:rsidP="00312AD3">
      <w:pPr>
        <w:pStyle w:val="a3"/>
        <w:spacing w:before="22" w:line="237" w:lineRule="auto"/>
        <w:ind w:right="695" w:firstLine="458"/>
      </w:pPr>
      <w:r>
        <w:t>·знакомятся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героическими</w:t>
      </w:r>
      <w:r>
        <w:rPr>
          <w:spacing w:val="1"/>
        </w:rPr>
        <w:t xml:space="preserve"> </w:t>
      </w:r>
      <w:r>
        <w:t>страницами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людей, явивших примеры гражданского служения, исполнения патриотического долга, с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путешествий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историческим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памятным</w:t>
      </w:r>
      <w:r>
        <w:rPr>
          <w:spacing w:val="20"/>
        </w:rPr>
        <w:t xml:space="preserve"> </w:t>
      </w:r>
      <w:r>
        <w:t>местам,</w:t>
      </w:r>
      <w:r>
        <w:rPr>
          <w:spacing w:val="23"/>
        </w:rPr>
        <w:t xml:space="preserve"> </w:t>
      </w:r>
      <w:r>
        <w:t>сюжетно-ролевых</w:t>
      </w:r>
      <w:r>
        <w:rPr>
          <w:spacing w:val="23"/>
        </w:rPr>
        <w:t xml:space="preserve"> </w:t>
      </w:r>
      <w:r>
        <w:t>игр</w:t>
      </w:r>
      <w:r>
        <w:rPr>
          <w:spacing w:val="21"/>
        </w:rPr>
        <w:t xml:space="preserve"> </w:t>
      </w:r>
      <w:r>
        <w:t>гражданского</w:t>
      </w:r>
      <w:r>
        <w:rPr>
          <w:spacing w:val="20"/>
        </w:rPr>
        <w:t xml:space="preserve"> </w:t>
      </w:r>
      <w:r>
        <w:t>и</w:t>
      </w:r>
      <w:r w:rsidR="00312AD3">
        <w:t xml:space="preserve"> </w:t>
      </w:r>
      <w:r>
        <w:t>историко-патриотического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дисциплин);</w:t>
      </w:r>
    </w:p>
    <w:p w14:paraId="4D65718F" w14:textId="77777777" w:rsidR="002B4A7D" w:rsidRDefault="00ED5982">
      <w:pPr>
        <w:pStyle w:val="a3"/>
        <w:spacing w:before="23" w:line="247" w:lineRule="auto"/>
        <w:ind w:right="697" w:firstLine="453"/>
      </w:pPr>
      <w:r>
        <w:t>·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фольклором,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-57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туристско-краеведческих</w:t>
      </w:r>
      <w:r>
        <w:rPr>
          <w:spacing w:val="1"/>
        </w:rPr>
        <w:t xml:space="preserve"> </w:t>
      </w:r>
      <w:r>
        <w:t>экспедиций,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дисциплин);</w:t>
      </w:r>
    </w:p>
    <w:p w14:paraId="47C2675F" w14:textId="77777777" w:rsidR="002B4A7D" w:rsidRDefault="00ED5982" w:rsidP="005B6522">
      <w:pPr>
        <w:pStyle w:val="a5"/>
        <w:numPr>
          <w:ilvl w:val="0"/>
          <w:numId w:val="139"/>
        </w:numPr>
        <w:tabs>
          <w:tab w:val="left" w:pos="964"/>
        </w:tabs>
        <w:spacing w:before="9"/>
        <w:rPr>
          <w:sz w:val="24"/>
        </w:rPr>
      </w:pPr>
      <w:r>
        <w:rPr>
          <w:sz w:val="24"/>
        </w:rPr>
        <w:t>знакомятся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важнейшими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нашей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</w:t>
      </w:r>
    </w:p>
    <w:p w14:paraId="08047AFC" w14:textId="77777777" w:rsidR="002B4A7D" w:rsidRDefault="00ED5982">
      <w:pPr>
        <w:pStyle w:val="a3"/>
        <w:spacing w:before="14" w:line="235" w:lineRule="auto"/>
        <w:ind w:right="721" w:hanging="3"/>
      </w:pPr>
      <w:r>
        <w:t>и</w:t>
      </w:r>
      <w:r>
        <w:rPr>
          <w:spacing w:val="1"/>
        </w:rPr>
        <w:t xml:space="preserve"> </w:t>
      </w:r>
      <w:r>
        <w:t>значением государственных праздников (в процессе бесед, проведения классных часов,</w:t>
      </w:r>
      <w:r>
        <w:rPr>
          <w:spacing w:val="-57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посвящённых государственным</w:t>
      </w:r>
      <w:r>
        <w:rPr>
          <w:spacing w:val="-2"/>
        </w:rPr>
        <w:t xml:space="preserve"> </w:t>
      </w:r>
      <w:r>
        <w:t>праздникам);</w:t>
      </w:r>
    </w:p>
    <w:p w14:paraId="2EEED65C" w14:textId="77777777" w:rsidR="002B4A7D" w:rsidRDefault="00ED5982">
      <w:pPr>
        <w:pStyle w:val="a3"/>
        <w:spacing w:before="22" w:line="235" w:lineRule="auto"/>
        <w:ind w:right="699" w:firstLine="453"/>
      </w:pPr>
      <w:r>
        <w:t>·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детско-юношеских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организациями);</w:t>
      </w:r>
    </w:p>
    <w:p w14:paraId="1BA265D6" w14:textId="77777777" w:rsidR="002B4A7D" w:rsidRDefault="00ED5982">
      <w:pPr>
        <w:pStyle w:val="a3"/>
        <w:spacing w:before="25" w:line="237" w:lineRule="auto"/>
        <w:ind w:right="699" w:firstLine="458"/>
      </w:pPr>
      <w:r>
        <w:t>·участвуют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 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военно-патриотического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военнослужащими;</w:t>
      </w:r>
    </w:p>
    <w:p w14:paraId="40297120" w14:textId="77777777" w:rsidR="002B4A7D" w:rsidRDefault="00ED5982">
      <w:pPr>
        <w:pStyle w:val="a3"/>
        <w:spacing w:before="14" w:line="274" w:lineRule="exact"/>
        <w:ind w:left="1422"/>
      </w:pPr>
      <w:r>
        <w:t>·получают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</w:p>
    <w:p w14:paraId="10E59CD0" w14:textId="77777777" w:rsidR="002B4A7D" w:rsidRDefault="00ED5982" w:rsidP="005B6522">
      <w:pPr>
        <w:pStyle w:val="a5"/>
        <w:numPr>
          <w:ilvl w:val="1"/>
          <w:numId w:val="139"/>
        </w:numPr>
        <w:tabs>
          <w:tab w:val="left" w:pos="1317"/>
        </w:tabs>
        <w:spacing w:before="2" w:line="235" w:lineRule="auto"/>
        <w:ind w:right="693" w:firstLine="0"/>
        <w:rPr>
          <w:sz w:val="24"/>
        </w:rPr>
      </w:pPr>
      <w:r>
        <w:rPr>
          <w:sz w:val="24"/>
        </w:rPr>
        <w:t>представителями разных народов России, знакомятся с особенностями их культур 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 (в процессе бесед, народных игр, организации и проведения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праздников);</w:t>
      </w:r>
    </w:p>
    <w:p w14:paraId="53BD9647" w14:textId="77777777" w:rsidR="002B4A7D" w:rsidRDefault="00ED5982">
      <w:pPr>
        <w:pStyle w:val="a3"/>
        <w:spacing w:before="20" w:line="235" w:lineRule="auto"/>
        <w:ind w:right="693" w:firstLine="340"/>
      </w:pPr>
      <w:r>
        <w:t xml:space="preserve">·участвуют во встречах и беседах </w:t>
      </w:r>
      <w:proofErr w:type="gramStart"/>
      <w:r>
        <w:t>с выпускник</w:t>
      </w:r>
      <w:proofErr w:type="gramEnd"/>
      <w:r>
        <w:t xml:space="preserve"> с </w:t>
      </w:r>
      <w:proofErr w:type="spellStart"/>
      <w:r>
        <w:t>ТНРами</w:t>
      </w:r>
      <w:proofErr w:type="spellEnd"/>
      <w:r>
        <w:t xml:space="preserve"> своей школы, знакомятся с</w:t>
      </w:r>
      <w:r>
        <w:rPr>
          <w:spacing w:val="1"/>
        </w:rPr>
        <w:t xml:space="preserve"> </w:t>
      </w:r>
      <w:r>
        <w:t>биографиями</w:t>
      </w:r>
      <w:r>
        <w:rPr>
          <w:spacing w:val="16"/>
        </w:rPr>
        <w:t xml:space="preserve"> </w:t>
      </w:r>
      <w:r>
        <w:t>выпускник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proofErr w:type="spellStart"/>
      <w:r>
        <w:t>ТНРов</w:t>
      </w:r>
      <w:proofErr w:type="spellEnd"/>
      <w:r>
        <w:t>,</w:t>
      </w:r>
      <w:r>
        <w:rPr>
          <w:spacing w:val="16"/>
        </w:rPr>
        <w:t xml:space="preserve"> </w:t>
      </w:r>
      <w:r>
        <w:t>явивших</w:t>
      </w:r>
      <w:r>
        <w:rPr>
          <w:spacing w:val="15"/>
        </w:rPr>
        <w:t xml:space="preserve"> </w:t>
      </w:r>
      <w:r>
        <w:t>собой</w:t>
      </w:r>
      <w:r>
        <w:rPr>
          <w:spacing w:val="17"/>
        </w:rPr>
        <w:t xml:space="preserve"> </w:t>
      </w:r>
      <w:r>
        <w:t>достойные</w:t>
      </w:r>
      <w:r>
        <w:rPr>
          <w:spacing w:val="14"/>
        </w:rPr>
        <w:t xml:space="preserve"> </w:t>
      </w:r>
      <w:r>
        <w:t>примеры</w:t>
      </w:r>
      <w:r>
        <w:rPr>
          <w:spacing w:val="16"/>
        </w:rPr>
        <w:t xml:space="preserve"> </w:t>
      </w:r>
      <w:r>
        <w:t>гражданственности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патриотизма.</w:t>
      </w:r>
    </w:p>
    <w:p w14:paraId="2B3AFCE8" w14:textId="77777777" w:rsidR="002B4A7D" w:rsidRDefault="00ED5982">
      <w:pPr>
        <w:pStyle w:val="2"/>
        <w:spacing w:before="17"/>
      </w:pPr>
      <w:r>
        <w:t>Нравственное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воспитание:</w:t>
      </w:r>
    </w:p>
    <w:p w14:paraId="11052554" w14:textId="77777777" w:rsidR="002B4A7D" w:rsidRDefault="00ED5982">
      <w:pPr>
        <w:pStyle w:val="a3"/>
        <w:spacing w:before="7" w:line="235" w:lineRule="auto"/>
        <w:ind w:right="698" w:firstLine="458"/>
      </w:pPr>
      <w:r>
        <w:t>·получают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учебных инвариантных и вариативных предметов, бесед, экскурсий, заочных путешествий,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творческой деятельности, такой, как</w:t>
      </w:r>
    </w:p>
    <w:p w14:paraId="0D75C137" w14:textId="77777777" w:rsidR="002B4A7D" w:rsidRDefault="00ED5982">
      <w:pPr>
        <w:pStyle w:val="a3"/>
        <w:spacing w:before="24" w:line="235" w:lineRule="auto"/>
        <w:ind w:right="700"/>
      </w:pPr>
      <w:r>
        <w:t>театральные</w:t>
      </w:r>
      <w:r>
        <w:rPr>
          <w:spacing w:val="1"/>
        </w:rPr>
        <w:t xml:space="preserve"> </w:t>
      </w:r>
      <w:r>
        <w:t>постановки,</w:t>
      </w:r>
      <w:r>
        <w:rPr>
          <w:spacing w:val="1"/>
        </w:rPr>
        <w:t xml:space="preserve"> </w:t>
      </w:r>
      <w:r>
        <w:t>литературно-музыкальные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6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выставки и</w:t>
      </w:r>
      <w:r>
        <w:rPr>
          <w:spacing w:val="-1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духовные</w:t>
      </w:r>
      <w:r>
        <w:rPr>
          <w:spacing w:val="-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России);</w:t>
      </w:r>
    </w:p>
    <w:p w14:paraId="79820935" w14:textId="77777777" w:rsidR="002B4A7D" w:rsidRDefault="00ED5982">
      <w:pPr>
        <w:pStyle w:val="a3"/>
        <w:spacing w:before="16" w:line="237" w:lineRule="auto"/>
        <w:ind w:right="700" w:firstLine="458"/>
      </w:pPr>
      <w:r>
        <w:t>·знакомятся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(путём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богослужения,</w:t>
      </w:r>
      <w:r>
        <w:rPr>
          <w:spacing w:val="1"/>
        </w:rPr>
        <w:t xml:space="preserve"> </w:t>
      </w:r>
      <w:r>
        <w:t>добровольного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религиозных праздников, встреч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религиозными деятелями);</w:t>
      </w:r>
    </w:p>
    <w:p w14:paraId="0CA8393B" w14:textId="77777777" w:rsidR="002B4A7D" w:rsidRDefault="00ED5982">
      <w:pPr>
        <w:pStyle w:val="a3"/>
        <w:spacing w:before="24" w:line="235" w:lineRule="auto"/>
        <w:ind w:right="697" w:firstLine="458"/>
      </w:pPr>
      <w:r>
        <w:t>·участвуют в проведении уроков этики, внеурочных мероприятий, направленных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морально-нравственного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взаимодействия;</w:t>
      </w:r>
    </w:p>
    <w:p w14:paraId="2CA85364" w14:textId="77777777" w:rsidR="002B4A7D" w:rsidRDefault="00ED5982">
      <w:pPr>
        <w:pStyle w:val="a3"/>
        <w:spacing w:before="20" w:line="237" w:lineRule="auto"/>
        <w:ind w:right="700" w:firstLine="458"/>
      </w:pPr>
      <w:r>
        <w:t>·знакомятся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обучение распознаванию хороших и плохих поступков (в процессе бесед, классных часов,</w:t>
      </w:r>
      <w:r>
        <w:rPr>
          <w:spacing w:val="1"/>
        </w:rPr>
        <w:t xml:space="preserve"> </w:t>
      </w:r>
      <w:r>
        <w:t xml:space="preserve">просмотра учебных фильмов, наблюдения и обсуждения в </w:t>
      </w:r>
      <w:r>
        <w:lastRenderedPageBreak/>
        <w:t>педагогически организованной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поступков, поведения разных</w:t>
      </w:r>
      <w:r>
        <w:rPr>
          <w:spacing w:val="-2"/>
        </w:rPr>
        <w:t xml:space="preserve"> </w:t>
      </w:r>
      <w:r>
        <w:t>людей);</w:t>
      </w:r>
    </w:p>
    <w:p w14:paraId="5093FDB1" w14:textId="77777777" w:rsidR="002B4A7D" w:rsidRDefault="00ED5982">
      <w:pPr>
        <w:pStyle w:val="a3"/>
        <w:spacing w:before="13" w:line="237" w:lineRule="auto"/>
        <w:ind w:right="696" w:firstLine="458"/>
      </w:pPr>
      <w:r>
        <w:t>·усваивают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класса и образовательного учреждения — овладение навыками вежливого, приветливого,</w:t>
      </w:r>
      <w:r>
        <w:rPr>
          <w:spacing w:val="1"/>
        </w:rPr>
        <w:t xml:space="preserve"> </w:t>
      </w:r>
      <w:r>
        <w:t>внимательного отношения к сверстникам, старшим и младшим детям, взрослым, обучение</w:t>
      </w:r>
      <w:r>
        <w:rPr>
          <w:spacing w:val="1"/>
        </w:rPr>
        <w:t xml:space="preserve"> </w:t>
      </w:r>
      <w:r>
        <w:t>дружной игре, взаимной поддержке, участию в коллективных играх, приобретение опыта</w:t>
      </w:r>
      <w:r>
        <w:rPr>
          <w:spacing w:val="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деятельности;</w:t>
      </w:r>
    </w:p>
    <w:p w14:paraId="58784B63" w14:textId="77777777" w:rsidR="002B4A7D" w:rsidRDefault="00ED5982" w:rsidP="005B6522">
      <w:pPr>
        <w:pStyle w:val="a5"/>
        <w:numPr>
          <w:ilvl w:val="0"/>
          <w:numId w:val="138"/>
        </w:numPr>
        <w:tabs>
          <w:tab w:val="left" w:pos="2121"/>
        </w:tabs>
        <w:spacing w:before="19" w:line="237" w:lineRule="auto"/>
        <w:ind w:right="704" w:firstLine="453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нуждающимся,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живых существах,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14:paraId="19F0F7DF" w14:textId="77777777" w:rsidR="002B4A7D" w:rsidRDefault="00ED5982" w:rsidP="005B6522">
      <w:pPr>
        <w:pStyle w:val="a5"/>
        <w:numPr>
          <w:ilvl w:val="0"/>
          <w:numId w:val="138"/>
        </w:numPr>
        <w:tabs>
          <w:tab w:val="left" w:pos="2120"/>
          <w:tab w:val="left" w:pos="2121"/>
        </w:tabs>
        <w:spacing w:before="18" w:line="232" w:lineRule="auto"/>
        <w:ind w:right="703" w:firstLine="424"/>
        <w:rPr>
          <w:sz w:val="24"/>
        </w:rPr>
      </w:pP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ветеранов войны;</w:t>
      </w:r>
    </w:p>
    <w:p w14:paraId="65482F62" w14:textId="77777777" w:rsidR="002B4A7D" w:rsidRDefault="00ED5982" w:rsidP="005B6522">
      <w:pPr>
        <w:pStyle w:val="a5"/>
        <w:numPr>
          <w:ilvl w:val="2"/>
          <w:numId w:val="139"/>
        </w:numPr>
        <w:tabs>
          <w:tab w:val="left" w:pos="1509"/>
        </w:tabs>
        <w:spacing w:before="119"/>
        <w:ind w:right="697" w:firstLine="429"/>
        <w:rPr>
          <w:sz w:val="24"/>
        </w:rPr>
      </w:pPr>
      <w:r>
        <w:rPr>
          <w:sz w:val="24"/>
        </w:rPr>
        <w:t>принимают посильное участие в программах и проектах, направленных на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воинскому прошлому и настоящему нашей страны (в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военно-исторических клубов, школьных музеев, детских военно-спортивных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 и т.</w:t>
      </w:r>
      <w:r>
        <w:rPr>
          <w:spacing w:val="-3"/>
          <w:sz w:val="24"/>
        </w:rPr>
        <w:t xml:space="preserve"> </w:t>
      </w:r>
      <w:r>
        <w:rPr>
          <w:sz w:val="24"/>
        </w:rPr>
        <w:t>д.);</w:t>
      </w:r>
    </w:p>
    <w:p w14:paraId="1D4EBE29" w14:textId="77777777" w:rsidR="002B4A7D" w:rsidRDefault="00ED5982" w:rsidP="005B6522">
      <w:pPr>
        <w:pStyle w:val="a5"/>
        <w:numPr>
          <w:ilvl w:val="2"/>
          <w:numId w:val="139"/>
        </w:numPr>
        <w:tabs>
          <w:tab w:val="left" w:pos="1542"/>
        </w:tabs>
        <w:spacing w:before="1"/>
        <w:ind w:right="723" w:firstLine="429"/>
        <w:rPr>
          <w:sz w:val="24"/>
        </w:rPr>
      </w:pPr>
      <w:r>
        <w:rPr>
          <w:sz w:val="24"/>
        </w:rPr>
        <w:t>участвуют в проектах, направленных на изучение истории своей семьи в 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 родного края, страны</w:t>
      </w:r>
    </w:p>
    <w:p w14:paraId="70E1F286" w14:textId="77777777" w:rsidR="002B4A7D" w:rsidRDefault="00ED5982">
      <w:pPr>
        <w:pStyle w:val="2"/>
      </w:pPr>
      <w:r>
        <w:t>Воспитание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творчеству.</w:t>
      </w:r>
    </w:p>
    <w:p w14:paraId="2721F166" w14:textId="77777777" w:rsidR="002B4A7D" w:rsidRDefault="00ED5982">
      <w:pPr>
        <w:pStyle w:val="a3"/>
        <w:spacing w:before="4" w:line="237" w:lineRule="auto"/>
        <w:ind w:right="693" w:firstLine="34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общества:</w:t>
      </w:r>
    </w:p>
    <w:p w14:paraId="5C368D20" w14:textId="77777777" w:rsidR="002B4A7D" w:rsidRDefault="00ED5982">
      <w:pPr>
        <w:pStyle w:val="a3"/>
        <w:spacing w:before="16" w:line="235" w:lineRule="auto"/>
        <w:ind w:right="695" w:firstLine="458"/>
      </w:pPr>
      <w:r>
        <w:t>·участвуют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микрорайону,</w:t>
      </w:r>
      <w:r>
        <w:rPr>
          <w:spacing w:val="1"/>
        </w:rPr>
        <w:t xml:space="preserve"> </w:t>
      </w:r>
      <w:r>
        <w:t>городу,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-3"/>
        </w:rPr>
        <w:t xml:space="preserve"> </w:t>
      </w:r>
      <w:r>
        <w:t>предприятия,</w:t>
      </w:r>
      <w:r>
        <w:rPr>
          <w:spacing w:val="-2"/>
        </w:rPr>
        <w:t xml:space="preserve"> </w:t>
      </w:r>
      <w:r>
        <w:t>встреч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профессий;</w:t>
      </w:r>
    </w:p>
    <w:p w14:paraId="33D0F1DF" w14:textId="77777777" w:rsidR="002B4A7D" w:rsidRDefault="00ED5982">
      <w:pPr>
        <w:pStyle w:val="a3"/>
        <w:spacing w:before="12" w:line="235" w:lineRule="auto"/>
        <w:ind w:right="723" w:firstLine="458"/>
      </w:pPr>
      <w:r>
        <w:t>·узнают о профессиях своих родителей (законных представителей) и прародителей,</w:t>
      </w:r>
      <w:r>
        <w:rPr>
          <w:spacing w:val="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презентаций</w:t>
      </w:r>
      <w:r>
        <w:rPr>
          <w:spacing w:val="2"/>
        </w:rPr>
        <w:t xml:space="preserve"> </w:t>
      </w:r>
      <w:r>
        <w:t>«Труд</w:t>
      </w:r>
      <w:r>
        <w:rPr>
          <w:spacing w:val="-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родных»;</w:t>
      </w:r>
    </w:p>
    <w:p w14:paraId="71DBCB67" w14:textId="77777777" w:rsidR="002B4A7D" w:rsidRDefault="00ED5982">
      <w:pPr>
        <w:pStyle w:val="a3"/>
        <w:spacing w:before="21" w:line="237" w:lineRule="auto"/>
        <w:ind w:right="699" w:firstLine="458"/>
      </w:pPr>
      <w:r>
        <w:t>·получают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сюжетно-ролевых экономических игр, посредством создания игровых ситуаций по мотивам</w:t>
      </w:r>
      <w:r>
        <w:rPr>
          <w:spacing w:val="-57"/>
        </w:rPr>
        <w:t xml:space="preserve"> </w:t>
      </w:r>
      <w:r>
        <w:t>различных профессий, проведения внеурочных мероприятий (праздники труда, ярмарки,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мастеров,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фирм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раскрывающих</w:t>
      </w:r>
      <w:r>
        <w:rPr>
          <w:spacing w:val="60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спектр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деятельности);</w:t>
      </w:r>
    </w:p>
    <w:p w14:paraId="181734FE" w14:textId="77777777" w:rsidR="002B4A7D" w:rsidRDefault="00ED5982">
      <w:pPr>
        <w:pStyle w:val="a3"/>
        <w:spacing w:before="17"/>
        <w:ind w:right="693" w:firstLine="458"/>
      </w:pPr>
      <w:r>
        <w:t>·приобретают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61"/>
        </w:rPr>
        <w:t xml:space="preserve"> </w:t>
      </w:r>
      <w:r>
        <w:t>достижений,</w:t>
      </w:r>
      <w:r>
        <w:rPr>
          <w:spacing w:val="6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труде);</w:t>
      </w:r>
    </w:p>
    <w:p w14:paraId="4D58B071" w14:textId="77777777" w:rsidR="002B4A7D" w:rsidRDefault="00ED5982">
      <w:pPr>
        <w:pStyle w:val="a3"/>
        <w:ind w:right="695" w:firstLine="458"/>
      </w:pPr>
      <w:r>
        <w:t>·учатся творчески применять знания, полученные при изучении учебных предметов на</w:t>
      </w:r>
      <w:r>
        <w:rPr>
          <w:spacing w:val="1"/>
        </w:rPr>
        <w:t xml:space="preserve"> </w:t>
      </w:r>
      <w:r>
        <w:t>практике (в рамках предмета «Технология», участия в разработке и реализации различных</w:t>
      </w:r>
      <w:r>
        <w:rPr>
          <w:spacing w:val="1"/>
        </w:rPr>
        <w:t xml:space="preserve"> </w:t>
      </w:r>
      <w:r>
        <w:t>проектов);</w:t>
      </w:r>
    </w:p>
    <w:p w14:paraId="5E75B36B" w14:textId="77777777" w:rsidR="002B4A7D" w:rsidRDefault="00ED5982">
      <w:pPr>
        <w:pStyle w:val="a3"/>
        <w:ind w:right="697" w:firstLine="458"/>
      </w:pPr>
      <w:r>
        <w:t>·приобретают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(занятие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природоохранительная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учебно-производственных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производственных фирм, других трудовых и творческих общественных объединений как</w:t>
      </w:r>
      <w:r>
        <w:rPr>
          <w:spacing w:val="1"/>
        </w:rPr>
        <w:t xml:space="preserve"> </w:t>
      </w:r>
      <w:r>
        <w:t>младших школьников,</w:t>
      </w:r>
      <w:r>
        <w:rPr>
          <w:spacing w:val="-5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разновозрастных,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учебное,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каникулярное</w:t>
      </w:r>
      <w:r>
        <w:rPr>
          <w:spacing w:val="-3"/>
        </w:rPr>
        <w:t xml:space="preserve"> </w:t>
      </w:r>
      <w:r>
        <w:t>время);</w:t>
      </w:r>
    </w:p>
    <w:p w14:paraId="6470FDF0" w14:textId="77777777" w:rsidR="002B4A7D" w:rsidRDefault="00ED5982">
      <w:pPr>
        <w:pStyle w:val="a3"/>
        <w:spacing w:before="1"/>
      </w:pPr>
      <w:r>
        <w:t>·приобретают</w:t>
      </w:r>
      <w:r>
        <w:rPr>
          <w:spacing w:val="-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самообслуживания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дома;</w:t>
      </w:r>
    </w:p>
    <w:p w14:paraId="5DCAD9DF" w14:textId="77777777" w:rsidR="002B4A7D" w:rsidRDefault="00ED5982">
      <w:pPr>
        <w:pStyle w:val="a3"/>
        <w:ind w:right="701" w:firstLine="340"/>
      </w:pPr>
      <w:r>
        <w:t xml:space="preserve">·участвуют во встречах и беседах </w:t>
      </w:r>
      <w:proofErr w:type="gramStart"/>
      <w:r>
        <w:t>с выпускник</w:t>
      </w:r>
      <w:proofErr w:type="gramEnd"/>
      <w:r>
        <w:t xml:space="preserve"> с </w:t>
      </w:r>
      <w:proofErr w:type="spellStart"/>
      <w:r>
        <w:t>ТНРами</w:t>
      </w:r>
      <w:proofErr w:type="spellEnd"/>
      <w:r>
        <w:t xml:space="preserve"> своей школы, знакомятся 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ТНРов</w:t>
      </w:r>
      <w:proofErr w:type="spellEnd"/>
      <w:r>
        <w:t>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-1"/>
        </w:rPr>
        <w:t xml:space="preserve"> </w:t>
      </w:r>
      <w:r>
        <w:t>творческого отношения к труду</w:t>
      </w:r>
      <w:r>
        <w:rPr>
          <w:spacing w:val="-6"/>
        </w:rPr>
        <w:t xml:space="preserve"> </w:t>
      </w:r>
      <w:r>
        <w:t>и жизни.</w:t>
      </w:r>
    </w:p>
    <w:p w14:paraId="4A151940" w14:textId="77777777" w:rsidR="002B4A7D" w:rsidRDefault="00ED5982">
      <w:pPr>
        <w:pStyle w:val="1"/>
        <w:spacing w:before="10" w:line="274" w:lineRule="exact"/>
      </w:pPr>
      <w:r>
        <w:rPr>
          <w:noProof/>
        </w:rPr>
        <w:lastRenderedPageBreak/>
        <w:drawing>
          <wp:anchor distT="0" distB="0" distL="0" distR="0" simplePos="0" relativeHeight="251633664" behindDoc="1" locked="0" layoutInCell="1" allowOverlap="1" wp14:anchorId="1D0F6C38" wp14:editId="73B77263">
            <wp:simplePos x="0" y="0"/>
            <wp:positionH relativeFrom="page">
              <wp:posOffset>1364233</wp:posOffset>
            </wp:positionH>
            <wp:positionV relativeFrom="paragraph">
              <wp:posOffset>159297</wp:posOffset>
            </wp:positionV>
            <wp:extent cx="158496" cy="112775"/>
            <wp:effectExtent l="0" t="0" r="0" b="0"/>
            <wp:wrapNone/>
            <wp:docPr id="1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Интеллектуальное</w:t>
      </w:r>
      <w:r>
        <w:rPr>
          <w:spacing w:val="-5"/>
        </w:rPr>
        <w:t xml:space="preserve"> </w:t>
      </w:r>
      <w:r>
        <w:t>воспитание:</w:t>
      </w:r>
    </w:p>
    <w:p w14:paraId="267692E7" w14:textId="77777777" w:rsidR="002B4A7D" w:rsidRDefault="00ED5982">
      <w:pPr>
        <w:pStyle w:val="a3"/>
        <w:ind w:right="696" w:firstLine="1156"/>
      </w:pPr>
      <w:r>
        <w:rPr>
          <w:noProof/>
        </w:rPr>
        <w:drawing>
          <wp:anchor distT="0" distB="0" distL="0" distR="0" simplePos="0" relativeHeight="251634688" behindDoc="1" locked="0" layoutInCell="1" allowOverlap="1" wp14:anchorId="5FAC3C32" wp14:editId="6D8E2A4B">
            <wp:simplePos x="0" y="0"/>
            <wp:positionH relativeFrom="page">
              <wp:posOffset>1364233</wp:posOffset>
            </wp:positionH>
            <wp:positionV relativeFrom="paragraph">
              <wp:posOffset>506515</wp:posOffset>
            </wp:positionV>
            <wp:extent cx="158496" cy="112775"/>
            <wp:effectExtent l="0" t="0" r="0" b="0"/>
            <wp:wrapNone/>
            <wp:docPr id="1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труда и творчества в жизни человека и общества в процессе изучения учебных дисциплин и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внеурочных</w:t>
      </w:r>
      <w:r>
        <w:rPr>
          <w:spacing w:val="2"/>
        </w:rPr>
        <w:t xml:space="preserve"> </w:t>
      </w:r>
      <w:r>
        <w:t>мероприятий;</w:t>
      </w:r>
    </w:p>
    <w:p w14:paraId="2DEE7BEA" w14:textId="77777777" w:rsidR="002B4A7D" w:rsidRDefault="00ED5982">
      <w:pPr>
        <w:pStyle w:val="a3"/>
        <w:ind w:right="701" w:firstLine="1156"/>
      </w:pPr>
      <w:r>
        <w:rPr>
          <w:noProof/>
        </w:rPr>
        <w:drawing>
          <wp:anchor distT="0" distB="0" distL="0" distR="0" simplePos="0" relativeHeight="251635712" behindDoc="1" locked="0" layoutInCell="1" allowOverlap="1" wp14:anchorId="01F9812D" wp14:editId="5BDD4DA0">
            <wp:simplePos x="0" y="0"/>
            <wp:positionH relativeFrom="page">
              <wp:posOffset>1364233</wp:posOffset>
            </wp:positionH>
            <wp:positionV relativeFrom="paragraph">
              <wp:posOffset>681775</wp:posOffset>
            </wp:positionV>
            <wp:extent cx="158496" cy="112775"/>
            <wp:effectExtent l="0" t="0" r="0" b="0"/>
            <wp:wrapNone/>
            <wp:docPr id="1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деятельности и направлениях развития личности в рамках деятельности детских научных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интеллектуальных игр</w:t>
      </w:r>
      <w:r>
        <w:rPr>
          <w:spacing w:val="-3"/>
        </w:rPr>
        <w:t xml:space="preserve"> </w:t>
      </w:r>
      <w:r>
        <w:t>и т. д.;</w:t>
      </w:r>
    </w:p>
    <w:p w14:paraId="31148B3D" w14:textId="77777777" w:rsidR="002B4A7D" w:rsidRDefault="00ED5982">
      <w:pPr>
        <w:pStyle w:val="a3"/>
        <w:ind w:right="702" w:firstLine="1156"/>
      </w:pPr>
      <w:r>
        <w:rPr>
          <w:noProof/>
        </w:rPr>
        <w:drawing>
          <wp:anchor distT="0" distB="0" distL="0" distR="0" simplePos="0" relativeHeight="251636736" behindDoc="1" locked="0" layoutInCell="1" allowOverlap="1" wp14:anchorId="53F7C865" wp14:editId="63CFB04B">
            <wp:simplePos x="0" y="0"/>
            <wp:positionH relativeFrom="page">
              <wp:posOffset>1364233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1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первоначальные представления об образовании и интеллектуальном</w:t>
      </w:r>
      <w:r>
        <w:rPr>
          <w:spacing w:val="1"/>
        </w:rPr>
        <w:t xml:space="preserve"> </w:t>
      </w:r>
      <w:r>
        <w:rPr>
          <w:spacing w:val="-1"/>
        </w:rPr>
        <w:t>развитии</w:t>
      </w:r>
      <w: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общечеловеческой</w:t>
      </w:r>
      <w:r>
        <w:t xml:space="preserve"> </w:t>
      </w:r>
      <w:r>
        <w:rPr>
          <w:spacing w:val="-1"/>
        </w:rPr>
        <w:t>ценности</w:t>
      </w:r>
      <w:r>
        <w:t xml:space="preserve"> в</w:t>
      </w:r>
      <w:r>
        <w:rPr>
          <w:spacing w:val="-1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 деятельности;</w:t>
      </w:r>
    </w:p>
    <w:p w14:paraId="7C2E64B8" w14:textId="77777777" w:rsidR="002B4A7D" w:rsidRDefault="00ED5982">
      <w:pPr>
        <w:pStyle w:val="a3"/>
        <w:ind w:right="722" w:firstLine="1156"/>
      </w:pPr>
      <w:r>
        <w:rPr>
          <w:noProof/>
        </w:rPr>
        <w:drawing>
          <wp:anchor distT="0" distB="0" distL="0" distR="0" simplePos="0" relativeHeight="251637760" behindDoc="1" locked="0" layoutInCell="1" allowOverlap="1" wp14:anchorId="31AB12C6" wp14:editId="0AFC147E">
            <wp:simplePos x="0" y="0"/>
            <wp:positionH relativeFrom="page">
              <wp:posOffset>1364233</wp:posOffset>
            </wp:positionH>
            <wp:positionV relativeFrom="paragraph">
              <wp:posOffset>506515</wp:posOffset>
            </wp:positionV>
            <wp:extent cx="158496" cy="112775"/>
            <wp:effectExtent l="0" t="0" r="0" b="0"/>
            <wp:wrapNone/>
            <wp:docPr id="1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лабораториях,</w:t>
      </w:r>
      <w:r>
        <w:rPr>
          <w:spacing w:val="1"/>
        </w:rPr>
        <w:t xml:space="preserve"> </w:t>
      </w:r>
      <w:r>
        <w:t>интеллектуальных играх, деятельности детских научных сообществ, кружков и центров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направленности и т. д.;</w:t>
      </w:r>
    </w:p>
    <w:p w14:paraId="1ADAE493" w14:textId="77777777" w:rsidR="002B4A7D" w:rsidRDefault="00ED5982">
      <w:pPr>
        <w:pStyle w:val="a3"/>
        <w:ind w:right="696" w:firstLine="1156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учебно-исследовательских</w:t>
      </w:r>
      <w:r>
        <w:rPr>
          <w:spacing w:val="-1"/>
        </w:rPr>
        <w:t xml:space="preserve"> </w:t>
      </w:r>
      <w:r>
        <w:t>проектов;</w:t>
      </w:r>
    </w:p>
    <w:p w14:paraId="6F2DEAA5" w14:textId="77777777" w:rsidR="002B4A7D" w:rsidRDefault="00ED5982">
      <w:pPr>
        <w:pStyle w:val="a3"/>
        <w:spacing w:before="119"/>
        <w:ind w:right="695" w:firstLine="1156"/>
      </w:pPr>
      <w:r>
        <w:rPr>
          <w:noProof/>
        </w:rPr>
        <w:drawing>
          <wp:anchor distT="0" distB="0" distL="0" distR="0" simplePos="0" relativeHeight="251638784" behindDoc="1" locked="0" layoutInCell="1" allowOverlap="1" wp14:anchorId="03AAE218" wp14:editId="4DB06EA9">
            <wp:simplePos x="0" y="0"/>
            <wp:positionH relativeFrom="page">
              <wp:posOffset>1364233</wp:posOffset>
            </wp:positionH>
            <wp:positionV relativeFrom="paragraph">
              <wp:posOffset>56300</wp:posOffset>
            </wp:positionV>
            <wp:extent cx="158496" cy="112775"/>
            <wp:effectExtent l="0" t="0" r="0" b="0"/>
            <wp:wrapNone/>
            <wp:docPr id="1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9808" behindDoc="1" locked="0" layoutInCell="1" allowOverlap="1" wp14:anchorId="04922F3A" wp14:editId="772A71C6">
            <wp:simplePos x="0" y="0"/>
            <wp:positionH relativeFrom="page">
              <wp:posOffset>1364233</wp:posOffset>
            </wp:positionH>
            <wp:positionV relativeFrom="paragraph">
              <wp:posOffset>932854</wp:posOffset>
            </wp:positionV>
            <wp:extent cx="158496" cy="112775"/>
            <wp:effectExtent l="0" t="0" r="0" b="0"/>
            <wp:wrapNone/>
            <wp:docPr id="1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первоначальные навыки сотрудничества, ролевого взаимодействия со</w:t>
      </w:r>
      <w:r>
        <w:rPr>
          <w:spacing w:val="1"/>
        </w:rPr>
        <w:t xml:space="preserve"> </w:t>
      </w:r>
      <w:r>
        <w:t>сверстниками, старшими детьми, взрослыми в творческой интеллектуальной 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proofErr w:type="spellStart"/>
      <w:r>
        <w:t>сюжетноролевых</w:t>
      </w:r>
      <w:proofErr w:type="spellEnd"/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широкий</w:t>
      </w:r>
      <w:r>
        <w:rPr>
          <w:spacing w:val="-1"/>
        </w:rPr>
        <w:t xml:space="preserve"> </w:t>
      </w:r>
      <w:r>
        <w:t>спектр</w:t>
      </w:r>
      <w:r>
        <w:rPr>
          <w:spacing w:val="-4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деятельности);</w:t>
      </w:r>
    </w:p>
    <w:p w14:paraId="4F8F9BED" w14:textId="77777777" w:rsidR="002B4A7D" w:rsidRDefault="00ED5982">
      <w:pPr>
        <w:pStyle w:val="a3"/>
        <w:spacing w:before="1"/>
        <w:ind w:right="698" w:firstLine="1156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негативных последствиях интеллектуальной деятельности, знакомятся с этикой научной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проектов.</w:t>
      </w:r>
    </w:p>
    <w:p w14:paraId="535DA0CC" w14:textId="77777777" w:rsidR="002B4A7D" w:rsidRDefault="00ED5982">
      <w:pPr>
        <w:pStyle w:val="1"/>
        <w:rPr>
          <w:b w:val="0"/>
        </w:rPr>
      </w:pPr>
      <w:r>
        <w:rPr>
          <w:noProof/>
        </w:rPr>
        <w:drawing>
          <wp:anchor distT="0" distB="0" distL="0" distR="0" simplePos="0" relativeHeight="251640832" behindDoc="1" locked="0" layoutInCell="1" allowOverlap="1" wp14:anchorId="325BB17E" wp14:editId="02B4EC4B">
            <wp:simplePos x="0" y="0"/>
            <wp:positionH relativeFrom="page">
              <wp:posOffset>1364233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1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Здоровьесберегающее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</w:rPr>
        <w:t>:</w:t>
      </w:r>
    </w:p>
    <w:p w14:paraId="49EE99CF" w14:textId="77777777" w:rsidR="002B4A7D" w:rsidRDefault="00ED5982">
      <w:pPr>
        <w:pStyle w:val="a3"/>
        <w:ind w:right="698" w:firstLine="1156"/>
      </w:pPr>
      <w:r>
        <w:rPr>
          <w:noProof/>
        </w:rPr>
        <w:drawing>
          <wp:anchor distT="0" distB="0" distL="0" distR="0" simplePos="0" relativeHeight="251641856" behindDoc="1" locked="0" layoutInCell="1" allowOverlap="1" wp14:anchorId="71D9B197" wp14:editId="477EDE7A">
            <wp:simplePos x="0" y="0"/>
            <wp:positionH relativeFrom="page">
              <wp:posOffset>1364233</wp:posOffset>
            </wp:positionH>
            <wp:positionV relativeFrom="paragraph">
              <wp:posOffset>857418</wp:posOffset>
            </wp:positionV>
            <wp:extent cx="158496" cy="112774"/>
            <wp:effectExtent l="0" t="0" r="0" b="0"/>
            <wp:wrapNone/>
            <wp:docPr id="1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первоначальные представления о здоровье человека как абсолютной</w:t>
      </w:r>
      <w:r>
        <w:rPr>
          <w:spacing w:val="1"/>
        </w:rPr>
        <w:t xml:space="preserve"> </w:t>
      </w:r>
      <w:r>
        <w:t>ценности, его значении для полноценной человеческой жизни, о физическом, духовном и</w:t>
      </w:r>
      <w:r>
        <w:rPr>
          <w:spacing w:val="1"/>
        </w:rPr>
        <w:t xml:space="preserve"> </w:t>
      </w:r>
      <w:r>
        <w:t>нравственном здоровье, о природных возможностях организма человека, о неразрывной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деятельности;</w:t>
      </w:r>
    </w:p>
    <w:p w14:paraId="618F8306" w14:textId="77777777" w:rsidR="002B4A7D" w:rsidRDefault="00ED5982">
      <w:pPr>
        <w:pStyle w:val="a3"/>
        <w:spacing w:before="1"/>
        <w:ind w:right="722" w:firstLine="1156"/>
      </w:pPr>
      <w:r>
        <w:rPr>
          <w:noProof/>
        </w:rPr>
        <w:drawing>
          <wp:anchor distT="0" distB="0" distL="0" distR="0" simplePos="0" relativeHeight="251642880" behindDoc="1" locked="0" layoutInCell="1" allowOverlap="1" wp14:anchorId="6929B906" wp14:editId="00ABF8B2">
            <wp:simplePos x="0" y="0"/>
            <wp:positionH relativeFrom="page">
              <wp:posOffset>1364233</wp:posOffset>
            </wp:positionH>
            <wp:positionV relativeFrom="paragraph">
              <wp:posOffset>331890</wp:posOffset>
            </wp:positionV>
            <wp:extent cx="158496" cy="112775"/>
            <wp:effectExtent l="0" t="0" r="0" b="0"/>
            <wp:wrapNone/>
            <wp:docPr id="1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 игр,</w:t>
      </w:r>
      <w:r>
        <w:rPr>
          <w:spacing w:val="-4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4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деятельности);</w:t>
      </w:r>
    </w:p>
    <w:p w14:paraId="59A25B70" w14:textId="77777777" w:rsidR="002B4A7D" w:rsidRDefault="00ED5982">
      <w:pPr>
        <w:pStyle w:val="a3"/>
        <w:ind w:right="696" w:firstLine="1156"/>
      </w:pPr>
      <w:r>
        <w:rPr>
          <w:noProof/>
        </w:rPr>
        <w:drawing>
          <wp:anchor distT="0" distB="0" distL="0" distR="0" simplePos="0" relativeHeight="251643904" behindDoc="1" locked="0" layoutInCell="1" allowOverlap="1" wp14:anchorId="60706C26" wp14:editId="53F1E371">
            <wp:simplePos x="0" y="0"/>
            <wp:positionH relativeFrom="page">
              <wp:posOffset>1364233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1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туризмом, рацион</w:t>
      </w:r>
      <w:r>
        <w:rPr>
          <w:spacing w:val="-1"/>
        </w:rPr>
        <w:t xml:space="preserve"> </w:t>
      </w:r>
      <w:r>
        <w:t>здорового питания,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учебы и</w:t>
      </w:r>
      <w:r>
        <w:rPr>
          <w:spacing w:val="-1"/>
        </w:rPr>
        <w:t xml:space="preserve"> </w:t>
      </w:r>
      <w:r>
        <w:t>отдыха;</w:t>
      </w:r>
    </w:p>
    <w:p w14:paraId="449AC4DC" w14:textId="77777777" w:rsidR="002B4A7D" w:rsidRDefault="00ED5982">
      <w:pPr>
        <w:pStyle w:val="a3"/>
        <w:ind w:right="721" w:firstLine="1156"/>
      </w:pPr>
      <w:r>
        <w:rPr>
          <w:noProof/>
        </w:rPr>
        <w:drawing>
          <wp:anchor distT="0" distB="0" distL="0" distR="0" simplePos="0" relativeHeight="251644928" behindDoc="1" locked="0" layoutInCell="1" allowOverlap="1" wp14:anchorId="01AF521A" wp14:editId="3DED6013">
            <wp:simplePos x="0" y="0"/>
            <wp:positionH relativeFrom="page">
              <wp:posOffset>1364233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1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пострадавшим;</w:t>
      </w:r>
    </w:p>
    <w:p w14:paraId="007EF85A" w14:textId="77777777" w:rsidR="002B4A7D" w:rsidRDefault="00ED5982">
      <w:pPr>
        <w:pStyle w:val="a3"/>
        <w:ind w:right="693" w:firstLine="1156"/>
      </w:pPr>
      <w:r>
        <w:rPr>
          <w:noProof/>
        </w:rPr>
        <w:drawing>
          <wp:anchor distT="0" distB="0" distL="0" distR="0" simplePos="0" relativeHeight="251645952" behindDoc="1" locked="0" layoutInCell="1" allowOverlap="1" wp14:anchorId="568B8E52" wp14:editId="42DFD354">
            <wp:simplePos x="0" y="0"/>
            <wp:positionH relativeFrom="page">
              <wp:posOffset>1364233</wp:posOffset>
            </wp:positionH>
            <wp:positionV relativeFrom="paragraph">
              <wp:posOffset>869481</wp:posOffset>
            </wp:positionV>
            <wp:extent cx="158496" cy="112775"/>
            <wp:effectExtent l="0" t="0" r="0" b="0"/>
            <wp:wrapNone/>
            <wp:docPr id="1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представление о возможном негативном влиянии компьютерных игр,</w:t>
      </w:r>
      <w:r>
        <w:rPr>
          <w:spacing w:val="1"/>
        </w:rPr>
        <w:t xml:space="preserve"> </w:t>
      </w:r>
      <w:r>
        <w:t>телевидения, рекламы на здоровье человека (в рамках</w:t>
      </w:r>
      <w:r>
        <w:rPr>
          <w:spacing w:val="1"/>
        </w:rPr>
        <w:t xml:space="preserve"> </w:t>
      </w:r>
      <w:r>
        <w:t>бесед с педагогами, школьными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родителями),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к</w:t>
      </w:r>
      <w:r>
        <w:rPr>
          <w:spacing w:val="1"/>
        </w:rPr>
        <w:t xml:space="preserve"> </w:t>
      </w:r>
      <w:proofErr w:type="spellStart"/>
      <w:r>
        <w:t>аддиктивным</w:t>
      </w:r>
      <w:proofErr w:type="spellEnd"/>
      <w:r>
        <w:rPr>
          <w:spacing w:val="1"/>
        </w:rPr>
        <w:t xml:space="preserve"> </w:t>
      </w:r>
      <w:r>
        <w:t>проявлениям различного рода - наркозависимость, игромания, табакокурение, интернет-</w:t>
      </w:r>
      <w:r>
        <w:rPr>
          <w:spacing w:val="1"/>
        </w:rPr>
        <w:t xml:space="preserve"> </w:t>
      </w:r>
      <w:r>
        <w:t>зависимость,</w:t>
      </w:r>
      <w:r>
        <w:rPr>
          <w:spacing w:val="-1"/>
        </w:rPr>
        <w:t xml:space="preserve"> </w:t>
      </w:r>
      <w:r>
        <w:t>алкоголизм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proofErr w:type="gramStart"/>
      <w:r>
        <w:t>факторам</w:t>
      </w:r>
      <w:proofErr w:type="gramEnd"/>
      <w:r>
        <w:rPr>
          <w:spacing w:val="-2"/>
        </w:rPr>
        <w:t xml:space="preserve"> </w:t>
      </w:r>
      <w:r>
        <w:t>ограничивающим</w:t>
      </w:r>
      <w:r>
        <w:rPr>
          <w:spacing w:val="-2"/>
        </w:rPr>
        <w:t xml:space="preserve"> </w:t>
      </w:r>
      <w:r>
        <w:t>свободу</w:t>
      </w:r>
      <w:r>
        <w:rPr>
          <w:spacing w:val="-6"/>
        </w:rPr>
        <w:t xml:space="preserve"> </w:t>
      </w:r>
      <w:r>
        <w:t>личности;</w:t>
      </w:r>
    </w:p>
    <w:p w14:paraId="220A52AA" w14:textId="77777777" w:rsidR="002B4A7D" w:rsidRDefault="00ED5982">
      <w:pPr>
        <w:pStyle w:val="a3"/>
        <w:spacing w:before="20"/>
        <w:ind w:right="704" w:firstLine="1156"/>
      </w:pPr>
      <w:r>
        <w:rPr>
          <w:noProof/>
        </w:rPr>
        <w:drawing>
          <wp:anchor distT="0" distB="0" distL="0" distR="0" simplePos="0" relativeHeight="251646976" behindDoc="1" locked="0" layoutInCell="1" allowOverlap="1" wp14:anchorId="1FBB1ACE" wp14:editId="680009C8">
            <wp:simplePos x="0" y="0"/>
            <wp:positionH relativeFrom="page">
              <wp:posOffset>1364233</wp:posOffset>
            </wp:positionH>
            <wp:positionV relativeFrom="paragraph">
              <wp:posOffset>519215</wp:posOffset>
            </wp:positionV>
            <wp:extent cx="158496" cy="112775"/>
            <wp:effectExtent l="0" t="0" r="0" b="0"/>
            <wp:wrapNone/>
            <wp:docPr id="1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элементарные знания и умения противостоять негативному влиянию</w:t>
      </w:r>
      <w:r>
        <w:rPr>
          <w:spacing w:val="1"/>
        </w:rPr>
        <w:t xml:space="preserve"> </w:t>
      </w:r>
      <w:r>
        <w:t>открытой и скрытой рекламы ПАВ, алкоголя, табакокурения (научиться говорить «нет») (в</w:t>
      </w:r>
      <w:r>
        <w:rPr>
          <w:spacing w:val="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дискуссий,</w:t>
      </w:r>
      <w:r>
        <w:rPr>
          <w:spacing w:val="-1"/>
        </w:rPr>
        <w:t xml:space="preserve"> </w:t>
      </w:r>
      <w:r>
        <w:t>тренингов,</w:t>
      </w:r>
      <w:r>
        <w:rPr>
          <w:spacing w:val="-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2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видеосюжетов и</w:t>
      </w:r>
      <w:r>
        <w:rPr>
          <w:spacing w:val="-1"/>
        </w:rPr>
        <w:t xml:space="preserve"> </w:t>
      </w:r>
      <w:r>
        <w:t>др.);</w:t>
      </w:r>
    </w:p>
    <w:p w14:paraId="0111FF8E" w14:textId="77777777" w:rsidR="002B4A7D" w:rsidRDefault="00ED5982">
      <w:pPr>
        <w:pStyle w:val="a3"/>
        <w:ind w:right="700" w:firstLine="1156"/>
      </w:pPr>
      <w:r>
        <w:rPr>
          <w:noProof/>
        </w:rPr>
        <w:drawing>
          <wp:anchor distT="0" distB="0" distL="0" distR="0" simplePos="0" relativeHeight="251648000" behindDoc="1" locked="0" layoutInCell="1" allowOverlap="1" wp14:anchorId="6484194B" wp14:editId="3ACB31B5">
            <wp:simplePos x="0" y="0"/>
            <wp:positionH relativeFrom="page">
              <wp:posOffset>1364233</wp:posOffset>
            </wp:positionH>
            <wp:positionV relativeFrom="paragraph">
              <wp:posOffset>1030771</wp:posOffset>
            </wp:positionV>
            <wp:extent cx="158496" cy="112775"/>
            <wp:effectExtent l="0" t="0" r="0" b="0"/>
            <wp:wrapNone/>
            <wp:docPr id="1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-57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lastRenderedPageBreak/>
        <w:t>детскими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олимпиад, конкурсов и пр.);</w:t>
      </w:r>
    </w:p>
    <w:p w14:paraId="2A85A79E" w14:textId="77777777" w:rsidR="002B4A7D" w:rsidRDefault="00ED5982">
      <w:pPr>
        <w:pStyle w:val="a3"/>
        <w:ind w:right="692" w:firstLine="1156"/>
      </w:pPr>
      <w:r>
        <w:rPr>
          <w:noProof/>
        </w:rPr>
        <w:drawing>
          <wp:anchor distT="0" distB="0" distL="0" distR="0" simplePos="0" relativeHeight="251649024" behindDoc="1" locked="0" layoutInCell="1" allowOverlap="1" wp14:anchorId="203EAFF8" wp14:editId="1FF16DF3">
            <wp:simplePos x="0" y="0"/>
            <wp:positionH relativeFrom="page">
              <wp:posOffset>1364233</wp:posOffset>
            </wp:positionH>
            <wp:positionV relativeFrom="paragraph">
              <wp:posOffset>506896</wp:posOffset>
            </wp:positionV>
            <wp:extent cx="158496" cy="112775"/>
            <wp:effectExtent l="0" t="0" r="0" b="0"/>
            <wp:wrapNone/>
            <wp:docPr id="1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проекты по направлениям: здоровье, здоровый образ жизни, физическая культура и спорт,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спортсмены;</w:t>
      </w:r>
    </w:p>
    <w:p w14:paraId="647C1CFF" w14:textId="77777777" w:rsidR="002B4A7D" w:rsidRDefault="00ED5982">
      <w:pPr>
        <w:pStyle w:val="a3"/>
        <w:ind w:right="697" w:firstLine="1156"/>
      </w:pPr>
      <w:r>
        <w:t>регулярно занимаются физической культурой и спортом (в спортивных секциях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оздоровительных лагерях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отдыха),</w:t>
      </w:r>
      <w:r>
        <w:rPr>
          <w:spacing w:val="-2"/>
        </w:rPr>
        <w:t xml:space="preserve"> </w:t>
      </w:r>
      <w:r>
        <w:t>активно участвуют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школьных спортивных мероприятиях,</w:t>
      </w:r>
      <w:r>
        <w:rPr>
          <w:spacing w:val="-2"/>
        </w:rPr>
        <w:t xml:space="preserve"> </w:t>
      </w:r>
      <w:r>
        <w:t>соревнованиях.</w:t>
      </w:r>
    </w:p>
    <w:p w14:paraId="08714000" w14:textId="77777777" w:rsidR="002B4A7D" w:rsidRDefault="00ED5982">
      <w:pPr>
        <w:pStyle w:val="1"/>
        <w:spacing w:before="8"/>
      </w:pPr>
      <w:r>
        <w:rPr>
          <w:noProof/>
        </w:rPr>
        <w:drawing>
          <wp:anchor distT="0" distB="0" distL="0" distR="0" simplePos="0" relativeHeight="251609088" behindDoc="0" locked="0" layoutInCell="1" allowOverlap="1" wp14:anchorId="0C13C73E" wp14:editId="6DCF3F55">
            <wp:simplePos x="0" y="0"/>
            <wp:positionH relativeFrom="page">
              <wp:posOffset>1367282</wp:posOffset>
            </wp:positionH>
            <wp:positionV relativeFrom="paragraph">
              <wp:posOffset>165647</wp:posOffset>
            </wp:positionV>
            <wp:extent cx="158496" cy="112775"/>
            <wp:effectExtent l="0" t="0" r="0" b="0"/>
            <wp:wrapNone/>
            <wp:docPr id="1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Социокультурное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медиакультурное</w:t>
      </w:r>
      <w:proofErr w:type="spellEnd"/>
      <w:r>
        <w:rPr>
          <w:spacing w:val="-5"/>
        </w:rPr>
        <w:t xml:space="preserve"> </w:t>
      </w:r>
      <w:r>
        <w:t>воспитание:</w:t>
      </w:r>
    </w:p>
    <w:p w14:paraId="7BB0FFE9" w14:textId="77777777" w:rsidR="002B4A7D" w:rsidRDefault="00ED5982">
      <w:pPr>
        <w:pStyle w:val="a3"/>
        <w:spacing w:before="7"/>
        <w:ind w:left="1719"/>
      </w:pPr>
      <w:r>
        <w:t>получают</w:t>
      </w:r>
      <w:r>
        <w:rPr>
          <w:spacing w:val="75"/>
        </w:rPr>
        <w:t xml:space="preserve"> </w:t>
      </w:r>
      <w:r>
        <w:t xml:space="preserve">первоначальное  </w:t>
      </w:r>
      <w:r>
        <w:rPr>
          <w:spacing w:val="13"/>
        </w:rPr>
        <w:t xml:space="preserve"> </w:t>
      </w:r>
      <w:r>
        <w:t xml:space="preserve">представление  </w:t>
      </w:r>
      <w:r>
        <w:rPr>
          <w:spacing w:val="13"/>
        </w:rPr>
        <w:t xml:space="preserve"> </w:t>
      </w:r>
      <w:r>
        <w:t xml:space="preserve">о  </w:t>
      </w:r>
      <w:r>
        <w:rPr>
          <w:spacing w:val="15"/>
        </w:rPr>
        <w:t xml:space="preserve"> </w:t>
      </w:r>
      <w:r>
        <w:t xml:space="preserve">значении  </w:t>
      </w:r>
      <w:r>
        <w:rPr>
          <w:spacing w:val="12"/>
        </w:rPr>
        <w:t xml:space="preserve"> </w:t>
      </w:r>
      <w:r>
        <w:t>понятий</w:t>
      </w:r>
      <w:proofErr w:type="gramStart"/>
      <w:r>
        <w:t xml:space="preserve">  </w:t>
      </w:r>
      <w:r>
        <w:rPr>
          <w:spacing w:val="18"/>
        </w:rPr>
        <w:t xml:space="preserve"> </w:t>
      </w:r>
      <w:r>
        <w:t>«</w:t>
      </w:r>
      <w:proofErr w:type="gramEnd"/>
      <w:r>
        <w:t>миролюбие»,</w:t>
      </w:r>
    </w:p>
    <w:p w14:paraId="50568B86" w14:textId="77777777" w:rsidR="002B4A7D" w:rsidRDefault="00ED5982">
      <w:pPr>
        <w:pStyle w:val="a3"/>
        <w:ind w:right="696"/>
      </w:pPr>
      <w:r>
        <w:rPr>
          <w:noProof/>
        </w:rPr>
        <w:drawing>
          <wp:anchor distT="0" distB="0" distL="0" distR="0" simplePos="0" relativeHeight="251650048" behindDoc="1" locked="0" layoutInCell="1" allowOverlap="1" wp14:anchorId="42BD875B" wp14:editId="7BFE820D">
            <wp:simplePos x="0" y="0"/>
            <wp:positionH relativeFrom="page">
              <wp:posOffset>1364233</wp:posOffset>
            </wp:positionH>
            <wp:positionV relativeFrom="paragraph">
              <wp:posOffset>857289</wp:posOffset>
            </wp:positionV>
            <wp:extent cx="158496" cy="112776"/>
            <wp:effectExtent l="0" t="0" r="0" b="0"/>
            <wp:wrapNone/>
            <wp:docPr id="1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«гражданское согласие», «социальное партнерство», осознают важности этих явлений для</w:t>
      </w:r>
      <w:r>
        <w:rPr>
          <w:spacing w:val="1"/>
        </w:rPr>
        <w:t xml:space="preserve"> </w:t>
      </w:r>
      <w:r>
        <w:t>жизни и развития человека, сохранения мира в семье, обществе, государстве в 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праздников «Диалог культур во имя гражданского мира и согласия», выполнения проектов,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 часов и др.;</w:t>
      </w:r>
    </w:p>
    <w:p w14:paraId="23337384" w14:textId="77777777" w:rsidR="002B4A7D" w:rsidRDefault="00ED5982">
      <w:pPr>
        <w:pStyle w:val="a3"/>
        <w:ind w:right="717" w:firstLine="1156"/>
      </w:pPr>
      <w:r>
        <w:t>приобретают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межнационального,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61"/>
        </w:rPr>
        <w:t xml:space="preserve"> </w:t>
      </w:r>
      <w:r>
        <w:t>различных</w:t>
      </w:r>
      <w:r>
        <w:rPr>
          <w:spacing w:val="61"/>
        </w:rPr>
        <w:t xml:space="preserve"> </w:t>
      </w:r>
      <w:r>
        <w:t>традиционных</w:t>
      </w:r>
      <w:r>
        <w:rPr>
          <w:spacing w:val="61"/>
        </w:rPr>
        <w:t xml:space="preserve"> </w:t>
      </w:r>
      <w:r>
        <w:t>конфессий,</w:t>
      </w:r>
      <w:r>
        <w:rPr>
          <w:spacing w:val="61"/>
        </w:rPr>
        <w:t xml:space="preserve"> </w:t>
      </w:r>
      <w:r>
        <w:t>этнических</w:t>
      </w:r>
      <w:r>
        <w:rPr>
          <w:spacing w:val="6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0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России;</w:t>
      </w:r>
    </w:p>
    <w:p w14:paraId="364CD28E" w14:textId="77777777" w:rsidR="002B4A7D" w:rsidRDefault="00ED5982">
      <w:pPr>
        <w:pStyle w:val="a3"/>
        <w:spacing w:before="119"/>
        <w:ind w:right="754" w:firstLine="1156"/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6DD01E50" wp14:editId="6427CAFC">
            <wp:simplePos x="0" y="0"/>
            <wp:positionH relativeFrom="page">
              <wp:posOffset>1364233</wp:posOffset>
            </wp:positionH>
            <wp:positionV relativeFrom="paragraph">
              <wp:posOffset>56300</wp:posOffset>
            </wp:positionV>
            <wp:extent cx="158496" cy="112775"/>
            <wp:effectExtent l="0" t="0" r="0" b="0"/>
            <wp:wrapNone/>
            <wp:docPr id="1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2096" behindDoc="1" locked="0" layoutInCell="1" allowOverlap="1" wp14:anchorId="65A32359" wp14:editId="3E900C90">
            <wp:simplePos x="0" y="0"/>
            <wp:positionH relativeFrom="page">
              <wp:posOffset>1364233</wp:posOffset>
            </wp:positionH>
            <wp:positionV relativeFrom="paragraph">
              <wp:posOffset>757594</wp:posOffset>
            </wp:positionV>
            <wp:extent cx="158496" cy="112775"/>
            <wp:effectExtent l="0" t="0" r="0" b="0"/>
            <wp:wrapNone/>
            <wp:docPr id="1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приобретают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межпоколенного</w:t>
      </w:r>
      <w:proofErr w:type="spellEnd"/>
      <w:r>
        <w:rPr>
          <w:spacing w:val="1"/>
        </w:rPr>
        <w:t xml:space="preserve"> </w:t>
      </w:r>
      <w:r>
        <w:t>диалога в процессе посильного участия в деятельности детско-юношеских организаций,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юного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юного</w:t>
      </w:r>
      <w:r>
        <w:rPr>
          <w:spacing w:val="-57"/>
        </w:rPr>
        <w:t xml:space="preserve"> </w:t>
      </w:r>
      <w:r>
        <w:t>социолога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д.;</w:t>
      </w:r>
    </w:p>
    <w:p w14:paraId="3C36576B" w14:textId="77777777" w:rsidR="002B4A7D" w:rsidRDefault="00ED5982">
      <w:pPr>
        <w:pStyle w:val="a3"/>
        <w:spacing w:before="1"/>
        <w:ind w:right="863" w:firstLine="1156"/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373EB420" wp14:editId="7B90F1DC">
            <wp:simplePos x="0" y="0"/>
            <wp:positionH relativeFrom="page">
              <wp:posOffset>1364233</wp:posOffset>
            </wp:positionH>
            <wp:positionV relativeFrom="paragraph">
              <wp:posOffset>507150</wp:posOffset>
            </wp:positionV>
            <wp:extent cx="158496" cy="112775"/>
            <wp:effectExtent l="0" t="0" r="0" b="0"/>
            <wp:wrapNone/>
            <wp:docPr id="1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моделируют (в виде презентаций, описаний, фото и видеоматериалов и др.)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проектов;</w:t>
      </w:r>
    </w:p>
    <w:p w14:paraId="0BC488CE" w14:textId="77777777" w:rsidR="002B4A7D" w:rsidRDefault="00ED5982">
      <w:pPr>
        <w:pStyle w:val="a3"/>
        <w:ind w:right="1179" w:firstLine="1156"/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029B74A5" wp14:editId="20D68AD3">
            <wp:simplePos x="0" y="0"/>
            <wp:positionH relativeFrom="page">
              <wp:posOffset>1364233</wp:posOffset>
            </wp:positionH>
            <wp:positionV relativeFrom="paragraph">
              <wp:posOffset>506515</wp:posOffset>
            </wp:positionV>
            <wp:extent cx="158496" cy="112775"/>
            <wp:effectExtent l="0" t="0" r="0" b="0"/>
            <wp:wrapNone/>
            <wp:docPr id="1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мероприятий или программ добровольческой деятельности, направленных на 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прилегающей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территории;</w:t>
      </w:r>
    </w:p>
    <w:p w14:paraId="0DC0EDA7" w14:textId="77777777" w:rsidR="002B4A7D" w:rsidRDefault="00ED5982">
      <w:pPr>
        <w:pStyle w:val="a3"/>
        <w:ind w:right="1118" w:firstLine="1156"/>
      </w:pPr>
      <w:r>
        <w:t>приобретают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телекоммуникационных технологий для организации межкультурного сотрудничества,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взаимообогащения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-1"/>
        </w:rPr>
        <w:t xml:space="preserve"> </w:t>
      </w:r>
      <w:r>
        <w:t>из других</w:t>
      </w:r>
      <w:r>
        <w:rPr>
          <w:spacing w:val="2"/>
        </w:rPr>
        <w:t xml:space="preserve"> </w:t>
      </w:r>
      <w:r>
        <w:t>регионов</w:t>
      </w:r>
      <w:r>
        <w:rPr>
          <w:spacing w:val="-1"/>
        </w:rPr>
        <w:t xml:space="preserve"> </w:t>
      </w:r>
      <w:r>
        <w:t>России.</w:t>
      </w:r>
    </w:p>
    <w:p w14:paraId="3D69D697" w14:textId="77777777" w:rsidR="002B4A7D" w:rsidRDefault="00ED5982">
      <w:pPr>
        <w:pStyle w:val="1"/>
        <w:spacing w:before="5" w:line="274" w:lineRule="exact"/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619892ED" wp14:editId="35496983">
            <wp:simplePos x="0" y="0"/>
            <wp:positionH relativeFrom="page">
              <wp:posOffset>1364233</wp:posOffset>
            </wp:positionH>
            <wp:positionV relativeFrom="paragraph">
              <wp:posOffset>156122</wp:posOffset>
            </wp:positionV>
            <wp:extent cx="158496" cy="112775"/>
            <wp:effectExtent l="0" t="0" r="0" b="0"/>
            <wp:wrapNone/>
            <wp:docPr id="1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Культуротворческое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14:paraId="205A3E2B" w14:textId="77777777" w:rsidR="002B4A7D" w:rsidRDefault="00ED5982">
      <w:pPr>
        <w:pStyle w:val="a3"/>
        <w:ind w:right="718" w:firstLine="1156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5C619124" wp14:editId="260A0804">
            <wp:simplePos x="0" y="0"/>
            <wp:positionH relativeFrom="page">
              <wp:posOffset>1364233</wp:posOffset>
            </wp:positionH>
            <wp:positionV relativeFrom="paragraph">
              <wp:posOffset>1207555</wp:posOffset>
            </wp:positionV>
            <wp:extent cx="158496" cy="112775"/>
            <wp:effectExtent l="0" t="0" r="0" b="0"/>
            <wp:wrapNone/>
            <wp:docPr id="1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парковых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лучшими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музеях,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выставках,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репродукциям,</w:t>
      </w:r>
      <w:r>
        <w:rPr>
          <w:spacing w:val="3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фильмам);</w:t>
      </w:r>
    </w:p>
    <w:p w14:paraId="410FACE5" w14:textId="77777777" w:rsidR="002B4A7D" w:rsidRDefault="00ED5982">
      <w:pPr>
        <w:pStyle w:val="a3"/>
        <w:ind w:right="695" w:firstLine="1156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69E2578B" wp14:editId="2B456463">
            <wp:simplePos x="0" y="0"/>
            <wp:positionH relativeFrom="page">
              <wp:posOffset>1364233</wp:posOffset>
            </wp:positionH>
            <wp:positionV relativeFrom="paragraph">
              <wp:posOffset>1223049</wp:posOffset>
            </wp:positionV>
            <wp:extent cx="158496" cy="112775"/>
            <wp:effectExtent l="0" t="0" r="0" b="0"/>
            <wp:wrapNone/>
            <wp:docPr id="1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знакомятся с эстетическими идеалами, традициями художественной культуры</w:t>
      </w:r>
      <w:r>
        <w:rPr>
          <w:spacing w:val="1"/>
        </w:rPr>
        <w:t xml:space="preserve"> </w:t>
      </w:r>
      <w:r>
        <w:t>родного края, с фольклором и народными художественными промыслами (в ходе изучения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proofErr w:type="spellStart"/>
      <w:r>
        <w:t>экскурсионно</w:t>
      </w:r>
      <w:proofErr w:type="spellEnd"/>
      <w:r>
        <w:rPr>
          <w:spacing w:val="1"/>
        </w:rPr>
        <w:t xml:space="preserve"> </w:t>
      </w:r>
      <w:r>
        <w:t>краеведческой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образовательной организации, посещение конкурсов и фестивалей исполнителей 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мастерских, театрализованных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ярмарок,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lastRenderedPageBreak/>
        <w:t>творчества,</w:t>
      </w:r>
      <w:r>
        <w:rPr>
          <w:spacing w:val="2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выставок);</w:t>
      </w:r>
    </w:p>
    <w:p w14:paraId="1168ACA7" w14:textId="77777777" w:rsidR="002B4A7D" w:rsidRDefault="00ED5982">
      <w:pPr>
        <w:pStyle w:val="a3"/>
        <w:spacing w:before="23"/>
        <w:ind w:right="700" w:firstLine="1156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2028EB3B" wp14:editId="5CD4F1ED">
            <wp:simplePos x="0" y="0"/>
            <wp:positionH relativeFrom="page">
              <wp:posOffset>1364233</wp:posOffset>
            </wp:positionH>
            <wp:positionV relativeFrom="paragraph">
              <wp:posOffset>1222541</wp:posOffset>
            </wp:positionV>
            <wp:extent cx="158496" cy="112775"/>
            <wp:effectExtent l="0" t="0" r="0" b="0"/>
            <wp:wrapNone/>
            <wp:docPr id="1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осваивают навыки видеть прекрасное в окружающем мире, природе родного</w:t>
      </w:r>
      <w:r>
        <w:rPr>
          <w:spacing w:val="1"/>
        </w:rPr>
        <w:t xml:space="preserve"> </w:t>
      </w:r>
      <w:r>
        <w:t>края, в том, что окружает обучающихся в пространстве образовательной организации 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ландшафте,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погоду;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картинами,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8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фильмов,</w:t>
      </w:r>
      <w:r>
        <w:rPr>
          <w:spacing w:val="17"/>
        </w:rPr>
        <w:t xml:space="preserve"> </w:t>
      </w:r>
      <w:r>
        <w:t>фрагментов</w:t>
      </w:r>
      <w:r>
        <w:rPr>
          <w:spacing w:val="17"/>
        </w:rPr>
        <w:t xml:space="preserve"> </w:t>
      </w:r>
      <w:r>
        <w:t>художественных</w:t>
      </w:r>
      <w:r>
        <w:rPr>
          <w:spacing w:val="19"/>
        </w:rPr>
        <w:t xml:space="preserve"> </w:t>
      </w:r>
      <w:r>
        <w:t>фильмов</w:t>
      </w:r>
      <w:r>
        <w:rPr>
          <w:spacing w:val="17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городских</w:t>
      </w:r>
      <w:r>
        <w:rPr>
          <w:spacing w:val="-58"/>
        </w:rPr>
        <w:t xml:space="preserve"> </w:t>
      </w:r>
      <w:r>
        <w:t>и сельских ландшафтах; развивают умения понимать красоту окружающего мира через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образы;</w:t>
      </w:r>
    </w:p>
    <w:p w14:paraId="77B445E0" w14:textId="77777777" w:rsidR="002B4A7D" w:rsidRDefault="00ED5982">
      <w:pPr>
        <w:pStyle w:val="a3"/>
        <w:spacing w:before="1"/>
        <w:ind w:right="693" w:firstLine="1156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7051F37A" wp14:editId="12F67C1F">
            <wp:simplePos x="0" y="0"/>
            <wp:positionH relativeFrom="page">
              <wp:posOffset>1364233</wp:posOffset>
            </wp:positionH>
            <wp:positionV relativeFrom="paragraph">
              <wp:posOffset>1032930</wp:posOffset>
            </wp:positionV>
            <wp:extent cx="158496" cy="112775"/>
            <wp:effectExtent l="0" t="0" r="0" b="0"/>
            <wp:wrapNone/>
            <wp:docPr id="1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осваивают навыки видеть прекрасное в поведении, отношениях и труде людей,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созидательное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(знакомятся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«Красивые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некрасивые</w:t>
      </w:r>
      <w:r>
        <w:rPr>
          <w:spacing w:val="1"/>
        </w:rPr>
        <w:t xml:space="preserve"> </w:t>
      </w:r>
      <w:r>
        <w:t>поступки»,</w:t>
      </w:r>
      <w:r>
        <w:rPr>
          <w:spacing w:val="1"/>
        </w:rPr>
        <w:t xml:space="preserve"> </w:t>
      </w:r>
      <w:r>
        <w:t>«Чем</w:t>
      </w:r>
      <w:r>
        <w:rPr>
          <w:spacing w:val="1"/>
        </w:rPr>
        <w:t xml:space="preserve"> </w:t>
      </w:r>
      <w:r>
        <w:t>красивы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книгах,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фильмах,</w:t>
      </w:r>
      <w:r>
        <w:rPr>
          <w:spacing w:val="-1"/>
        </w:rPr>
        <w:t xml:space="preserve"> </w:t>
      </w:r>
      <w:r>
        <w:t>телевизионных</w:t>
      </w:r>
      <w:r>
        <w:rPr>
          <w:spacing w:val="-3"/>
        </w:rPr>
        <w:t xml:space="preserve"> </w:t>
      </w:r>
      <w:r>
        <w:t>передачах,</w:t>
      </w:r>
      <w:r>
        <w:rPr>
          <w:spacing w:val="-1"/>
        </w:rPr>
        <w:t xml:space="preserve"> </w:t>
      </w:r>
      <w:r>
        <w:t>компьютерных играх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14:paraId="59E99FF4" w14:textId="77777777" w:rsidR="002B4A7D" w:rsidRDefault="00ED5982">
      <w:pPr>
        <w:pStyle w:val="a3"/>
        <w:ind w:right="700" w:firstLine="1156"/>
      </w:pPr>
      <w:r>
        <w:t>получают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 выражения себя в доступных видах и формах художественного творчества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литературных и художественных салонов, в процессе проведения творческих конкурсов,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фестивалей искусств</w:t>
      </w:r>
      <w:r>
        <w:rPr>
          <w:spacing w:val="-1"/>
        </w:rPr>
        <w:t xml:space="preserve"> </w:t>
      </w:r>
      <w:r>
        <w:t>и т. д.);</w:t>
      </w:r>
    </w:p>
    <w:p w14:paraId="72AA3DF6" w14:textId="77777777" w:rsidR="002B4A7D" w:rsidRDefault="00ED5982">
      <w:pPr>
        <w:pStyle w:val="a3"/>
        <w:ind w:right="701" w:firstLine="1156"/>
      </w:pPr>
      <w:r>
        <w:t>участвуют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экскурсионнокраеведческой</w:t>
      </w:r>
      <w:proofErr w:type="spellEnd"/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культурнодосуговых</w:t>
      </w:r>
      <w:proofErr w:type="spellEnd"/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включая посещение объектов художественной культуры с последующим представлением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работ;</w:t>
      </w:r>
    </w:p>
    <w:p w14:paraId="1B4E118C" w14:textId="77777777" w:rsidR="002B4A7D" w:rsidRDefault="00ED5982">
      <w:pPr>
        <w:pStyle w:val="a3"/>
        <w:spacing w:before="119"/>
        <w:ind w:right="724" w:firstLine="1156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15045ADA" wp14:editId="631E0967">
            <wp:simplePos x="0" y="0"/>
            <wp:positionH relativeFrom="page">
              <wp:posOffset>1364233</wp:posOffset>
            </wp:positionH>
            <wp:positionV relativeFrom="paragraph">
              <wp:posOffset>56300</wp:posOffset>
            </wp:positionV>
            <wp:extent cx="158496" cy="112775"/>
            <wp:effectExtent l="0" t="0" r="0" b="0"/>
            <wp:wrapNone/>
            <wp:docPr id="2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125B94B4" wp14:editId="5E648086">
            <wp:simplePos x="0" y="0"/>
            <wp:positionH relativeFrom="page">
              <wp:posOffset>1009192</wp:posOffset>
            </wp:positionH>
            <wp:positionV relativeFrom="paragraph">
              <wp:posOffset>407074</wp:posOffset>
            </wp:positionV>
            <wp:extent cx="158496" cy="112775"/>
            <wp:effectExtent l="0" t="0" r="0" b="0"/>
            <wp:wrapNone/>
            <wp:docPr id="2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элементарные представления о стиле одежды как способе выражения</w:t>
      </w:r>
      <w:r>
        <w:rPr>
          <w:spacing w:val="1"/>
        </w:rPr>
        <w:t xml:space="preserve"> </w:t>
      </w:r>
      <w:r>
        <w:t>душевного</w:t>
      </w:r>
      <w:r>
        <w:rPr>
          <w:spacing w:val="-1"/>
        </w:rPr>
        <w:t xml:space="preserve"> </w:t>
      </w:r>
      <w:r>
        <w:t>состояния человека;</w:t>
      </w:r>
    </w:p>
    <w:p w14:paraId="1D03E35B" w14:textId="77777777" w:rsidR="002B4A7D" w:rsidRDefault="00ED5982">
      <w:pPr>
        <w:pStyle w:val="a3"/>
        <w:spacing w:before="1"/>
      </w:pPr>
      <w:r>
        <w:t>участвуют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4"/>
        </w:rPr>
        <w:t xml:space="preserve"> </w:t>
      </w:r>
      <w:r>
        <w:t>оформлении</w:t>
      </w:r>
      <w:r>
        <w:rPr>
          <w:spacing w:val="-5"/>
        </w:rPr>
        <w:t xml:space="preserve"> </w:t>
      </w:r>
      <w:r>
        <w:t>помещений.</w:t>
      </w:r>
    </w:p>
    <w:p w14:paraId="3935D614" w14:textId="77777777" w:rsidR="002B4A7D" w:rsidRDefault="00ED5982">
      <w:pPr>
        <w:pStyle w:val="1"/>
        <w:spacing w:before="5" w:line="274" w:lineRule="exact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50A38B4A" wp14:editId="2D238454">
            <wp:simplePos x="0" y="0"/>
            <wp:positionH relativeFrom="page">
              <wp:posOffset>1364233</wp:posOffset>
            </wp:positionH>
            <wp:positionV relativeFrom="paragraph">
              <wp:posOffset>156122</wp:posOffset>
            </wp:positionV>
            <wp:extent cx="158496" cy="112775"/>
            <wp:effectExtent l="0" t="0" r="0" b="0"/>
            <wp:wrapNone/>
            <wp:docPr id="2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Правовое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</w:t>
      </w:r>
      <w:r>
        <w:rPr>
          <w:spacing w:val="2"/>
        </w:rPr>
        <w:t xml:space="preserve"> </w:t>
      </w:r>
      <w:r>
        <w:t>безопасности:</w:t>
      </w:r>
    </w:p>
    <w:p w14:paraId="616283B2" w14:textId="77777777" w:rsidR="002B4A7D" w:rsidRDefault="00ED5982">
      <w:pPr>
        <w:pStyle w:val="a3"/>
        <w:ind w:right="701" w:firstLine="1156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46985A50" wp14:editId="5DCD9A0F">
            <wp:simplePos x="0" y="0"/>
            <wp:positionH relativeFrom="page">
              <wp:posOffset>1364233</wp:posOffset>
            </wp:positionH>
            <wp:positionV relativeFrom="paragraph">
              <wp:posOffset>1032295</wp:posOffset>
            </wp:positionV>
            <wp:extent cx="158496" cy="112775"/>
            <wp:effectExtent l="0" t="0" r="0" b="0"/>
            <wp:wrapNone/>
            <wp:docPr id="2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элементарные представления о политическом устройстве России, об</w:t>
      </w:r>
      <w:r>
        <w:rPr>
          <w:spacing w:val="1"/>
        </w:rPr>
        <w:t xml:space="preserve"> </w:t>
      </w:r>
      <w:r>
        <w:t>институтах гражданского общества, о законах страны, о возможностях участия граждан 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управлении,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верховенстве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правопорядке,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-5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деятелями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1B6339FA" w14:textId="77777777" w:rsidR="002B4A7D" w:rsidRDefault="00ED5982">
      <w:pPr>
        <w:pStyle w:val="a3"/>
        <w:ind w:right="703" w:firstLine="1156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339C19FA" wp14:editId="069D4E36">
            <wp:simplePos x="0" y="0"/>
            <wp:positionH relativeFrom="page">
              <wp:posOffset>1364233</wp:posOffset>
            </wp:positionH>
            <wp:positionV relativeFrom="paragraph">
              <wp:posOffset>682156</wp:posOffset>
            </wp:positionV>
            <wp:extent cx="158496" cy="112775"/>
            <wp:effectExtent l="0" t="0" r="0" b="0"/>
            <wp:wrapNone/>
            <wp:docPr id="2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первоначальные представления о 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школьных</w:t>
      </w:r>
      <w:r>
        <w:rPr>
          <w:spacing w:val="2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самоуправления и др.);</w:t>
      </w:r>
    </w:p>
    <w:p w14:paraId="48B3FE64" w14:textId="77777777" w:rsidR="002B4A7D" w:rsidRDefault="00ED5982">
      <w:pPr>
        <w:pStyle w:val="a3"/>
        <w:ind w:right="695" w:firstLine="1156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5BCE1E8B" wp14:editId="0D76ABCB">
            <wp:simplePos x="0" y="0"/>
            <wp:positionH relativeFrom="page">
              <wp:posOffset>1364233</wp:posOffset>
            </wp:positionH>
            <wp:positionV relativeFrom="paragraph">
              <wp:posOffset>681775</wp:posOffset>
            </wp:positionV>
            <wp:extent cx="158496" cy="112775"/>
            <wp:effectExtent l="0" t="0" r="0" b="0"/>
            <wp:wrapNone/>
            <wp:docPr id="2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 xml:space="preserve">реализации прав гражданина (в процессе знакомства с деятельностью </w:t>
      </w:r>
      <w:proofErr w:type="spellStart"/>
      <w:r>
        <w:t>детско</w:t>
      </w:r>
      <w:proofErr w:type="spellEnd"/>
      <w:r>
        <w:t xml:space="preserve"> юношеских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4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proofErr w:type="spellStart"/>
      <w:r>
        <w:t>детско</w:t>
      </w:r>
      <w:proofErr w:type="spellEnd"/>
      <w:r>
        <w:rPr>
          <w:spacing w:val="-1"/>
        </w:rPr>
        <w:t xml:space="preserve"> </w:t>
      </w:r>
      <w:r>
        <w:t>юношескими организациями);</w:t>
      </w:r>
    </w:p>
    <w:p w14:paraId="3C33229D" w14:textId="77777777" w:rsidR="002B4A7D" w:rsidRDefault="00ED5982">
      <w:pPr>
        <w:pStyle w:val="a3"/>
        <w:ind w:right="697" w:firstLine="1156"/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1CA93070" wp14:editId="21B3FA2D">
            <wp:simplePos x="0" y="0"/>
            <wp:positionH relativeFrom="page">
              <wp:posOffset>1364233</wp:posOffset>
            </wp:positionH>
            <wp:positionV relativeFrom="paragraph">
              <wp:posOffset>1032296</wp:posOffset>
            </wp:positionV>
            <wp:extent cx="158496" cy="112775"/>
            <wp:effectExtent l="0" t="0" r="0" b="0"/>
            <wp:wrapNone/>
            <wp:docPr id="2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 в школьных органах самоуправления (решают вопросы, связанные с поддержанием</w:t>
      </w:r>
      <w:r>
        <w:rPr>
          <w:spacing w:val="-57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дежурства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дисциплины, самообслуживанием;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 решений руководства образовательной организацией; контролируют выполнение</w:t>
      </w:r>
      <w:r>
        <w:rPr>
          <w:spacing w:val="1"/>
        </w:rPr>
        <w:t xml:space="preserve"> </w:t>
      </w:r>
      <w:r>
        <w:t>основных прав и обязанностей; обеспечивают защиту прав на всех уровнях 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-2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д.);</w:t>
      </w:r>
    </w:p>
    <w:p w14:paraId="10C3A42D" w14:textId="77777777" w:rsidR="002B4A7D" w:rsidRDefault="00ED5982">
      <w:pPr>
        <w:pStyle w:val="a3"/>
        <w:ind w:right="700" w:firstLine="1156"/>
      </w:pPr>
      <w:r>
        <w:rPr>
          <w:noProof/>
        </w:rPr>
        <w:lastRenderedPageBreak/>
        <w:drawing>
          <wp:anchor distT="0" distB="0" distL="0" distR="0" simplePos="0" relativeHeight="251667456" behindDoc="1" locked="0" layoutInCell="1" allowOverlap="1" wp14:anchorId="109160C0" wp14:editId="34395568">
            <wp:simplePos x="0" y="0"/>
            <wp:positionH relativeFrom="page">
              <wp:posOffset>1364233</wp:posOffset>
            </wp:positionH>
            <wp:positionV relativeFrom="paragraph">
              <wp:posOffset>867957</wp:posOffset>
            </wp:positionV>
            <wp:extent cx="158496" cy="112775"/>
            <wp:effectExtent l="0" t="0" r="0" b="0"/>
            <wp:wrapNone/>
            <wp:docPr id="2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девиантном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делинквентном</w:t>
      </w:r>
      <w:proofErr w:type="spellEnd"/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молодежных</w:t>
      </w:r>
      <w:r>
        <w:rPr>
          <w:spacing w:val="1"/>
        </w:rPr>
        <w:t xml:space="preserve"> </w:t>
      </w:r>
      <w:r>
        <w:t>субкультур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деятелями,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 др.);</w:t>
      </w:r>
    </w:p>
    <w:p w14:paraId="3C7DFC3C" w14:textId="77777777" w:rsidR="002B4A7D" w:rsidRDefault="00ED5982">
      <w:pPr>
        <w:pStyle w:val="a3"/>
        <w:spacing w:before="16"/>
        <w:ind w:right="695" w:firstLine="1156"/>
      </w:pPr>
      <w:r>
        <w:t>получают первоначальные представления о правилах безопасного поведения в</w:t>
      </w:r>
      <w:r>
        <w:rPr>
          <w:spacing w:val="1"/>
        </w:rPr>
        <w:t xml:space="preserve"> </w:t>
      </w:r>
      <w:r>
        <w:t>школе, семье, на улице, общественных местах (в процессе изучения учебных предметов,</w:t>
      </w:r>
      <w:r>
        <w:rPr>
          <w:spacing w:val="1"/>
        </w:rPr>
        <w:t xml:space="preserve"> </w:t>
      </w:r>
      <w:r>
        <w:t>бесед, тематических классных часов, проведения игр по основам безопасности, участия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миротворцев,</w:t>
      </w:r>
      <w:r>
        <w:rPr>
          <w:spacing w:val="-2"/>
        </w:rPr>
        <w:t xml:space="preserve"> </w:t>
      </w:r>
      <w:r>
        <w:t>юных</w:t>
      </w:r>
      <w:r>
        <w:rPr>
          <w:spacing w:val="2"/>
        </w:rPr>
        <w:t xml:space="preserve"> </w:t>
      </w:r>
      <w:r>
        <w:t>спасателей и т. д.);</w:t>
      </w:r>
    </w:p>
    <w:p w14:paraId="484251E1" w14:textId="77777777" w:rsidR="002B4A7D" w:rsidRDefault="00ED5982">
      <w:pPr>
        <w:pStyle w:val="1"/>
        <w:spacing w:before="5" w:line="274" w:lineRule="exact"/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168E3E57" wp14:editId="69FA54FD">
            <wp:simplePos x="0" y="0"/>
            <wp:positionH relativeFrom="page">
              <wp:posOffset>1364233</wp:posOffset>
            </wp:positionH>
            <wp:positionV relativeFrom="paragraph">
              <wp:posOffset>156122</wp:posOffset>
            </wp:positionV>
            <wp:extent cx="158496" cy="112775"/>
            <wp:effectExtent l="0" t="0" r="0" b="0"/>
            <wp:wrapNone/>
            <wp:docPr id="2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ценностей:</w:t>
      </w:r>
    </w:p>
    <w:p w14:paraId="334BF48A" w14:textId="77777777" w:rsidR="002B4A7D" w:rsidRDefault="00ED5982">
      <w:pPr>
        <w:pStyle w:val="a3"/>
        <w:ind w:right="702" w:firstLine="1156"/>
      </w:pPr>
      <w:r>
        <w:rPr>
          <w:noProof/>
        </w:rPr>
        <w:drawing>
          <wp:anchor distT="0" distB="0" distL="0" distR="0" simplePos="0" relativeHeight="251669504" behindDoc="1" locked="0" layoutInCell="1" allowOverlap="1" wp14:anchorId="439B4F64" wp14:editId="3841953B">
            <wp:simplePos x="0" y="0"/>
            <wp:positionH relativeFrom="page">
              <wp:posOffset>1364233</wp:posOffset>
            </wp:positionH>
            <wp:positionV relativeFrom="paragraph">
              <wp:posOffset>682156</wp:posOffset>
            </wp:positionV>
            <wp:extent cx="158496" cy="112775"/>
            <wp:effectExtent l="0" t="0" r="0" b="0"/>
            <wp:wrapNone/>
            <wp:docPr id="2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элементарные представления о семье как социальном институте, о</w:t>
      </w:r>
      <w:r>
        <w:rPr>
          <w:spacing w:val="1"/>
        </w:rPr>
        <w:t xml:space="preserve"> </w:t>
      </w:r>
      <w:r>
        <w:t>роли семьи в жизни человека и общества (в процессе изучения учебных предметов, бесед,</w:t>
      </w:r>
      <w:r>
        <w:rPr>
          <w:spacing w:val="1"/>
        </w:rPr>
        <w:t xml:space="preserve"> </w:t>
      </w:r>
      <w:r>
        <w:t>тематических классных часов, встреч с представителями органов государственной власти,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деятелями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</w:p>
    <w:p w14:paraId="03F116C5" w14:textId="77777777" w:rsidR="002B4A7D" w:rsidRDefault="00ED5982">
      <w:pPr>
        <w:pStyle w:val="a3"/>
        <w:ind w:right="693" w:firstLine="1156"/>
      </w:pPr>
      <w:r>
        <w:rPr>
          <w:noProof/>
        </w:rPr>
        <w:drawing>
          <wp:anchor distT="0" distB="0" distL="0" distR="0" simplePos="0" relativeHeight="251670528" behindDoc="1" locked="0" layoutInCell="1" allowOverlap="1" wp14:anchorId="4706D379" wp14:editId="6BEB9708">
            <wp:simplePos x="0" y="0"/>
            <wp:positionH relativeFrom="page">
              <wp:posOffset>1364233</wp:posOffset>
            </wp:positionH>
            <wp:positionV relativeFrom="paragraph">
              <wp:posOffset>1032295</wp:posOffset>
            </wp:positionV>
            <wp:extent cx="158496" cy="112775"/>
            <wp:effectExtent l="0" t="0" r="0" b="0"/>
            <wp:wrapNone/>
            <wp:docPr id="2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традициях,</w:t>
      </w:r>
      <w:r>
        <w:rPr>
          <w:spacing w:val="-57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 семейных ценностях народов России, нравственных взаимоотношениях 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школьно-семейных</w:t>
      </w:r>
      <w:r>
        <w:rPr>
          <w:spacing w:val="-57"/>
        </w:rPr>
        <w:t xml:space="preserve"> </w:t>
      </w:r>
      <w:r>
        <w:t>праздников, выполнения и презентации проектов «История моей семьи», «Наши семейные</w:t>
      </w:r>
      <w:r>
        <w:rPr>
          <w:spacing w:val="1"/>
        </w:rPr>
        <w:t xml:space="preserve"> </w:t>
      </w:r>
      <w:r>
        <w:t>традиции»</w:t>
      </w:r>
      <w:r>
        <w:rPr>
          <w:spacing w:val="-7"/>
        </w:rPr>
        <w:t xml:space="preserve"> </w:t>
      </w:r>
      <w:r>
        <w:t>и др.);</w:t>
      </w:r>
    </w:p>
    <w:p w14:paraId="530345BA" w14:textId="77777777" w:rsidR="002B4A7D" w:rsidRDefault="00ED5982">
      <w:pPr>
        <w:pStyle w:val="a3"/>
        <w:ind w:right="700" w:firstLine="1156"/>
      </w:pPr>
      <w:r>
        <w:rPr>
          <w:noProof/>
        </w:rPr>
        <w:drawing>
          <wp:anchor distT="0" distB="0" distL="0" distR="0" simplePos="0" relativeHeight="251671552" behindDoc="1" locked="0" layoutInCell="1" allowOverlap="1" wp14:anchorId="480DF216" wp14:editId="5A0D0A49">
            <wp:simplePos x="0" y="0"/>
            <wp:positionH relativeFrom="page">
              <wp:posOffset>1364233</wp:posOffset>
            </wp:positionH>
            <wp:positionV relativeFrom="paragraph">
              <wp:posOffset>857289</wp:posOffset>
            </wp:positionV>
            <wp:extent cx="158496" cy="112775"/>
            <wp:effectExtent l="0" t="0" r="0" b="0"/>
            <wp:wrapNone/>
            <wp:docPr id="2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расширят опыт позитивного взаимодействия в семье (в процессе 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-2"/>
        </w:rPr>
        <w:t xml:space="preserve"> </w:t>
      </w:r>
      <w:r>
        <w:t>преемственность между</w:t>
      </w:r>
      <w:r>
        <w:rPr>
          <w:spacing w:val="-5"/>
        </w:rPr>
        <w:t xml:space="preserve"> </w:t>
      </w:r>
      <w:r>
        <w:t>поколениями);</w:t>
      </w:r>
    </w:p>
    <w:p w14:paraId="3F96D952" w14:textId="77777777" w:rsidR="002B4A7D" w:rsidRDefault="00ED5982">
      <w:pPr>
        <w:pStyle w:val="a3"/>
        <w:ind w:right="696" w:firstLine="1156"/>
      </w:pPr>
      <w:r>
        <w:t>участвуют в школьных программах и проектах, направленных на повышение</w:t>
      </w:r>
      <w:r>
        <w:rPr>
          <w:spacing w:val="1"/>
        </w:rPr>
        <w:t xml:space="preserve"> </w:t>
      </w:r>
      <w:r>
        <w:t>авторитета семейных отношений, на развитие диалога поколений (в рамках 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«мам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пап»,</w:t>
      </w:r>
      <w:r>
        <w:rPr>
          <w:spacing w:val="1"/>
        </w:rPr>
        <w:t xml:space="preserve"> </w:t>
      </w:r>
      <w:r>
        <w:t>«бабушек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дедушек»,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53"/>
        </w:rPr>
        <w:t xml:space="preserve"> </w:t>
      </w:r>
      <w:r>
        <w:t>традиций</w:t>
      </w:r>
      <w:r>
        <w:rPr>
          <w:spacing w:val="53"/>
        </w:rPr>
        <w:t xml:space="preserve"> </w:t>
      </w:r>
      <w:r>
        <w:t>семей</w:t>
      </w:r>
      <w:r>
        <w:rPr>
          <w:spacing w:val="52"/>
        </w:rPr>
        <w:t xml:space="preserve"> </w:t>
      </w:r>
      <w:r>
        <w:t>обучающихся,</w:t>
      </w:r>
      <w:r>
        <w:rPr>
          <w:spacing w:val="52"/>
        </w:rPr>
        <w:t xml:space="preserve"> </w:t>
      </w:r>
      <w:r>
        <w:t>детско-родительских</w:t>
      </w:r>
      <w:r>
        <w:rPr>
          <w:spacing w:val="52"/>
        </w:rPr>
        <w:t xml:space="preserve"> </w:t>
      </w:r>
      <w:r>
        <w:t>школьных</w:t>
      </w:r>
    </w:p>
    <w:p w14:paraId="60BC4E8E" w14:textId="77777777" w:rsidR="002B4A7D" w:rsidRDefault="00ED5982">
      <w:pPr>
        <w:pStyle w:val="a3"/>
        <w:spacing w:before="119"/>
        <w:ind w:right="705"/>
      </w:pP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благоустройства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и др.).</w:t>
      </w:r>
    </w:p>
    <w:p w14:paraId="331E9001" w14:textId="77777777" w:rsidR="002B4A7D" w:rsidRDefault="00ED5982">
      <w:pPr>
        <w:pStyle w:val="1"/>
        <w:spacing w:before="6" w:line="274" w:lineRule="exact"/>
      </w:pPr>
      <w:r>
        <w:rPr>
          <w:noProof/>
        </w:rPr>
        <w:drawing>
          <wp:anchor distT="0" distB="0" distL="0" distR="0" simplePos="0" relativeHeight="251672576" behindDoc="1" locked="0" layoutInCell="1" allowOverlap="1" wp14:anchorId="4150799F" wp14:editId="4756A034">
            <wp:simplePos x="0" y="0"/>
            <wp:positionH relativeFrom="page">
              <wp:posOffset>1364233</wp:posOffset>
            </wp:positionH>
            <wp:positionV relativeFrom="paragraph">
              <wp:posOffset>156757</wp:posOffset>
            </wp:positionV>
            <wp:extent cx="158496" cy="112775"/>
            <wp:effectExtent l="0" t="0" r="0" b="0"/>
            <wp:wrapNone/>
            <wp:docPr id="2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7"/>
        </w:rPr>
        <w:t xml:space="preserve"> </w:t>
      </w:r>
      <w:r>
        <w:t>культуры:</w:t>
      </w:r>
    </w:p>
    <w:p w14:paraId="368737DA" w14:textId="77777777" w:rsidR="002B4A7D" w:rsidRDefault="00ED5982">
      <w:pPr>
        <w:pStyle w:val="a3"/>
        <w:ind w:right="692" w:firstLine="1156"/>
      </w:pPr>
      <w:r>
        <w:rPr>
          <w:noProof/>
        </w:rPr>
        <w:drawing>
          <wp:anchor distT="0" distB="0" distL="0" distR="0" simplePos="0" relativeHeight="251673600" behindDoc="1" locked="0" layoutInCell="1" allowOverlap="1" wp14:anchorId="614CC3C1" wp14:editId="58FEAD49">
            <wp:simplePos x="0" y="0"/>
            <wp:positionH relativeFrom="page">
              <wp:posOffset>1364233</wp:posOffset>
            </wp:positionH>
            <wp:positionV relativeFrom="paragraph">
              <wp:posOffset>857035</wp:posOffset>
            </wp:positionV>
            <wp:extent cx="158496" cy="112775"/>
            <wp:effectExtent l="0" t="0" r="0" b="0"/>
            <wp:wrapNone/>
            <wp:docPr id="2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61"/>
        </w:rPr>
        <w:t xml:space="preserve"> </w:t>
      </w:r>
      <w:r>
        <w:t>эффективного,</w:t>
      </w:r>
      <w:r>
        <w:rPr>
          <w:spacing w:val="1"/>
        </w:rPr>
        <w:t xml:space="preserve"> </w:t>
      </w:r>
      <w:r>
        <w:t>бесконфликтного, безопасного общения в классе, школе, семье, со сверстниками, старшими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60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 встреч</w:t>
      </w:r>
      <w:r>
        <w:rPr>
          <w:spacing w:val="1"/>
        </w:rPr>
        <w:t xml:space="preserve"> </w:t>
      </w:r>
      <w:r>
        <w:t>со специалистами и др.);</w:t>
      </w:r>
    </w:p>
    <w:p w14:paraId="7C767697" w14:textId="77777777" w:rsidR="002B4A7D" w:rsidRDefault="00ED5982">
      <w:pPr>
        <w:pStyle w:val="a3"/>
        <w:ind w:right="695" w:firstLine="1156"/>
      </w:pPr>
      <w:r>
        <w:rPr>
          <w:noProof/>
        </w:rPr>
        <w:drawing>
          <wp:anchor distT="0" distB="0" distL="0" distR="0" simplePos="0" relativeHeight="251674624" behindDoc="1" locked="0" layoutInCell="1" allowOverlap="1" wp14:anchorId="3D4AB21F" wp14:editId="75A0189D">
            <wp:simplePos x="0" y="0"/>
            <wp:positionH relativeFrom="page">
              <wp:posOffset>1364233</wp:posOffset>
            </wp:positionH>
            <wp:positionV relativeFrom="paragraph">
              <wp:posOffset>681775</wp:posOffset>
            </wp:positionV>
            <wp:extent cx="158496" cy="112775"/>
            <wp:effectExtent l="0" t="0" r="0" b="0"/>
            <wp:wrapNone/>
            <wp:docPr id="2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риторической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школьных кружков и клубов юного филолога, юного ритора, школьных 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презентации выполненных</w:t>
      </w:r>
      <w:r>
        <w:rPr>
          <w:spacing w:val="-1"/>
        </w:rPr>
        <w:t xml:space="preserve"> </w:t>
      </w:r>
      <w:r>
        <w:t>проектов и</w:t>
      </w:r>
      <w:r>
        <w:rPr>
          <w:spacing w:val="-3"/>
        </w:rPr>
        <w:t xml:space="preserve"> </w:t>
      </w:r>
      <w:r>
        <w:t>др.);</w:t>
      </w:r>
    </w:p>
    <w:p w14:paraId="67B07B3C" w14:textId="77777777" w:rsidR="002B4A7D" w:rsidRDefault="00ED5982">
      <w:pPr>
        <w:pStyle w:val="a3"/>
        <w:ind w:right="720" w:firstLine="1156"/>
      </w:pPr>
      <w:r>
        <w:rPr>
          <w:noProof/>
        </w:rPr>
        <w:drawing>
          <wp:anchor distT="0" distB="0" distL="0" distR="0" simplePos="0" relativeHeight="251675648" behindDoc="1" locked="0" layoutInCell="1" allowOverlap="1" wp14:anchorId="19DD3892" wp14:editId="56D0047E">
            <wp:simplePos x="0" y="0"/>
            <wp:positionH relativeFrom="page">
              <wp:posOffset>1364233</wp:posOffset>
            </wp:positionH>
            <wp:positionV relativeFrom="paragraph">
              <wp:posOffset>331636</wp:posOffset>
            </wp:positionV>
            <wp:extent cx="158496" cy="112775"/>
            <wp:effectExtent l="0" t="0" r="0" b="0"/>
            <wp:wrapNone/>
            <wp:docPr id="2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(школьные</w:t>
      </w:r>
      <w:r>
        <w:rPr>
          <w:spacing w:val="1"/>
        </w:rPr>
        <w:t xml:space="preserve"> </w:t>
      </w:r>
      <w:r>
        <w:t>газеты,</w:t>
      </w:r>
      <w:r>
        <w:rPr>
          <w:spacing w:val="-1"/>
        </w:rPr>
        <w:t xml:space="preserve"> </w:t>
      </w:r>
      <w:r>
        <w:t>сайты, радио-, теле-, видеостудии);</w:t>
      </w:r>
    </w:p>
    <w:p w14:paraId="78749AB7" w14:textId="77777777" w:rsidR="002B4A7D" w:rsidRDefault="00ED5982">
      <w:pPr>
        <w:pStyle w:val="a3"/>
        <w:ind w:right="721" w:firstLine="1156"/>
      </w:pPr>
      <w:r>
        <w:rPr>
          <w:noProof/>
        </w:rPr>
        <w:drawing>
          <wp:anchor distT="0" distB="0" distL="0" distR="0" simplePos="0" relativeHeight="251676672" behindDoc="1" locked="0" layoutInCell="1" allowOverlap="1" wp14:anchorId="05492C3F" wp14:editId="63331186">
            <wp:simplePos x="0" y="0"/>
            <wp:positionH relativeFrom="page">
              <wp:posOffset>1364233</wp:posOffset>
            </wp:positionH>
            <wp:positionV relativeFrom="paragraph">
              <wp:posOffset>506515</wp:posOffset>
            </wp:positionV>
            <wp:extent cx="158496" cy="112775"/>
            <wp:effectExtent l="0" t="0" r="0" b="0"/>
            <wp:wrapNone/>
            <wp:docPr id="2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первоначальные представления о безопасном общении в интернете, о</w:t>
      </w:r>
      <w:r>
        <w:rPr>
          <w:spacing w:val="1"/>
        </w:rPr>
        <w:t xml:space="preserve"> </w:t>
      </w:r>
      <w:r>
        <w:t>современных технологиях коммуникации (в процессе изучения учебных предметов, 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 часов, встреч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специалистами и др.);</w:t>
      </w:r>
    </w:p>
    <w:p w14:paraId="2C604A3B" w14:textId="77777777" w:rsidR="002B4A7D" w:rsidRDefault="00ED5982">
      <w:pPr>
        <w:pStyle w:val="a3"/>
        <w:ind w:right="695" w:firstLine="1156"/>
      </w:pPr>
      <w:r>
        <w:rPr>
          <w:noProof/>
        </w:rPr>
        <w:drawing>
          <wp:anchor distT="0" distB="0" distL="0" distR="0" simplePos="0" relativeHeight="251677696" behindDoc="1" locked="0" layoutInCell="1" allowOverlap="1" wp14:anchorId="39343B10" wp14:editId="23CAB88B">
            <wp:simplePos x="0" y="0"/>
            <wp:positionH relativeFrom="page">
              <wp:posOffset>1364233</wp:posOffset>
            </wp:positionH>
            <wp:positionV relativeFrom="paragraph">
              <wp:posOffset>681775</wp:posOffset>
            </wp:positionV>
            <wp:extent cx="158496" cy="112775"/>
            <wp:effectExtent l="0" t="0" r="0" b="0"/>
            <wp:wrapNone/>
            <wp:docPr id="2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 первоначальные представления о ценности и возможностях родного</w:t>
      </w:r>
      <w:r>
        <w:rPr>
          <w:spacing w:val="1"/>
        </w:rPr>
        <w:t xml:space="preserve"> </w:t>
      </w:r>
      <w:r>
        <w:t xml:space="preserve">языка, об истории родного языка, его особенностях и месте в мире (в </w:t>
      </w:r>
      <w:r>
        <w:lastRenderedPageBreak/>
        <w:t>процессе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-2"/>
        </w:rPr>
        <w:t xml:space="preserve"> </w:t>
      </w:r>
      <w:r>
        <w:t>кружков и клубов юного филолога</w:t>
      </w:r>
      <w:r>
        <w:rPr>
          <w:spacing w:val="-2"/>
        </w:rPr>
        <w:t xml:space="preserve"> </w:t>
      </w:r>
      <w:r>
        <w:t>и др.);</w:t>
      </w:r>
    </w:p>
    <w:p w14:paraId="050C74B5" w14:textId="77777777" w:rsidR="002B4A7D" w:rsidRDefault="00ED5982">
      <w:pPr>
        <w:pStyle w:val="a3"/>
        <w:ind w:right="713" w:firstLine="1156"/>
      </w:pPr>
      <w:r>
        <w:t>осваивают элементарные навыки межкультурной коммуникации, общаются со</w:t>
      </w:r>
      <w:r>
        <w:rPr>
          <w:spacing w:val="1"/>
        </w:rPr>
        <w:t xml:space="preserve"> </w:t>
      </w:r>
      <w:r>
        <w:t>сверстниками – представителями разных народов, знакомятся с особенностями их 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 жизни (в процессе бесед,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национально-культурных праздников</w:t>
      </w:r>
      <w:r>
        <w:rPr>
          <w:spacing w:val="2"/>
        </w:rPr>
        <w:t xml:space="preserve"> </w:t>
      </w:r>
      <w:r>
        <w:t>и др.).</w:t>
      </w:r>
    </w:p>
    <w:p w14:paraId="49E5EADE" w14:textId="77777777" w:rsidR="002B4A7D" w:rsidRDefault="00ED5982">
      <w:pPr>
        <w:pStyle w:val="1"/>
        <w:spacing w:before="4" w:line="274" w:lineRule="exact"/>
      </w:pPr>
      <w:r>
        <w:rPr>
          <w:noProof/>
        </w:rPr>
        <w:drawing>
          <wp:anchor distT="0" distB="0" distL="0" distR="0" simplePos="0" relativeHeight="251678720" behindDoc="1" locked="0" layoutInCell="1" allowOverlap="1" wp14:anchorId="33167D45" wp14:editId="00D09291">
            <wp:simplePos x="0" y="0"/>
            <wp:positionH relativeFrom="page">
              <wp:posOffset>1364233</wp:posOffset>
            </wp:positionH>
            <wp:positionV relativeFrom="paragraph">
              <wp:posOffset>155487</wp:posOffset>
            </wp:positionV>
            <wp:extent cx="158496" cy="112775"/>
            <wp:effectExtent l="0" t="0" r="0" b="0"/>
            <wp:wrapNone/>
            <wp:docPr id="2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14701972" w14:textId="77777777" w:rsidR="002B4A7D" w:rsidRDefault="00ED5982">
      <w:pPr>
        <w:pStyle w:val="a3"/>
        <w:ind w:right="695" w:firstLine="1156"/>
      </w:pPr>
      <w:r>
        <w:rPr>
          <w:noProof/>
        </w:rPr>
        <w:drawing>
          <wp:anchor distT="0" distB="0" distL="0" distR="0" simplePos="0" relativeHeight="251679744" behindDoc="1" locked="0" layoutInCell="1" allowOverlap="1" wp14:anchorId="5C9377A0" wp14:editId="206122C0">
            <wp:simplePos x="0" y="0"/>
            <wp:positionH relativeFrom="page">
              <wp:posOffset>1364233</wp:posOffset>
            </wp:positionH>
            <wp:positionV relativeFrom="paragraph">
              <wp:posOffset>1032295</wp:posOffset>
            </wp:positionV>
            <wp:extent cx="158496" cy="112775"/>
            <wp:effectExtent l="0" t="0" r="0" b="0"/>
            <wp:wrapNone/>
            <wp:docPr id="2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усваивают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proofErr w:type="spellStart"/>
      <w:r>
        <w:t>экокультурных</w:t>
      </w:r>
      <w:proofErr w:type="spellEnd"/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6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отношения к природе в культуре народов России, других стран, нормах экологической</w:t>
      </w:r>
      <w:r>
        <w:rPr>
          <w:spacing w:val="1"/>
        </w:rPr>
        <w:t xml:space="preserve"> </w:t>
      </w:r>
      <w:r>
        <w:t>этики, об экологически грамотном взаимодействии человека с природой (в ходе изучения</w:t>
      </w:r>
      <w:r>
        <w:rPr>
          <w:spacing w:val="1"/>
        </w:rPr>
        <w:t xml:space="preserve"> </w:t>
      </w:r>
      <w:r>
        <w:t>учебных предметов, тематических классных часов, бесед, просмотра учебных фильмов и</w:t>
      </w:r>
      <w:r>
        <w:rPr>
          <w:spacing w:val="1"/>
        </w:rPr>
        <w:t xml:space="preserve"> </w:t>
      </w:r>
      <w:r>
        <w:t>др.);</w:t>
      </w:r>
    </w:p>
    <w:p w14:paraId="2B8CF93D" w14:textId="77777777" w:rsidR="002B4A7D" w:rsidRDefault="00ED5982">
      <w:pPr>
        <w:pStyle w:val="a3"/>
        <w:ind w:right="692" w:firstLine="1156"/>
      </w:pPr>
      <w:r>
        <w:rPr>
          <w:noProof/>
        </w:rPr>
        <w:drawing>
          <wp:anchor distT="0" distB="0" distL="0" distR="0" simplePos="0" relativeHeight="251680768" behindDoc="1" locked="0" layoutInCell="1" allowOverlap="1" wp14:anchorId="497ED4B9" wp14:editId="21B3A728">
            <wp:simplePos x="0" y="0"/>
            <wp:positionH relativeFrom="page">
              <wp:posOffset>1364233</wp:posOffset>
            </wp:positionH>
            <wp:positionV relativeFrom="paragraph">
              <wp:posOffset>506515</wp:posOffset>
            </wp:positionV>
            <wp:extent cx="158496" cy="112775"/>
            <wp:effectExtent l="0" t="0" r="0" b="0"/>
            <wp:wrapNone/>
            <wp:docPr id="2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получают первоначальный опыт </w:t>
      </w:r>
      <w:proofErr w:type="spellStart"/>
      <w:r>
        <w:t>эмоциональночувственного</w:t>
      </w:r>
      <w:proofErr w:type="spellEnd"/>
      <w:r>
        <w:t xml:space="preserve"> непосредственного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экскурсий,</w:t>
      </w:r>
      <w:r>
        <w:rPr>
          <w:spacing w:val="-2"/>
        </w:rPr>
        <w:t xml:space="preserve"> </w:t>
      </w:r>
      <w:r>
        <w:t>прогулок,</w:t>
      </w:r>
      <w:r>
        <w:rPr>
          <w:spacing w:val="-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походов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путешествий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родному</w:t>
      </w:r>
      <w:r>
        <w:rPr>
          <w:spacing w:val="-7"/>
        </w:rPr>
        <w:t xml:space="preserve"> </w:t>
      </w:r>
      <w:r>
        <w:t>краю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др.);</w:t>
      </w:r>
    </w:p>
    <w:p w14:paraId="5A42764B" w14:textId="77777777" w:rsidR="002B4A7D" w:rsidRDefault="00ED5982">
      <w:pPr>
        <w:pStyle w:val="a3"/>
        <w:ind w:right="693" w:firstLine="1156"/>
      </w:pPr>
      <w:r>
        <w:rPr>
          <w:noProof/>
        </w:rPr>
        <w:drawing>
          <wp:anchor distT="0" distB="0" distL="0" distR="0" simplePos="0" relativeHeight="251681792" behindDoc="1" locked="0" layoutInCell="1" allowOverlap="1" wp14:anchorId="04207D3B" wp14:editId="6D70EFC9">
            <wp:simplePos x="0" y="0"/>
            <wp:positionH relativeFrom="page">
              <wp:posOffset>1364233</wp:posOffset>
            </wp:positionH>
            <wp:positionV relativeFrom="paragraph">
              <wp:posOffset>1047916</wp:posOffset>
            </wp:positionV>
            <wp:extent cx="158496" cy="112775"/>
            <wp:effectExtent l="0" t="0" r="0" b="0"/>
            <wp:wrapNone/>
            <wp:docPr id="2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природоохранной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(экологические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десанты,</w:t>
      </w:r>
      <w:r>
        <w:rPr>
          <w:spacing w:val="1"/>
        </w:rPr>
        <w:t xml:space="preserve"> </w:t>
      </w:r>
      <w:r>
        <w:t>высадка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очистка</w:t>
      </w:r>
      <w:r>
        <w:rPr>
          <w:spacing w:val="-57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мусора,</w:t>
      </w:r>
      <w:r>
        <w:rPr>
          <w:spacing w:val="1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лесничеств,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патрулей,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природоохранных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организаций);</w:t>
      </w:r>
    </w:p>
    <w:p w14:paraId="42C112FB" w14:textId="77777777" w:rsidR="002B4A7D" w:rsidRDefault="00ED5982">
      <w:pPr>
        <w:pStyle w:val="a3"/>
        <w:spacing w:before="22"/>
        <w:ind w:right="699" w:firstLine="1156"/>
      </w:pPr>
      <w:r>
        <w:rPr>
          <w:noProof/>
        </w:rPr>
        <w:drawing>
          <wp:anchor distT="0" distB="0" distL="0" distR="0" simplePos="0" relativeHeight="251682816" behindDoc="1" locked="0" layoutInCell="1" allowOverlap="1" wp14:anchorId="20ABEA6E" wp14:editId="7E4D53E6">
            <wp:simplePos x="0" y="0"/>
            <wp:positionH relativeFrom="page">
              <wp:posOffset>1364233</wp:posOffset>
            </wp:positionH>
            <wp:positionV relativeFrom="paragraph">
              <wp:posOffset>695745</wp:posOffset>
            </wp:positionV>
            <wp:extent cx="158496" cy="112775"/>
            <wp:effectExtent l="0" t="0" r="0" b="0"/>
            <wp:wrapNone/>
            <wp:docPr id="2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 поддержке школы усваивают в семье позитивные образцы взаимодействия с</w:t>
      </w:r>
      <w:r>
        <w:rPr>
          <w:spacing w:val="-57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общения с природой, заботятся о животных и растениях, участвуют вместе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жительства;</w:t>
      </w:r>
    </w:p>
    <w:p w14:paraId="04020B11" w14:textId="77777777" w:rsidR="002B4A7D" w:rsidRDefault="00ED5982">
      <w:pPr>
        <w:pStyle w:val="a3"/>
        <w:ind w:right="695" w:firstLine="1156"/>
      </w:pPr>
      <w:r>
        <w:t>учатся</w:t>
      </w:r>
      <w:r>
        <w:rPr>
          <w:spacing w:val="13"/>
        </w:rPr>
        <w:t xml:space="preserve"> </w:t>
      </w:r>
      <w:r>
        <w:t>вести</w:t>
      </w:r>
      <w:r>
        <w:rPr>
          <w:spacing w:val="14"/>
        </w:rPr>
        <w:t xml:space="preserve"> </w:t>
      </w:r>
      <w:r>
        <w:t>экологически</w:t>
      </w:r>
      <w:r>
        <w:rPr>
          <w:spacing w:val="15"/>
        </w:rPr>
        <w:t xml:space="preserve"> </w:t>
      </w:r>
      <w:r>
        <w:t>грамотный</w:t>
      </w:r>
      <w:r>
        <w:rPr>
          <w:spacing w:val="14"/>
        </w:rPr>
        <w:t xml:space="preserve"> </w:t>
      </w:r>
      <w:r>
        <w:t>образ</w:t>
      </w:r>
      <w:r>
        <w:rPr>
          <w:spacing w:val="15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школе,</w:t>
      </w:r>
      <w:r>
        <w:rPr>
          <w:spacing w:val="14"/>
        </w:rPr>
        <w:t xml:space="preserve"> </w:t>
      </w:r>
      <w:r>
        <w:t>дома,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природной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(выбрасывать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воду,</w:t>
      </w:r>
      <w:r>
        <w:rPr>
          <w:spacing w:val="-1"/>
        </w:rPr>
        <w:t xml:space="preserve"> </w:t>
      </w:r>
      <w:r>
        <w:t>электроэнергию,</w:t>
      </w:r>
      <w:r>
        <w:rPr>
          <w:spacing w:val="-1"/>
        </w:rPr>
        <w:t xml:space="preserve"> </w:t>
      </w:r>
      <w:r>
        <w:t>оберегать 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14:paraId="5D6F4385" w14:textId="77777777" w:rsidR="002B4A7D" w:rsidRDefault="002B4A7D">
      <w:pPr>
        <w:pStyle w:val="a3"/>
        <w:spacing w:before="7"/>
        <w:ind w:left="0"/>
        <w:jc w:val="left"/>
      </w:pPr>
    </w:p>
    <w:p w14:paraId="107E35F0" w14:textId="77777777" w:rsidR="002B4A7D" w:rsidRDefault="00ED5982" w:rsidP="005B6522">
      <w:pPr>
        <w:pStyle w:val="1"/>
        <w:numPr>
          <w:ilvl w:val="2"/>
          <w:numId w:val="172"/>
        </w:numPr>
        <w:tabs>
          <w:tab w:val="left" w:pos="2913"/>
        </w:tabs>
        <w:spacing w:line="232" w:lineRule="auto"/>
        <w:ind w:left="2949" w:hanging="637"/>
      </w:pPr>
      <w:r>
        <w:t>Принципы и особенности организации 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1"/>
        </w:rPr>
        <w:t xml:space="preserve"> </w:t>
      </w:r>
      <w:r>
        <w:t>обучающихся на уровне</w:t>
      </w:r>
    </w:p>
    <w:p w14:paraId="505C23CE" w14:textId="77777777" w:rsidR="00B87D31" w:rsidRDefault="00ED5982" w:rsidP="00B87D31">
      <w:pPr>
        <w:spacing w:before="3"/>
        <w:ind w:left="1021" w:firstLine="2198"/>
        <w:rPr>
          <w:b/>
          <w:spacing w:val="-57"/>
          <w:sz w:val="24"/>
        </w:rPr>
      </w:pPr>
      <w:r>
        <w:rPr>
          <w:b/>
          <w:sz w:val="24"/>
        </w:rPr>
        <w:t>начального общего образования</w:t>
      </w:r>
      <w:r>
        <w:rPr>
          <w:b/>
          <w:spacing w:val="-57"/>
          <w:sz w:val="24"/>
        </w:rPr>
        <w:t xml:space="preserve"> </w:t>
      </w:r>
    </w:p>
    <w:p w14:paraId="54E7EBE3" w14:textId="04F544C6" w:rsidR="002B4A7D" w:rsidRDefault="00ED5982" w:rsidP="00B87D31">
      <w:pPr>
        <w:spacing w:before="3"/>
        <w:ind w:firstLine="720"/>
        <w:jc w:val="both"/>
        <w:rPr>
          <w:b/>
          <w:sz w:val="24"/>
        </w:rPr>
      </w:pPr>
      <w:r>
        <w:rPr>
          <w:b/>
          <w:sz w:val="24"/>
        </w:rPr>
        <w:t>Принцип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ориентации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идеал.</w:t>
      </w:r>
    </w:p>
    <w:p w14:paraId="60514A0A" w14:textId="0830D34D" w:rsidR="002B4A7D" w:rsidRDefault="00ED5982">
      <w:pPr>
        <w:pStyle w:val="a3"/>
        <w:tabs>
          <w:tab w:val="left" w:pos="2100"/>
          <w:tab w:val="left" w:pos="3502"/>
          <w:tab w:val="left" w:pos="4524"/>
          <w:tab w:val="left" w:pos="5757"/>
          <w:tab w:val="left" w:pos="6745"/>
          <w:tab w:val="left" w:pos="7579"/>
          <w:tab w:val="left" w:pos="9226"/>
        </w:tabs>
        <w:ind w:left="680" w:right="701" w:firstLine="412"/>
        <w:jc w:val="left"/>
      </w:pPr>
      <w:r>
        <w:t>Идеал</w:t>
      </w:r>
      <w:r>
        <w:rPr>
          <w:spacing w:val="30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это</w:t>
      </w:r>
      <w:r>
        <w:rPr>
          <w:spacing w:val="30"/>
        </w:rPr>
        <w:t xml:space="preserve"> </w:t>
      </w:r>
      <w:r>
        <w:t>высшая</w:t>
      </w:r>
      <w:r>
        <w:rPr>
          <w:spacing w:val="30"/>
        </w:rPr>
        <w:t xml:space="preserve"> </w:t>
      </w:r>
      <w:r>
        <w:t>ценность,</w:t>
      </w:r>
      <w:r>
        <w:rPr>
          <w:spacing w:val="30"/>
        </w:rPr>
        <w:t xml:space="preserve"> </w:t>
      </w:r>
      <w:r>
        <w:t>совершенное</w:t>
      </w:r>
      <w:r>
        <w:rPr>
          <w:spacing w:val="29"/>
        </w:rPr>
        <w:t xml:space="preserve"> </w:t>
      </w:r>
      <w:r>
        <w:t>состояние</w:t>
      </w:r>
      <w:r>
        <w:rPr>
          <w:spacing w:val="29"/>
        </w:rPr>
        <w:t xml:space="preserve"> </w:t>
      </w:r>
      <w:r>
        <w:t>человека,</w:t>
      </w:r>
      <w:r>
        <w:rPr>
          <w:spacing w:val="30"/>
        </w:rPr>
        <w:t xml:space="preserve"> </w:t>
      </w:r>
      <w:r>
        <w:t>семьи,</w:t>
      </w:r>
      <w:r>
        <w:rPr>
          <w:spacing w:val="30"/>
        </w:rPr>
        <w:t xml:space="preserve"> </w:t>
      </w:r>
      <w:proofErr w:type="gramStart"/>
      <w:r>
        <w:t>школьного</w:t>
      </w:r>
      <w:r w:rsidR="00283900">
        <w:t xml:space="preserve"> </w:t>
      </w:r>
      <w:r>
        <w:rPr>
          <w:spacing w:val="-57"/>
        </w:rPr>
        <w:t xml:space="preserve"> </w:t>
      </w:r>
      <w:r>
        <w:t>коллектива</w:t>
      </w:r>
      <w:proofErr w:type="gramEnd"/>
      <w:r>
        <w:t>,</w:t>
      </w:r>
      <w:r w:rsidR="00283900">
        <w:t xml:space="preserve"> </w:t>
      </w:r>
      <w:r>
        <w:t>социальной</w:t>
      </w:r>
      <w:r w:rsidR="00283900">
        <w:t xml:space="preserve"> </w:t>
      </w:r>
      <w:r>
        <w:t>группы,</w:t>
      </w:r>
      <w:r w:rsidR="00283900">
        <w:t xml:space="preserve"> </w:t>
      </w:r>
      <w:r>
        <w:t>общества,</w:t>
      </w:r>
      <w:r w:rsidR="00283900">
        <w:t xml:space="preserve"> </w:t>
      </w:r>
      <w:r>
        <w:t>высшая</w:t>
      </w:r>
      <w:r w:rsidR="00283900">
        <w:t xml:space="preserve"> </w:t>
      </w:r>
      <w:r>
        <w:t>норма</w:t>
      </w:r>
      <w:r w:rsidR="00283900">
        <w:t xml:space="preserve"> </w:t>
      </w:r>
      <w:r>
        <w:t>нравственных</w:t>
      </w:r>
      <w:r w:rsidR="00283900">
        <w:t xml:space="preserve"> </w:t>
      </w:r>
      <w:r>
        <w:rPr>
          <w:spacing w:val="-1"/>
        </w:rPr>
        <w:t>отношений,</w:t>
      </w:r>
    </w:p>
    <w:p w14:paraId="6DD49687" w14:textId="77777777" w:rsidR="002B4A7D" w:rsidRDefault="00ED5982">
      <w:pPr>
        <w:pStyle w:val="a3"/>
        <w:spacing w:before="119"/>
        <w:ind w:left="680" w:right="696"/>
      </w:pPr>
      <w:r>
        <w:t>превосходная степень нравственного представления о должном. Идеалы определяют смыслы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организуется.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основными ориентирами человеческой жизни, духовно-нравственного и социального развития</w:t>
      </w:r>
      <w:r>
        <w:rPr>
          <w:spacing w:val="-57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актуализированы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хранящиеся в истории нашей страны, в культурах народов России, в том числе в религиозных</w:t>
      </w:r>
      <w:r>
        <w:rPr>
          <w:spacing w:val="1"/>
        </w:rPr>
        <w:t xml:space="preserve"> </w:t>
      </w:r>
      <w:r>
        <w:t>культурах, в культурных традициях народов мира. Воспитательные идеалы поддерживают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социализации.</w:t>
      </w:r>
    </w:p>
    <w:p w14:paraId="0F9FA099" w14:textId="77777777" w:rsidR="002B4A7D" w:rsidRDefault="00ED5982">
      <w:pPr>
        <w:pStyle w:val="1"/>
        <w:spacing w:before="6" w:line="274" w:lineRule="exact"/>
        <w:ind w:left="1239"/>
      </w:pPr>
      <w:r>
        <w:t>Аксиологический</w:t>
      </w:r>
      <w:r>
        <w:rPr>
          <w:spacing w:val="-8"/>
        </w:rPr>
        <w:t xml:space="preserve"> </w:t>
      </w:r>
      <w:r>
        <w:t>принцип.</w:t>
      </w:r>
    </w:p>
    <w:p w14:paraId="79E0C241" w14:textId="77777777" w:rsidR="002B4A7D" w:rsidRDefault="00ED5982">
      <w:pPr>
        <w:pStyle w:val="a3"/>
        <w:ind w:left="680" w:right="698" w:firstLine="566"/>
      </w:pPr>
      <w:r>
        <w:t>Ценности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отнесено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ценности. Педагогическая организация нравственного уклада школьной жизни начинается с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духовно-нравственного развития.</w:t>
      </w:r>
    </w:p>
    <w:p w14:paraId="3E892C0D" w14:textId="77777777" w:rsidR="002B4A7D" w:rsidRDefault="00ED5982">
      <w:pPr>
        <w:pStyle w:val="a3"/>
        <w:ind w:left="680" w:right="694" w:firstLine="566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амплификации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своеобразия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непреходящего,</w:t>
      </w:r>
      <w:r>
        <w:rPr>
          <w:spacing w:val="1"/>
        </w:rPr>
        <w:t xml:space="preserve"> </w:t>
      </w:r>
      <w:r>
        <w:t>абсолютного</w:t>
      </w:r>
      <w:r>
        <w:rPr>
          <w:spacing w:val="1"/>
        </w:rPr>
        <w:t xml:space="preserve"> </w:t>
      </w:r>
      <w:r>
        <w:t>значения</w:t>
      </w:r>
      <w:r>
        <w:rPr>
          <w:spacing w:val="-57"/>
        </w:rPr>
        <w:t xml:space="preserve"> </w:t>
      </w:r>
      <w:r>
        <w:t>психологических новообразований, возникающих на определенной возрастной стадии детства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подростком,</w:t>
      </w:r>
      <w:r>
        <w:rPr>
          <w:spacing w:val="60"/>
        </w:rPr>
        <w:t xml:space="preserve"> </w:t>
      </w:r>
      <w:r>
        <w:t>причем</w:t>
      </w:r>
      <w:r>
        <w:rPr>
          <w:spacing w:val="-57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приходящим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нерешенными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этапах</w:t>
      </w:r>
      <w:r>
        <w:rPr>
          <w:spacing w:val="60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задачами социализации. Обучающийся с ТНР имеет право на детство, как особо значимый</w:t>
      </w:r>
      <w:r>
        <w:rPr>
          <w:spacing w:val="1"/>
        </w:rPr>
        <w:t xml:space="preserve"> </w:t>
      </w:r>
      <w:r>
        <w:t>период в возрастном развитии, обладающий уникальными возможностями развития и особым</w:t>
      </w:r>
      <w:r>
        <w:rPr>
          <w:spacing w:val="1"/>
        </w:rPr>
        <w:t xml:space="preserve"> </w:t>
      </w:r>
      <w:r>
        <w:t>набором</w:t>
      </w:r>
      <w:r>
        <w:rPr>
          <w:spacing w:val="-1"/>
        </w:rPr>
        <w:t xml:space="preserve"> </w:t>
      </w:r>
      <w:r>
        <w:t>видов деятельности, в</w:t>
      </w:r>
      <w:r>
        <w:rPr>
          <w:spacing w:val="-1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игровых.</w:t>
      </w:r>
    </w:p>
    <w:p w14:paraId="2F6BD30E" w14:textId="77777777" w:rsidR="002B4A7D" w:rsidRDefault="00ED5982">
      <w:pPr>
        <w:pStyle w:val="a3"/>
        <w:ind w:left="680" w:right="698" w:firstLine="566"/>
      </w:pPr>
      <w:r>
        <w:t>Организация воспитания и социализации в соответствии с принципом амплификации</w:t>
      </w:r>
      <w:r>
        <w:rPr>
          <w:spacing w:val="1"/>
        </w:rPr>
        <w:t xml:space="preserve"> </w:t>
      </w:r>
      <w:r>
        <w:t>проявляется в том, что младшему школьнику со стороны образовательной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свободной,</w:t>
      </w:r>
      <w:r>
        <w:rPr>
          <w:spacing w:val="-1"/>
        </w:rPr>
        <w:t xml:space="preserve"> </w:t>
      </w:r>
      <w:r>
        <w:t>спонтанной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творчества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игры.</w:t>
      </w:r>
    </w:p>
    <w:p w14:paraId="568C7BE1" w14:textId="77777777" w:rsidR="002B4A7D" w:rsidRDefault="00ED5982">
      <w:pPr>
        <w:pStyle w:val="1"/>
        <w:spacing w:before="4" w:line="274" w:lineRule="exact"/>
        <w:ind w:left="1239"/>
      </w:pPr>
      <w:r>
        <w:t>Принцип</w:t>
      </w:r>
      <w:r>
        <w:rPr>
          <w:spacing w:val="-4"/>
        </w:rPr>
        <w:t xml:space="preserve"> </w:t>
      </w:r>
      <w:r>
        <w:t>следования</w:t>
      </w:r>
      <w:r>
        <w:rPr>
          <w:spacing w:val="-6"/>
        </w:rPr>
        <w:t xml:space="preserve"> </w:t>
      </w:r>
      <w:r>
        <w:t>нравственному</w:t>
      </w:r>
      <w:r>
        <w:rPr>
          <w:spacing w:val="-3"/>
        </w:rPr>
        <w:t xml:space="preserve"> </w:t>
      </w:r>
      <w:r>
        <w:t>примеру.</w:t>
      </w:r>
    </w:p>
    <w:p w14:paraId="66793EA1" w14:textId="77777777" w:rsidR="002B4A7D" w:rsidRDefault="00ED5982">
      <w:pPr>
        <w:pStyle w:val="a3"/>
        <w:spacing w:line="274" w:lineRule="exact"/>
        <w:ind w:left="1321"/>
      </w:pPr>
      <w:r>
        <w:t>Следование</w:t>
      </w:r>
      <w:r>
        <w:rPr>
          <w:spacing w:val="-5"/>
        </w:rPr>
        <w:t xml:space="preserve"> </w:t>
      </w:r>
      <w:r>
        <w:t>примеру</w:t>
      </w:r>
      <w:r>
        <w:rPr>
          <w:spacing w:val="-6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ведущий</w:t>
      </w:r>
      <w:r>
        <w:rPr>
          <w:spacing w:val="-3"/>
        </w:rPr>
        <w:t xml:space="preserve"> </w:t>
      </w:r>
      <w:r>
        <w:t>метод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Пример</w:t>
      </w:r>
    </w:p>
    <w:p w14:paraId="546482CD" w14:textId="77777777" w:rsidR="002B4A7D" w:rsidRDefault="00ED5982">
      <w:pPr>
        <w:pStyle w:val="a3"/>
        <w:ind w:left="680" w:right="694"/>
      </w:pPr>
      <w:r>
        <w:t>— это возможная модель выстраивания отношений ребёнка с другими людьми и с самим</w:t>
      </w:r>
      <w:r>
        <w:rPr>
          <w:spacing w:val="1"/>
        </w:rPr>
        <w:t xml:space="preserve"> </w:t>
      </w:r>
      <w:r>
        <w:t>собой, образец ценностного выбора, совершённого значимым другим. Содержание 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наполнено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нравственного поведения. Пример как метод воспитания позволяет расширить 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демонстрируется</w:t>
      </w:r>
      <w:r>
        <w:rPr>
          <w:spacing w:val="1"/>
        </w:rPr>
        <w:t xml:space="preserve"> </w:t>
      </w:r>
      <w:r>
        <w:t>устремлённость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вершинам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персонифицируются, наполняются конкретным жизненным содержанием идеалы и ценности.</w:t>
      </w:r>
      <w:r>
        <w:rPr>
          <w:spacing w:val="1"/>
        </w:rPr>
        <w:t xml:space="preserve"> </w:t>
      </w:r>
      <w:r>
        <w:t>Особое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пример</w:t>
      </w:r>
      <w:r>
        <w:rPr>
          <w:spacing w:val="-1"/>
        </w:rPr>
        <w:t xml:space="preserve"> </w:t>
      </w:r>
      <w:r>
        <w:t>учителя.</w:t>
      </w:r>
    </w:p>
    <w:p w14:paraId="2EFAC3EC" w14:textId="77777777" w:rsidR="002B4A7D" w:rsidRDefault="00ED5982">
      <w:pPr>
        <w:pStyle w:val="1"/>
        <w:spacing w:before="5" w:line="274" w:lineRule="exact"/>
        <w:ind w:left="1021"/>
      </w:pPr>
      <w:r>
        <w:t>Принцип</w:t>
      </w:r>
      <w:r>
        <w:rPr>
          <w:spacing w:val="-8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(персонификации).</w:t>
      </w:r>
    </w:p>
    <w:p w14:paraId="653AF938" w14:textId="77777777" w:rsidR="002B4A7D" w:rsidRDefault="00ED5982">
      <w:pPr>
        <w:pStyle w:val="a3"/>
        <w:ind w:left="680" w:right="694" w:firstLine="412"/>
      </w:pPr>
      <w:r>
        <w:t>Идентификация —</w:t>
      </w:r>
      <w:r>
        <w:rPr>
          <w:spacing w:val="1"/>
        </w:rPr>
        <w:t xml:space="preserve"> </w:t>
      </w:r>
      <w:r>
        <w:t>устойчивое отождествление себя со значимым</w:t>
      </w:r>
      <w:r>
        <w:rPr>
          <w:spacing w:val="1"/>
        </w:rPr>
        <w:t xml:space="preserve"> </w:t>
      </w:r>
      <w:r>
        <w:t>другим, стремление</w:t>
      </w:r>
      <w:r>
        <w:rPr>
          <w:spacing w:val="1"/>
        </w:rPr>
        <w:t xml:space="preserve"> </w:t>
      </w:r>
      <w:r>
        <w:t>быть похожим на него. В младшем школьном возрасте преобладает образно-эмоциональное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эмпатии,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идентификации. В этом возрасте выражена ориентация на персонифицированные идеалы —</w:t>
      </w:r>
      <w:r>
        <w:rPr>
          <w:spacing w:val="1"/>
        </w:rPr>
        <w:t xml:space="preserve"> </w:t>
      </w:r>
      <w:r>
        <w:t>яркие, эмоционально привлекательные образы людей (а также природных явлений, живых и</w:t>
      </w:r>
      <w:r>
        <w:rPr>
          <w:spacing w:val="1"/>
        </w:rPr>
        <w:t xml:space="preserve"> </w:t>
      </w:r>
      <w:r>
        <w:t>неживых существ в образе человека), неразрывно связанные с той ситуацией, в которой они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проявили.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действенными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воспитания ребёнка.</w:t>
      </w:r>
    </w:p>
    <w:p w14:paraId="2277B3EF" w14:textId="77777777" w:rsidR="002B4A7D" w:rsidRDefault="00ED5982">
      <w:pPr>
        <w:pStyle w:val="1"/>
        <w:spacing w:before="3" w:line="274" w:lineRule="exact"/>
        <w:ind w:left="1021"/>
      </w:pPr>
      <w:r>
        <w:t>Принцип</w:t>
      </w:r>
      <w:r>
        <w:rPr>
          <w:spacing w:val="-5"/>
        </w:rPr>
        <w:t xml:space="preserve"> </w:t>
      </w:r>
      <w:r>
        <w:t>диалогического</w:t>
      </w:r>
      <w:r>
        <w:rPr>
          <w:spacing w:val="-3"/>
        </w:rPr>
        <w:t xml:space="preserve"> </w:t>
      </w:r>
      <w:r>
        <w:t>общения.</w:t>
      </w:r>
    </w:p>
    <w:p w14:paraId="653EA273" w14:textId="77777777" w:rsidR="002B4A7D" w:rsidRDefault="00ED5982">
      <w:pPr>
        <w:pStyle w:val="a3"/>
        <w:ind w:left="680" w:right="702" w:firstLine="410"/>
      </w:pPr>
      <w:r>
        <w:t>В формировании ценностных отношений большую роль играет диалогическое общение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представителями), учителем</w:t>
      </w:r>
      <w:r>
        <w:rPr>
          <w:spacing w:val="-1"/>
        </w:rPr>
        <w:t xml:space="preserve"> </w:t>
      </w:r>
      <w:r>
        <w:t>и</w:t>
      </w:r>
    </w:p>
    <w:p w14:paraId="0B38958D" w14:textId="77777777" w:rsidR="002B4A7D" w:rsidRDefault="00ED5982">
      <w:pPr>
        <w:pStyle w:val="a3"/>
        <w:spacing w:before="119"/>
        <w:ind w:left="680" w:right="700"/>
      </w:pPr>
      <w:r>
        <w:t>другими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значимого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делает возможным его организацию на диалогической основе. Диалог исходит из признания и</w:t>
      </w:r>
      <w:r>
        <w:rPr>
          <w:spacing w:val="-57"/>
        </w:rPr>
        <w:t xml:space="preserve"> </w:t>
      </w:r>
      <w:r>
        <w:t>безусловного уважения права воспитанника свободно выбирать и сознательно присваивать ту</w:t>
      </w:r>
      <w:r>
        <w:rPr>
          <w:spacing w:val="1"/>
        </w:rPr>
        <w:t xml:space="preserve"> </w:t>
      </w:r>
      <w:r>
        <w:t xml:space="preserve">ценность, которую он полагает как </w:t>
      </w:r>
      <w:r>
        <w:lastRenderedPageBreak/>
        <w:t>истинную. Диалог не допускает сведения 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морализаторству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проповеди,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proofErr w:type="spellStart"/>
      <w:r>
        <w:t>межсубъектного</w:t>
      </w:r>
      <w:proofErr w:type="spellEnd"/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Выработка</w:t>
      </w:r>
      <w:r>
        <w:rPr>
          <w:spacing w:val="-57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человеком,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значимым</w:t>
      </w:r>
      <w:r>
        <w:rPr>
          <w:spacing w:val="-3"/>
        </w:rPr>
        <w:t xml:space="preserve"> </w:t>
      </w:r>
      <w:r>
        <w:t>взрослым.</w:t>
      </w:r>
    </w:p>
    <w:p w14:paraId="14CDEAC3" w14:textId="77777777" w:rsidR="002B4A7D" w:rsidRDefault="00ED5982">
      <w:pPr>
        <w:pStyle w:val="1"/>
        <w:spacing w:before="6" w:line="274" w:lineRule="exact"/>
        <w:ind w:left="1021"/>
      </w:pPr>
      <w:r>
        <w:t>Принцип</w:t>
      </w:r>
      <w:r>
        <w:rPr>
          <w:spacing w:val="-5"/>
        </w:rPr>
        <w:t xml:space="preserve"> </w:t>
      </w:r>
      <w:proofErr w:type="spellStart"/>
      <w:r>
        <w:t>полисубъектности</w:t>
      </w:r>
      <w:proofErr w:type="spellEnd"/>
      <w:r>
        <w:rPr>
          <w:spacing w:val="-3"/>
        </w:rPr>
        <w:t xml:space="preserve"> </w:t>
      </w:r>
      <w:r>
        <w:t>воспитания.</w:t>
      </w:r>
    </w:p>
    <w:p w14:paraId="3AB3F895" w14:textId="77777777" w:rsidR="002B4A7D" w:rsidRDefault="00ED5982">
      <w:pPr>
        <w:pStyle w:val="a3"/>
        <w:ind w:left="680" w:right="697" w:firstLine="338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имеет</w:t>
      </w:r>
      <w:r>
        <w:rPr>
          <w:spacing w:val="1"/>
        </w:rPr>
        <w:t xml:space="preserve"> </w:t>
      </w:r>
      <w:proofErr w:type="spellStart"/>
      <w:r>
        <w:t>полисубъектный</w:t>
      </w:r>
      <w:proofErr w:type="spellEnd"/>
      <w:r>
        <w:t>,</w:t>
      </w:r>
      <w:r>
        <w:rPr>
          <w:spacing w:val="1"/>
        </w:rPr>
        <w:t xml:space="preserve"> </w:t>
      </w:r>
      <w:r>
        <w:t>многомерно-деятельностный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включён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 виды социальной, информационной, коммуникативной активности, в содержании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разные,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 Деятельность различных субъектов духовно-нравственного развития, воспитания и</w:t>
      </w:r>
      <w:r>
        <w:rPr>
          <w:spacing w:val="-57"/>
        </w:rPr>
        <w:t xml:space="preserve"> </w:t>
      </w:r>
      <w:r>
        <w:t>социализации при ведущей роли образовательного учреждения должна быть по возможности</w:t>
      </w:r>
      <w:r>
        <w:rPr>
          <w:spacing w:val="1"/>
        </w:rPr>
        <w:t xml:space="preserve"> </w:t>
      </w:r>
      <w:r>
        <w:t>согласована на основе цели, задач и ценностей программы духовно-нравственного развития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2"/>
        </w:rPr>
        <w:t xml:space="preserve"> </w:t>
      </w:r>
      <w:r>
        <w:t>ступени 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25543962" w14:textId="77777777" w:rsidR="002B4A7D" w:rsidRDefault="00ED5982">
      <w:pPr>
        <w:pStyle w:val="1"/>
        <w:spacing w:before="3" w:line="274" w:lineRule="exact"/>
        <w:ind w:left="1021"/>
      </w:pPr>
      <w:r>
        <w:t>Принцип</w:t>
      </w:r>
      <w:r>
        <w:rPr>
          <w:spacing w:val="-4"/>
        </w:rPr>
        <w:t xml:space="preserve"> </w:t>
      </w:r>
      <w:r>
        <w:t>системно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деятельностной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воспитания.</w:t>
      </w:r>
    </w:p>
    <w:p w14:paraId="2B2A227E" w14:textId="77777777" w:rsidR="002B4A7D" w:rsidRDefault="00ED5982">
      <w:pPr>
        <w:pStyle w:val="a3"/>
        <w:ind w:left="680" w:right="693" w:firstLine="412"/>
      </w:pPr>
      <w:r>
        <w:t>Воспитание,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поддерживаемое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внеучебной,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содержания различных видов деятельности обучающихся в рамках программы их духовно-</w:t>
      </w:r>
      <w:r>
        <w:rPr>
          <w:spacing w:val="1"/>
        </w:rPr>
        <w:t xml:space="preserve"> </w:t>
      </w:r>
      <w:r>
        <w:t>нравственного развития и воспитания осуществляется на основе воспитательных идеалов и</w:t>
      </w:r>
      <w:r>
        <w:rPr>
          <w:spacing w:val="1"/>
        </w:rPr>
        <w:t xml:space="preserve"> </w:t>
      </w:r>
      <w:r>
        <w:t>ценностей. Каждая из ценностей, педагогически определяемая как вопрос, превращается в</w:t>
      </w:r>
      <w:r>
        <w:rPr>
          <w:spacing w:val="1"/>
        </w:rPr>
        <w:t xml:space="preserve"> </w:t>
      </w:r>
      <w:r>
        <w:t>воспитательную задачу. Что есть Отечество? семья? милосердие? закон? честь? Понимание —</w:t>
      </w:r>
      <w:r>
        <w:rPr>
          <w:spacing w:val="-57"/>
        </w:rPr>
        <w:t xml:space="preserve"> </w:t>
      </w:r>
      <w:r>
        <w:t>это ответ на вопрос. Оно достигается через вопрошание общественного значения ценностей и</w:t>
      </w:r>
      <w:r>
        <w:rPr>
          <w:spacing w:val="1"/>
        </w:rPr>
        <w:t xml:space="preserve"> </w:t>
      </w:r>
      <w:r>
        <w:t>открытие их личностного смысла. Для решения воспитательных задач обучающиеся с ТНР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обращаются</w:t>
      </w:r>
      <w:r>
        <w:rPr>
          <w:spacing w:val="-1"/>
        </w:rPr>
        <w:t xml:space="preserve"> </w:t>
      </w:r>
      <w:r>
        <w:t>к содержанию:</w:t>
      </w:r>
    </w:p>
    <w:p w14:paraId="0A7A16F7" w14:textId="77777777" w:rsidR="002B4A7D" w:rsidRDefault="00ED5982">
      <w:pPr>
        <w:pStyle w:val="a3"/>
        <w:ind w:left="1141"/>
      </w:pPr>
      <w:r>
        <w:t>·общеобразовательных</w:t>
      </w:r>
      <w:r>
        <w:rPr>
          <w:spacing w:val="-5"/>
        </w:rPr>
        <w:t xml:space="preserve"> </w:t>
      </w:r>
      <w:r>
        <w:t>дисциплин;</w:t>
      </w:r>
    </w:p>
    <w:p w14:paraId="08CFB762" w14:textId="77777777" w:rsidR="002B4A7D" w:rsidRDefault="00ED5982">
      <w:pPr>
        <w:pStyle w:val="a3"/>
        <w:ind w:left="1141"/>
      </w:pPr>
      <w:r>
        <w:t>·произведений</w:t>
      </w:r>
      <w:r>
        <w:rPr>
          <w:spacing w:val="-6"/>
        </w:rPr>
        <w:t xml:space="preserve"> </w:t>
      </w:r>
      <w:r>
        <w:t>искусства;</w:t>
      </w:r>
    </w:p>
    <w:p w14:paraId="23BAE02D" w14:textId="77777777" w:rsidR="002B4A7D" w:rsidRDefault="00ED5982">
      <w:pPr>
        <w:pStyle w:val="a3"/>
        <w:ind w:left="680" w:right="698" w:firstLine="456"/>
      </w:pPr>
      <w:r>
        <w:t>·периодической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публикаций,</w:t>
      </w:r>
      <w:r>
        <w:rPr>
          <w:spacing w:val="1"/>
        </w:rPr>
        <w:t xml:space="preserve"> </w:t>
      </w:r>
      <w:r>
        <w:t>радио-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жизнь;</w:t>
      </w:r>
    </w:p>
    <w:p w14:paraId="5336F351" w14:textId="77777777" w:rsidR="002B4A7D" w:rsidRDefault="00ED5982">
      <w:pPr>
        <w:pStyle w:val="a3"/>
        <w:ind w:left="1141"/>
      </w:pPr>
      <w:r>
        <w:t>·духовной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фольклора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14:paraId="7E214383" w14:textId="77777777" w:rsidR="002B4A7D" w:rsidRDefault="00ED5982">
      <w:pPr>
        <w:pStyle w:val="a3"/>
        <w:ind w:left="1136"/>
      </w:pPr>
      <w:r>
        <w:t>·истории,</w:t>
      </w:r>
      <w:r>
        <w:rPr>
          <w:spacing w:val="-4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семьи;</w:t>
      </w:r>
    </w:p>
    <w:p w14:paraId="5D27F7AB" w14:textId="77777777" w:rsidR="002B4A7D" w:rsidRDefault="00ED5982">
      <w:pPr>
        <w:pStyle w:val="a3"/>
        <w:ind w:left="1136"/>
      </w:pPr>
      <w:r>
        <w:t>·жизненного</w:t>
      </w:r>
      <w:r>
        <w:rPr>
          <w:spacing w:val="-4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прародителей;</w:t>
      </w:r>
    </w:p>
    <w:p w14:paraId="6155375B" w14:textId="77777777" w:rsidR="002B4A7D" w:rsidRDefault="00ED5982">
      <w:pPr>
        <w:pStyle w:val="a3"/>
        <w:ind w:left="680" w:right="705" w:firstLine="456"/>
      </w:pPr>
      <w:r>
        <w:t>·общественно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практик;</w:t>
      </w:r>
    </w:p>
    <w:p w14:paraId="1D398EE7" w14:textId="77777777" w:rsidR="002B4A7D" w:rsidRDefault="00ED5982">
      <w:pPr>
        <w:pStyle w:val="a3"/>
        <w:ind w:left="1021"/>
      </w:pPr>
      <w:r>
        <w:t>·других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знания.</w:t>
      </w:r>
    </w:p>
    <w:p w14:paraId="442BFC86" w14:textId="77777777" w:rsidR="002B4A7D" w:rsidRDefault="00ED5982">
      <w:pPr>
        <w:pStyle w:val="a3"/>
        <w:ind w:left="680" w:right="698" w:firstLine="340"/>
      </w:pPr>
      <w:r>
        <w:t>Решение этих задач предполагает, что при разработке предметных программ и учебников в</w:t>
      </w:r>
      <w:r>
        <w:rPr>
          <w:spacing w:val="-57"/>
        </w:rPr>
        <w:t xml:space="preserve"> </w:t>
      </w:r>
      <w:r>
        <w:t>их содержании должны гармонично сочетаться специальные и культурологические знания,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многонациональный</w:t>
      </w:r>
      <w:r>
        <w:rPr>
          <w:spacing w:val="-2"/>
        </w:rPr>
        <w:t xml:space="preserve"> </w:t>
      </w:r>
      <w:r>
        <w:t>характер российского</w:t>
      </w:r>
      <w:r>
        <w:rPr>
          <w:spacing w:val="-1"/>
        </w:rPr>
        <w:t xml:space="preserve"> </w:t>
      </w:r>
      <w:r>
        <w:t>народа.</w:t>
      </w:r>
    </w:p>
    <w:p w14:paraId="66837AE4" w14:textId="77777777" w:rsidR="002B4A7D" w:rsidRDefault="00ED5982">
      <w:pPr>
        <w:pStyle w:val="a3"/>
        <w:ind w:left="680" w:right="693" w:firstLine="34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семейной,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 интегрируется вокруг сформулированной в виде вопроса-задачи ценности. 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локализованы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пронизывают всё содержание образования, весь уклад школьной жизни, всю многоплановую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снимаются</w:t>
      </w:r>
      <w:r>
        <w:rPr>
          <w:spacing w:val="1"/>
        </w:rPr>
        <w:t xml:space="preserve"> </w:t>
      </w:r>
      <w:r>
        <w:t>барьеры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отдельными</w:t>
      </w:r>
      <w:r>
        <w:rPr>
          <w:spacing w:val="6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семьёй, школой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обществом, школой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жизнью.</w:t>
      </w:r>
    </w:p>
    <w:p w14:paraId="5D0E7157" w14:textId="77777777" w:rsidR="002B4A7D" w:rsidRDefault="00ED5982">
      <w:pPr>
        <w:pStyle w:val="a3"/>
        <w:ind w:left="680" w:right="718" w:firstLine="340"/>
      </w:pPr>
      <w:r>
        <w:lastRenderedPageBreak/>
        <w:t>Перечисленные принципы определяют концептуальную основу уклада школьной жизни.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формален.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жизненную,</w:t>
      </w:r>
      <w:r>
        <w:rPr>
          <w:spacing w:val="1"/>
        </w:rPr>
        <w:t xml:space="preserve"> </w:t>
      </w:r>
      <w:r>
        <w:t>социальную,</w:t>
      </w:r>
      <w:r>
        <w:rPr>
          <w:spacing w:val="1"/>
        </w:rPr>
        <w:t xml:space="preserve"> </w:t>
      </w:r>
      <w:r>
        <w:t>культурную,</w:t>
      </w:r>
      <w:r>
        <w:rPr>
          <w:spacing w:val="1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педагог.</w:t>
      </w:r>
    </w:p>
    <w:p w14:paraId="56931936" w14:textId="77777777" w:rsidR="002B4A7D" w:rsidRDefault="00ED5982">
      <w:pPr>
        <w:pStyle w:val="a3"/>
        <w:spacing w:before="119"/>
        <w:ind w:left="680" w:right="715" w:firstLine="340"/>
      </w:pPr>
      <w:r>
        <w:t>Обучающийся с ТНР испытывает большое доверие к учителю. Для него слова учителя,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поведением,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формирует</w:t>
      </w:r>
      <w:r>
        <w:rPr>
          <w:spacing w:val="6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справедливости,</w:t>
      </w:r>
      <w:r>
        <w:rPr>
          <w:spacing w:val="1"/>
        </w:rPr>
        <w:t xml:space="preserve"> </w:t>
      </w:r>
      <w:r>
        <w:t>человечности,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духовно-нравственного развития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-4"/>
        </w:rPr>
        <w:t xml:space="preserve"> </w:t>
      </w:r>
      <w:r>
        <w:t>последних.</w:t>
      </w:r>
    </w:p>
    <w:p w14:paraId="643B0D1F" w14:textId="77777777" w:rsidR="002B4A7D" w:rsidRDefault="00ED5982">
      <w:pPr>
        <w:pStyle w:val="a3"/>
        <w:spacing w:before="1"/>
        <w:ind w:left="685" w:right="694" w:firstLine="340"/>
      </w:pPr>
      <w:r>
        <w:t xml:space="preserve">Родители (законные представители), так </w:t>
      </w:r>
      <w:proofErr w:type="gramStart"/>
      <w:r>
        <w:t>же</w:t>
      </w:r>
      <w:proofErr w:type="gramEnd"/>
      <w:r>
        <w:t xml:space="preserve"> как и педагог, подают ребёнку первый пример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личности.</w:t>
      </w:r>
    </w:p>
    <w:p w14:paraId="48735CAA" w14:textId="77777777" w:rsidR="002B4A7D" w:rsidRDefault="00ED5982">
      <w:pPr>
        <w:pStyle w:val="a3"/>
        <w:ind w:left="685" w:right="712" w:firstLine="340"/>
      </w:pP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множеством</w:t>
      </w:r>
      <w:r>
        <w:rPr>
          <w:spacing w:val="-57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легендах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мифах.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 развития и воспитания должны быть широко представлены примеры</w:t>
      </w:r>
      <w:r>
        <w:rPr>
          <w:spacing w:val="1"/>
        </w:rPr>
        <w:t xml:space="preserve"> </w:t>
      </w:r>
      <w:r>
        <w:t>духовной, нравственной, ответственной жизни как из прошлого, так и из настоящего,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духовному</w:t>
      </w:r>
      <w:r>
        <w:rPr>
          <w:spacing w:val="-6"/>
        </w:rPr>
        <w:t xml:space="preserve"> </w:t>
      </w:r>
      <w:r>
        <w:t>служению и</w:t>
      </w:r>
      <w:r>
        <w:rPr>
          <w:spacing w:val="-2"/>
        </w:rPr>
        <w:t xml:space="preserve"> </w:t>
      </w:r>
      <w:r>
        <w:t>моральному</w:t>
      </w:r>
      <w:r>
        <w:rPr>
          <w:spacing w:val="-5"/>
        </w:rPr>
        <w:t xml:space="preserve"> </w:t>
      </w:r>
      <w:r>
        <w:t>поступку.</w:t>
      </w:r>
    </w:p>
    <w:p w14:paraId="0CB6D002" w14:textId="77777777" w:rsidR="002B4A7D" w:rsidRDefault="00ED5982">
      <w:pPr>
        <w:pStyle w:val="a3"/>
        <w:spacing w:before="1"/>
        <w:ind w:left="685" w:right="693" w:firstLine="340"/>
      </w:pPr>
      <w:r>
        <w:t>Наполнение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примерами</w:t>
      </w:r>
      <w:r>
        <w:rPr>
          <w:spacing w:val="6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противодействует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циничного,</w:t>
      </w:r>
      <w:r>
        <w:rPr>
          <w:spacing w:val="1"/>
        </w:rPr>
        <w:t xml:space="preserve"> </w:t>
      </w:r>
      <w:r>
        <w:t>аморального,</w:t>
      </w:r>
      <w:r>
        <w:rPr>
          <w:spacing w:val="1"/>
        </w:rPr>
        <w:t xml:space="preserve"> </w:t>
      </w:r>
      <w:r>
        <w:t>откровенно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-57"/>
        </w:rPr>
        <w:t xml:space="preserve"> </w:t>
      </w:r>
      <w:r>
        <w:t>поведения, которые в большом количестве и привлекательной форме обрушивают на детское</w:t>
      </w:r>
      <w:r>
        <w:rPr>
          <w:spacing w:val="1"/>
        </w:rPr>
        <w:t xml:space="preserve"> </w:t>
      </w:r>
      <w:r>
        <w:t>сознание</w:t>
      </w:r>
      <w:r>
        <w:rPr>
          <w:spacing w:val="-2"/>
        </w:rPr>
        <w:t xml:space="preserve"> </w:t>
      </w:r>
      <w:r>
        <w:t>компьютерные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телевидение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информации.</w:t>
      </w:r>
    </w:p>
    <w:p w14:paraId="5C56A5EE" w14:textId="77777777" w:rsidR="002B4A7D" w:rsidRDefault="00ED5982">
      <w:pPr>
        <w:pStyle w:val="a3"/>
        <w:ind w:left="685" w:right="695" w:firstLine="340"/>
      </w:pPr>
      <w:r>
        <w:t>Уклад школьной жизни моделирует пространство культуры с абсолютным приоритетом</w:t>
      </w:r>
      <w:r>
        <w:rPr>
          <w:spacing w:val="1"/>
        </w:rPr>
        <w:t xml:space="preserve"> </w:t>
      </w:r>
      <w:r>
        <w:t>традиционных нравственных начал. Учитель через уклад школьной жизни вводит ребёнка 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нравственного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пробуждается</w:t>
      </w:r>
      <w:r>
        <w:rPr>
          <w:spacing w:val="3"/>
        </w:rPr>
        <w:t xml:space="preserve"> </w:t>
      </w:r>
      <w:r>
        <w:t>самое</w:t>
      </w:r>
      <w:r>
        <w:rPr>
          <w:spacing w:val="2"/>
        </w:rPr>
        <w:t xml:space="preserve"> </w:t>
      </w:r>
      <w:r>
        <w:t>главное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</w:p>
    <w:p w14:paraId="03288710" w14:textId="77777777" w:rsidR="002B4A7D" w:rsidRDefault="00ED5982" w:rsidP="005B6522">
      <w:pPr>
        <w:pStyle w:val="a5"/>
        <w:numPr>
          <w:ilvl w:val="0"/>
          <w:numId w:val="137"/>
        </w:numPr>
        <w:tabs>
          <w:tab w:val="left" w:pos="986"/>
        </w:tabs>
        <w:ind w:left="985" w:hanging="301"/>
        <w:rPr>
          <w:sz w:val="24"/>
        </w:rPr>
      </w:pPr>
      <w:r>
        <w:rPr>
          <w:sz w:val="24"/>
        </w:rPr>
        <w:t>совесть,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самосознание.</w:t>
      </w:r>
    </w:p>
    <w:p w14:paraId="44D21DFF" w14:textId="77777777" w:rsidR="002B4A7D" w:rsidRDefault="00ED5982">
      <w:pPr>
        <w:pStyle w:val="a3"/>
        <w:ind w:left="685" w:right="693" w:firstLine="710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 воспитанию и социализации младших школьников строится на идее цикличности: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 развитию,</w:t>
      </w:r>
      <w:r>
        <w:rPr>
          <w:spacing w:val="1"/>
        </w:rPr>
        <w:t xml:space="preserve"> </w:t>
      </w:r>
      <w:r>
        <w:t>воспитанию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завершенный</w:t>
      </w:r>
      <w:r>
        <w:rPr>
          <w:spacing w:val="60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Календарное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фактора</w:t>
      </w:r>
      <w:proofErr w:type="gramEnd"/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разделение</w:t>
      </w:r>
      <w:r>
        <w:rPr>
          <w:spacing w:val="34"/>
        </w:rPr>
        <w:t xml:space="preserve"> </w:t>
      </w:r>
      <w:r>
        <w:t>времени</w:t>
      </w:r>
      <w:r>
        <w:rPr>
          <w:spacing w:val="36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учебное</w:t>
      </w:r>
      <w:r>
        <w:rPr>
          <w:spacing w:val="34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каникулярное,</w:t>
      </w:r>
      <w:r>
        <w:rPr>
          <w:spacing w:val="35"/>
        </w:rPr>
        <w:t xml:space="preserve"> </w:t>
      </w:r>
      <w:r>
        <w:t>через</w:t>
      </w:r>
      <w:r>
        <w:rPr>
          <w:spacing w:val="36"/>
        </w:rPr>
        <w:t xml:space="preserve"> </w:t>
      </w:r>
      <w:r>
        <w:t>размещение</w:t>
      </w:r>
      <w:r>
        <w:rPr>
          <w:spacing w:val="36"/>
        </w:rPr>
        <w:t xml:space="preserve"> </w:t>
      </w:r>
      <w:r>
        <w:t>праздников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памятных</w:t>
      </w:r>
      <w:r>
        <w:rPr>
          <w:spacing w:val="-58"/>
        </w:rPr>
        <w:t xml:space="preserve"> </w:t>
      </w:r>
      <w:r>
        <w:t>дат.</w:t>
      </w:r>
    </w:p>
    <w:p w14:paraId="4BD5876C" w14:textId="77777777" w:rsidR="002B4A7D" w:rsidRDefault="00ED5982">
      <w:pPr>
        <w:pStyle w:val="a3"/>
        <w:spacing w:before="1"/>
        <w:ind w:left="685" w:right="691" w:firstLine="710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созревания является соблюдение равновесия между самоценностью детства и своевременной</w:t>
      </w:r>
      <w:r>
        <w:rPr>
          <w:spacing w:val="1"/>
        </w:rPr>
        <w:t xml:space="preserve"> </w:t>
      </w:r>
      <w:r>
        <w:t>социализацией. Первое раскрывает для человека его внутренний идеальный мир, второе –</w:t>
      </w:r>
      <w:r>
        <w:rPr>
          <w:spacing w:val="1"/>
        </w:rPr>
        <w:t xml:space="preserve"> </w:t>
      </w:r>
      <w:r>
        <w:t>внешний,</w:t>
      </w:r>
      <w:r>
        <w:rPr>
          <w:spacing w:val="12"/>
        </w:rPr>
        <w:t xml:space="preserve"> </w:t>
      </w:r>
      <w:r>
        <w:t>реальный.</w:t>
      </w:r>
      <w:r>
        <w:rPr>
          <w:spacing w:val="12"/>
        </w:rPr>
        <w:t xml:space="preserve"> </w:t>
      </w:r>
      <w:r>
        <w:t>Соединение</w:t>
      </w:r>
      <w:r>
        <w:rPr>
          <w:spacing w:val="11"/>
        </w:rPr>
        <w:t xml:space="preserve"> </w:t>
      </w:r>
      <w:r>
        <w:t>внутреннего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внешнего</w:t>
      </w:r>
      <w:r>
        <w:rPr>
          <w:spacing w:val="12"/>
        </w:rPr>
        <w:t xml:space="preserve"> </w:t>
      </w:r>
      <w:r>
        <w:t>миров</w:t>
      </w:r>
      <w:r>
        <w:rPr>
          <w:spacing w:val="12"/>
        </w:rPr>
        <w:t xml:space="preserve"> </w:t>
      </w:r>
      <w:r>
        <w:t>происходит</w:t>
      </w:r>
      <w:r>
        <w:rPr>
          <w:spacing w:val="13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осознание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 ребёнком моральных норм, поддерживающих, с одной стороны, нравственное</w:t>
      </w:r>
      <w:r>
        <w:rPr>
          <w:spacing w:val="1"/>
        </w:rPr>
        <w:t xml:space="preserve"> </w:t>
      </w:r>
      <w:r>
        <w:t>здоровье личности, с другой – бесконфликтное, конструктивное взаимодействие человека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людьми.</w:t>
      </w:r>
    </w:p>
    <w:p w14:paraId="59B90529" w14:textId="77777777" w:rsidR="002B4A7D" w:rsidRDefault="002B4A7D">
      <w:pPr>
        <w:pStyle w:val="a3"/>
        <w:spacing w:before="5"/>
        <w:ind w:left="0"/>
        <w:jc w:val="left"/>
      </w:pPr>
    </w:p>
    <w:p w14:paraId="2A07E850" w14:textId="77777777" w:rsidR="002B4A7D" w:rsidRDefault="00ED5982" w:rsidP="005B6522">
      <w:pPr>
        <w:pStyle w:val="1"/>
        <w:numPr>
          <w:ilvl w:val="2"/>
          <w:numId w:val="172"/>
        </w:numPr>
        <w:tabs>
          <w:tab w:val="left" w:pos="2653"/>
        </w:tabs>
        <w:ind w:left="3901" w:right="859" w:hanging="1926"/>
      </w:pP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</w:p>
    <w:p w14:paraId="0C68068E" w14:textId="77777777" w:rsidR="002B4A7D" w:rsidRDefault="00ED5982">
      <w:pPr>
        <w:pStyle w:val="a3"/>
        <w:ind w:left="680" w:right="701" w:firstLine="427"/>
      </w:pPr>
      <w:r>
        <w:lastRenderedPageBreak/>
        <w:t>Одним из важных направлений воспитания и социализации современных детей 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реалии,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усиливающегося в последние годы отчуждения молодого поколения от общественной жизни.</w:t>
      </w:r>
      <w:r>
        <w:rPr>
          <w:spacing w:val="1"/>
        </w:rPr>
        <w:t xml:space="preserve"> </w:t>
      </w:r>
      <w:r>
        <w:t>В этом смысле первостепенную роль призвана сыграть социально значимая деятельность, под</w:t>
      </w:r>
      <w:r>
        <w:rPr>
          <w:spacing w:val="1"/>
        </w:rPr>
        <w:t xml:space="preserve"> </w:t>
      </w:r>
      <w:r>
        <w:t>которой понимается добровольное конструктивное преобразование окружающего социума в</w:t>
      </w:r>
      <w:r>
        <w:rPr>
          <w:spacing w:val="1"/>
        </w:rPr>
        <w:t xml:space="preserve"> </w:t>
      </w:r>
      <w:r>
        <w:t>русле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групп.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значимая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4"/>
        </w:rPr>
        <w:t xml:space="preserve"> </w:t>
      </w:r>
      <w:r>
        <w:t>два</w:t>
      </w:r>
      <w:r>
        <w:rPr>
          <w:spacing w:val="-6"/>
        </w:rPr>
        <w:t xml:space="preserve"> </w:t>
      </w:r>
      <w:r>
        <w:t>результата:</w:t>
      </w:r>
    </w:p>
    <w:p w14:paraId="0459ECC9" w14:textId="77777777" w:rsidR="002B4A7D" w:rsidRDefault="00ED5982">
      <w:pPr>
        <w:pStyle w:val="a3"/>
        <w:spacing w:before="119"/>
        <w:ind w:left="1100" w:right="717" w:firstLine="455"/>
      </w:pPr>
      <w:r>
        <w:t>- общественный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(преодоление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улучшение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лиц или</w:t>
      </w:r>
      <w:r>
        <w:rPr>
          <w:spacing w:val="-1"/>
        </w:rPr>
        <w:t xml:space="preserve"> </w:t>
      </w:r>
      <w:r>
        <w:t>групп);</w:t>
      </w:r>
    </w:p>
    <w:p w14:paraId="08DD7C37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362"/>
        </w:tabs>
        <w:spacing w:before="1"/>
        <w:ind w:right="696" w:firstLine="424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просоциальной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 включение в реальные социальные отношения со сверстниками, 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 взрослыми.</w:t>
      </w:r>
    </w:p>
    <w:p w14:paraId="33F30F5D" w14:textId="77777777" w:rsidR="002B4A7D" w:rsidRDefault="00ED5982">
      <w:pPr>
        <w:pStyle w:val="a3"/>
        <w:ind w:left="680" w:right="696" w:firstLine="427"/>
      </w:pP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инициируема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(классным</w:t>
      </w:r>
      <w:r>
        <w:rPr>
          <w:spacing w:val="1"/>
        </w:rPr>
        <w:t xml:space="preserve"> </w:t>
      </w:r>
      <w:r>
        <w:t>руководителем),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достижения общественных и педагогических результатов является личностная значимость для</w:t>
      </w:r>
      <w:r>
        <w:rPr>
          <w:spacing w:val="-57"/>
        </w:rPr>
        <w:t xml:space="preserve"> </w:t>
      </w:r>
      <w:r>
        <w:t>участников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социальной</w:t>
      </w:r>
      <w:r>
        <w:rPr>
          <w:spacing w:val="25"/>
        </w:rPr>
        <w:t xml:space="preserve"> </w:t>
      </w:r>
      <w:r>
        <w:t>проблемы,</w:t>
      </w:r>
      <w:r>
        <w:rPr>
          <w:spacing w:val="29"/>
        </w:rPr>
        <w:t xml:space="preserve"> </w:t>
      </w:r>
      <w:r>
        <w:t>улучшения</w:t>
      </w:r>
      <w:r>
        <w:rPr>
          <w:spacing w:val="28"/>
        </w:rPr>
        <w:t xml:space="preserve"> </w:t>
      </w:r>
      <w:r>
        <w:t>окружающей</w:t>
      </w:r>
      <w:r>
        <w:rPr>
          <w:spacing w:val="28"/>
        </w:rPr>
        <w:t xml:space="preserve"> </w:t>
      </w:r>
      <w:r>
        <w:t>действительности.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инициативах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проявляется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 к участию в жизни школы, культурно-территориального сообщества, общества, 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независимости, самостоятельности, проявлению своего личностного достоинства, «чувства</w:t>
      </w:r>
      <w:r>
        <w:rPr>
          <w:spacing w:val="1"/>
        </w:rPr>
        <w:t xml:space="preserve"> </w:t>
      </w:r>
      <w:r>
        <w:t>взрослости»,</w:t>
      </w:r>
      <w:r>
        <w:rPr>
          <w:spacing w:val="-1"/>
        </w:rPr>
        <w:t xml:space="preserve"> </w:t>
      </w:r>
      <w:r>
        <w:t>личностного самоопределения.</w:t>
      </w:r>
    </w:p>
    <w:p w14:paraId="0EA14445" w14:textId="77777777" w:rsidR="002B4A7D" w:rsidRDefault="00ED5982">
      <w:pPr>
        <w:pStyle w:val="a3"/>
        <w:spacing w:before="1"/>
        <w:ind w:left="680" w:right="694" w:firstLine="427"/>
      </w:pPr>
      <w:r>
        <w:t>Одним из методов организации социально значимой деятельности младших 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i/>
        </w:rPr>
        <w:t>добровольное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посильное</w:t>
      </w:r>
      <w:r>
        <w:rPr>
          <w:i/>
          <w:spacing w:val="1"/>
        </w:rPr>
        <w:t xml:space="preserve"> </w:t>
      </w:r>
      <w:r>
        <w:rPr>
          <w:i/>
        </w:rPr>
        <w:t>участие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мероприятиях</w:t>
      </w:r>
      <w:r>
        <w:rPr>
          <w:i/>
          <w:spacing w:val="61"/>
        </w:rPr>
        <w:t xml:space="preserve"> </w:t>
      </w:r>
      <w:r>
        <w:t>молодежного</w:t>
      </w:r>
      <w:r>
        <w:rPr>
          <w:spacing w:val="1"/>
        </w:rPr>
        <w:t xml:space="preserve"> </w:t>
      </w:r>
      <w:r>
        <w:t>добровольчества. Добровольцами или волонтерами называют лиц, добровольно оказывающих</w:t>
      </w:r>
      <w:r>
        <w:rPr>
          <w:spacing w:val="1"/>
        </w:rPr>
        <w:t xml:space="preserve"> </w:t>
      </w:r>
      <w:r>
        <w:t>помощь той или иной категории нуждающихся. Важным элементом жизни разновозрастных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образуют учащиеся, для которых наиболее значима нравственная характеристика окружения</w:t>
      </w:r>
      <w:r>
        <w:rPr>
          <w:spacing w:val="1"/>
        </w:rPr>
        <w:t xml:space="preserve"> </w:t>
      </w:r>
      <w:r>
        <w:t>(порядочность, надежность, искренность). За счет сплоченности и чувства ответственности</w:t>
      </w:r>
      <w:r>
        <w:rPr>
          <w:spacing w:val="1"/>
        </w:rPr>
        <w:t xml:space="preserve"> </w:t>
      </w:r>
      <w:r>
        <w:t>членов группы друг перед другом она достигает порой весьма высоких результатов в сфере</w:t>
      </w:r>
      <w:r>
        <w:rPr>
          <w:spacing w:val="1"/>
        </w:rPr>
        <w:t xml:space="preserve"> </w:t>
      </w:r>
      <w:r>
        <w:t>объявленных задач. И все же главное в такой группе – ее «дух». Характерной чертой групп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60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факт),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поступки товарищей, газетная статья. Важным элементом культуры общения разновозрастной</w:t>
      </w:r>
      <w:r>
        <w:rPr>
          <w:spacing w:val="-57"/>
        </w:rPr>
        <w:t xml:space="preserve"> </w:t>
      </w:r>
      <w:r>
        <w:t>группы добровольцев является совокупность взглядов и идей о преобразовании 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идейном</w:t>
      </w:r>
      <w:r>
        <w:rPr>
          <w:spacing w:val="1"/>
        </w:rPr>
        <w:t xml:space="preserve"> </w:t>
      </w:r>
      <w:r>
        <w:t>авторитете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отражает,</w:t>
      </w:r>
      <w:r>
        <w:rPr>
          <w:spacing w:val="-57"/>
        </w:rPr>
        <w:t xml:space="preserve"> </w:t>
      </w:r>
      <w:r>
        <w:t>выражает</w:t>
      </w:r>
      <w:r>
        <w:rPr>
          <w:spacing w:val="-1"/>
        </w:rPr>
        <w:t xml:space="preserve"> </w:t>
      </w:r>
      <w:r>
        <w:t>и защищает идейные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группы.</w:t>
      </w:r>
    </w:p>
    <w:p w14:paraId="5BC4CA9B" w14:textId="77777777" w:rsidR="002B4A7D" w:rsidRDefault="00ED5982">
      <w:pPr>
        <w:spacing w:before="1"/>
        <w:ind w:left="680" w:right="692" w:firstLine="427"/>
        <w:jc w:val="both"/>
        <w:rPr>
          <w:i/>
          <w:sz w:val="24"/>
        </w:rPr>
      </w:pP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способ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проблем,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актуальных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самоорганизующихся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лиц.</w:t>
      </w:r>
    </w:p>
    <w:p w14:paraId="279D7759" w14:textId="77777777" w:rsidR="002B4A7D" w:rsidRDefault="00ED5982">
      <w:pPr>
        <w:pStyle w:val="a3"/>
        <w:ind w:left="680" w:right="694"/>
      </w:pPr>
      <w:r>
        <w:t>Индивидуальным мотивом для младших школьников становится – участвовать в обустройстве</w:t>
      </w:r>
      <w:r>
        <w:rPr>
          <w:spacing w:val="-57"/>
        </w:rPr>
        <w:t xml:space="preserve"> </w:t>
      </w:r>
      <w:r>
        <w:t>окружающей жизни. Характер проблем, решаемых в рамках общественной самоорганизации,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различен: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57"/>
        </w:rPr>
        <w:t xml:space="preserve"> </w:t>
      </w:r>
      <w:r>
        <w:t xml:space="preserve">важных социальных, экономических, </w:t>
      </w:r>
      <w:r>
        <w:lastRenderedPageBreak/>
        <w:t>культурных проблем своего микрорайона, улицы, двора.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-3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-2"/>
        </w:rPr>
        <w:t xml:space="preserve"> </w:t>
      </w:r>
      <w:r>
        <w:t>ориентировать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задачи:</w:t>
      </w:r>
    </w:p>
    <w:p w14:paraId="5EF85F68" w14:textId="77777777" w:rsidR="002B4A7D" w:rsidRDefault="00ED5982" w:rsidP="005B6522">
      <w:pPr>
        <w:pStyle w:val="a5"/>
        <w:numPr>
          <w:ilvl w:val="0"/>
          <w:numId w:val="136"/>
        </w:numPr>
        <w:tabs>
          <w:tab w:val="left" w:pos="1305"/>
        </w:tabs>
        <w:ind w:right="704" w:firstLine="427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2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деловых и 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</w:p>
    <w:p w14:paraId="7970FCF5" w14:textId="77777777" w:rsidR="002B4A7D" w:rsidRDefault="00ED5982" w:rsidP="005B6522">
      <w:pPr>
        <w:pStyle w:val="a5"/>
        <w:numPr>
          <w:ilvl w:val="0"/>
          <w:numId w:val="136"/>
        </w:numPr>
        <w:tabs>
          <w:tab w:val="left" w:pos="1319"/>
        </w:tabs>
        <w:spacing w:before="1"/>
        <w:ind w:right="724" w:firstLine="427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8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25"/>
          <w:sz w:val="24"/>
        </w:rPr>
        <w:t xml:space="preserve"> </w:t>
      </w:r>
      <w:r>
        <w:rPr>
          <w:sz w:val="24"/>
        </w:rPr>
        <w:t>целей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14:paraId="7EA53D95" w14:textId="77777777" w:rsidR="002B4A7D" w:rsidRDefault="00ED5982" w:rsidP="005B6522">
      <w:pPr>
        <w:pStyle w:val="a5"/>
        <w:numPr>
          <w:ilvl w:val="0"/>
          <w:numId w:val="136"/>
        </w:numPr>
        <w:tabs>
          <w:tab w:val="left" w:pos="1341"/>
        </w:tabs>
        <w:ind w:left="1340" w:hanging="241"/>
        <w:jc w:val="left"/>
        <w:rPr>
          <w:sz w:val="24"/>
        </w:rPr>
      </w:pP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14:paraId="243883A1" w14:textId="77777777" w:rsidR="002B4A7D" w:rsidRDefault="00ED5982" w:rsidP="005B6522">
      <w:pPr>
        <w:pStyle w:val="a5"/>
        <w:numPr>
          <w:ilvl w:val="0"/>
          <w:numId w:val="136"/>
        </w:numPr>
        <w:tabs>
          <w:tab w:val="left" w:pos="1302"/>
        </w:tabs>
        <w:ind w:left="1100" w:right="713" w:firstLine="0"/>
        <w:rPr>
          <w:sz w:val="24"/>
        </w:rPr>
      </w:pPr>
      <w:r>
        <w:rPr>
          <w:sz w:val="24"/>
        </w:rPr>
        <w:t>задача взрослого – создать условия для принятия детьми решения. Широко 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 организации социально значимой 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младших школьников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включение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проектов.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8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</w:p>
    <w:p w14:paraId="553F544C" w14:textId="77777777" w:rsidR="002B4A7D" w:rsidRDefault="00ED5982">
      <w:pPr>
        <w:pStyle w:val="a3"/>
        <w:spacing w:before="119"/>
        <w:ind w:left="1100" w:right="725"/>
      </w:pPr>
      <w:r>
        <w:t>прообраза предполагаемого состояния жизни общества или социальной группы, может</w:t>
      </w:r>
      <w:r>
        <w:rPr>
          <w:spacing w:val="1"/>
        </w:rPr>
        <w:t xml:space="preserve"> </w:t>
      </w:r>
      <w:r>
        <w:t>быть 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последовательно сменяющих</w:t>
      </w:r>
      <w:r>
        <w:rPr>
          <w:spacing w:val="1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этапов:</w:t>
      </w:r>
    </w:p>
    <w:p w14:paraId="7991D12E" w14:textId="77777777" w:rsidR="002B4A7D" w:rsidRDefault="00ED5982" w:rsidP="005B6522">
      <w:pPr>
        <w:pStyle w:val="a5"/>
        <w:numPr>
          <w:ilvl w:val="0"/>
          <w:numId w:val="136"/>
        </w:numPr>
        <w:tabs>
          <w:tab w:val="left" w:pos="1302"/>
        </w:tabs>
        <w:spacing w:before="1"/>
        <w:ind w:right="698" w:firstLine="427"/>
        <w:rPr>
          <w:sz w:val="24"/>
        </w:rPr>
      </w:pPr>
      <w:r>
        <w:rPr>
          <w:sz w:val="24"/>
        </w:rPr>
        <w:t>формулировка задачи, на решение которой направлен социальный проект (обоснование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 четких, полных, грамотных и исчерпывающих формулировок задачи, 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результата);</w:t>
      </w:r>
    </w:p>
    <w:p w14:paraId="6A12CF4A" w14:textId="77777777" w:rsidR="002B4A7D" w:rsidRDefault="00ED5982" w:rsidP="005B6522">
      <w:pPr>
        <w:pStyle w:val="a5"/>
        <w:numPr>
          <w:ilvl w:val="0"/>
          <w:numId w:val="136"/>
        </w:numPr>
        <w:tabs>
          <w:tab w:val="left" w:pos="1295"/>
        </w:tabs>
        <w:ind w:right="721" w:firstLine="427"/>
        <w:rPr>
          <w:sz w:val="24"/>
        </w:rPr>
      </w:pPr>
      <w:r>
        <w:rPr>
          <w:sz w:val="24"/>
        </w:rPr>
        <w:t>поиск решения задачи (формулировка идеи социального проекта, разработка 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этапов;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схематизация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14:paraId="6EA73434" w14:textId="77777777" w:rsidR="002B4A7D" w:rsidRDefault="00ED5982" w:rsidP="005B6522">
      <w:pPr>
        <w:pStyle w:val="a5"/>
        <w:numPr>
          <w:ilvl w:val="0"/>
          <w:numId w:val="136"/>
        </w:numPr>
        <w:tabs>
          <w:tab w:val="left" w:pos="1319"/>
        </w:tabs>
        <w:ind w:right="724" w:firstLine="427"/>
        <w:rPr>
          <w:sz w:val="24"/>
        </w:rPr>
      </w:pPr>
      <w:r>
        <w:rPr>
          <w:sz w:val="24"/>
        </w:rPr>
        <w:t>подготовка к презентации социального проекта (подробное описание 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презентации).</w:t>
      </w:r>
    </w:p>
    <w:p w14:paraId="1F8AA56E" w14:textId="77777777" w:rsidR="002B4A7D" w:rsidRDefault="00ED5982">
      <w:pPr>
        <w:pStyle w:val="a3"/>
        <w:ind w:left="685" w:right="700" w:firstLine="422"/>
      </w:pPr>
      <w:r>
        <w:t>В рамках названного метода могут использоваться такие формы организации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«ярмарка</w:t>
      </w:r>
      <w:r>
        <w:rPr>
          <w:spacing w:val="8"/>
        </w:rPr>
        <w:t xml:space="preserve"> </w:t>
      </w:r>
      <w:r>
        <w:t>социальных</w:t>
      </w:r>
      <w:r>
        <w:rPr>
          <w:spacing w:val="8"/>
        </w:rPr>
        <w:t xml:space="preserve"> </w:t>
      </w:r>
      <w:r>
        <w:t>проектов»,</w:t>
      </w:r>
      <w:r>
        <w:rPr>
          <w:spacing w:val="13"/>
        </w:rPr>
        <w:t xml:space="preserve"> </w:t>
      </w:r>
      <w:r>
        <w:t>«защита</w:t>
      </w:r>
      <w:r>
        <w:rPr>
          <w:spacing w:val="8"/>
        </w:rPr>
        <w:t xml:space="preserve"> </w:t>
      </w:r>
      <w:r>
        <w:t>социальных</w:t>
      </w:r>
      <w:r>
        <w:rPr>
          <w:spacing w:val="11"/>
        </w:rPr>
        <w:t xml:space="preserve"> </w:t>
      </w:r>
      <w:r>
        <w:t>проектов»,</w:t>
      </w:r>
    </w:p>
    <w:p w14:paraId="24F92E3A" w14:textId="77777777" w:rsidR="002B4A7D" w:rsidRDefault="00ED5982">
      <w:pPr>
        <w:pStyle w:val="a3"/>
        <w:spacing w:before="1"/>
        <w:ind w:left="685"/>
      </w:pPr>
      <w:r>
        <w:t>«презентация</w:t>
      </w:r>
      <w:r>
        <w:rPr>
          <w:spacing w:val="-6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проекта».</w:t>
      </w:r>
    </w:p>
    <w:p w14:paraId="066F2291" w14:textId="77777777" w:rsidR="002B4A7D" w:rsidRDefault="00ED5982">
      <w:pPr>
        <w:ind w:left="685" w:right="694" w:firstLine="422"/>
        <w:jc w:val="both"/>
        <w:rPr>
          <w:sz w:val="24"/>
        </w:rPr>
      </w:pPr>
      <w:r>
        <w:rPr>
          <w:sz w:val="24"/>
        </w:rPr>
        <w:t>В качестве эффективных форм организации социально значимой деятельности 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продуктивная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актуальных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</w:t>
      </w:r>
      <w:r>
        <w:rPr>
          <w:sz w:val="24"/>
        </w:rPr>
        <w:t>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патриотических,</w:t>
      </w:r>
    </w:p>
    <w:p w14:paraId="708DD0B1" w14:textId="77777777" w:rsidR="002B4A7D" w:rsidRDefault="00ED5982">
      <w:pPr>
        <w:pStyle w:val="a3"/>
        <w:ind w:left="685"/>
      </w:pPr>
      <w:r>
        <w:t>волонтерских,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акций</w:t>
      </w:r>
    </w:p>
    <w:p w14:paraId="0B8C031A" w14:textId="77777777" w:rsidR="002B4A7D" w:rsidRDefault="002B4A7D">
      <w:pPr>
        <w:pStyle w:val="a3"/>
        <w:spacing w:before="4"/>
        <w:ind w:left="0"/>
        <w:jc w:val="left"/>
      </w:pPr>
    </w:p>
    <w:p w14:paraId="155FA609" w14:textId="77777777" w:rsidR="002B4A7D" w:rsidRDefault="00ED5982" w:rsidP="005B6522">
      <w:pPr>
        <w:pStyle w:val="1"/>
        <w:numPr>
          <w:ilvl w:val="2"/>
          <w:numId w:val="172"/>
        </w:numPr>
        <w:tabs>
          <w:tab w:val="left" w:pos="2044"/>
        </w:tabs>
        <w:spacing w:before="1"/>
        <w:ind w:left="3702" w:hanging="2259"/>
      </w:pPr>
      <w:r>
        <w:t>Технологии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социальных</w:t>
      </w:r>
      <w:r>
        <w:rPr>
          <w:spacing w:val="-1"/>
        </w:rPr>
        <w:t xml:space="preserve"> </w:t>
      </w:r>
      <w:r>
        <w:t>институтов</w:t>
      </w:r>
    </w:p>
    <w:p w14:paraId="5EA6B071" w14:textId="73CBF94C" w:rsidR="002B4A7D" w:rsidRDefault="00ED5982" w:rsidP="00283900">
      <w:pPr>
        <w:pStyle w:val="a3"/>
        <w:ind w:left="685" w:right="693" w:firstLine="422"/>
      </w:pPr>
      <w:r>
        <w:t>В   процессе воспитания, социализации и духовно-нравственного развития обучающихся</w:t>
      </w:r>
      <w:r>
        <w:rPr>
          <w:spacing w:val="1"/>
        </w:rPr>
        <w:t xml:space="preserve"> </w:t>
      </w:r>
      <w:r>
        <w:t>на уровне начального общего образования большое значение имеет социальное партнерство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институтов.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организаций общего и дополнительного образования, культуры, спорта, туризма, 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позитивной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семьи</w:t>
      </w:r>
      <w:r w:rsidR="00283900"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 имеет решающее значение для организации нравственного уклада жизни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Ведущая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участия и семьи принадлежит педагогическому коллективу общеобразовательной школы 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-1"/>
        </w:rPr>
        <w:t xml:space="preserve"> </w:t>
      </w:r>
      <w:r>
        <w:t>социализации.</w:t>
      </w:r>
    </w:p>
    <w:p w14:paraId="3BCBD5AA" w14:textId="77777777" w:rsidR="002B4A7D" w:rsidRDefault="00ED5982">
      <w:pPr>
        <w:pStyle w:val="a3"/>
        <w:ind w:left="685" w:right="696" w:firstLine="427"/>
      </w:pPr>
      <w:r>
        <w:t>Формирование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 xml:space="preserve">коллективного посещения театров, музеев, концертов, экскурсий, встреч с </w:t>
      </w:r>
      <w:r>
        <w:lastRenderedPageBreak/>
        <w:t>представителями</w:t>
      </w:r>
      <w:r>
        <w:rPr>
          <w:spacing w:val="1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и 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д.</w:t>
      </w:r>
    </w:p>
    <w:p w14:paraId="15D0A2D7" w14:textId="77777777" w:rsidR="002B4A7D" w:rsidRDefault="00ED5982">
      <w:pPr>
        <w:pStyle w:val="a3"/>
        <w:spacing w:before="1"/>
        <w:ind w:left="685" w:right="693" w:firstLine="710"/>
      </w:pPr>
      <w:r>
        <w:t>Социальное партнерство институтов общественного участия в процессе воспитания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 школы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 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 мероприятий.</w:t>
      </w:r>
    </w:p>
    <w:p w14:paraId="0003E1E9" w14:textId="77777777" w:rsidR="002B4A7D" w:rsidRDefault="00ED5982">
      <w:pPr>
        <w:pStyle w:val="a3"/>
        <w:ind w:left="685" w:right="692" w:firstLine="710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 и объединениями гражданско-патриотической, культурной, экологической 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детско-юношескими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 разделяющими</w:t>
      </w:r>
      <w:r>
        <w:rPr>
          <w:spacing w:val="1"/>
        </w:rPr>
        <w:t xml:space="preserve"> </w:t>
      </w:r>
      <w:r>
        <w:t>в 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цели,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программы. При этом могут быть использованы различные формы взаимодействия с согласия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представителей):</w:t>
      </w:r>
    </w:p>
    <w:p w14:paraId="2FFE45EB" w14:textId="77777777" w:rsidR="002B4A7D" w:rsidRDefault="00ED5982" w:rsidP="005B6522">
      <w:pPr>
        <w:pStyle w:val="a5"/>
        <w:numPr>
          <w:ilvl w:val="1"/>
          <w:numId w:val="136"/>
        </w:numPr>
        <w:tabs>
          <w:tab w:val="left" w:pos="1581"/>
        </w:tabs>
        <w:ind w:right="700" w:firstLine="710"/>
        <w:rPr>
          <w:sz w:val="24"/>
        </w:rPr>
      </w:pPr>
      <w:r>
        <w:rPr>
          <w:sz w:val="24"/>
        </w:rPr>
        <w:t>участие традиционных религиозных организаций, иных общественных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48CD0A89" w14:textId="77777777" w:rsidR="002B4A7D" w:rsidRDefault="00ED5982" w:rsidP="005B6522">
      <w:pPr>
        <w:pStyle w:val="a5"/>
        <w:numPr>
          <w:ilvl w:val="1"/>
          <w:numId w:val="136"/>
        </w:numPr>
        <w:tabs>
          <w:tab w:val="left" w:pos="1758"/>
        </w:tabs>
        <w:ind w:right="697" w:firstLine="71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6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социализации</w:t>
      </w:r>
    </w:p>
    <w:p w14:paraId="6897E9FF" w14:textId="77777777" w:rsidR="002B4A7D" w:rsidRDefault="00ED5982">
      <w:pPr>
        <w:pStyle w:val="a3"/>
        <w:spacing w:before="119"/>
        <w:ind w:left="685" w:right="699"/>
      </w:pP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одобренных</w:t>
      </w:r>
      <w:r>
        <w:rPr>
          <w:spacing w:val="60"/>
        </w:rPr>
        <w:t xml:space="preserve"> </w:t>
      </w:r>
      <w:r>
        <w:t>Управляющим</w:t>
      </w:r>
      <w:r>
        <w:rPr>
          <w:spacing w:val="1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образовательной организации;</w:t>
      </w:r>
    </w:p>
    <w:p w14:paraId="26F8D758" w14:textId="77777777" w:rsidR="002B4A7D" w:rsidRDefault="00ED5982" w:rsidP="005B6522">
      <w:pPr>
        <w:pStyle w:val="a5"/>
        <w:numPr>
          <w:ilvl w:val="1"/>
          <w:numId w:val="136"/>
        </w:numPr>
        <w:tabs>
          <w:tab w:val="left" w:pos="1643"/>
        </w:tabs>
        <w:spacing w:before="1"/>
        <w:ind w:right="698" w:firstLine="71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3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336A208A" w14:textId="77777777" w:rsidR="002B4A7D" w:rsidRDefault="002B4A7D">
      <w:pPr>
        <w:pStyle w:val="a3"/>
        <w:spacing w:before="4"/>
        <w:ind w:left="0"/>
        <w:jc w:val="left"/>
      </w:pPr>
    </w:p>
    <w:p w14:paraId="096F123F" w14:textId="77777777" w:rsidR="002B4A7D" w:rsidRDefault="00ED5982">
      <w:pPr>
        <w:pStyle w:val="1"/>
        <w:spacing w:before="1"/>
        <w:ind w:left="1225" w:right="893" w:hanging="34"/>
      </w:pPr>
      <w:r>
        <w:t>2.3.7.1. Совместная деятельность образовательного учреждения, семьи 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духовно-нравственному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обучающихся</w:t>
      </w:r>
    </w:p>
    <w:p w14:paraId="051BB2A3" w14:textId="77777777" w:rsidR="002B4A7D" w:rsidRDefault="00ED5982">
      <w:pPr>
        <w:pStyle w:val="a3"/>
        <w:ind w:left="685" w:right="692" w:firstLine="340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ступени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осуществляются не только образовательным учреждением, но и семьёй,</w:t>
      </w:r>
      <w:r>
        <w:rPr>
          <w:spacing w:val="1"/>
        </w:rPr>
        <w:t xml:space="preserve"> </w:t>
      </w:r>
      <w:r>
        <w:t>внешкольными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 и семьи имеет решающее значение для организации нравственного уклада жизни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сохраняют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14:paraId="12A0D017" w14:textId="77777777" w:rsidR="002B4A7D" w:rsidRDefault="00ED5982">
      <w:pPr>
        <w:pStyle w:val="a3"/>
        <w:ind w:left="680" w:right="692"/>
      </w:pPr>
      <w:r>
        <w:t>При разработке и осуществлении программы духовно-нравственного развития и воспитания</w:t>
      </w:r>
      <w:r>
        <w:rPr>
          <w:spacing w:val="1"/>
        </w:rPr>
        <w:t xml:space="preserve"> </w:t>
      </w:r>
      <w:r>
        <w:t>обучающихся на ступени начального общего образования образовательное учреждение может</w:t>
      </w:r>
      <w:r>
        <w:rPr>
          <w:spacing w:val="-57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патриотической, культурной, экологической и иной направленности, детско-юношескими и</w:t>
      </w:r>
      <w:r>
        <w:rPr>
          <w:spacing w:val="1"/>
        </w:rPr>
        <w:t xml:space="preserve"> </w:t>
      </w:r>
      <w:r>
        <w:t>молодёжными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содействовать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национального педагогического идеала. При этом могут быть использованы различные формы</w:t>
      </w:r>
      <w:r>
        <w:rPr>
          <w:spacing w:val="-57"/>
        </w:rPr>
        <w:t xml:space="preserve"> </w:t>
      </w:r>
      <w:r>
        <w:t>взаимодействия:</w:t>
      </w:r>
    </w:p>
    <w:p w14:paraId="3E5BB0A9" w14:textId="77777777" w:rsidR="002B4A7D" w:rsidRDefault="00ED5982">
      <w:pPr>
        <w:pStyle w:val="a3"/>
        <w:ind w:left="685" w:right="694" w:firstLine="456"/>
      </w:pPr>
      <w:r>
        <w:t>·участие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традиционных религиозных организаций с согласия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направлений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образования;</w:t>
      </w:r>
    </w:p>
    <w:p w14:paraId="5E9526F9" w14:textId="77777777" w:rsidR="002B4A7D" w:rsidRDefault="00ED5982">
      <w:pPr>
        <w:pStyle w:val="a3"/>
        <w:ind w:left="685" w:right="690" w:firstLine="456"/>
      </w:pPr>
      <w:r>
        <w:t>·реализация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родительским</w:t>
      </w:r>
      <w:r>
        <w:rPr>
          <w:spacing w:val="-5"/>
        </w:rPr>
        <w:t xml:space="preserve"> </w:t>
      </w:r>
      <w:r>
        <w:t>комитетом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учреждения;</w:t>
      </w:r>
    </w:p>
    <w:p w14:paraId="1B0507A9" w14:textId="77777777" w:rsidR="002B4A7D" w:rsidRDefault="00ED5982">
      <w:pPr>
        <w:pStyle w:val="a3"/>
        <w:ind w:left="1143" w:right="695"/>
      </w:pPr>
      <w:r>
        <w:t>·проведение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направлениям</w:t>
      </w:r>
      <w:r>
        <w:rPr>
          <w:spacing w:val="61"/>
        </w:rPr>
        <w:t xml:space="preserve"> </w:t>
      </w:r>
      <w:r>
        <w:t>духовно- 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14:paraId="2B0392C5" w14:textId="77777777" w:rsidR="002B4A7D" w:rsidRDefault="00ED5982">
      <w:pPr>
        <w:pStyle w:val="1"/>
        <w:spacing w:before="2" w:line="274" w:lineRule="exact"/>
        <w:ind w:left="680"/>
      </w:pPr>
      <w:r>
        <w:t>Этап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включает:</w:t>
      </w:r>
    </w:p>
    <w:p w14:paraId="43226822" w14:textId="77777777" w:rsidR="002B4A7D" w:rsidRDefault="00ED5982" w:rsidP="005B6522">
      <w:pPr>
        <w:pStyle w:val="a5"/>
        <w:numPr>
          <w:ilvl w:val="0"/>
          <w:numId w:val="135"/>
        </w:numPr>
        <w:tabs>
          <w:tab w:val="left" w:pos="1252"/>
        </w:tabs>
        <w:ind w:right="700" w:firstLine="278"/>
        <w:rPr>
          <w:sz w:val="24"/>
        </w:rPr>
      </w:pPr>
      <w:r>
        <w:rPr>
          <w:sz w:val="24"/>
        </w:rPr>
        <w:t>Формирование</w:t>
      </w:r>
      <w:r>
        <w:rPr>
          <w:spacing w:val="2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28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внеучебной,</w:t>
      </w:r>
      <w:r>
        <w:rPr>
          <w:spacing w:val="-2"/>
          <w:sz w:val="24"/>
        </w:rPr>
        <w:t xml:space="preserve"> </w:t>
      </w:r>
      <w:r>
        <w:rPr>
          <w:sz w:val="24"/>
        </w:rPr>
        <w:t>внешкольной,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14:paraId="1A01AEA7" w14:textId="77777777" w:rsidR="002B4A7D" w:rsidRDefault="00ED5982" w:rsidP="005B6522">
      <w:pPr>
        <w:pStyle w:val="a5"/>
        <w:numPr>
          <w:ilvl w:val="0"/>
          <w:numId w:val="135"/>
        </w:numPr>
        <w:tabs>
          <w:tab w:val="left" w:pos="1395"/>
          <w:tab w:val="left" w:pos="1396"/>
        </w:tabs>
        <w:ind w:right="698" w:firstLine="278"/>
        <w:rPr>
          <w:sz w:val="24"/>
        </w:rPr>
      </w:pPr>
      <w:r>
        <w:rPr>
          <w:sz w:val="24"/>
        </w:rPr>
        <w:t>Усвоение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ролей,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9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общественного поведения;</w:t>
      </w:r>
    </w:p>
    <w:p w14:paraId="4D960F63" w14:textId="77777777" w:rsidR="002B4A7D" w:rsidRDefault="00ED5982" w:rsidP="005B6522">
      <w:pPr>
        <w:pStyle w:val="a5"/>
        <w:numPr>
          <w:ilvl w:val="0"/>
          <w:numId w:val="135"/>
        </w:numPr>
        <w:tabs>
          <w:tab w:val="left" w:pos="1390"/>
          <w:tab w:val="left" w:pos="1391"/>
        </w:tabs>
        <w:ind w:right="722" w:firstLine="278"/>
        <w:rPr>
          <w:sz w:val="24"/>
        </w:rPr>
      </w:pPr>
      <w:r>
        <w:rPr>
          <w:sz w:val="24"/>
        </w:rPr>
        <w:t>Формирование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41"/>
          <w:sz w:val="24"/>
        </w:rPr>
        <w:t xml:space="preserve"> </w:t>
      </w:r>
      <w:r>
        <w:rPr>
          <w:sz w:val="24"/>
        </w:rPr>
        <w:t>стиля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 организованного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</w:p>
    <w:p w14:paraId="10D93730" w14:textId="77777777" w:rsidR="002B4A7D" w:rsidRDefault="00ED5982">
      <w:pPr>
        <w:pStyle w:val="a3"/>
        <w:ind w:left="680"/>
        <w:jc w:val="left"/>
      </w:pPr>
      <w:r>
        <w:t>с</w:t>
      </w:r>
      <w:r>
        <w:rPr>
          <w:spacing w:val="32"/>
        </w:rPr>
        <w:t xml:space="preserve"> </w:t>
      </w:r>
      <w:r>
        <w:t>социальным</w:t>
      </w:r>
      <w:r>
        <w:rPr>
          <w:spacing w:val="-4"/>
        </w:rPr>
        <w:t xml:space="preserve"> </w:t>
      </w:r>
      <w:r>
        <w:t>окружением;</w:t>
      </w:r>
    </w:p>
    <w:p w14:paraId="7826E754" w14:textId="77777777" w:rsidR="002B4A7D" w:rsidRDefault="00ED5982" w:rsidP="005B6522">
      <w:pPr>
        <w:pStyle w:val="a5"/>
        <w:numPr>
          <w:ilvl w:val="0"/>
          <w:numId w:val="135"/>
        </w:numPr>
        <w:tabs>
          <w:tab w:val="left" w:pos="1390"/>
          <w:tab w:val="left" w:pos="1391"/>
        </w:tabs>
        <w:ind w:right="713" w:firstLine="278"/>
        <w:rPr>
          <w:sz w:val="24"/>
        </w:rPr>
      </w:pPr>
      <w:r>
        <w:rPr>
          <w:sz w:val="24"/>
        </w:rPr>
        <w:t>Достижение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2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9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</w:p>
    <w:p w14:paraId="078578E1" w14:textId="1A8CA32E" w:rsidR="002B4A7D" w:rsidRDefault="00ED5982" w:rsidP="005B6522">
      <w:pPr>
        <w:pStyle w:val="a5"/>
        <w:numPr>
          <w:ilvl w:val="0"/>
          <w:numId w:val="135"/>
        </w:numPr>
        <w:tabs>
          <w:tab w:val="left" w:pos="1390"/>
          <w:tab w:val="left" w:pos="1391"/>
          <w:tab w:val="left" w:pos="2513"/>
          <w:tab w:val="left" w:pos="3575"/>
          <w:tab w:val="left" w:pos="6264"/>
          <w:tab w:val="left" w:pos="7274"/>
          <w:tab w:val="left" w:pos="9381"/>
        </w:tabs>
        <w:ind w:right="693" w:firstLine="278"/>
        <w:rPr>
          <w:sz w:val="24"/>
        </w:rPr>
      </w:pPr>
      <w:r>
        <w:rPr>
          <w:sz w:val="24"/>
        </w:rPr>
        <w:t>Умение</w:t>
      </w:r>
      <w:r w:rsidR="00312AD3">
        <w:rPr>
          <w:sz w:val="24"/>
        </w:rPr>
        <w:t xml:space="preserve"> </w:t>
      </w:r>
      <w:r>
        <w:rPr>
          <w:sz w:val="24"/>
        </w:rPr>
        <w:t>решать</w:t>
      </w:r>
      <w:r w:rsidR="00312AD3">
        <w:rPr>
          <w:sz w:val="24"/>
        </w:rPr>
        <w:t xml:space="preserve"> </w:t>
      </w:r>
      <w:r>
        <w:rPr>
          <w:sz w:val="24"/>
        </w:rPr>
        <w:t>социально-культурные</w:t>
      </w:r>
      <w:r w:rsidR="00312AD3">
        <w:rPr>
          <w:sz w:val="24"/>
        </w:rPr>
        <w:t xml:space="preserve"> </w:t>
      </w:r>
      <w:r>
        <w:rPr>
          <w:sz w:val="24"/>
        </w:rPr>
        <w:t>задачи</w:t>
      </w:r>
      <w:r w:rsidR="00312AD3">
        <w:rPr>
          <w:sz w:val="24"/>
        </w:rPr>
        <w:t xml:space="preserve"> </w:t>
      </w:r>
      <w:r>
        <w:rPr>
          <w:sz w:val="24"/>
        </w:rPr>
        <w:t>(познавательные,</w:t>
      </w:r>
      <w:r w:rsidR="00312AD3">
        <w:rPr>
          <w:sz w:val="24"/>
        </w:rPr>
        <w:t xml:space="preserve"> </w:t>
      </w:r>
      <w:r>
        <w:rPr>
          <w:sz w:val="24"/>
        </w:rPr>
        <w:t>морально-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ценностно-смысловые),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обучающегося.</w:t>
      </w:r>
    </w:p>
    <w:p w14:paraId="3CE1F629" w14:textId="6D53A0E1" w:rsidR="002B4A7D" w:rsidRPr="00283900" w:rsidRDefault="00ED5982" w:rsidP="005B6522">
      <w:pPr>
        <w:pStyle w:val="1"/>
        <w:numPr>
          <w:ilvl w:val="2"/>
          <w:numId w:val="172"/>
        </w:numPr>
        <w:tabs>
          <w:tab w:val="left" w:pos="1490"/>
        </w:tabs>
        <w:spacing w:before="124"/>
        <w:ind w:left="891" w:right="926" w:hanging="3"/>
      </w:pPr>
      <w:r>
        <w:t>Формы и методы формирования обучающихся с ТНР экологической культуры,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 жизни,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обучению</w:t>
      </w:r>
      <w:r w:rsidR="00283900">
        <w:t xml:space="preserve"> </w:t>
      </w:r>
      <w:r w:rsidRPr="00283900">
        <w:t>правилам</w:t>
      </w:r>
      <w:r w:rsidRPr="00283900">
        <w:rPr>
          <w:spacing w:val="-4"/>
        </w:rPr>
        <w:t xml:space="preserve"> </w:t>
      </w:r>
      <w:r w:rsidRPr="00283900">
        <w:t>безопасного</w:t>
      </w:r>
      <w:r w:rsidRPr="00283900">
        <w:rPr>
          <w:spacing w:val="-3"/>
        </w:rPr>
        <w:t xml:space="preserve"> </w:t>
      </w:r>
      <w:r w:rsidRPr="00283900">
        <w:t>поведения</w:t>
      </w:r>
      <w:r w:rsidRPr="00283900">
        <w:rPr>
          <w:spacing w:val="-2"/>
        </w:rPr>
        <w:t xml:space="preserve"> </w:t>
      </w:r>
      <w:r w:rsidRPr="00283900">
        <w:t>на</w:t>
      </w:r>
      <w:r w:rsidRPr="00283900">
        <w:rPr>
          <w:spacing w:val="-3"/>
        </w:rPr>
        <w:t xml:space="preserve"> </w:t>
      </w:r>
      <w:r w:rsidRPr="00283900">
        <w:t>дорогах</w:t>
      </w:r>
    </w:p>
    <w:p w14:paraId="43AD4894" w14:textId="77777777" w:rsidR="002B4A7D" w:rsidRDefault="00ED5982">
      <w:pPr>
        <w:ind w:left="685" w:right="692" w:firstLine="710"/>
        <w:jc w:val="both"/>
        <w:rPr>
          <w:sz w:val="24"/>
        </w:rPr>
      </w:pPr>
      <w:r>
        <w:rPr>
          <w:b/>
          <w:i/>
          <w:sz w:val="24"/>
        </w:rPr>
        <w:t>Воспитание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физической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культуры,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здоровью и здоровому образу жизни. </w:t>
      </w:r>
      <w:r>
        <w:rPr>
          <w:sz w:val="24"/>
        </w:rPr>
        <w:t>Физическое воспитание младших школьников,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представлений о культуре здоровья и физической культуры; первоначального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самостоятельного выбора в пользу здорового образа жизни; интереса к 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4"/>
          <w:sz w:val="24"/>
        </w:rPr>
        <w:t xml:space="preserve"> </w:t>
      </w:r>
      <w:r>
        <w:rPr>
          <w:sz w:val="24"/>
        </w:rPr>
        <w:t>к спорту.</w:t>
      </w:r>
    </w:p>
    <w:p w14:paraId="69C62CC1" w14:textId="77777777" w:rsidR="002B4A7D" w:rsidRDefault="00ED5982">
      <w:pPr>
        <w:pStyle w:val="a3"/>
        <w:ind w:left="1383" w:right="697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 жизни:</w:t>
      </w:r>
    </w:p>
    <w:p w14:paraId="72AFE3E4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12"/>
        </w:tabs>
        <w:ind w:right="695" w:firstLine="710"/>
        <w:rPr>
          <w:sz w:val="24"/>
        </w:rPr>
      </w:pPr>
      <w:r>
        <w:rPr>
          <w:sz w:val="24"/>
        </w:rPr>
        <w:t>начальное самоопределение младших школьников в сфере здорового образа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 исследований, обмена мнениями учащихся о здоровье человека, 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упражнений для поддержания здоровья, традициях физического воспитания 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стран);</w:t>
      </w:r>
    </w:p>
    <w:p w14:paraId="60C6A4BA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883"/>
        </w:tabs>
        <w:ind w:right="720" w:firstLine="710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достижений в различных видах спортивных состязаний, подвижных играх;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 секций,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туристических походах;</w:t>
      </w:r>
    </w:p>
    <w:p w14:paraId="3FAA59FF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24"/>
        </w:tabs>
        <w:ind w:left="1623" w:hanging="241"/>
        <w:rPr>
          <w:sz w:val="24"/>
        </w:rPr>
      </w:pPr>
      <w:r>
        <w:rPr>
          <w:sz w:val="24"/>
        </w:rPr>
        <w:t>предъявление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2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054B7118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730"/>
        </w:tabs>
        <w:ind w:left="1383" w:right="692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6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социума;</w:t>
      </w:r>
    </w:p>
    <w:p w14:paraId="3A3E56F3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60"/>
        </w:tabs>
        <w:ind w:right="696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санитарно-просветительскую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соревнований;</w:t>
      </w:r>
    </w:p>
    <w:p w14:paraId="049A68B8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34"/>
        </w:tabs>
        <w:ind w:right="724" w:firstLine="710"/>
        <w:rPr>
          <w:sz w:val="24"/>
        </w:rPr>
      </w:pPr>
      <w:r>
        <w:rPr>
          <w:sz w:val="24"/>
        </w:rPr>
        <w:t>организация сетевого партнерства учреждений здравоохранения, спорта, туризма,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дополнительного образования.</w:t>
      </w:r>
    </w:p>
    <w:p w14:paraId="32B0166A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24"/>
        </w:tabs>
        <w:ind w:left="1623" w:hanging="241"/>
        <w:rPr>
          <w:sz w:val="24"/>
        </w:rPr>
      </w:pPr>
      <w:r>
        <w:rPr>
          <w:sz w:val="24"/>
        </w:rPr>
        <w:t>коллективные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-4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класса;</w:t>
      </w:r>
    </w:p>
    <w:p w14:paraId="2858A37F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29"/>
        </w:tabs>
        <w:ind w:right="724" w:firstLine="710"/>
        <w:rPr>
          <w:sz w:val="24"/>
        </w:rPr>
      </w:pPr>
      <w:r>
        <w:rPr>
          <w:sz w:val="24"/>
        </w:rPr>
        <w:t>фотовыставки, конкурсы видеороликов, индивидуальные странички в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странички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lastRenderedPageBreak/>
        <w:t>посвященном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здоровью;</w:t>
      </w:r>
    </w:p>
    <w:p w14:paraId="6B850172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07"/>
        </w:tabs>
        <w:ind w:right="700" w:firstLine="710"/>
        <w:rPr>
          <w:sz w:val="24"/>
        </w:rPr>
      </w:pPr>
      <w:r>
        <w:rPr>
          <w:sz w:val="24"/>
        </w:rPr>
        <w:t>дискуссии по проблемам здорового образа жизни современного ученика (о 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сна;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культуре);</w:t>
      </w:r>
    </w:p>
    <w:p w14:paraId="68956919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583"/>
        </w:tabs>
        <w:ind w:right="693" w:firstLine="710"/>
        <w:rPr>
          <w:sz w:val="24"/>
        </w:rPr>
      </w:pPr>
      <w:r>
        <w:rPr>
          <w:sz w:val="24"/>
        </w:rPr>
        <w:t>разработка учащимися памяток и информационных листовок о нормативно-правовом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обеспечении права граждан на сохранение здоровья, о возможностях получения 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отечественной системе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медицинского страхования;</w:t>
      </w:r>
    </w:p>
    <w:p w14:paraId="46EDD97F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70"/>
        </w:tabs>
        <w:ind w:right="713" w:firstLine="710"/>
        <w:rPr>
          <w:sz w:val="24"/>
        </w:rPr>
      </w:pP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героях, о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п.);</w:t>
      </w:r>
    </w:p>
    <w:p w14:paraId="2DBDA8D1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24"/>
        </w:tabs>
        <w:ind w:left="1623" w:hanging="241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турпоходы,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14:paraId="60021EEF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48"/>
        </w:tabs>
        <w:ind w:right="694" w:firstLine="710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самодиагностика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 здоровья).</w:t>
      </w:r>
    </w:p>
    <w:p w14:paraId="4C699BD4" w14:textId="77777777" w:rsidR="002B4A7D" w:rsidRDefault="00ED5982">
      <w:pPr>
        <w:spacing w:before="2"/>
        <w:ind w:left="685" w:right="696" w:firstLine="710"/>
        <w:jc w:val="both"/>
        <w:rPr>
          <w:sz w:val="24"/>
        </w:rPr>
      </w:pPr>
      <w:r>
        <w:rPr>
          <w:b/>
          <w:i/>
          <w:sz w:val="24"/>
        </w:rPr>
        <w:t>Развитие экологической культуры личности, ценностного отношения к природе,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созидательной экологической позиции. </w:t>
      </w:r>
      <w:r>
        <w:rPr>
          <w:sz w:val="24"/>
        </w:rPr>
        <w:t>Развитие содержания экологического воспитания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 общего образования предполагает формирование у младших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эмоционально-чувственного, нравственного отношения к природе; понимания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этики;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</w:p>
    <w:p w14:paraId="0A8BE82A" w14:textId="77777777" w:rsidR="002B4A7D" w:rsidRDefault="00ED5982">
      <w:pPr>
        <w:pStyle w:val="a3"/>
        <w:ind w:left="685" w:right="715" w:firstLine="710"/>
      </w:pPr>
      <w:r>
        <w:rPr>
          <w:b/>
          <w:i/>
        </w:rPr>
        <w:t>Формы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методы</w:t>
      </w:r>
      <w:r>
        <w:rPr>
          <w:b/>
          <w:i/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младших</w:t>
      </w:r>
      <w:r>
        <w:rPr>
          <w:spacing w:val="1"/>
        </w:rPr>
        <w:t xml:space="preserve"> </w:t>
      </w:r>
      <w:r>
        <w:t>школьников 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природы:</w:t>
      </w:r>
    </w:p>
    <w:p w14:paraId="3456460F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17"/>
        </w:tabs>
        <w:ind w:right="693" w:firstLine="710"/>
        <w:rPr>
          <w:sz w:val="24"/>
        </w:rPr>
      </w:pPr>
      <w:r>
        <w:rPr>
          <w:sz w:val="24"/>
        </w:rPr>
        <w:t>исследование природы – познавательная деятельность, направленная на раскрытие</w:t>
      </w:r>
      <w:r>
        <w:rPr>
          <w:spacing w:val="1"/>
          <w:sz w:val="24"/>
        </w:rPr>
        <w:t xml:space="preserve"> </w:t>
      </w:r>
      <w:r>
        <w:rPr>
          <w:sz w:val="24"/>
        </w:rPr>
        <w:t>тайн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загадок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мини-конференции,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д.);</w:t>
      </w:r>
    </w:p>
    <w:p w14:paraId="31952978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34"/>
        </w:tabs>
        <w:spacing w:before="119"/>
        <w:ind w:right="702" w:firstLine="710"/>
        <w:rPr>
          <w:sz w:val="24"/>
        </w:rPr>
      </w:pPr>
      <w:r>
        <w:rPr>
          <w:sz w:val="24"/>
        </w:rPr>
        <w:t>преобразование природы с целью возделывания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 за 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(выращивание домашних растений, выставки сельскохозяйственной продукции, 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 и т. д.);</w:t>
      </w:r>
    </w:p>
    <w:p w14:paraId="4264AB73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706"/>
        </w:tabs>
        <w:spacing w:before="1"/>
        <w:ind w:right="690" w:firstLine="710"/>
        <w:rPr>
          <w:sz w:val="24"/>
        </w:rPr>
      </w:pPr>
      <w:r>
        <w:rPr>
          <w:sz w:val="24"/>
        </w:rPr>
        <w:t>художественно-эстетические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характера (выставки – обсуждения рисунков, фотографий, рассказов, 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эстетическими целями);</w:t>
      </w:r>
    </w:p>
    <w:p w14:paraId="2B121FDD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48"/>
        </w:tabs>
        <w:ind w:left="680" w:right="702" w:firstLine="710"/>
        <w:rPr>
          <w:sz w:val="24"/>
        </w:rPr>
      </w:pP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походах,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(походы,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рассказы 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испытаниях,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похода);</w:t>
      </w:r>
    </w:p>
    <w:p w14:paraId="715D26E4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713"/>
        </w:tabs>
        <w:ind w:left="680" w:right="693" w:firstLine="71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(рассказы–презентации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животных);</w:t>
      </w:r>
    </w:p>
    <w:p w14:paraId="1DA9EF38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571"/>
        </w:tabs>
        <w:ind w:left="1570" w:hanging="181"/>
        <w:rPr>
          <w:sz w:val="24"/>
        </w:rPr>
      </w:pPr>
      <w:r>
        <w:rPr>
          <w:sz w:val="24"/>
        </w:rPr>
        <w:t>природоохранная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акции,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флешмобы).</w:t>
      </w:r>
    </w:p>
    <w:p w14:paraId="1B4AEA86" w14:textId="77777777" w:rsidR="002B4A7D" w:rsidRDefault="00ED5982">
      <w:pPr>
        <w:spacing w:before="1"/>
        <w:ind w:left="680" w:right="698" w:firstLine="710"/>
        <w:jc w:val="both"/>
        <w:rPr>
          <w:sz w:val="24"/>
        </w:rPr>
      </w:pPr>
      <w:r>
        <w:rPr>
          <w:b/>
          <w:i/>
          <w:sz w:val="24"/>
        </w:rPr>
        <w:t>Обучение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правилам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безопасного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дорогах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транспортную 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дорогах.</w:t>
      </w:r>
    </w:p>
    <w:p w14:paraId="2413CC7B" w14:textId="77777777" w:rsidR="002B4A7D" w:rsidRDefault="00ED5982">
      <w:pPr>
        <w:pStyle w:val="a3"/>
        <w:ind w:left="680" w:right="692" w:firstLine="710"/>
      </w:pPr>
      <w:r>
        <w:rPr>
          <w:b/>
          <w:i/>
        </w:rPr>
        <w:t xml:space="preserve">Мероприятия </w:t>
      </w:r>
      <w:r>
        <w:t>по обучению младших школьников правилам безопасного поведения на</w:t>
      </w:r>
      <w:r>
        <w:rPr>
          <w:spacing w:val="1"/>
        </w:rPr>
        <w:t xml:space="preserve"> </w:t>
      </w:r>
      <w:r>
        <w:t>дорогах:</w:t>
      </w:r>
    </w:p>
    <w:p w14:paraId="26984E32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576"/>
        </w:tabs>
        <w:ind w:left="680" w:right="701" w:firstLine="710"/>
        <w:rPr>
          <w:sz w:val="24"/>
        </w:rPr>
      </w:pPr>
      <w:r>
        <w:rPr>
          <w:sz w:val="24"/>
        </w:rPr>
        <w:t>конкурс видеофильмов (мультфильмов) «Твой безопасный путь в школу» (групповые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учащиеся идут в школу и из школы, разработка рекомендаций для родителей,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полиции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прокладке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маршрутов);</w:t>
      </w:r>
    </w:p>
    <w:p w14:paraId="3BFCA0E4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22"/>
        </w:tabs>
        <w:ind w:left="1621" w:hanging="241"/>
        <w:rPr>
          <w:sz w:val="24"/>
        </w:rPr>
      </w:pPr>
      <w:r>
        <w:rPr>
          <w:sz w:val="24"/>
        </w:rPr>
        <w:t>практические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автогородке</w:t>
      </w:r>
      <w:r>
        <w:rPr>
          <w:spacing w:val="-2"/>
          <w:sz w:val="24"/>
        </w:rPr>
        <w:t xml:space="preserve"> </w:t>
      </w:r>
      <w:r>
        <w:rPr>
          <w:sz w:val="24"/>
        </w:rPr>
        <w:t>«ПДД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велосипедистов»,</w:t>
      </w:r>
    </w:p>
    <w:p w14:paraId="65B524AA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31"/>
        </w:tabs>
        <w:ind w:left="680" w:right="722" w:firstLine="710"/>
        <w:rPr>
          <w:sz w:val="24"/>
        </w:rPr>
      </w:pPr>
      <w:r>
        <w:rPr>
          <w:sz w:val="24"/>
        </w:rPr>
        <w:lastRenderedPageBreak/>
        <w:t>мероприятия 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 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инспекторов полиции, 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опроса,</w:t>
      </w:r>
      <w:r>
        <w:rPr>
          <w:spacing w:val="-1"/>
          <w:sz w:val="24"/>
        </w:rPr>
        <w:t xml:space="preserve"> </w:t>
      </w:r>
      <w:r>
        <w:rPr>
          <w:sz w:val="24"/>
        </w:rPr>
        <w:t>съемка видеосюжетов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14:paraId="714C85CA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593"/>
        </w:tabs>
        <w:ind w:left="1592" w:hanging="203"/>
        <w:rPr>
          <w:sz w:val="24"/>
        </w:rPr>
      </w:pPr>
      <w:r>
        <w:rPr>
          <w:sz w:val="24"/>
        </w:rPr>
        <w:t>конкурс</w:t>
      </w:r>
      <w:r>
        <w:rPr>
          <w:spacing w:val="18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25"/>
          <w:sz w:val="24"/>
        </w:rPr>
        <w:t xml:space="preserve"> </w:t>
      </w:r>
      <w:r>
        <w:rPr>
          <w:sz w:val="24"/>
        </w:rPr>
        <w:t>«Школьнику</w:t>
      </w:r>
      <w:r>
        <w:rPr>
          <w:spacing w:val="13"/>
          <w:sz w:val="24"/>
        </w:rPr>
        <w:t xml:space="preserve"> </w:t>
      </w:r>
      <w:r>
        <w:rPr>
          <w:sz w:val="24"/>
        </w:rPr>
        <w:t>пешеходу</w:t>
      </w:r>
      <w:r>
        <w:rPr>
          <w:spacing w:val="16"/>
          <w:sz w:val="24"/>
        </w:rPr>
        <w:t xml:space="preserve"> </w:t>
      </w:r>
      <w:r>
        <w:rPr>
          <w:sz w:val="24"/>
        </w:rPr>
        <w:t>(зима)»,</w:t>
      </w:r>
      <w:r>
        <w:rPr>
          <w:spacing w:val="26"/>
          <w:sz w:val="24"/>
        </w:rPr>
        <w:t xml:space="preserve"> </w:t>
      </w:r>
      <w:r>
        <w:rPr>
          <w:sz w:val="24"/>
        </w:rPr>
        <w:t>«Школьнику</w:t>
      </w:r>
      <w:r>
        <w:rPr>
          <w:spacing w:val="38"/>
          <w:sz w:val="24"/>
        </w:rPr>
        <w:t xml:space="preserve"> </w:t>
      </w:r>
      <w:r>
        <w:rPr>
          <w:sz w:val="24"/>
        </w:rPr>
        <w:t>пешеходу</w:t>
      </w:r>
      <w:r>
        <w:rPr>
          <w:spacing w:val="13"/>
          <w:sz w:val="24"/>
        </w:rPr>
        <w:t xml:space="preserve"> </w:t>
      </w:r>
      <w:r>
        <w:rPr>
          <w:sz w:val="24"/>
        </w:rPr>
        <w:t>(весна)»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</w:p>
    <w:p w14:paraId="1FB59623" w14:textId="77777777" w:rsidR="002B4A7D" w:rsidRDefault="00ED5982">
      <w:pPr>
        <w:pStyle w:val="a3"/>
        <w:ind w:left="680"/>
        <w:jc w:val="left"/>
      </w:pPr>
      <w:r>
        <w:t>т. д.;</w:t>
      </w:r>
    </w:p>
    <w:p w14:paraId="144D8B05" w14:textId="77777777" w:rsidR="002B4A7D" w:rsidRDefault="00ED5982" w:rsidP="005B6522">
      <w:pPr>
        <w:pStyle w:val="a5"/>
        <w:numPr>
          <w:ilvl w:val="0"/>
          <w:numId w:val="134"/>
        </w:numPr>
        <w:tabs>
          <w:tab w:val="left" w:pos="1622"/>
        </w:tabs>
        <w:ind w:left="1621" w:hanging="241"/>
        <w:jc w:val="left"/>
        <w:rPr>
          <w:sz w:val="24"/>
        </w:rPr>
      </w:pPr>
      <w:r>
        <w:rPr>
          <w:sz w:val="24"/>
        </w:rPr>
        <w:t>компьютерное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движения.</w:t>
      </w:r>
    </w:p>
    <w:p w14:paraId="7DDAEB2C" w14:textId="77777777" w:rsidR="002B4A7D" w:rsidRDefault="002B4A7D">
      <w:pPr>
        <w:pStyle w:val="a3"/>
        <w:spacing w:before="7"/>
        <w:ind w:left="0"/>
        <w:jc w:val="left"/>
        <w:rPr>
          <w:sz w:val="16"/>
        </w:rPr>
      </w:pPr>
    </w:p>
    <w:p w14:paraId="527CE534" w14:textId="77777777" w:rsidR="002B4A7D" w:rsidRDefault="00ED5982" w:rsidP="005B6522">
      <w:pPr>
        <w:pStyle w:val="1"/>
        <w:numPr>
          <w:ilvl w:val="2"/>
          <w:numId w:val="172"/>
        </w:numPr>
        <w:tabs>
          <w:tab w:val="left" w:pos="2555"/>
        </w:tabs>
        <w:spacing w:before="90"/>
        <w:ind w:left="2060" w:right="1380" w:hanging="257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ТНР</w:t>
      </w:r>
    </w:p>
    <w:p w14:paraId="1C71DD3A" w14:textId="77777777" w:rsidR="002B4A7D" w:rsidRDefault="00ED5982">
      <w:pPr>
        <w:pStyle w:val="a3"/>
        <w:spacing w:line="271" w:lineRule="exact"/>
        <w:ind w:left="1021"/>
      </w:pPr>
      <w:r>
        <w:t>Педагогическая</w:t>
      </w:r>
      <w:r>
        <w:rPr>
          <w:spacing w:val="-5"/>
        </w:rPr>
        <w:t xml:space="preserve"> </w:t>
      </w:r>
      <w:r>
        <w:t>культура</w:t>
      </w:r>
      <w:r>
        <w:rPr>
          <w:spacing w:val="-6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 представителей)</w:t>
      </w:r>
      <w:r>
        <w:rPr>
          <w:spacing w:val="-4"/>
        </w:rPr>
        <w:t xml:space="preserve"> </w:t>
      </w:r>
      <w:r>
        <w:t>обучающихся</w:t>
      </w:r>
    </w:p>
    <w:p w14:paraId="5740ABAC" w14:textId="77777777" w:rsidR="002B4A7D" w:rsidRDefault="00ED5982" w:rsidP="005B6522">
      <w:pPr>
        <w:pStyle w:val="a5"/>
        <w:numPr>
          <w:ilvl w:val="0"/>
          <w:numId w:val="137"/>
        </w:numPr>
        <w:tabs>
          <w:tab w:val="left" w:pos="1015"/>
        </w:tabs>
        <w:ind w:right="696" w:firstLine="0"/>
        <w:rPr>
          <w:sz w:val="24"/>
        </w:rPr>
      </w:pPr>
      <w:r>
        <w:rPr>
          <w:sz w:val="24"/>
        </w:rPr>
        <w:t>один из самых действенных факторов их духовно-нравственного развития и 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уклад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уклад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обучающегося.</w:t>
      </w:r>
    </w:p>
    <w:p w14:paraId="6706C8C3" w14:textId="77777777" w:rsidR="002B4A7D" w:rsidRDefault="00ED5982">
      <w:pPr>
        <w:pStyle w:val="a3"/>
        <w:ind w:left="680" w:right="693" w:firstLine="340"/>
      </w:pPr>
      <w:r>
        <w:t>Повышение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0A50D488" w14:textId="77777777" w:rsidR="002B4A7D" w:rsidRDefault="00ED5982">
      <w:pPr>
        <w:pStyle w:val="a3"/>
        <w:spacing w:before="1"/>
        <w:ind w:left="680" w:right="719" w:firstLine="340"/>
      </w:pPr>
      <w:r>
        <w:t>Необходимо восстановление с учётом современных реалий накопленных в нашей стране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14:paraId="59F62A44" w14:textId="77777777" w:rsidR="002B4A7D" w:rsidRDefault="00ED5982">
      <w:pPr>
        <w:pStyle w:val="a3"/>
        <w:ind w:left="680" w:right="695" w:firstLine="340"/>
      </w:pPr>
      <w:r>
        <w:t>Права</w:t>
      </w:r>
      <w:r>
        <w:rPr>
          <w:spacing w:val="1"/>
        </w:rPr>
        <w:t xml:space="preserve"> </w:t>
      </w:r>
      <w:proofErr w:type="spellStart"/>
      <w:r>
        <w:t>и·обязанности</w:t>
      </w:r>
      <w:proofErr w:type="spellEnd"/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определены в статьях 38, 43 Конституции Российской Федерации, главе 12 Семейного кодекса</w:t>
      </w:r>
      <w:r>
        <w:rPr>
          <w:spacing w:val="-57"/>
        </w:rPr>
        <w:t xml:space="preserve"> </w:t>
      </w:r>
      <w:r>
        <w:t xml:space="preserve">Российской Федерации, Закона «Об образовании в РФ». Система </w:t>
      </w:r>
      <w:r>
        <w:rPr>
          <w:b/>
        </w:rPr>
        <w:t>работы образовательного</w:t>
      </w:r>
      <w:r>
        <w:rPr>
          <w:b/>
          <w:spacing w:val="1"/>
        </w:rPr>
        <w:t xml:space="preserve"> </w:t>
      </w:r>
      <w:r>
        <w:rPr>
          <w:b/>
        </w:rPr>
        <w:t>учреждения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повышению</w:t>
      </w:r>
      <w:r>
        <w:rPr>
          <w:b/>
          <w:spacing w:val="1"/>
        </w:rPr>
        <w:t xml:space="preserve"> </w:t>
      </w:r>
      <w:r>
        <w:rPr>
          <w:b/>
        </w:rPr>
        <w:t>педагогической</w:t>
      </w:r>
      <w:r>
        <w:rPr>
          <w:b/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в обеспечении духовно-нравственного развития и воспитания 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основана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14:paraId="53C049C5" w14:textId="77777777" w:rsidR="002B4A7D" w:rsidRDefault="00ED5982">
      <w:pPr>
        <w:pStyle w:val="a3"/>
        <w:spacing w:before="1"/>
        <w:ind w:left="685" w:right="693" w:firstLine="456"/>
      </w:pPr>
      <w:r>
        <w:t>·совместная педагогическая деятельность семьи и образовательного учреждения,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эффективности этих</w:t>
      </w:r>
      <w:r>
        <w:rPr>
          <w:spacing w:val="1"/>
        </w:rPr>
        <w:t xml:space="preserve"> </w:t>
      </w:r>
      <w:r>
        <w:t>программ;</w:t>
      </w:r>
    </w:p>
    <w:p w14:paraId="72DAF70E" w14:textId="77777777" w:rsidR="002B4A7D" w:rsidRDefault="00ED5982">
      <w:pPr>
        <w:pStyle w:val="a3"/>
        <w:spacing w:before="119"/>
        <w:ind w:left="685" w:right="722" w:firstLine="456"/>
      </w:pPr>
      <w:r>
        <w:t>·сочетание педагогического просвещения с педагогическим самообразованием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14:paraId="5544BAD0" w14:textId="77777777" w:rsidR="002B4A7D" w:rsidRDefault="00ED5982">
      <w:pPr>
        <w:pStyle w:val="a3"/>
        <w:spacing w:before="1"/>
        <w:ind w:left="685" w:right="713" w:firstLine="456"/>
      </w:pPr>
      <w:r>
        <w:t>·педагогическое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представителям);</w:t>
      </w:r>
    </w:p>
    <w:p w14:paraId="48BF989A" w14:textId="77777777" w:rsidR="002B4A7D" w:rsidRDefault="00ED5982">
      <w:pPr>
        <w:pStyle w:val="a3"/>
        <w:ind w:left="685" w:right="723" w:firstLine="456"/>
      </w:pPr>
      <w:r>
        <w:t>·поддержка и индивидуальное сопровождение становления и развития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каждого из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2"/>
        </w:rPr>
        <w:t xml:space="preserve"> </w:t>
      </w:r>
      <w:r>
        <w:t>представителей);</w:t>
      </w:r>
    </w:p>
    <w:p w14:paraId="794E1A04" w14:textId="77777777" w:rsidR="002B4A7D" w:rsidRDefault="00ED5982">
      <w:pPr>
        <w:pStyle w:val="a3"/>
        <w:ind w:left="685" w:right="721" w:firstLine="456"/>
      </w:pPr>
      <w:r>
        <w:t>·содействие родителям (законным представителям) в решении индивидуальных проблем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детей;</w:t>
      </w:r>
    </w:p>
    <w:p w14:paraId="444915FF" w14:textId="77777777" w:rsidR="002B4A7D" w:rsidRDefault="00ED5982">
      <w:pPr>
        <w:pStyle w:val="a3"/>
        <w:ind w:left="1023"/>
      </w:pPr>
      <w:r>
        <w:t>·опора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положительный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воспитания.</w:t>
      </w:r>
    </w:p>
    <w:p w14:paraId="42DDABEE" w14:textId="77777777" w:rsidR="002B4A7D" w:rsidRDefault="00ED5982">
      <w:pPr>
        <w:pStyle w:val="a3"/>
        <w:ind w:left="685" w:right="720" w:firstLine="340"/>
      </w:pPr>
      <w:r>
        <w:t>Знания,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востребованы в реальных педагогических ситуациях и открывать им возможности активного,</w:t>
      </w:r>
      <w:r>
        <w:rPr>
          <w:spacing w:val="1"/>
        </w:rPr>
        <w:t xml:space="preserve"> </w:t>
      </w:r>
      <w:r>
        <w:t>квалифицированного, ответственного, свободного участия в воспитательных программах и</w:t>
      </w:r>
      <w:r>
        <w:rPr>
          <w:spacing w:val="1"/>
        </w:rPr>
        <w:t xml:space="preserve"> </w:t>
      </w:r>
      <w:r>
        <w:t>мероприятиях.</w:t>
      </w:r>
    </w:p>
    <w:p w14:paraId="4D19B090" w14:textId="77777777" w:rsidR="002B4A7D" w:rsidRDefault="00ED5982">
      <w:pPr>
        <w:pStyle w:val="a3"/>
        <w:spacing w:before="1"/>
        <w:ind w:left="685" w:right="714" w:firstLine="340"/>
      </w:pP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должно отражать содержание основных направлений духовно-нравственного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ступени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14:paraId="6D975BC0" w14:textId="77777777" w:rsidR="002B4A7D" w:rsidRDefault="00ED5982">
      <w:pPr>
        <w:pStyle w:val="a3"/>
        <w:ind w:left="685" w:right="696" w:firstLine="340"/>
      </w:pPr>
      <w:r>
        <w:t>Сроки и формы проведения мероприятий в рамках повышения педагогической культуры</w:t>
      </w:r>
      <w:r>
        <w:rPr>
          <w:spacing w:val="1"/>
        </w:rPr>
        <w:t xml:space="preserve"> </w:t>
      </w:r>
      <w:r>
        <w:t xml:space="preserve">родителей необходимо согласовывать с планами воспитательной работы </w:t>
      </w:r>
      <w:r>
        <w:lastRenderedPageBreak/>
        <w:t>образовательного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предшествовать</w:t>
      </w:r>
      <w:r>
        <w:rPr>
          <w:spacing w:val="-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и подготавливать к</w:t>
      </w:r>
      <w:r>
        <w:rPr>
          <w:spacing w:val="-1"/>
        </w:rPr>
        <w:t xml:space="preserve"> </w:t>
      </w:r>
      <w:r>
        <w:t>ней.</w:t>
      </w:r>
    </w:p>
    <w:p w14:paraId="62A7D3FA" w14:textId="77777777" w:rsidR="002B4A7D" w:rsidRDefault="00ED5982">
      <w:pPr>
        <w:pStyle w:val="a3"/>
        <w:ind w:left="685" w:right="702" w:firstLine="338"/>
      </w:pPr>
      <w:r>
        <w:t>В</w:t>
      </w:r>
      <w:r>
        <w:rPr>
          <w:spacing w:val="1"/>
        </w:rPr>
        <w:t xml:space="preserve"> </w:t>
      </w:r>
      <w:r>
        <w:t>системе повышения педагогической культуры родителей (законных представителей)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 различные</w:t>
      </w:r>
      <w:r>
        <w:rPr>
          <w:spacing w:val="-3"/>
        </w:rPr>
        <w:t xml:space="preserve"> </w:t>
      </w:r>
      <w:r>
        <w:t>формы работы, 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14:paraId="5B7C0824" w14:textId="77777777" w:rsidR="002B4A7D" w:rsidRDefault="00ED5982">
      <w:pPr>
        <w:pStyle w:val="a3"/>
        <w:spacing w:after="9"/>
        <w:ind w:left="685" w:right="694"/>
      </w:pPr>
      <w:r>
        <w:t>родительское</w:t>
      </w:r>
      <w:r>
        <w:rPr>
          <w:spacing w:val="1"/>
        </w:rPr>
        <w:t xml:space="preserve"> </w:t>
      </w:r>
      <w:r>
        <w:t>собрание,</w:t>
      </w:r>
      <w:r>
        <w:rPr>
          <w:spacing w:val="1"/>
        </w:rPr>
        <w:t xml:space="preserve"> </w:t>
      </w:r>
      <w:r>
        <w:t>родительская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организационно-деятельностная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психологическая игра, собрание-диспут, родительский лекторий, семейная гостиная, встреча</w:t>
      </w:r>
      <w:r>
        <w:rPr>
          <w:spacing w:val="1"/>
        </w:rPr>
        <w:t xml:space="preserve"> </w:t>
      </w:r>
      <w:r>
        <w:t>за круглым столом, вечер вопросов и ответов, семинар, педагогический практикум, тренинг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 и</w:t>
      </w:r>
      <w:r>
        <w:rPr>
          <w:spacing w:val="1"/>
        </w:rPr>
        <w:t xml:space="preserve"> </w:t>
      </w:r>
      <w:r>
        <w:t>др.</w:t>
      </w:r>
    </w:p>
    <w:tbl>
      <w:tblPr>
        <w:tblStyle w:val="TableNormal"/>
        <w:tblW w:w="0" w:type="auto"/>
        <w:tblInd w:w="8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3579"/>
        <w:gridCol w:w="3300"/>
      </w:tblGrid>
      <w:tr w:rsidR="002B4A7D" w14:paraId="050793DA" w14:textId="77777777">
        <w:trPr>
          <w:trHeight w:val="407"/>
        </w:trPr>
        <w:tc>
          <w:tcPr>
            <w:tcW w:w="2681" w:type="dxa"/>
          </w:tcPr>
          <w:p w14:paraId="4051439D" w14:textId="77777777" w:rsidR="002B4A7D" w:rsidRDefault="00ED5982">
            <w:pPr>
              <w:pStyle w:val="TableParagraph"/>
              <w:spacing w:before="60"/>
              <w:ind w:left="669"/>
              <w:rPr>
                <w:b/>
              </w:rPr>
            </w:pPr>
            <w:r>
              <w:rPr>
                <w:b/>
              </w:rPr>
              <w:t>Направления</w:t>
            </w:r>
          </w:p>
        </w:tc>
        <w:tc>
          <w:tcPr>
            <w:tcW w:w="3579" w:type="dxa"/>
          </w:tcPr>
          <w:p w14:paraId="089BC584" w14:textId="77777777" w:rsidR="002B4A7D" w:rsidRDefault="00ED5982">
            <w:pPr>
              <w:pStyle w:val="TableParagraph"/>
              <w:spacing w:before="60"/>
              <w:ind w:left="1079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3300" w:type="dxa"/>
          </w:tcPr>
          <w:p w14:paraId="5AF50682" w14:textId="77777777" w:rsidR="002B4A7D" w:rsidRDefault="00ED5982">
            <w:pPr>
              <w:pStyle w:val="TableParagraph"/>
              <w:spacing w:before="60"/>
              <w:ind w:left="1140" w:right="1103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2B4A7D" w14:paraId="5427112F" w14:textId="77777777">
        <w:trPr>
          <w:trHeight w:val="1461"/>
        </w:trPr>
        <w:tc>
          <w:tcPr>
            <w:tcW w:w="2681" w:type="dxa"/>
            <w:tcBorders>
              <w:bottom w:val="nil"/>
            </w:tcBorders>
          </w:tcPr>
          <w:p w14:paraId="0EBFD7E2" w14:textId="77777777" w:rsidR="002B4A7D" w:rsidRDefault="00ED5982">
            <w:pPr>
              <w:pStyle w:val="TableParagraph"/>
              <w:spacing w:before="32"/>
              <w:ind w:left="69"/>
              <w:rPr>
                <w:b/>
                <w:i/>
              </w:rPr>
            </w:pPr>
            <w:r>
              <w:rPr>
                <w:b/>
                <w:i/>
              </w:rPr>
              <w:t>Повышение</w:t>
            </w:r>
          </w:p>
          <w:p w14:paraId="70C9A9BA" w14:textId="77777777" w:rsidR="002B4A7D" w:rsidRDefault="00ED5982">
            <w:pPr>
              <w:pStyle w:val="TableParagraph"/>
              <w:spacing w:before="13"/>
              <w:ind w:left="69" w:right="74"/>
              <w:rPr>
                <w:b/>
                <w:i/>
              </w:rPr>
            </w:pPr>
            <w:r>
              <w:rPr>
                <w:b/>
                <w:i/>
              </w:rPr>
              <w:t>педагогической культуры</w:t>
            </w:r>
            <w:r>
              <w:rPr>
                <w:b/>
                <w:i/>
                <w:spacing w:val="-53"/>
              </w:rPr>
              <w:t xml:space="preserve"> </w:t>
            </w:r>
            <w:r>
              <w:rPr>
                <w:b/>
                <w:i/>
              </w:rPr>
              <w:t>родителей (законных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представителей)</w:t>
            </w:r>
          </w:p>
          <w:p w14:paraId="0381405B" w14:textId="77777777" w:rsidR="002B4A7D" w:rsidRDefault="00ED5982">
            <w:pPr>
              <w:pStyle w:val="TableParagraph"/>
              <w:spacing w:before="2"/>
              <w:ind w:left="69"/>
              <w:rPr>
                <w:b/>
                <w:i/>
              </w:rPr>
            </w:pPr>
            <w:r>
              <w:rPr>
                <w:b/>
                <w:i/>
              </w:rPr>
              <w:t>учащихся;</w:t>
            </w:r>
          </w:p>
        </w:tc>
        <w:tc>
          <w:tcPr>
            <w:tcW w:w="3579" w:type="dxa"/>
            <w:tcBorders>
              <w:bottom w:val="nil"/>
            </w:tcBorders>
          </w:tcPr>
          <w:p w14:paraId="108E993C" w14:textId="77777777" w:rsidR="002B4A7D" w:rsidRDefault="00ED5982" w:rsidP="005B6522">
            <w:pPr>
              <w:pStyle w:val="TableParagraph"/>
              <w:numPr>
                <w:ilvl w:val="0"/>
                <w:numId w:val="133"/>
              </w:numPr>
              <w:tabs>
                <w:tab w:val="left" w:pos="281"/>
              </w:tabs>
              <w:spacing w:before="27" w:line="252" w:lineRule="auto"/>
              <w:ind w:right="447" w:firstLine="0"/>
            </w:pPr>
            <w:r>
              <w:t>Общешкольные родительские</w:t>
            </w:r>
            <w:r>
              <w:rPr>
                <w:spacing w:val="-52"/>
              </w:rPr>
              <w:t xml:space="preserve"> </w:t>
            </w:r>
            <w:r>
              <w:t>собрания</w:t>
            </w:r>
            <w:r>
              <w:rPr>
                <w:spacing w:val="-3"/>
              </w:rPr>
              <w:t xml:space="preserve"> </w:t>
            </w:r>
            <w:r>
              <w:t>(2 раза в</w:t>
            </w:r>
            <w:r>
              <w:rPr>
                <w:spacing w:val="-4"/>
              </w:rPr>
              <w:t xml:space="preserve"> </w:t>
            </w:r>
            <w:r>
              <w:t>год.)</w:t>
            </w:r>
          </w:p>
          <w:p w14:paraId="499952C9" w14:textId="77777777" w:rsidR="002B4A7D" w:rsidRDefault="00ED5982" w:rsidP="005B6522">
            <w:pPr>
              <w:pStyle w:val="TableParagraph"/>
              <w:numPr>
                <w:ilvl w:val="0"/>
                <w:numId w:val="133"/>
              </w:numPr>
              <w:tabs>
                <w:tab w:val="left" w:pos="281"/>
              </w:tabs>
              <w:spacing w:before="61" w:line="276" w:lineRule="auto"/>
              <w:ind w:right="47" w:firstLine="0"/>
            </w:pPr>
            <w:r>
              <w:t>Работа с родительским комитетом</w:t>
            </w:r>
            <w:r>
              <w:rPr>
                <w:spacing w:val="-52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течение года).</w:t>
            </w:r>
          </w:p>
          <w:p w14:paraId="1A09C782" w14:textId="77777777" w:rsidR="002B4A7D" w:rsidRDefault="00ED5982" w:rsidP="005B6522">
            <w:pPr>
              <w:pStyle w:val="TableParagraph"/>
              <w:numPr>
                <w:ilvl w:val="0"/>
                <w:numId w:val="133"/>
              </w:numPr>
              <w:tabs>
                <w:tab w:val="left" w:pos="281"/>
              </w:tabs>
              <w:spacing w:before="2" w:line="238" w:lineRule="exact"/>
              <w:ind w:left="280" w:hanging="222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родительские</w:t>
            </w:r>
            <w:r>
              <w:rPr>
                <w:spacing w:val="-1"/>
              </w:rPr>
              <w:t xml:space="preserve"> </w:t>
            </w:r>
            <w:r>
              <w:t>собрания</w:t>
            </w:r>
          </w:p>
        </w:tc>
        <w:tc>
          <w:tcPr>
            <w:tcW w:w="3300" w:type="dxa"/>
            <w:tcBorders>
              <w:bottom w:val="nil"/>
            </w:tcBorders>
          </w:tcPr>
          <w:p w14:paraId="04377B94" w14:textId="77777777" w:rsidR="002B4A7D" w:rsidRDefault="00ED5982" w:rsidP="005B6522">
            <w:pPr>
              <w:pStyle w:val="TableParagraph"/>
              <w:numPr>
                <w:ilvl w:val="0"/>
                <w:numId w:val="132"/>
              </w:numPr>
              <w:tabs>
                <w:tab w:val="left" w:pos="262"/>
              </w:tabs>
              <w:spacing w:before="27" w:line="252" w:lineRule="auto"/>
              <w:ind w:right="180" w:firstLine="0"/>
            </w:pPr>
            <w:r>
              <w:t>Повышение компетентности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  <w:p w14:paraId="5F8C9CD4" w14:textId="77777777" w:rsidR="002B4A7D" w:rsidRDefault="00ED5982">
            <w:pPr>
              <w:pStyle w:val="TableParagraph"/>
              <w:spacing w:before="61"/>
              <w:ind w:left="41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обучения детей.</w:t>
            </w:r>
          </w:p>
          <w:p w14:paraId="30695678" w14:textId="77777777" w:rsidR="002B4A7D" w:rsidRDefault="00ED5982" w:rsidP="005B6522">
            <w:pPr>
              <w:pStyle w:val="TableParagraph"/>
              <w:numPr>
                <w:ilvl w:val="0"/>
                <w:numId w:val="132"/>
              </w:numPr>
              <w:tabs>
                <w:tab w:val="left" w:pos="262"/>
              </w:tabs>
              <w:spacing w:line="292" w:lineRule="exact"/>
              <w:ind w:right="795" w:firstLine="0"/>
            </w:pPr>
            <w:r>
              <w:t>Повышение правовой и</w:t>
            </w:r>
            <w:r>
              <w:rPr>
                <w:spacing w:val="-52"/>
              </w:rPr>
              <w:t xml:space="preserve"> </w:t>
            </w:r>
            <w:r>
              <w:t>юридической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</w:tr>
    </w:tbl>
    <w:p w14:paraId="79CB1EDF" w14:textId="77777777" w:rsidR="002B4A7D" w:rsidRDefault="00ED5982">
      <w:pPr>
        <w:tabs>
          <w:tab w:val="left" w:pos="7161"/>
        </w:tabs>
        <w:ind w:left="3601"/>
      </w:pPr>
      <w:r>
        <w:t>(1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четверть).</w:t>
      </w:r>
      <w:r>
        <w:tab/>
        <w:t>родителей.</w:t>
      </w:r>
    </w:p>
    <w:p w14:paraId="006C594F" w14:textId="77777777" w:rsidR="002B4A7D" w:rsidRDefault="00ED5982" w:rsidP="005B6522">
      <w:pPr>
        <w:pStyle w:val="a5"/>
        <w:numPr>
          <w:ilvl w:val="1"/>
          <w:numId w:val="135"/>
        </w:numPr>
        <w:tabs>
          <w:tab w:val="left" w:pos="3823"/>
          <w:tab w:val="left" w:pos="7161"/>
        </w:tabs>
        <w:spacing w:before="19" w:line="280" w:lineRule="auto"/>
        <w:ind w:right="1089" w:firstLine="0"/>
      </w:pPr>
      <w:r>
        <w:t>Индивидуальная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tab/>
        <w:t>3. Повышение родительской</w:t>
      </w:r>
      <w:r>
        <w:rPr>
          <w:spacing w:val="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течение года).</w:t>
      </w:r>
      <w:r>
        <w:tab/>
      </w:r>
      <w:r>
        <w:rPr>
          <w:w w:val="95"/>
        </w:rPr>
        <w:t>ответственности</w:t>
      </w:r>
      <w:r>
        <w:rPr>
          <w:spacing w:val="44"/>
          <w:w w:val="95"/>
        </w:rPr>
        <w:t xml:space="preserve"> </w:t>
      </w:r>
      <w:r>
        <w:rPr>
          <w:w w:val="95"/>
        </w:rPr>
        <w:t>за</w:t>
      </w:r>
      <w:r>
        <w:rPr>
          <w:spacing w:val="41"/>
          <w:w w:val="95"/>
        </w:rPr>
        <w:t xml:space="preserve"> </w:t>
      </w:r>
      <w:r>
        <w:rPr>
          <w:w w:val="95"/>
        </w:rPr>
        <w:t>воспитание</w:t>
      </w:r>
    </w:p>
    <w:p w14:paraId="57AAEEC2" w14:textId="77777777" w:rsidR="002B4A7D" w:rsidRDefault="00ED5982" w:rsidP="005B6522">
      <w:pPr>
        <w:pStyle w:val="a5"/>
        <w:numPr>
          <w:ilvl w:val="1"/>
          <w:numId w:val="135"/>
        </w:numPr>
        <w:tabs>
          <w:tab w:val="left" w:pos="3823"/>
        </w:tabs>
        <w:spacing w:line="250" w:lineRule="exact"/>
        <w:ind w:left="3822" w:hanging="222"/>
      </w:pPr>
      <w:r>
        <w:t>Посещение семей с</w:t>
      </w:r>
      <w:r>
        <w:rPr>
          <w:spacing w:val="-3"/>
        </w:rPr>
        <w:t xml:space="preserve"> </w:t>
      </w:r>
      <w:r>
        <w:t>составлением</w:t>
      </w:r>
      <w:r>
        <w:rPr>
          <w:spacing w:val="70"/>
        </w:rPr>
        <w:t xml:space="preserve"> </w:t>
      </w:r>
      <w:r>
        <w:t>своих детей.</w:t>
      </w:r>
    </w:p>
    <w:p w14:paraId="5396781F" w14:textId="77777777" w:rsidR="002B4A7D" w:rsidRDefault="00ED5982">
      <w:pPr>
        <w:tabs>
          <w:tab w:val="left" w:pos="7161"/>
        </w:tabs>
        <w:spacing w:before="35" w:line="278" w:lineRule="auto"/>
        <w:ind w:left="3601" w:right="1213"/>
      </w:pPr>
      <w:r>
        <w:t>актов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жилищных</w:t>
      </w:r>
      <w:r>
        <w:tab/>
        <w:t>4. Применение комплексного</w:t>
      </w:r>
      <w:r>
        <w:rPr>
          <w:spacing w:val="-5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(2 раза в год).</w:t>
      </w:r>
      <w:r>
        <w:tab/>
        <w:t>подхода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 для</w:t>
      </w:r>
    </w:p>
    <w:p w14:paraId="4E8B14ED" w14:textId="77777777" w:rsidR="002B4A7D" w:rsidRDefault="00ED5982" w:rsidP="005B6522">
      <w:pPr>
        <w:pStyle w:val="a5"/>
        <w:numPr>
          <w:ilvl w:val="1"/>
          <w:numId w:val="135"/>
        </w:numPr>
        <w:tabs>
          <w:tab w:val="left" w:pos="3823"/>
          <w:tab w:val="left" w:pos="7161"/>
        </w:tabs>
        <w:spacing w:line="278" w:lineRule="auto"/>
        <w:ind w:right="1371" w:firstLine="0"/>
      </w:pPr>
      <w:r>
        <w:t>Консультации у</w:t>
      </w:r>
      <w:r>
        <w:rPr>
          <w:spacing w:val="-2"/>
        </w:rPr>
        <w:t xml:space="preserve"> </w:t>
      </w:r>
      <w:r>
        <w:t>специалистов</w:t>
      </w:r>
      <w:r>
        <w:tab/>
        <w:t>формирования адаптивного</w:t>
      </w:r>
      <w:r>
        <w:rPr>
          <w:spacing w:val="-52"/>
        </w:rPr>
        <w:t xml:space="preserve"> </w:t>
      </w:r>
      <w:r>
        <w:t>(психолог,</w:t>
      </w:r>
      <w:r>
        <w:rPr>
          <w:spacing w:val="-2"/>
        </w:rPr>
        <w:t xml:space="preserve"> </w:t>
      </w:r>
      <w:r>
        <w:t>логопед,</w:t>
      </w:r>
      <w:r>
        <w:rPr>
          <w:spacing w:val="-4"/>
        </w:rPr>
        <w:t xml:space="preserve"> </w:t>
      </w:r>
      <w:r>
        <w:t>ТПМПК)</w:t>
      </w:r>
      <w:r>
        <w:rPr>
          <w:spacing w:val="-1"/>
        </w:rPr>
        <w:t xml:space="preserve"> </w:t>
      </w:r>
      <w:r>
        <w:t>(в</w:t>
      </w:r>
      <w:r>
        <w:tab/>
        <w:t>поведения</w:t>
      </w:r>
      <w:r>
        <w:rPr>
          <w:spacing w:val="-2"/>
        </w:rPr>
        <w:t xml:space="preserve"> </w:t>
      </w:r>
      <w:r>
        <w:t>ребенка.</w:t>
      </w:r>
    </w:p>
    <w:p w14:paraId="48AEB5DE" w14:textId="77777777" w:rsidR="002B4A7D" w:rsidRDefault="00ED5982">
      <w:pPr>
        <w:spacing w:line="251" w:lineRule="exact"/>
        <w:ind w:left="3601"/>
      </w:pPr>
      <w:r>
        <w:t>течение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и по</w:t>
      </w:r>
      <w:r>
        <w:rPr>
          <w:spacing w:val="-1"/>
        </w:rPr>
        <w:t xml:space="preserve"> </w:t>
      </w:r>
      <w:r>
        <w:t>необходимости).</w:t>
      </w:r>
    </w:p>
    <w:p w14:paraId="7183E375" w14:textId="77777777" w:rsidR="002B4A7D" w:rsidRDefault="00ED5982" w:rsidP="005B6522">
      <w:pPr>
        <w:pStyle w:val="a5"/>
        <w:numPr>
          <w:ilvl w:val="1"/>
          <w:numId w:val="135"/>
        </w:numPr>
        <w:tabs>
          <w:tab w:val="left" w:pos="3823"/>
        </w:tabs>
        <w:ind w:right="4344" w:hanging="10"/>
      </w:pPr>
      <w:r>
        <w:t>Работа «Совета профилактики»</w:t>
      </w:r>
      <w:r>
        <w:rPr>
          <w:spacing w:val="-52"/>
        </w:rPr>
        <w:t xml:space="preserve"> </w:t>
      </w:r>
      <w:r>
        <w:t>(1 раза в</w:t>
      </w:r>
      <w:r>
        <w:rPr>
          <w:spacing w:val="-1"/>
        </w:rPr>
        <w:t xml:space="preserve"> </w:t>
      </w:r>
      <w:r>
        <w:t>месяц).</w:t>
      </w:r>
    </w:p>
    <w:p w14:paraId="6BB9E93A" w14:textId="77777777" w:rsidR="002B4A7D" w:rsidRDefault="00ED5982" w:rsidP="005B6522">
      <w:pPr>
        <w:pStyle w:val="a5"/>
        <w:numPr>
          <w:ilvl w:val="1"/>
          <w:numId w:val="135"/>
        </w:numPr>
        <w:tabs>
          <w:tab w:val="left" w:pos="3823"/>
        </w:tabs>
        <w:ind w:right="4180" w:hanging="10"/>
      </w:pPr>
      <w:r>
        <w:t>Консультирование и составление</w:t>
      </w:r>
      <w:r>
        <w:rPr>
          <w:spacing w:val="-52"/>
        </w:rPr>
        <w:t xml:space="preserve"> </w:t>
      </w:r>
      <w:r>
        <w:t>рекомендаций в помощь родителям</w:t>
      </w:r>
      <w:r>
        <w:rPr>
          <w:spacing w:val="-52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течение года).</w:t>
      </w:r>
    </w:p>
    <w:p w14:paraId="56353B4C" w14:textId="77777777" w:rsidR="002B4A7D" w:rsidRDefault="00ED5982" w:rsidP="005B6522">
      <w:pPr>
        <w:pStyle w:val="a5"/>
        <w:numPr>
          <w:ilvl w:val="1"/>
          <w:numId w:val="135"/>
        </w:numPr>
        <w:tabs>
          <w:tab w:val="left" w:pos="3825"/>
        </w:tabs>
        <w:ind w:right="4411" w:hanging="10"/>
      </w:pPr>
      <w:r>
        <w:t>Лектории и круглые столы для</w:t>
      </w:r>
      <w:r>
        <w:rPr>
          <w:spacing w:val="-52"/>
        </w:rPr>
        <w:t xml:space="preserve"> </w:t>
      </w:r>
      <w:r>
        <w:t>родителей по общим проблемам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течение года).</w:t>
      </w:r>
    </w:p>
    <w:p w14:paraId="5330BBBC" w14:textId="77777777" w:rsidR="002B4A7D" w:rsidRDefault="00ED5982" w:rsidP="005B6522">
      <w:pPr>
        <w:pStyle w:val="a5"/>
        <w:numPr>
          <w:ilvl w:val="1"/>
          <w:numId w:val="135"/>
        </w:numPr>
        <w:tabs>
          <w:tab w:val="left" w:pos="3938"/>
        </w:tabs>
        <w:ind w:right="4967" w:hanging="10"/>
      </w:pPr>
      <w:r>
        <w:t>Посещение родителями</w:t>
      </w:r>
      <w:r>
        <w:rPr>
          <w:spacing w:val="-52"/>
        </w:rPr>
        <w:t xml:space="preserve"> </w:t>
      </w:r>
      <w:r>
        <w:t>открытых уроков,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</w:p>
    <w:p w14:paraId="0F9EEF12" w14:textId="77777777" w:rsidR="002B4A7D" w:rsidRDefault="00ED5982">
      <w:pPr>
        <w:spacing w:line="252" w:lineRule="exact"/>
        <w:ind w:left="3601"/>
      </w:pPr>
      <w:r>
        <w:t>самоподготовки</w:t>
      </w:r>
      <w:r>
        <w:rPr>
          <w:spacing w:val="-4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течение года).</w:t>
      </w:r>
    </w:p>
    <w:p w14:paraId="24735B36" w14:textId="77777777" w:rsidR="002B4A7D" w:rsidRDefault="00ED5982" w:rsidP="005B6522">
      <w:pPr>
        <w:pStyle w:val="a5"/>
        <w:numPr>
          <w:ilvl w:val="1"/>
          <w:numId w:val="135"/>
        </w:numPr>
        <w:tabs>
          <w:tab w:val="left" w:pos="3929"/>
        </w:tabs>
        <w:spacing w:before="121"/>
        <w:ind w:right="4451" w:hanging="10"/>
      </w:pPr>
      <w:r>
        <w:t>Анкетирование родителей по</w:t>
      </w:r>
      <w:r>
        <w:rPr>
          <w:spacing w:val="-52"/>
        </w:rPr>
        <w:t xml:space="preserve"> </w:t>
      </w:r>
      <w:r>
        <w:t>проблемам</w:t>
      </w:r>
      <w:r>
        <w:rPr>
          <w:spacing w:val="-4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</w:p>
    <w:p w14:paraId="787EFCDB" w14:textId="77777777" w:rsidR="002B4A7D" w:rsidRDefault="00ED5982">
      <w:pPr>
        <w:spacing w:before="1"/>
        <w:ind w:left="3601"/>
      </w:pPr>
      <w:r>
        <w:t>обучения</w:t>
      </w:r>
      <w:r>
        <w:rPr>
          <w:spacing w:val="-1"/>
        </w:rPr>
        <w:t xml:space="preserve"> </w:t>
      </w:r>
      <w:r>
        <w:t>детей.</w:t>
      </w:r>
    </w:p>
    <w:p w14:paraId="3AB76062" w14:textId="77777777" w:rsidR="002B4A7D" w:rsidRDefault="002B4A7D">
      <w:pPr>
        <w:pStyle w:val="a3"/>
        <w:spacing w:before="6" w:after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3579"/>
        <w:gridCol w:w="3300"/>
      </w:tblGrid>
      <w:tr w:rsidR="002B4A7D" w14:paraId="1BA8F0A5" w14:textId="77777777">
        <w:trPr>
          <w:trHeight w:val="8899"/>
        </w:trPr>
        <w:tc>
          <w:tcPr>
            <w:tcW w:w="2681" w:type="dxa"/>
          </w:tcPr>
          <w:p w14:paraId="27F96F23" w14:textId="77777777" w:rsidR="002B4A7D" w:rsidRDefault="00ED5982">
            <w:pPr>
              <w:pStyle w:val="TableParagraph"/>
              <w:spacing w:before="60" w:line="247" w:lineRule="auto"/>
              <w:ind w:left="69" w:right="392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Совершенствования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межличностных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отношений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педагогов,</w:t>
            </w:r>
          </w:p>
          <w:p w14:paraId="27295BE5" w14:textId="77777777" w:rsidR="002B4A7D" w:rsidRDefault="002B4A7D">
            <w:pPr>
              <w:pStyle w:val="TableParagraph"/>
              <w:spacing w:before="4"/>
              <w:rPr>
                <w:sz w:val="21"/>
              </w:rPr>
            </w:pPr>
          </w:p>
          <w:p w14:paraId="78B73349" w14:textId="77777777" w:rsidR="002B4A7D" w:rsidRDefault="00ED5982">
            <w:pPr>
              <w:pStyle w:val="TableParagraph"/>
              <w:spacing w:line="477" w:lineRule="auto"/>
              <w:ind w:left="69" w:right="336"/>
              <w:rPr>
                <w:b/>
                <w:i/>
              </w:rPr>
            </w:pPr>
            <w:r>
              <w:rPr>
                <w:b/>
                <w:i/>
              </w:rPr>
              <w:t>учащихся и родителей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путем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организации</w:t>
            </w:r>
          </w:p>
          <w:p w14:paraId="27376238" w14:textId="77777777" w:rsidR="002B4A7D" w:rsidRDefault="00ED5982">
            <w:pPr>
              <w:pStyle w:val="TableParagraph"/>
              <w:spacing w:before="4" w:line="480" w:lineRule="auto"/>
              <w:ind w:left="69" w:right="1146"/>
              <w:rPr>
                <w:b/>
              </w:rPr>
            </w:pPr>
            <w:r>
              <w:rPr>
                <w:b/>
                <w:i/>
              </w:rPr>
              <w:t>совместных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мероприятий</w:t>
            </w:r>
            <w:r>
              <w:rPr>
                <w:b/>
              </w:rPr>
              <w:t>;</w:t>
            </w:r>
          </w:p>
        </w:tc>
        <w:tc>
          <w:tcPr>
            <w:tcW w:w="3579" w:type="dxa"/>
          </w:tcPr>
          <w:p w14:paraId="12BFCB00" w14:textId="77777777" w:rsidR="002B4A7D" w:rsidRDefault="00ED5982">
            <w:pPr>
              <w:pStyle w:val="TableParagraph"/>
              <w:spacing w:before="56" w:line="252" w:lineRule="auto"/>
              <w:ind w:left="59" w:right="386"/>
            </w:pPr>
            <w:r>
              <w:t>1. Активное участие родителей в</w:t>
            </w:r>
            <w:r>
              <w:rPr>
                <w:spacing w:val="-52"/>
              </w:rPr>
              <w:t xml:space="preserve"> </w:t>
            </w:r>
            <w:r>
              <w:t>общешкольных</w:t>
            </w:r>
            <w:r>
              <w:rPr>
                <w:spacing w:val="-1"/>
              </w:rPr>
              <w:t xml:space="preserve"> </w:t>
            </w:r>
            <w:r>
              <w:t>праздниках:</w:t>
            </w:r>
          </w:p>
          <w:p w14:paraId="62DB6B81" w14:textId="77777777" w:rsidR="002B4A7D" w:rsidRDefault="002B4A7D">
            <w:pPr>
              <w:pStyle w:val="TableParagraph"/>
              <w:spacing w:before="11"/>
              <w:rPr>
                <w:sz w:val="20"/>
              </w:rPr>
            </w:pPr>
          </w:p>
          <w:p w14:paraId="16B83006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25"/>
              </w:tabs>
              <w:ind w:left="124" w:hanging="12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  <w:p w14:paraId="331708D5" w14:textId="77777777" w:rsidR="002B4A7D" w:rsidRDefault="002B4A7D">
            <w:pPr>
              <w:pStyle w:val="TableParagraph"/>
            </w:pPr>
          </w:p>
          <w:p w14:paraId="15BAA521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25"/>
              </w:tabs>
              <w:spacing w:before="1"/>
              <w:ind w:left="124" w:hanging="126"/>
            </w:pPr>
            <w:r>
              <w:t>День здоровья</w:t>
            </w:r>
          </w:p>
          <w:p w14:paraId="345D9CFC" w14:textId="77777777" w:rsidR="002B4A7D" w:rsidRDefault="002B4A7D">
            <w:pPr>
              <w:pStyle w:val="TableParagraph"/>
            </w:pPr>
          </w:p>
          <w:p w14:paraId="065C39A8" w14:textId="77777777" w:rsidR="002B4A7D" w:rsidRDefault="00ED5982">
            <w:pPr>
              <w:pStyle w:val="TableParagraph"/>
              <w:ind w:left="-1"/>
            </w:pPr>
            <w:r>
              <w:t>­День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  <w:p w14:paraId="1B1C87CC" w14:textId="77777777" w:rsidR="002B4A7D" w:rsidRDefault="002B4A7D">
            <w:pPr>
              <w:pStyle w:val="TableParagraph"/>
            </w:pPr>
          </w:p>
          <w:p w14:paraId="30926591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27"/>
              </w:tabs>
              <w:ind w:left="126" w:hanging="128"/>
            </w:pPr>
            <w:r>
              <w:t>Посвящение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первоклассники</w:t>
            </w:r>
          </w:p>
          <w:p w14:paraId="7B4F37F3" w14:textId="77777777" w:rsidR="002B4A7D" w:rsidRDefault="002B4A7D">
            <w:pPr>
              <w:pStyle w:val="TableParagraph"/>
              <w:spacing w:before="10"/>
              <w:rPr>
                <w:sz w:val="21"/>
              </w:rPr>
            </w:pPr>
          </w:p>
          <w:p w14:paraId="29226209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25"/>
              </w:tabs>
              <w:spacing w:before="1"/>
              <w:ind w:left="124" w:hanging="126"/>
            </w:pPr>
            <w:r>
              <w:t>День матери</w:t>
            </w:r>
          </w:p>
          <w:p w14:paraId="2717B762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87"/>
              </w:tabs>
              <w:spacing w:before="42"/>
              <w:ind w:left="186" w:hanging="128"/>
            </w:pPr>
            <w:r>
              <w:t>Новый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  <w:p w14:paraId="53E2E259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85"/>
              </w:tabs>
              <w:spacing w:before="35"/>
              <w:ind w:left="184" w:hanging="126"/>
            </w:pPr>
            <w:r>
              <w:t>23</w:t>
            </w:r>
            <w:r>
              <w:rPr>
                <w:spacing w:val="3"/>
              </w:rPr>
              <w:t xml:space="preserve"> </w:t>
            </w:r>
            <w:r>
              <w:t>февраля</w:t>
            </w:r>
          </w:p>
          <w:p w14:paraId="42124F91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85"/>
              </w:tabs>
              <w:spacing w:before="40"/>
              <w:ind w:left="184" w:hanging="126"/>
            </w:pPr>
            <w:r>
              <w:t>Масленица</w:t>
            </w:r>
          </w:p>
          <w:p w14:paraId="53834258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85"/>
              </w:tabs>
              <w:spacing w:before="35"/>
              <w:ind w:left="184" w:hanging="126"/>
            </w:pPr>
            <w:r>
              <w:t>8 марта</w:t>
            </w:r>
          </w:p>
          <w:p w14:paraId="6D950D8C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85"/>
              </w:tabs>
              <w:spacing w:before="39"/>
              <w:ind w:left="184" w:hanging="126"/>
            </w:pPr>
            <w:r>
              <w:t>День смеха</w:t>
            </w:r>
          </w:p>
          <w:p w14:paraId="0A359D10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85"/>
              </w:tabs>
              <w:spacing w:before="40"/>
              <w:ind w:left="184" w:hanging="126"/>
            </w:pPr>
            <w:r>
              <w:t>9 мая</w:t>
            </w:r>
          </w:p>
          <w:p w14:paraId="45D72330" w14:textId="77777777" w:rsidR="002B4A7D" w:rsidRDefault="00ED5982" w:rsidP="005B6522">
            <w:pPr>
              <w:pStyle w:val="TableParagraph"/>
              <w:numPr>
                <w:ilvl w:val="0"/>
                <w:numId w:val="131"/>
              </w:numPr>
              <w:tabs>
                <w:tab w:val="left" w:pos="187"/>
              </w:tabs>
              <w:spacing w:before="35" w:line="278" w:lineRule="auto"/>
              <w:ind w:right="248" w:firstLine="0"/>
            </w:pPr>
            <w:r>
              <w:t>Прощание с начальной школой и</w:t>
            </w:r>
            <w:r>
              <w:rPr>
                <w:spacing w:val="-52"/>
              </w:rPr>
              <w:t xml:space="preserve"> </w:t>
            </w:r>
            <w:r>
              <w:t>первым</w:t>
            </w:r>
            <w:r>
              <w:rPr>
                <w:spacing w:val="-1"/>
              </w:rPr>
              <w:t xml:space="preserve"> </w:t>
            </w:r>
            <w:r>
              <w:t>классом</w:t>
            </w:r>
          </w:p>
          <w:p w14:paraId="696DC100" w14:textId="77777777" w:rsidR="002B4A7D" w:rsidRDefault="00ED5982">
            <w:pPr>
              <w:pStyle w:val="TableParagraph"/>
              <w:spacing w:line="273" w:lineRule="auto"/>
              <w:ind w:left="59" w:right="386"/>
            </w:pPr>
            <w:r>
              <w:t>2. Активное участие родителей в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праздниках и</w:t>
            </w:r>
          </w:p>
          <w:p w14:paraId="329211AA" w14:textId="77777777" w:rsidR="002B4A7D" w:rsidRDefault="00ED5982">
            <w:pPr>
              <w:pStyle w:val="TableParagraph"/>
              <w:spacing w:before="3"/>
              <w:ind w:left="59"/>
            </w:pPr>
            <w:r>
              <w:t>мероприятиях:</w:t>
            </w:r>
          </w:p>
          <w:p w14:paraId="28BC797B" w14:textId="77777777" w:rsidR="002B4A7D" w:rsidRDefault="00ED5982" w:rsidP="005B6522">
            <w:pPr>
              <w:pStyle w:val="TableParagraph"/>
              <w:numPr>
                <w:ilvl w:val="0"/>
                <w:numId w:val="130"/>
              </w:numPr>
              <w:tabs>
                <w:tab w:val="left" w:pos="185"/>
              </w:tabs>
              <w:spacing w:before="35"/>
              <w:ind w:left="184" w:hanging="126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именинника</w:t>
            </w:r>
          </w:p>
          <w:p w14:paraId="618D2B8A" w14:textId="77777777" w:rsidR="002B4A7D" w:rsidRDefault="00ED5982" w:rsidP="005B6522">
            <w:pPr>
              <w:pStyle w:val="TableParagraph"/>
              <w:numPr>
                <w:ilvl w:val="0"/>
                <w:numId w:val="130"/>
              </w:numPr>
              <w:tabs>
                <w:tab w:val="left" w:pos="187"/>
              </w:tabs>
              <w:spacing w:before="40"/>
              <w:ind w:left="186" w:hanging="128"/>
            </w:pPr>
            <w:r>
              <w:t>Поздравляем</w:t>
            </w:r>
            <w:r>
              <w:rPr>
                <w:spacing w:val="-3"/>
              </w:rPr>
              <w:t xml:space="preserve"> </w:t>
            </w:r>
            <w:r>
              <w:t>любимых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</w:p>
          <w:p w14:paraId="7FCC2E63" w14:textId="77777777" w:rsidR="002B4A7D" w:rsidRDefault="00ED5982" w:rsidP="005B6522">
            <w:pPr>
              <w:pStyle w:val="TableParagraph"/>
              <w:numPr>
                <w:ilvl w:val="0"/>
                <w:numId w:val="130"/>
              </w:numPr>
              <w:tabs>
                <w:tab w:val="left" w:pos="187"/>
              </w:tabs>
              <w:spacing w:before="40"/>
              <w:ind w:left="186" w:hanging="128"/>
            </w:pPr>
            <w:r>
              <w:t>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ну­ка</w:t>
            </w:r>
            <w:proofErr w:type="spellEnd"/>
            <w:r>
              <w:t>, девочки</w:t>
            </w:r>
          </w:p>
          <w:p w14:paraId="571C8353" w14:textId="77777777" w:rsidR="002B4A7D" w:rsidRDefault="00ED5982" w:rsidP="005B6522">
            <w:pPr>
              <w:pStyle w:val="TableParagraph"/>
              <w:numPr>
                <w:ilvl w:val="0"/>
                <w:numId w:val="130"/>
              </w:numPr>
              <w:tabs>
                <w:tab w:val="left" w:pos="187"/>
              </w:tabs>
              <w:spacing w:before="35"/>
              <w:ind w:left="186" w:hanging="128"/>
            </w:pPr>
            <w:r>
              <w:t>А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ну­ка</w:t>
            </w:r>
            <w:proofErr w:type="spellEnd"/>
            <w:r>
              <w:t>, мальчики</w:t>
            </w:r>
          </w:p>
          <w:p w14:paraId="7BE6EEA0" w14:textId="77777777" w:rsidR="002B4A7D" w:rsidRDefault="00ED5982" w:rsidP="005B6522">
            <w:pPr>
              <w:pStyle w:val="TableParagraph"/>
              <w:numPr>
                <w:ilvl w:val="0"/>
                <w:numId w:val="130"/>
              </w:numPr>
              <w:tabs>
                <w:tab w:val="left" w:pos="185"/>
              </w:tabs>
              <w:spacing w:before="40"/>
              <w:ind w:left="184" w:hanging="126"/>
            </w:pPr>
            <w:r>
              <w:t>День семьи</w:t>
            </w:r>
          </w:p>
          <w:p w14:paraId="655D6A68" w14:textId="77777777" w:rsidR="002B4A7D" w:rsidRDefault="00ED5982" w:rsidP="005B6522">
            <w:pPr>
              <w:pStyle w:val="TableParagraph"/>
              <w:numPr>
                <w:ilvl w:val="0"/>
                <w:numId w:val="130"/>
              </w:numPr>
              <w:tabs>
                <w:tab w:val="left" w:pos="185"/>
              </w:tabs>
              <w:spacing w:before="35" w:line="278" w:lineRule="auto"/>
              <w:ind w:right="689" w:firstLine="0"/>
            </w:pPr>
            <w:r>
              <w:t>Да, здравствуют новогодние</w:t>
            </w:r>
            <w:r>
              <w:rPr>
                <w:spacing w:val="-52"/>
              </w:rPr>
              <w:t xml:space="preserve"> </w:t>
            </w:r>
            <w:r>
              <w:t>каникулы!</w:t>
            </w:r>
          </w:p>
          <w:p w14:paraId="4BC80267" w14:textId="77777777" w:rsidR="002B4A7D" w:rsidRDefault="00ED5982" w:rsidP="005B6522">
            <w:pPr>
              <w:pStyle w:val="TableParagraph"/>
              <w:numPr>
                <w:ilvl w:val="0"/>
                <w:numId w:val="130"/>
              </w:numPr>
              <w:tabs>
                <w:tab w:val="left" w:pos="187"/>
              </w:tabs>
              <w:spacing w:line="252" w:lineRule="exact"/>
              <w:ind w:left="186" w:hanging="128"/>
            </w:pPr>
            <w:r>
              <w:t>Праздник</w:t>
            </w:r>
            <w:r>
              <w:rPr>
                <w:spacing w:val="-2"/>
              </w:rPr>
              <w:t xml:space="preserve"> </w:t>
            </w:r>
            <w:r>
              <w:t>окончание</w:t>
            </w:r>
            <w:r>
              <w:rPr>
                <w:spacing w:val="-2"/>
              </w:rPr>
              <w:t xml:space="preserve"> </w:t>
            </w:r>
            <w:r>
              <w:t>четверти</w:t>
            </w:r>
          </w:p>
        </w:tc>
        <w:tc>
          <w:tcPr>
            <w:tcW w:w="3300" w:type="dxa"/>
          </w:tcPr>
          <w:p w14:paraId="53111577" w14:textId="77777777" w:rsidR="002B4A7D" w:rsidRDefault="00ED5982" w:rsidP="005B6522">
            <w:pPr>
              <w:pStyle w:val="TableParagraph"/>
              <w:numPr>
                <w:ilvl w:val="0"/>
                <w:numId w:val="129"/>
              </w:numPr>
              <w:tabs>
                <w:tab w:val="left" w:pos="262"/>
              </w:tabs>
              <w:spacing w:before="56" w:line="252" w:lineRule="auto"/>
              <w:ind w:right="784" w:firstLine="0"/>
            </w:pPr>
            <w:r>
              <w:t xml:space="preserve">Улучшение </w:t>
            </w:r>
            <w:proofErr w:type="spellStart"/>
            <w:r>
              <w:t>детско­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родительских</w:t>
            </w:r>
            <w:r>
              <w:rPr>
                <w:spacing w:val="-6"/>
              </w:rPr>
              <w:t xml:space="preserve"> </w:t>
            </w:r>
            <w:r>
              <w:t>отношений.</w:t>
            </w:r>
          </w:p>
          <w:p w14:paraId="51714D39" w14:textId="77777777" w:rsidR="002B4A7D" w:rsidRDefault="002B4A7D">
            <w:pPr>
              <w:pStyle w:val="TableParagraph"/>
              <w:spacing w:before="11"/>
              <w:rPr>
                <w:sz w:val="20"/>
              </w:rPr>
            </w:pPr>
          </w:p>
          <w:p w14:paraId="02AC5921" w14:textId="77777777" w:rsidR="002B4A7D" w:rsidRDefault="00ED5982" w:rsidP="005B6522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line="480" w:lineRule="auto"/>
              <w:ind w:left="0" w:right="324" w:firstLine="0"/>
            </w:pPr>
            <w:r>
              <w:t>Повышение ответственности</w:t>
            </w:r>
            <w:r>
              <w:rPr>
                <w:spacing w:val="-52"/>
              </w:rPr>
              <w:t xml:space="preserve"> </w:t>
            </w:r>
            <w:r>
              <w:t>родителей за судьбу своего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</w:p>
          <w:p w14:paraId="28E3FD2A" w14:textId="77777777" w:rsidR="002B4A7D" w:rsidRDefault="00ED5982" w:rsidP="005B6522">
            <w:pPr>
              <w:pStyle w:val="TableParagraph"/>
              <w:numPr>
                <w:ilvl w:val="0"/>
                <w:numId w:val="129"/>
              </w:numPr>
              <w:tabs>
                <w:tab w:val="left" w:pos="222"/>
              </w:tabs>
              <w:spacing w:before="1"/>
              <w:ind w:left="221" w:hanging="222"/>
            </w:pPr>
            <w:r>
              <w:t>Повышение</w:t>
            </w:r>
            <w:r>
              <w:rPr>
                <w:spacing w:val="-3"/>
              </w:rPr>
              <w:t xml:space="preserve"> </w:t>
            </w:r>
            <w:r>
              <w:t>нравственного</w:t>
            </w:r>
          </w:p>
          <w:p w14:paraId="4D73F440" w14:textId="77777777" w:rsidR="002B4A7D" w:rsidRDefault="002B4A7D">
            <w:pPr>
              <w:pStyle w:val="TableParagraph"/>
              <w:spacing w:before="10"/>
              <w:rPr>
                <w:sz w:val="21"/>
              </w:rPr>
            </w:pPr>
          </w:p>
          <w:p w14:paraId="746E0A5F" w14:textId="77777777" w:rsidR="002B4A7D" w:rsidRDefault="00ED5982">
            <w:pPr>
              <w:pStyle w:val="TableParagraph"/>
              <w:spacing w:before="1" w:line="280" w:lineRule="auto"/>
              <w:ind w:left="41" w:right="103" w:hanging="41"/>
            </w:pPr>
            <w:r>
              <w:t>уровня и</w:t>
            </w:r>
            <w:r>
              <w:rPr>
                <w:spacing w:val="1"/>
              </w:rPr>
              <w:t xml:space="preserve"> </w:t>
            </w:r>
            <w:r>
              <w:t>самосознания</w:t>
            </w:r>
            <w:r>
              <w:rPr>
                <w:spacing w:val="-52"/>
              </w:rPr>
              <w:t xml:space="preserve"> </w:t>
            </w:r>
            <w:r>
              <w:t>родителей.</w:t>
            </w:r>
          </w:p>
          <w:p w14:paraId="3C90D785" w14:textId="77777777" w:rsidR="002B4A7D" w:rsidRDefault="00ED5982" w:rsidP="005B6522">
            <w:pPr>
              <w:pStyle w:val="TableParagraph"/>
              <w:numPr>
                <w:ilvl w:val="0"/>
                <w:numId w:val="129"/>
              </w:numPr>
              <w:tabs>
                <w:tab w:val="left" w:pos="262"/>
              </w:tabs>
              <w:spacing w:line="276" w:lineRule="auto"/>
              <w:ind w:right="176" w:firstLine="0"/>
            </w:pPr>
            <w:r>
              <w:t>Улучшение доверительных</w:t>
            </w:r>
            <w:r>
              <w:rPr>
                <w:spacing w:val="1"/>
              </w:rPr>
              <w:t xml:space="preserve"> </w:t>
            </w:r>
            <w:r>
              <w:t>отношений между родителями и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4"/>
              </w:rPr>
              <w:t xml:space="preserve"> </w:t>
            </w:r>
            <w:r>
              <w:t>школы­</w:t>
            </w:r>
            <w:r>
              <w:rPr>
                <w:spacing w:val="-5"/>
              </w:rPr>
              <w:t xml:space="preserve"> </w:t>
            </w:r>
            <w:r>
              <w:t>интерната.</w:t>
            </w:r>
          </w:p>
        </w:tc>
      </w:tr>
    </w:tbl>
    <w:p w14:paraId="097DE39A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3D914FE1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0AB248C7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49EAC31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0640D2F5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FE9BDEB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4527D40F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23FF2EAC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0FAE538E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2DC8249C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2314D16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68672BB7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59050CE1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31CC082E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B628A86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0E693144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493B778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61F27885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2E065EF5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4575B246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4F44F607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239F5924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332B7174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24AC2B89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C0EE9AD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632799EA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0148A0D2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5A4E4099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07112326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377E2785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DBEF46D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21B3F502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0FCB0780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AEB6EB2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3502A185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40FB32B9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FD5C104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465AA02D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1DBFC394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60BEC773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11F679F2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37B0F35C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1A74DDFA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10747339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5E751C69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4DCFC5A8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36DE8BE2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12A92C61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F183F74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60474A83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2A0269B8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399E816D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10D7F450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47C46001" w14:textId="77777777" w:rsidR="002B4A7D" w:rsidRDefault="002B4A7D">
      <w:pPr>
        <w:pStyle w:val="a3"/>
        <w:spacing w:before="6"/>
        <w:ind w:left="0"/>
        <w:jc w:val="left"/>
        <w:rPr>
          <w:sz w:val="22"/>
        </w:rPr>
      </w:pPr>
    </w:p>
    <w:p w14:paraId="53A3D004" w14:textId="77777777" w:rsidR="002B4A7D" w:rsidRDefault="005B6522" w:rsidP="005B6522">
      <w:pPr>
        <w:pStyle w:val="1"/>
        <w:numPr>
          <w:ilvl w:val="2"/>
          <w:numId w:val="172"/>
        </w:numPr>
        <w:tabs>
          <w:tab w:val="left" w:pos="2255"/>
        </w:tabs>
        <w:ind w:left="2326" w:right="808" w:hanging="792"/>
      </w:pPr>
      <w:r>
        <w:pict w14:anchorId="7798ABDE">
          <v:shapetype id="_x0000_t202" coordsize="21600,21600" o:spt="202" path="m,l,21600r21600,l21600,xe">
            <v:stroke joinstyle="miter"/>
            <v:path gradientshapeok="t" o:connecttype="rect"/>
          </v:shapetype>
          <v:shape id="_x0000_s1074" type="#_x0000_t202" style="position:absolute;left:0;text-align:left;margin-left:80.65pt;margin-top:-619.5pt;width:478.3pt;height:623.95pt;z-index:157977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75"/>
                    <w:gridCol w:w="3568"/>
                    <w:gridCol w:w="3308"/>
                  </w:tblGrid>
                  <w:tr w:rsidR="002B4A7D" w14:paraId="3FCBAC6A" w14:textId="77777777">
                    <w:trPr>
                      <w:trHeight w:val="7970"/>
                    </w:trPr>
                    <w:tc>
                      <w:tcPr>
                        <w:tcW w:w="2675" w:type="dxa"/>
                      </w:tcPr>
                      <w:p w14:paraId="59C4B8A6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AECAE9D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4F3B5F9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498CB86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4C4CB1D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CB105E8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E3C5E1C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CF3474A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C02CA09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20D8154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B2746FC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CDB18B9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C504F9E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00B3524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902909F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2732F5A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7EC78D2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5E3E422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2B3D002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73FA687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FE48607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CF66D1E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4C5090B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5F8A91D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F7C8744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75E0B5B" w14:textId="77777777" w:rsidR="002B4A7D" w:rsidRDefault="002B4A7D"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 w14:paraId="3DE658C2" w14:textId="77777777" w:rsidR="002B4A7D" w:rsidRDefault="00ED5982">
                        <w:pPr>
                          <w:pStyle w:val="TableParagraph"/>
                          <w:spacing w:before="1" w:line="244" w:lineRule="auto"/>
                          <w:ind w:left="62" w:right="59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</w:rPr>
                          <w:t>Расширение</w:t>
                        </w:r>
                        <w:r>
                          <w:rPr>
                            <w:b/>
                            <w:i/>
                            <w:spacing w:val="-1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партнерских</w:t>
                        </w:r>
                        <w:r>
                          <w:rPr>
                            <w:b/>
                            <w:i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взаимоотношений с</w:t>
                        </w:r>
                        <w:r>
                          <w:rPr>
                            <w:b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</w:rPr>
                          <w:t>родителями</w:t>
                        </w:r>
                      </w:p>
                    </w:tc>
                    <w:tc>
                      <w:tcPr>
                        <w:tcW w:w="3568" w:type="dxa"/>
                      </w:tcPr>
                      <w:p w14:paraId="48E7D4E1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8"/>
                          </w:numPr>
                          <w:tabs>
                            <w:tab w:val="left" w:pos="189"/>
                          </w:tabs>
                          <w:spacing w:before="54"/>
                          <w:ind w:left="188" w:hanging="131"/>
                        </w:pPr>
                        <w:r>
                          <w:t>Самый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классный класс.</w:t>
                        </w:r>
                      </w:p>
                      <w:p w14:paraId="00DEA3BE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8"/>
                          </w:numPr>
                          <w:tabs>
                            <w:tab w:val="left" w:pos="199"/>
                          </w:tabs>
                          <w:spacing w:before="1"/>
                          <w:ind w:right="592" w:hanging="10"/>
                        </w:pPr>
                        <w:r>
                          <w:t>Выходы в театр, кино, музеи,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выставки</w:t>
                        </w:r>
                      </w:p>
                      <w:p w14:paraId="783C67FE" w14:textId="77777777" w:rsidR="002B4A7D" w:rsidRDefault="00ED5982">
                        <w:pPr>
                          <w:pStyle w:val="TableParagraph"/>
                          <w:spacing w:before="1"/>
                          <w:ind w:left="68" w:right="119" w:hanging="10"/>
                        </w:pPr>
                        <w:r>
                          <w:t>3.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Участие родителей в трудовых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акциях:</w:t>
                        </w:r>
                      </w:p>
                      <w:p w14:paraId="406E6F6A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7"/>
                          </w:numPr>
                          <w:tabs>
                            <w:tab w:val="left" w:pos="196"/>
                          </w:tabs>
                          <w:spacing w:line="251" w:lineRule="exact"/>
                          <w:ind w:left="195" w:hanging="128"/>
                        </w:pPr>
                        <w:r>
                          <w:t>трудовые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десанты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субботники</w:t>
                        </w:r>
                      </w:p>
                      <w:p w14:paraId="67B5095A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7"/>
                          </w:numPr>
                          <w:tabs>
                            <w:tab w:val="left" w:pos="194"/>
                          </w:tabs>
                          <w:spacing w:before="1"/>
                          <w:ind w:right="-44" w:firstLine="0"/>
                        </w:pPr>
                        <w:r>
                          <w:t>генеральная уборка класса и групп ­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участие в ремонте классов и групп 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благотворительная помощь родителе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в оформлении классов и накоплении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наглядного материала к урокам ­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помощь родителей в подготовке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классов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к началу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учебного года</w:t>
                        </w:r>
                      </w:p>
                      <w:p w14:paraId="2734A55A" w14:textId="77777777" w:rsidR="002B4A7D" w:rsidRDefault="00ED5982">
                        <w:pPr>
                          <w:pStyle w:val="TableParagraph"/>
                          <w:spacing w:before="1"/>
                          <w:ind w:left="68" w:right="119" w:hanging="10"/>
                        </w:pPr>
                        <w:r>
                          <w:t>4.</w:t>
                        </w:r>
                        <w:r>
                          <w:rPr>
                            <w:spacing w:val="7"/>
                          </w:rPr>
                          <w:t xml:space="preserve"> </w:t>
                        </w:r>
                        <w:r>
                          <w:t>Участие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родителей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спортивных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мероприятиях:</w:t>
                        </w:r>
                      </w:p>
                      <w:p w14:paraId="29B83780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6"/>
                          </w:numPr>
                          <w:tabs>
                            <w:tab w:val="left" w:pos="196"/>
                          </w:tabs>
                          <w:ind w:right="734" w:firstLine="0"/>
                        </w:pPr>
                        <w:r>
                          <w:t>прогулки в парковые зоны ­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лыжные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соревнования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­</w:t>
                        </w:r>
                      </w:p>
                      <w:p w14:paraId="1B36001F" w14:textId="77777777" w:rsidR="002B4A7D" w:rsidRDefault="00ED5982">
                        <w:pPr>
                          <w:pStyle w:val="TableParagraph"/>
                          <w:ind w:left="68" w:right="894"/>
                        </w:pPr>
                        <w:r>
                          <w:t>соревнования по шашкам 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шахматам</w:t>
                        </w:r>
                      </w:p>
                      <w:p w14:paraId="01AF57D8" w14:textId="205CD003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6"/>
                          </w:numPr>
                          <w:tabs>
                            <w:tab w:val="left" w:pos="273"/>
                          </w:tabs>
                          <w:ind w:right="286" w:firstLine="0"/>
                          <w:jc w:val="both"/>
                        </w:pPr>
                        <w:r>
                          <w:t>конкурсная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программа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«Папа,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</w:p>
                      <w:p w14:paraId="3EC99DE2" w14:textId="77777777" w:rsidR="002B4A7D" w:rsidRDefault="002B4A7D">
                        <w:pPr>
                          <w:pStyle w:val="TableParagraph"/>
                        </w:pPr>
                      </w:p>
                      <w:p w14:paraId="57BACB95" w14:textId="77777777" w:rsidR="002B4A7D" w:rsidRDefault="00ED5982">
                        <w:pPr>
                          <w:pStyle w:val="TableParagraph"/>
                          <w:ind w:left="68" w:right="130" w:hanging="10"/>
                        </w:pPr>
                        <w:r>
                          <w:t>5.</w:t>
                        </w:r>
                        <w:r>
                          <w:rPr>
                            <w:spacing w:val="12"/>
                          </w:rPr>
                          <w:t xml:space="preserve"> </w:t>
                        </w:r>
                        <w:r>
                          <w:t>Активное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участие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родителей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профилактических мероприятиях: ­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против курения ­ против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правонарушений</w:t>
                        </w:r>
                      </w:p>
                      <w:p w14:paraId="3420F3DD" w14:textId="77777777" w:rsidR="002B4A7D" w:rsidRDefault="002B4A7D">
                        <w:pPr>
                          <w:pStyle w:val="TableParagraph"/>
                          <w:spacing w:before="5"/>
                        </w:pPr>
                      </w:p>
                      <w:p w14:paraId="6F382BDD" w14:textId="77777777" w:rsidR="002B4A7D" w:rsidRDefault="00ED5982">
                        <w:pPr>
                          <w:pStyle w:val="TableParagraph"/>
                          <w:ind w:left="66"/>
                        </w:pPr>
                        <w:r>
                          <w:t>1.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Участие родителей в</w:t>
                        </w:r>
                      </w:p>
                      <w:p w14:paraId="58F7C188" w14:textId="77777777" w:rsidR="002B4A7D" w:rsidRDefault="00ED5982">
                        <w:pPr>
                          <w:pStyle w:val="TableParagraph"/>
                          <w:spacing w:before="9"/>
                          <w:ind w:left="66"/>
                          <w:jc w:val="both"/>
                        </w:pPr>
                        <w:r>
                          <w:t>самоуправлении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школы и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класса,</w:t>
                        </w:r>
                      </w:p>
                    </w:tc>
                    <w:tc>
                      <w:tcPr>
                        <w:tcW w:w="3308" w:type="dxa"/>
                      </w:tcPr>
                      <w:p w14:paraId="33C86F2D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B5DD2FD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973EBE2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F2D0AE0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E07220A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2B1E4C6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DA2659C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A20D7E1" w14:textId="77777777" w:rsidR="002B4A7D" w:rsidRDefault="00ED5982">
                        <w:pPr>
                          <w:pStyle w:val="TableParagraph"/>
                          <w:spacing w:before="148"/>
                          <w:ind w:left="-14"/>
                        </w:pPr>
                        <w:r>
                          <w:t>й</w:t>
                        </w:r>
                      </w:p>
                      <w:p w14:paraId="6906B425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139CE60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1AF1808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539DEF9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82BB7CB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036CF91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1C5F24E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1ED3AEF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4FA96D4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C790FBE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B5DC5DE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77C80F5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E6C1064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2BDC0EB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49EC321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9B06E9A" w14:textId="77777777" w:rsidR="002B4A7D" w:rsidRDefault="002B4A7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08FEAD3" w14:textId="77777777" w:rsidR="002B4A7D" w:rsidRDefault="002B4A7D">
                        <w:pPr>
                          <w:pStyle w:val="TableParagraph"/>
                          <w:spacing w:before="5"/>
                          <w:rPr>
                            <w:sz w:val="34"/>
                          </w:rPr>
                        </w:pPr>
                      </w:p>
                      <w:p w14:paraId="0C309B8A" w14:textId="77777777" w:rsidR="002B4A7D" w:rsidRDefault="00ED5982">
                        <w:pPr>
                          <w:pStyle w:val="TableParagraph"/>
                          <w:spacing w:line="247" w:lineRule="auto"/>
                          <w:ind w:left="60" w:right="266"/>
                        </w:pPr>
                        <w:r>
                          <w:t>1. Повышение ответственности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родителей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за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соблюдение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прав</w:t>
                        </w:r>
                      </w:p>
                    </w:tc>
                  </w:tr>
                  <w:tr w:rsidR="002B4A7D" w14:paraId="3EFD6422" w14:textId="77777777">
                    <w:trPr>
                      <w:trHeight w:val="3780"/>
                    </w:trPr>
                    <w:tc>
                      <w:tcPr>
                        <w:tcW w:w="2675" w:type="dxa"/>
                      </w:tcPr>
                      <w:p w14:paraId="03A22997" w14:textId="77777777" w:rsidR="002B4A7D" w:rsidRDefault="002B4A7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68" w:type="dxa"/>
                      </w:tcPr>
                      <w:p w14:paraId="7F22397A" w14:textId="77777777" w:rsidR="002B4A7D" w:rsidRDefault="00ED5982">
                        <w:pPr>
                          <w:pStyle w:val="TableParagraph"/>
                          <w:spacing w:line="186" w:lineRule="exact"/>
                          <w:ind w:left="-14"/>
                        </w:pPr>
                        <w:r>
                          <w:t>через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Совет школы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и Совет</w:t>
                        </w:r>
                      </w:p>
                      <w:p w14:paraId="5F04034A" w14:textId="77777777" w:rsidR="002B4A7D" w:rsidRDefault="00ED5982">
                        <w:pPr>
                          <w:pStyle w:val="TableParagraph"/>
                          <w:spacing w:before="35"/>
                          <w:ind w:left="66"/>
                        </w:pPr>
                        <w:r>
                          <w:t>Старшеклассников.</w:t>
                        </w:r>
                      </w:p>
                      <w:p w14:paraId="37FF2565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5"/>
                          </w:numPr>
                          <w:tabs>
                            <w:tab w:val="left" w:pos="287"/>
                          </w:tabs>
                          <w:spacing w:before="40" w:line="276" w:lineRule="auto"/>
                          <w:ind w:right="343" w:firstLine="0"/>
                        </w:pPr>
                        <w:r>
                          <w:t>Встречи родителей и законных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представителей с работниками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правоохранительных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органов.</w:t>
                        </w:r>
                      </w:p>
                      <w:p w14:paraId="524A62AA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5"/>
                          </w:numPr>
                          <w:tabs>
                            <w:tab w:val="left" w:pos="287"/>
                          </w:tabs>
                          <w:spacing w:before="3" w:line="276" w:lineRule="auto"/>
                          <w:ind w:right="209" w:firstLine="0"/>
                        </w:pPr>
                        <w:r>
                          <w:t>Патронаж семей, находящихся в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трудной жизненной ситуации и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оказание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своевременной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помощи.</w:t>
                        </w:r>
                      </w:p>
                      <w:p w14:paraId="0AB7FED5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5"/>
                          </w:numPr>
                          <w:tabs>
                            <w:tab w:val="left" w:pos="287"/>
                          </w:tabs>
                          <w:spacing w:line="278" w:lineRule="auto"/>
                          <w:ind w:right="459" w:firstLine="0"/>
                        </w:pPr>
                        <w:r>
                          <w:t>Оказание помощи социально­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незащищенным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семьям.</w:t>
                        </w:r>
                      </w:p>
                      <w:p w14:paraId="4FB7FA82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5"/>
                          </w:numPr>
                          <w:tabs>
                            <w:tab w:val="left" w:pos="343"/>
                          </w:tabs>
                          <w:spacing w:line="276" w:lineRule="auto"/>
                          <w:ind w:right="39" w:firstLine="0"/>
                          <w:jc w:val="both"/>
                        </w:pPr>
                        <w:r>
                          <w:t>Расширенное заседание «Совета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Профилактики»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по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вопросам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организации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летнего отдыха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детей.</w:t>
                        </w:r>
                      </w:p>
                    </w:tc>
                    <w:tc>
                      <w:tcPr>
                        <w:tcW w:w="3308" w:type="dxa"/>
                      </w:tcPr>
                      <w:p w14:paraId="601231DB" w14:textId="77777777" w:rsidR="002B4A7D" w:rsidRDefault="00ED5982">
                        <w:pPr>
                          <w:pStyle w:val="TableParagraph"/>
                          <w:spacing w:line="186" w:lineRule="exact"/>
                          <w:ind w:left="60"/>
                        </w:pPr>
                        <w:r>
                          <w:t>ребенка.</w:t>
                        </w:r>
                      </w:p>
                      <w:p w14:paraId="350F763A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4"/>
                          </w:numPr>
                          <w:tabs>
                            <w:tab w:val="left" w:pos="282"/>
                          </w:tabs>
                          <w:spacing w:before="35" w:line="276" w:lineRule="auto"/>
                          <w:ind w:right="360" w:firstLine="0"/>
                        </w:pPr>
                        <w:r>
                          <w:t>Вовлечение большего числа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родителей в совместную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школьную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деятельность.</w:t>
                        </w:r>
                      </w:p>
                      <w:p w14:paraId="2D37567A" w14:textId="77777777" w:rsidR="002B4A7D" w:rsidRDefault="00ED5982" w:rsidP="005B6522">
                        <w:pPr>
                          <w:pStyle w:val="TableParagraph"/>
                          <w:numPr>
                            <w:ilvl w:val="0"/>
                            <w:numId w:val="124"/>
                          </w:numPr>
                          <w:tabs>
                            <w:tab w:val="left" w:pos="277"/>
                          </w:tabs>
                          <w:spacing w:before="3" w:line="278" w:lineRule="auto"/>
                          <w:ind w:right="247" w:firstLine="0"/>
                        </w:pPr>
                        <w:r>
                          <w:rPr>
                            <w:w w:val="95"/>
                          </w:rPr>
                          <w:t>Оказание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помощи</w:t>
                        </w:r>
                        <w:r>
                          <w:rPr>
                            <w:spacing w:val="1"/>
                            <w:w w:val="95"/>
                          </w:rPr>
                          <w:t xml:space="preserve"> </w:t>
                        </w:r>
                        <w:r>
                          <w:rPr>
                            <w:w w:val="95"/>
                          </w:rPr>
                          <w:t>социально­</w:t>
                        </w:r>
                        <w:r>
                          <w:rPr>
                            <w:spacing w:val="-50"/>
                            <w:w w:val="95"/>
                          </w:rPr>
                          <w:t xml:space="preserve"> </w:t>
                        </w:r>
                        <w:r>
                          <w:t>незащищенным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семьям.</w:t>
                        </w:r>
                      </w:p>
                    </w:tc>
                  </w:tr>
                  <w:tr w:rsidR="002B4A7D" w14:paraId="4FCCE5BA" w14:textId="77777777">
                    <w:trPr>
                      <w:trHeight w:val="693"/>
                    </w:trPr>
                    <w:tc>
                      <w:tcPr>
                        <w:tcW w:w="2675" w:type="dxa"/>
                        <w:tcBorders>
                          <w:bottom w:val="nil"/>
                        </w:tcBorders>
                      </w:tcPr>
                      <w:p w14:paraId="19F72FB7" w14:textId="77777777" w:rsidR="002B4A7D" w:rsidRDefault="002B4A7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568" w:type="dxa"/>
                        <w:tcBorders>
                          <w:bottom w:val="nil"/>
                        </w:tcBorders>
                      </w:tcPr>
                      <w:p w14:paraId="3AEE3E45" w14:textId="77777777" w:rsidR="002B4A7D" w:rsidRDefault="002B4A7D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308" w:type="dxa"/>
                        <w:tcBorders>
                          <w:bottom w:val="nil"/>
                        </w:tcBorders>
                      </w:tcPr>
                      <w:p w14:paraId="60D7BF25" w14:textId="77777777" w:rsidR="002B4A7D" w:rsidRDefault="002B4A7D">
                        <w:pPr>
                          <w:pStyle w:val="TableParagraph"/>
                        </w:pPr>
                      </w:p>
                    </w:tc>
                  </w:tr>
                </w:tbl>
                <w:p w14:paraId="0295F102" w14:textId="77777777" w:rsidR="002B4A7D" w:rsidRDefault="002B4A7D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ED5982">
        <w:t>Планируемые результаты духовно-нравственного развития и воспитания</w:t>
      </w:r>
      <w:r w:rsidR="00ED5982">
        <w:rPr>
          <w:spacing w:val="-57"/>
        </w:rPr>
        <w:t xml:space="preserve"> </w:t>
      </w:r>
      <w:r w:rsidR="00ED5982">
        <w:t>обучающихся с</w:t>
      </w:r>
      <w:r w:rsidR="00ED5982">
        <w:rPr>
          <w:spacing w:val="-1"/>
        </w:rPr>
        <w:t xml:space="preserve"> </w:t>
      </w:r>
      <w:r w:rsidR="00ED5982">
        <w:t>ТНР</w:t>
      </w:r>
      <w:r w:rsidR="00ED5982">
        <w:rPr>
          <w:spacing w:val="-3"/>
        </w:rPr>
        <w:t xml:space="preserve"> </w:t>
      </w:r>
      <w:r w:rsidR="00ED5982">
        <w:t>на</w:t>
      </w:r>
      <w:r w:rsidR="00ED5982">
        <w:rPr>
          <w:spacing w:val="-1"/>
        </w:rPr>
        <w:t xml:space="preserve"> </w:t>
      </w:r>
      <w:r w:rsidR="00ED5982">
        <w:t>уровне</w:t>
      </w:r>
      <w:r w:rsidR="00ED5982">
        <w:rPr>
          <w:spacing w:val="-1"/>
        </w:rPr>
        <w:t xml:space="preserve"> </w:t>
      </w:r>
      <w:r w:rsidR="00ED5982">
        <w:t>начального</w:t>
      </w:r>
      <w:r w:rsidR="00ED5982">
        <w:rPr>
          <w:spacing w:val="3"/>
        </w:rPr>
        <w:t xml:space="preserve"> </w:t>
      </w:r>
      <w:r w:rsidR="00ED5982">
        <w:t>общего образования</w:t>
      </w:r>
    </w:p>
    <w:p w14:paraId="4E70187F" w14:textId="77777777" w:rsidR="002B4A7D" w:rsidRDefault="00ED5982">
      <w:pPr>
        <w:pStyle w:val="a3"/>
        <w:ind w:left="944" w:right="433" w:firstLine="283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(самосознания)</w:t>
      </w:r>
      <w:r>
        <w:rPr>
          <w:spacing w:val="-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России.</w:t>
      </w:r>
    </w:p>
    <w:p w14:paraId="3D68A152" w14:textId="77777777" w:rsidR="002B4A7D" w:rsidRDefault="00ED5982">
      <w:pPr>
        <w:pStyle w:val="a3"/>
        <w:ind w:left="944" w:right="696" w:firstLine="283"/>
      </w:pPr>
      <w:proofErr w:type="spellStart"/>
      <w:r>
        <w:t>Врезультате</w:t>
      </w:r>
      <w:proofErr w:type="spellEnd"/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обеспечиваться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обучающимися:</w:t>
      </w:r>
    </w:p>
    <w:p w14:paraId="411D8D73" w14:textId="77777777" w:rsidR="002B4A7D" w:rsidRDefault="00ED5982">
      <w:pPr>
        <w:pStyle w:val="a3"/>
        <w:spacing w:before="119"/>
        <w:ind w:left="944" w:right="693" w:firstLine="283"/>
      </w:pPr>
      <w:r>
        <w:t>·воспитательных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приобретений,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получил обучающийся с ТНР вследствие участия в той или иной деятельности (например,</w:t>
      </w:r>
      <w:r>
        <w:rPr>
          <w:spacing w:val="1"/>
        </w:rPr>
        <w:t xml:space="preserve"> </w:t>
      </w:r>
      <w:r>
        <w:t>приобрёл, участвуя в каком-либо мероприятии, некое знание о себе и окружающих, опыт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пережил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прочувствовал</w:t>
      </w:r>
      <w:r>
        <w:rPr>
          <w:spacing w:val="-1"/>
        </w:rPr>
        <w:t xml:space="preserve"> </w:t>
      </w:r>
      <w:r>
        <w:t>нечто</w:t>
      </w:r>
      <w:r>
        <w:rPr>
          <w:spacing w:val="-1"/>
        </w:rPr>
        <w:t xml:space="preserve"> </w:t>
      </w:r>
      <w:r>
        <w:t>как ценность);</w:t>
      </w:r>
    </w:p>
    <w:p w14:paraId="25C8416E" w14:textId="77777777" w:rsidR="002B4A7D" w:rsidRDefault="00ED5982">
      <w:pPr>
        <w:pStyle w:val="a3"/>
        <w:spacing w:before="1"/>
        <w:ind w:left="944" w:right="722" w:firstLine="283"/>
      </w:pPr>
      <w:r>
        <w:t>·эффекта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(развитие обучающегося как личности, формирование его компетентности, идентичности и</w:t>
      </w:r>
      <w:r>
        <w:rPr>
          <w:spacing w:val="1"/>
        </w:rPr>
        <w:t xml:space="preserve"> </w:t>
      </w:r>
      <w:r>
        <w:t>т. д.).</w:t>
      </w:r>
    </w:p>
    <w:p w14:paraId="0E82EBD6" w14:textId="77777777" w:rsidR="002B4A7D" w:rsidRDefault="00ED5982">
      <w:pPr>
        <w:pStyle w:val="a3"/>
        <w:ind w:left="944" w:right="696" w:firstLine="283"/>
      </w:pPr>
      <w:r>
        <w:t>При этом учитывается, что достижение эффекта — развитие личности обучающегося,</w:t>
      </w:r>
      <w:r>
        <w:rPr>
          <w:spacing w:val="1"/>
        </w:rPr>
        <w:t xml:space="preserve"> </w:t>
      </w:r>
      <w:r>
        <w:t>формирование его социальных компетенций и т. д. — становится возможным благодаря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педагога,</w:t>
      </w:r>
      <w:r>
        <w:rPr>
          <w:spacing w:val="15"/>
        </w:rPr>
        <w:t xml:space="preserve"> </w:t>
      </w:r>
      <w:r>
        <w:t>других</w:t>
      </w:r>
      <w:r>
        <w:rPr>
          <w:spacing w:val="17"/>
        </w:rPr>
        <w:t xml:space="preserve"> </w:t>
      </w:r>
      <w:r>
        <w:t>субъектов</w:t>
      </w:r>
      <w:r>
        <w:rPr>
          <w:spacing w:val="14"/>
        </w:rPr>
        <w:t xml:space="preserve"> </w:t>
      </w:r>
      <w:r>
        <w:t>духовно-нравственного</w:t>
      </w:r>
      <w:r>
        <w:rPr>
          <w:spacing w:val="16"/>
        </w:rPr>
        <w:t xml:space="preserve"> </w:t>
      </w:r>
      <w:r>
        <w:t>развития</w:t>
      </w:r>
      <w:r>
        <w:rPr>
          <w:spacing w:val="-58"/>
        </w:rPr>
        <w:t xml:space="preserve"> </w:t>
      </w:r>
      <w:r>
        <w:t>и воспитания (семьи, друзей, ближайшего окружения, общественности, СМИ и т. п.),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собственным</w:t>
      </w:r>
      <w:r>
        <w:rPr>
          <w:spacing w:val="3"/>
        </w:rPr>
        <w:t xml:space="preserve"> </w:t>
      </w:r>
      <w:r>
        <w:t>усилиям</w:t>
      </w:r>
      <w:r>
        <w:rPr>
          <w:spacing w:val="-1"/>
        </w:rPr>
        <w:t xml:space="preserve"> </w:t>
      </w:r>
      <w:r>
        <w:t>обучающегося.</w:t>
      </w:r>
    </w:p>
    <w:p w14:paraId="4F9E202C" w14:textId="77777777" w:rsidR="002B4A7D" w:rsidRDefault="00ED5982">
      <w:pPr>
        <w:pStyle w:val="a3"/>
        <w:spacing w:after="8"/>
        <w:ind w:left="1227"/>
      </w:pPr>
      <w:r>
        <w:t>Воспитательные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распределяются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уровням.</w:t>
      </w:r>
    </w:p>
    <w:tbl>
      <w:tblPr>
        <w:tblStyle w:val="TableNormal"/>
        <w:tblW w:w="0" w:type="auto"/>
        <w:tblInd w:w="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6229"/>
      </w:tblGrid>
      <w:tr w:rsidR="002B4A7D" w14:paraId="1F38F462" w14:textId="77777777">
        <w:trPr>
          <w:trHeight w:val="1027"/>
        </w:trPr>
        <w:tc>
          <w:tcPr>
            <w:tcW w:w="3291" w:type="dxa"/>
          </w:tcPr>
          <w:p w14:paraId="00451101" w14:textId="77777777" w:rsidR="002B4A7D" w:rsidRDefault="00ED5982">
            <w:pPr>
              <w:pStyle w:val="TableParagraph"/>
              <w:spacing w:before="13"/>
              <w:ind w:left="733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уровни</w:t>
            </w:r>
          </w:p>
          <w:p w14:paraId="74A9FEBE" w14:textId="77777777" w:rsidR="002B4A7D" w:rsidRDefault="002B4A7D">
            <w:pPr>
              <w:pStyle w:val="TableParagraph"/>
            </w:pPr>
          </w:p>
          <w:p w14:paraId="389EC5BF" w14:textId="77777777" w:rsidR="002B4A7D" w:rsidRDefault="00ED5982">
            <w:pPr>
              <w:pStyle w:val="TableParagraph"/>
              <w:ind w:left="714"/>
              <w:rPr>
                <w:b/>
              </w:rPr>
            </w:pPr>
            <w:r>
              <w:rPr>
                <w:b/>
              </w:rPr>
              <w:t>результатов</w:t>
            </w:r>
          </w:p>
        </w:tc>
        <w:tc>
          <w:tcPr>
            <w:tcW w:w="6229" w:type="dxa"/>
          </w:tcPr>
          <w:p w14:paraId="3E1508E1" w14:textId="77777777" w:rsidR="002B4A7D" w:rsidRDefault="002B4A7D">
            <w:pPr>
              <w:pStyle w:val="TableParagraph"/>
              <w:spacing w:before="3"/>
              <w:rPr>
                <w:sz w:val="23"/>
              </w:rPr>
            </w:pPr>
          </w:p>
          <w:p w14:paraId="48026712" w14:textId="77777777" w:rsidR="002B4A7D" w:rsidRDefault="00ED5982">
            <w:pPr>
              <w:pStyle w:val="TableParagraph"/>
              <w:ind w:left="1199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воспитательные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достижения</w:t>
            </w:r>
          </w:p>
        </w:tc>
      </w:tr>
      <w:tr w:rsidR="002B4A7D" w14:paraId="1788FA8B" w14:textId="77777777">
        <w:trPr>
          <w:trHeight w:val="3366"/>
        </w:trPr>
        <w:tc>
          <w:tcPr>
            <w:tcW w:w="3291" w:type="dxa"/>
          </w:tcPr>
          <w:p w14:paraId="67041B15" w14:textId="77777777" w:rsidR="002B4A7D" w:rsidRDefault="00ED5982">
            <w:pPr>
              <w:pStyle w:val="TableParagraph"/>
              <w:tabs>
                <w:tab w:val="left" w:pos="733"/>
                <w:tab w:val="left" w:pos="1081"/>
                <w:tab w:val="left" w:pos="1710"/>
                <w:tab w:val="left" w:pos="1872"/>
                <w:tab w:val="left" w:pos="2191"/>
                <w:tab w:val="left" w:pos="2870"/>
              </w:tabs>
              <w:spacing w:before="8" w:line="300" w:lineRule="auto"/>
              <w:ind w:left="129" w:right="183" w:firstLine="559"/>
            </w:pPr>
            <w:r>
              <w:rPr>
                <w:b/>
                <w:i/>
              </w:rPr>
              <w:lastRenderedPageBreak/>
              <w:t>Первый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  <w:t>уровень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результатов-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приближено к обучению, при</w:t>
            </w:r>
            <w:r>
              <w:rPr>
                <w:spacing w:val="1"/>
              </w:rPr>
              <w:t xml:space="preserve"> </w:t>
            </w:r>
            <w:r>
              <w:t>этом</w:t>
            </w:r>
            <w:r>
              <w:rPr>
                <w:spacing w:val="52"/>
              </w:rPr>
              <w:t xml:space="preserve"> </w:t>
            </w:r>
            <w:r>
              <w:t>предметом</w:t>
            </w:r>
            <w:r>
              <w:rPr>
                <w:spacing w:val="4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tab/>
              <w:t>учения</w:t>
            </w:r>
            <w:r>
              <w:tab/>
              <w:t>являются</w:t>
            </w:r>
            <w:r>
              <w:tab/>
            </w:r>
            <w:r>
              <w:rPr>
                <w:spacing w:val="-3"/>
              </w:rPr>
              <w:t>не</w:t>
            </w:r>
            <w:r>
              <w:rPr>
                <w:spacing w:val="-52"/>
              </w:rPr>
              <w:t xml:space="preserve"> </w:t>
            </w:r>
            <w:r>
              <w:t>столько</w:t>
            </w:r>
            <w:r>
              <w:tab/>
              <w:t>научные</w:t>
            </w:r>
            <w:r>
              <w:tab/>
              <w:t>знания,</w:t>
            </w:r>
          </w:p>
          <w:p w14:paraId="238FD969" w14:textId="77777777" w:rsidR="002B4A7D" w:rsidRDefault="00ED5982">
            <w:pPr>
              <w:pStyle w:val="TableParagraph"/>
              <w:spacing w:line="252" w:lineRule="exact"/>
              <w:ind w:left="129"/>
            </w:pPr>
            <w:r>
              <w:t>сколько</w:t>
            </w:r>
            <w:r>
              <w:rPr>
                <w:spacing w:val="-3"/>
              </w:rPr>
              <w:t xml:space="preserve"> </w:t>
            </w:r>
            <w:r>
              <w:t>знания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ценностях</w:t>
            </w:r>
          </w:p>
        </w:tc>
        <w:tc>
          <w:tcPr>
            <w:tcW w:w="6229" w:type="dxa"/>
            <w:tcBorders>
              <w:right w:val="single" w:sz="18" w:space="0" w:color="000000"/>
            </w:tcBorders>
          </w:tcPr>
          <w:p w14:paraId="60945062" w14:textId="77777777" w:rsidR="002B4A7D" w:rsidRDefault="00ED5982">
            <w:pPr>
              <w:pStyle w:val="TableParagraph"/>
              <w:spacing w:before="3" w:line="300" w:lineRule="auto"/>
              <w:ind w:left="78" w:right="235" w:hanging="80"/>
            </w:pPr>
            <w:r>
              <w:t>Приобретение</w:t>
            </w:r>
            <w:r>
              <w:rPr>
                <w:spacing w:val="1"/>
              </w:rPr>
              <w:t xml:space="preserve"> </w:t>
            </w:r>
            <w:r>
              <w:t>обучающимися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rPr>
                <w:spacing w:val="1"/>
              </w:rPr>
              <w:t xml:space="preserve"> </w:t>
            </w:r>
            <w:r>
              <w:t>(об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нормах,</w:t>
            </w:r>
            <w:r>
              <w:rPr>
                <w:spacing w:val="1"/>
              </w:rPr>
              <w:t xml:space="preserve"> </w:t>
            </w:r>
            <w:r>
              <w:t>устройстве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социально</w:t>
            </w:r>
            <w:r>
              <w:rPr>
                <w:spacing w:val="1"/>
              </w:rPr>
              <w:t xml:space="preserve"> </w:t>
            </w:r>
            <w:r>
              <w:t>одобряемых и не одобряемых формах поведения в обществе и</w:t>
            </w:r>
            <w:r>
              <w:rPr>
                <w:spacing w:val="-52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п.),</w:t>
            </w:r>
            <w:r>
              <w:rPr>
                <w:spacing w:val="1"/>
              </w:rPr>
              <w:t xml:space="preserve"> </w:t>
            </w:r>
            <w:r>
              <w:t>первичного</w:t>
            </w:r>
            <w:r>
              <w:rPr>
                <w:spacing w:val="1"/>
              </w:rPr>
              <w:t xml:space="preserve"> </w:t>
            </w:r>
            <w:r>
              <w:t>понимания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реальности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результатовособоезначениеимеетвзаимодействие</w:t>
            </w:r>
            <w:proofErr w:type="spellEnd"/>
          </w:p>
          <w:p w14:paraId="34DCA521" w14:textId="77777777" w:rsidR="002B4A7D" w:rsidRDefault="00ED5982">
            <w:pPr>
              <w:pStyle w:val="TableParagraph"/>
              <w:spacing w:before="3" w:line="300" w:lineRule="auto"/>
              <w:ind w:left="78" w:right="617"/>
              <w:jc w:val="both"/>
            </w:pPr>
            <w:r>
              <w:t>обучающегося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своими</w:t>
            </w:r>
            <w:r>
              <w:rPr>
                <w:spacing w:val="1"/>
              </w:rPr>
              <w:t xml:space="preserve"> </w:t>
            </w:r>
            <w:r>
              <w:t>учителями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основном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дополнительном</w:t>
            </w:r>
            <w:r>
              <w:rPr>
                <w:spacing w:val="1"/>
              </w:rPr>
              <w:t xml:space="preserve"> </w:t>
            </w:r>
            <w:r>
              <w:t>образовании)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значимыми для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носителямиположительногосоциальногознанияи</w:t>
            </w:r>
            <w:proofErr w:type="spellEnd"/>
          </w:p>
          <w:p w14:paraId="0FB7C18D" w14:textId="77777777" w:rsidR="002B4A7D" w:rsidRDefault="00ED5982">
            <w:pPr>
              <w:pStyle w:val="TableParagraph"/>
              <w:spacing w:before="2"/>
              <w:ind w:left="78"/>
              <w:jc w:val="both"/>
            </w:pPr>
            <w:r>
              <w:t>повседневного</w:t>
            </w:r>
            <w:r>
              <w:rPr>
                <w:spacing w:val="-4"/>
              </w:rPr>
              <w:t xml:space="preserve"> </w:t>
            </w:r>
            <w:r>
              <w:t>опыта.</w:t>
            </w:r>
          </w:p>
        </w:tc>
      </w:tr>
      <w:tr w:rsidR="002B4A7D" w14:paraId="40B66C92" w14:textId="77777777">
        <w:trPr>
          <w:trHeight w:val="3369"/>
        </w:trPr>
        <w:tc>
          <w:tcPr>
            <w:tcW w:w="3291" w:type="dxa"/>
          </w:tcPr>
          <w:p w14:paraId="7D00626F" w14:textId="77777777" w:rsidR="002B4A7D" w:rsidRDefault="00ED5982">
            <w:pPr>
              <w:pStyle w:val="TableParagraph"/>
              <w:tabs>
                <w:tab w:val="left" w:pos="954"/>
                <w:tab w:val="left" w:pos="1732"/>
                <w:tab w:val="left" w:pos="1872"/>
                <w:tab w:val="left" w:pos="2191"/>
                <w:tab w:val="left" w:pos="2390"/>
              </w:tabs>
              <w:spacing w:before="8" w:line="300" w:lineRule="auto"/>
              <w:ind w:left="129" w:right="203" w:firstLine="559"/>
            </w:pPr>
            <w:r>
              <w:rPr>
                <w:b/>
                <w:i/>
              </w:rPr>
              <w:t>Второй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  <w:t>уровень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результатов-</w:t>
            </w:r>
            <w:r>
              <w:rPr>
                <w:b/>
                <w:i/>
              </w:rPr>
              <w:tab/>
            </w:r>
            <w:r>
              <w:rPr>
                <w:b/>
                <w:i/>
              </w:rPr>
              <w:tab/>
            </w: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tab/>
            </w:r>
            <w:r>
              <w:tab/>
              <w:t>в</w:t>
            </w:r>
            <w:r>
              <w:rPr>
                <w:spacing w:val="1"/>
              </w:rPr>
              <w:t xml:space="preserve"> </w:t>
            </w:r>
            <w:r>
              <w:t>контексте</w:t>
            </w:r>
            <w:r>
              <w:rPr>
                <w:spacing w:val="1"/>
              </w:rPr>
              <w:t xml:space="preserve"> </w:t>
            </w:r>
            <w:r>
              <w:t>жизнедеятельности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tab/>
              <w:t>и</w:t>
            </w:r>
            <w:r>
              <w:tab/>
            </w:r>
            <w:r>
              <w:tab/>
            </w:r>
            <w:r>
              <w:rPr>
                <w:spacing w:val="-1"/>
              </w:rPr>
              <w:t>ценности</w:t>
            </w:r>
            <w:r>
              <w:rPr>
                <w:spacing w:val="-52"/>
              </w:rPr>
              <w:t xml:space="preserve"> </w:t>
            </w:r>
            <w:r>
              <w:t>могут</w:t>
            </w:r>
            <w:r>
              <w:tab/>
              <w:t>усваиваться</w:t>
            </w:r>
            <w:r>
              <w:tab/>
            </w:r>
            <w:r>
              <w:tab/>
              <w:t>ими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tab/>
            </w:r>
            <w:r>
              <w:tab/>
            </w:r>
            <w:r>
              <w:tab/>
              <w:t>отдельных</w:t>
            </w:r>
            <w:r>
              <w:rPr>
                <w:spacing w:val="1"/>
              </w:rPr>
              <w:t xml:space="preserve"> </w:t>
            </w:r>
            <w:r>
              <w:t>нравственно-</w:t>
            </w:r>
          </w:p>
          <w:p w14:paraId="12CD4885" w14:textId="77777777" w:rsidR="002B4A7D" w:rsidRDefault="00ED5982">
            <w:pPr>
              <w:pStyle w:val="TableParagraph"/>
              <w:spacing w:before="2"/>
              <w:ind w:left="129"/>
            </w:pPr>
            <w:r>
              <w:t>ориентированных</w:t>
            </w:r>
            <w:r>
              <w:rPr>
                <w:spacing w:val="-4"/>
              </w:rPr>
              <w:t xml:space="preserve"> </w:t>
            </w:r>
            <w:r>
              <w:t>поступков</w:t>
            </w:r>
          </w:p>
        </w:tc>
        <w:tc>
          <w:tcPr>
            <w:tcW w:w="6229" w:type="dxa"/>
            <w:tcBorders>
              <w:right w:val="single" w:sz="18" w:space="0" w:color="000000"/>
            </w:tcBorders>
          </w:tcPr>
          <w:p w14:paraId="6863C418" w14:textId="77777777" w:rsidR="002B4A7D" w:rsidRDefault="00ED5982">
            <w:pPr>
              <w:pStyle w:val="TableParagraph"/>
              <w:spacing w:before="3" w:line="300" w:lineRule="auto"/>
              <w:ind w:left="78" w:right="141" w:hanging="80"/>
            </w:pPr>
            <w:r>
              <w:t>Получение</w:t>
            </w:r>
            <w:r>
              <w:rPr>
                <w:spacing w:val="56"/>
              </w:rPr>
              <w:t xml:space="preserve"> </w:t>
            </w:r>
            <w:r>
              <w:t>обучающимся   опыта   переживания   и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базовым</w:t>
            </w:r>
            <w:r>
              <w:rPr>
                <w:spacing w:val="1"/>
              </w:rPr>
              <w:t xml:space="preserve"> </w:t>
            </w:r>
            <w:r>
              <w:t>ценностям</w:t>
            </w:r>
            <w:r>
              <w:rPr>
                <w:spacing w:val="1"/>
              </w:rPr>
              <w:t xml:space="preserve"> </w:t>
            </w:r>
            <w:r>
              <w:t>общества,</w:t>
            </w:r>
            <w:r>
              <w:rPr>
                <w:spacing w:val="1"/>
              </w:rPr>
              <w:t xml:space="preserve"> </w:t>
            </w:r>
            <w:r>
              <w:t>ценностного отношения к социальной реальности в целом. Для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особое</w:t>
            </w:r>
            <w:r>
              <w:rPr>
                <w:spacing w:val="55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имеет взаимодействие обучающихся между собой на уровне</w:t>
            </w:r>
            <w:r>
              <w:rPr>
                <w:spacing w:val="1"/>
              </w:rPr>
              <w:t xml:space="preserve"> </w:t>
            </w:r>
            <w:r>
              <w:t>класса,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т.</w:t>
            </w:r>
            <w:r>
              <w:rPr>
                <w:spacing w:val="1"/>
              </w:rPr>
              <w:t xml:space="preserve"> </w:t>
            </w:r>
            <w:r>
              <w:t>е.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защищённой,</w:t>
            </w:r>
            <w:r>
              <w:rPr>
                <w:spacing w:val="1"/>
              </w:rPr>
              <w:t xml:space="preserve"> </w:t>
            </w:r>
            <w:r>
              <w:t>дружественной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просоциальной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среде,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которой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получает(</w:t>
            </w:r>
            <w:proofErr w:type="spellStart"/>
            <w:r>
              <w:t>илинеполучает</w:t>
            </w:r>
            <w:proofErr w:type="spellEnd"/>
            <w:r>
              <w:t>)</w:t>
            </w:r>
            <w:proofErr w:type="spellStart"/>
            <w:r>
              <w:t>первоепрактическое</w:t>
            </w:r>
            <w:proofErr w:type="spellEnd"/>
          </w:p>
          <w:p w14:paraId="5666CC3F" w14:textId="77777777" w:rsidR="002B4A7D" w:rsidRDefault="00ED5982">
            <w:pPr>
              <w:pStyle w:val="TableParagraph"/>
              <w:spacing w:before="7" w:line="300" w:lineRule="auto"/>
              <w:ind w:left="78" w:right="284"/>
            </w:pPr>
            <w:r>
              <w:t>подтверждение приобретённых социальных знаний, начинает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ценить (или отвергает).</w:t>
            </w:r>
          </w:p>
        </w:tc>
      </w:tr>
    </w:tbl>
    <w:p w14:paraId="2F1CCA63" w14:textId="77777777" w:rsidR="002B4A7D" w:rsidRDefault="002B4A7D">
      <w:pPr>
        <w:pStyle w:val="a3"/>
        <w:spacing w:after="1"/>
        <w:ind w:left="0"/>
        <w:jc w:val="left"/>
        <w:rPr>
          <w:sz w:val="11"/>
        </w:rPr>
      </w:pPr>
    </w:p>
    <w:p w14:paraId="7E8CFD0C" w14:textId="5E108AD0" w:rsidR="002B4A7D" w:rsidRDefault="005B6522">
      <w:pPr>
        <w:pStyle w:val="a3"/>
        <w:ind w:left="747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 w14:anchorId="08C48FE1">
          <v:group id="_x0000_s1064" style="width:474.65pt;height:183.3pt;mso-position-horizontal-relative:char;mso-position-vertical-relative:line" coordsize="9982,3750">
            <v:shape id="_x0000_s1073" style="position:absolute;left:19;width:9962;height:20" coordorigin="19" coordsize="9962,20" o:spt="100" adj="0,,0" path="m1668,r-19,l1649,,19,r,19l1649,19r,l1668,19r,-19xm3300,l1668,r,19l3300,19r,-19xm3320,r-19,l3301,19r19,l3320,xm5190,r-19,l5171,,3320,r,19l5171,19r,l5190,19r,-19xm7189,l5190,r,19l7189,19r,-19xm7209,r-19,l7190,19r19,l7209,xm9981,r-19,l8949,r-19,l8930,,7209,r,19l8930,19r,l8949,19r1013,l9981,19r,-19xe" fillcolor="black" stroked="f">
              <v:stroke joinstyle="round"/>
              <v:formulas/>
              <v:path arrowok="t" o:connecttype="segments"/>
            </v:shape>
            <v:line id="_x0000_s1072" style="position:absolute" from="3310,19" to="3310,3476" strokeweight=".96pt"/>
            <v:shape id="_x0000_s1071" style="position:absolute;top:19;width:9982;height:3730" coordorigin=",19" coordsize="9982,3730" o:spt="100" adj="0,,0" path="m1654,3730r-5,l1634,3730r-1615,l,3730r,19l19,3749r1615,l1649,3749r5,l1654,3730xm3320,3730r-19,l2775,3730r-5,l2756,3730r-1102,l1654,3749r1102,l2770,3749r5,l3301,3749r19,l3320,3730xm3320,3476r-19,l3301,3730r19,l3320,3476xm5175,3730r-4,l5156,3730r-1836,l3320,3749r1836,l5171,3749r4,l5175,3730xm7194,3730r-5,l7175,3730r-2000,l5175,3749r2000,l7189,3749r5,l7194,3730xm8935,3730r-5,l8916,3730r-1722,l7194,3749r1722,l8930,3749r5,l8935,3730xm9981,3730r-19,l8935,3730r,19l9962,3749r19,l9981,3730xm9981,19r-19,l9962,300r,312l9962,612r,322l9962,1253r,317l9962,1887r,317l9962,2520r,317l9962,3154r,322l9962,3730r19,l9981,3476r,-322l9981,2837r,-317l9981,2204r,-317l9981,1570r,-317l9981,934r,-322l9981,612r,-312l9981,19xe" fillcolor="black" stroked="f">
              <v:stroke joinstyle="round"/>
              <v:formulas/>
              <v:path arrowok="t" o:connecttype="segments"/>
            </v:shape>
            <v:shape id="_x0000_s1070" type="#_x0000_t202" style="position:absolute;left:3389;top:362;width:5953;height:3109" filled="f" stroked="f">
              <v:textbox inset="0,0,0,0">
                <w:txbxContent>
                  <w:p w14:paraId="652484B2" w14:textId="77777777" w:rsidR="002B4A7D" w:rsidRDefault="00ED5982">
                    <w:pPr>
                      <w:spacing w:line="304" w:lineRule="auto"/>
                      <w:ind w:right="218"/>
                    </w:pPr>
                    <w:r>
                      <w:t>самостоятельного общественного действия, формирование у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младшего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школьника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социально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приемлемых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моделей</w:t>
                    </w:r>
                  </w:p>
                  <w:p w14:paraId="4503807F" w14:textId="77777777" w:rsidR="002B4A7D" w:rsidRDefault="00ED5982">
                    <w:pPr>
                      <w:spacing w:line="300" w:lineRule="auto"/>
                      <w:ind w:right="2"/>
                    </w:pPr>
                    <w:r>
                      <w:t>поведения. Только в самостоятельном общественном действии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человек действительно становится (а не просто узнаёт о том,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как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стать)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гражданином,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социальным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деятелем,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свободным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человеком.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Для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достижения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данного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уровня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результатов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особое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значение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имеет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взаимодействие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обучающегося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представителями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различных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социальных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субъектов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за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пределами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образовательного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учреждения,</w:t>
                    </w:r>
                    <w:r>
                      <w:rPr>
                        <w:spacing w:val="54"/>
                      </w:rPr>
                      <w:t xml:space="preserve"> </w:t>
                    </w:r>
                    <w:r>
                      <w:t>в</w:t>
                    </w:r>
                    <w:r>
                      <w:rPr>
                        <w:spacing w:val="53"/>
                      </w:rPr>
                      <w:t xml:space="preserve"> </w:t>
                    </w:r>
                    <w:r>
                      <w:t>открытой</w:t>
                    </w:r>
                  </w:p>
                  <w:p w14:paraId="32656E31" w14:textId="77777777" w:rsidR="002B4A7D" w:rsidRDefault="00ED5982">
                    <w:r>
                      <w:t>общественной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среде.</w:t>
                    </w:r>
                  </w:p>
                </w:txbxContent>
              </v:textbox>
            </v:shape>
            <v:shape id="_x0000_s1069" type="#_x0000_t202" style="position:absolute;left:9210;top:50;width:592;height:245" filled="f" stroked="f">
              <v:textbox inset="0,0,0,0">
                <w:txbxContent>
                  <w:p w14:paraId="731F7857" w14:textId="77777777" w:rsidR="002B4A7D" w:rsidRDefault="00ED5982">
                    <w:pPr>
                      <w:spacing w:line="244" w:lineRule="exact"/>
                    </w:pPr>
                    <w:r>
                      <w:t>опыта</w:t>
                    </w:r>
                  </w:p>
                </w:txbxContent>
              </v:textbox>
            </v:shape>
            <v:shape id="_x0000_s1068" type="#_x0000_t202" style="position:absolute;left:7489;top:50;width:1083;height:245" filled="f" stroked="f">
              <v:textbox inset="0,0,0,0">
                <w:txbxContent>
                  <w:p w14:paraId="742E0305" w14:textId="77777777" w:rsidR="002B4A7D" w:rsidRDefault="00ED5982">
                    <w:pPr>
                      <w:spacing w:line="244" w:lineRule="exact"/>
                    </w:pPr>
                    <w:r>
                      <w:t>начального</w:t>
                    </w:r>
                  </w:p>
                </w:txbxContent>
              </v:textbox>
            </v:shape>
            <v:shape id="_x0000_s1067" type="#_x0000_t202" style="position:absolute;left:5451;top:50;width:1353;height:245" filled="f" stroked="f">
              <v:textbox inset="0,0,0,0">
                <w:txbxContent>
                  <w:p w14:paraId="62B37CE0" w14:textId="77777777" w:rsidR="002B4A7D" w:rsidRDefault="00ED5982">
                    <w:pPr>
                      <w:spacing w:line="244" w:lineRule="exact"/>
                    </w:pPr>
                    <w:r>
                      <w:t>обучающимся</w:t>
                    </w:r>
                  </w:p>
                </w:txbxContent>
              </v:textbox>
            </v:shape>
            <v:shape id="_x0000_s1066" type="#_x0000_t202" style="position:absolute;left:3770;top:50;width:1050;height:245" filled="f" stroked="f">
              <v:textbox inset="0,0,0,0">
                <w:txbxContent>
                  <w:p w14:paraId="66B64ED8" w14:textId="77777777" w:rsidR="002B4A7D" w:rsidRDefault="00ED5982">
                    <w:pPr>
                      <w:spacing w:line="244" w:lineRule="exact"/>
                    </w:pPr>
                    <w:r>
                      <w:t>Получение</w:t>
                    </w:r>
                  </w:p>
                </w:txbxContent>
              </v:textbox>
            </v:shape>
            <v:shape id="_x0000_s1065" type="#_x0000_t202" style="position:absolute;left:9;top:9;width:3301;height:3730" filled="f" strokeweight=".96pt">
              <v:textbox inset="0,0,0,0">
                <w:txbxContent>
                  <w:p w14:paraId="24B0E345" w14:textId="77777777" w:rsidR="002B4A7D" w:rsidRDefault="00ED5982">
                    <w:pPr>
                      <w:tabs>
                        <w:tab w:val="left" w:pos="1749"/>
                        <w:tab w:val="left" w:pos="2750"/>
                      </w:tabs>
                      <w:spacing w:before="27" w:line="300" w:lineRule="auto"/>
                      <w:ind w:left="120" w:right="202" w:firstLine="559"/>
                    </w:pPr>
                    <w:r>
                      <w:rPr>
                        <w:b/>
                        <w:i/>
                      </w:rPr>
                      <w:t>Третий</w:t>
                    </w:r>
                    <w:r>
                      <w:rPr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уровень</w:t>
                    </w:r>
                    <w:r>
                      <w:rPr>
                        <w:b/>
                        <w:i/>
                        <w:spacing w:val="1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результатов-</w:t>
                    </w:r>
                    <w:r>
                      <w:t>создаются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необходимые</w:t>
                    </w:r>
                    <w:r>
                      <w:tab/>
                      <w:t>условия</w:t>
                    </w:r>
                    <w:r>
                      <w:tab/>
                      <w:t>для</w:t>
                    </w:r>
                    <w:r>
                      <w:rPr>
                        <w:spacing w:val="-52"/>
                      </w:rPr>
                      <w:t xml:space="preserve"> </w:t>
                    </w:r>
                    <w:proofErr w:type="spellStart"/>
                    <w:r>
                      <w:t>участияобучающихся</w:t>
                    </w:r>
                    <w:proofErr w:type="spellEnd"/>
                    <w:r>
                      <w:tab/>
                      <w:t>в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нравственно</w:t>
                    </w:r>
                  </w:p>
                  <w:p w14:paraId="310BA403" w14:textId="77777777" w:rsidR="002B4A7D" w:rsidRDefault="00ED5982">
                    <w:pPr>
                      <w:spacing w:line="300" w:lineRule="auto"/>
                      <w:ind w:left="120" w:right="202"/>
                    </w:pPr>
                    <w:r>
                      <w:t>ориентированной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социально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значимой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деятельности</w:t>
                    </w:r>
                  </w:p>
                </w:txbxContent>
              </v:textbox>
            </v:shape>
            <w10:anchorlock/>
          </v:group>
        </w:pict>
      </w:r>
    </w:p>
    <w:p w14:paraId="01D4A156" w14:textId="77777777" w:rsidR="002B4A7D" w:rsidRDefault="002B4A7D">
      <w:pPr>
        <w:pStyle w:val="a3"/>
        <w:spacing w:before="1"/>
        <w:ind w:left="0"/>
        <w:jc w:val="left"/>
        <w:rPr>
          <w:sz w:val="19"/>
        </w:rPr>
      </w:pPr>
    </w:p>
    <w:p w14:paraId="553E09FA" w14:textId="77777777" w:rsidR="002B4A7D" w:rsidRDefault="00ED5982">
      <w:pPr>
        <w:pStyle w:val="a3"/>
        <w:spacing w:before="90"/>
        <w:ind w:left="656" w:right="700" w:firstLine="340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действующие,</w:t>
      </w:r>
      <w:r>
        <w:rPr>
          <w:spacing w:val="1"/>
        </w:rPr>
        <w:t xml:space="preserve"> </w:t>
      </w:r>
      <w:r>
        <w:t>осознанные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смыслами,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-3"/>
        </w:rPr>
        <w:t xml:space="preserve"> </w:t>
      </w:r>
      <w:r>
        <w:t>полноты.</w:t>
      </w:r>
    </w:p>
    <w:p w14:paraId="48119C55" w14:textId="77777777" w:rsidR="002B4A7D" w:rsidRDefault="00ED5982">
      <w:pPr>
        <w:pStyle w:val="a3"/>
        <w:ind w:left="656" w:right="725" w:firstLine="340"/>
      </w:pP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последовательным,</w:t>
      </w:r>
      <w:r>
        <w:rPr>
          <w:spacing w:val="-1"/>
        </w:rPr>
        <w:t xml:space="preserve"> </w:t>
      </w:r>
      <w:r>
        <w:t>постепенным.</w:t>
      </w:r>
    </w:p>
    <w:p w14:paraId="66A7318F" w14:textId="77777777" w:rsidR="002B4A7D" w:rsidRDefault="00ED5982">
      <w:pPr>
        <w:pStyle w:val="a3"/>
        <w:ind w:left="656" w:right="693" w:firstLine="340"/>
      </w:pPr>
      <w:r>
        <w:t>Достижение трёх уровней воспитательных результатов обеспечивает появление значимых</w:t>
      </w:r>
      <w:r>
        <w:rPr>
          <w:spacing w:val="1"/>
        </w:rPr>
        <w:t xml:space="preserve"> </w:t>
      </w:r>
      <w:r>
        <w:rPr>
          <w:i/>
        </w:rPr>
        <w:t>эффектов</w:t>
      </w:r>
      <w:r>
        <w:rPr>
          <w:i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 самосознания, укрепление духовного и социально-психологического здоровья,</w:t>
      </w:r>
      <w:r>
        <w:rPr>
          <w:spacing w:val="1"/>
        </w:rPr>
        <w:t xml:space="preserve"> </w:t>
      </w:r>
      <w:r>
        <w:t>позитивного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жизни, доверия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 и</w:t>
      </w:r>
      <w:r>
        <w:rPr>
          <w:spacing w:val="-1"/>
        </w:rPr>
        <w:t xml:space="preserve"> </w:t>
      </w:r>
      <w:r>
        <w:t>обществу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14:paraId="37251C22" w14:textId="77777777" w:rsidR="002B4A7D" w:rsidRDefault="00ED5982">
      <w:pPr>
        <w:pStyle w:val="a3"/>
        <w:spacing w:before="1"/>
        <w:ind w:left="656" w:right="698" w:firstLine="340"/>
      </w:pPr>
      <w:r>
        <w:t>По каждому из направлений духовно-нравственного развития и воспитания 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достигнуты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-3"/>
        </w:rPr>
        <w:t xml:space="preserve"> </w:t>
      </w:r>
      <w:r>
        <w:lastRenderedPageBreak/>
        <w:t>результаты.</w:t>
      </w:r>
    </w:p>
    <w:p w14:paraId="25B50E62" w14:textId="77777777" w:rsidR="002B4A7D" w:rsidRDefault="00ED5982">
      <w:pPr>
        <w:pStyle w:val="1"/>
        <w:spacing w:before="5" w:line="274" w:lineRule="exact"/>
        <w:ind w:left="975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14:paraId="2DF58AC3" w14:textId="23DE23DB" w:rsidR="002B4A7D" w:rsidRDefault="00ED5982">
      <w:pPr>
        <w:pStyle w:val="a3"/>
        <w:tabs>
          <w:tab w:val="left" w:pos="2876"/>
          <w:tab w:val="left" w:pos="4496"/>
          <w:tab w:val="left" w:pos="4958"/>
          <w:tab w:val="left" w:pos="6196"/>
          <w:tab w:val="left" w:pos="7358"/>
          <w:tab w:val="left" w:pos="8577"/>
          <w:tab w:val="left" w:pos="9737"/>
        </w:tabs>
        <w:ind w:left="656" w:right="706" w:firstLine="460"/>
        <w:jc w:val="left"/>
      </w:pPr>
      <w:r>
        <w:t>·ценностное</w:t>
      </w:r>
      <w:r w:rsidR="00312AD3">
        <w:t xml:space="preserve"> </w:t>
      </w:r>
      <w:r>
        <w:t>отношение</w:t>
      </w:r>
      <w:r w:rsidR="00312AD3">
        <w:t xml:space="preserve"> </w:t>
      </w:r>
      <w:r>
        <w:t>к</w:t>
      </w:r>
      <w:r w:rsidR="00312AD3">
        <w:t xml:space="preserve"> </w:t>
      </w:r>
      <w:r>
        <w:t>России,</w:t>
      </w:r>
      <w:r w:rsidR="00312AD3">
        <w:t xml:space="preserve"> </w:t>
      </w:r>
      <w:r>
        <w:t>своему</w:t>
      </w:r>
      <w:r w:rsidR="00312AD3">
        <w:t xml:space="preserve"> </w:t>
      </w:r>
      <w:r>
        <w:t>народу,</w:t>
      </w:r>
      <w:r w:rsidR="00312AD3">
        <w:t xml:space="preserve"> </w:t>
      </w:r>
      <w:r>
        <w:t>своему</w:t>
      </w:r>
      <w:r w:rsidR="00312AD3">
        <w:t xml:space="preserve"> </w:t>
      </w:r>
      <w:r>
        <w:t>краю,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6"/>
        </w:rPr>
        <w:t xml:space="preserve"> </w:t>
      </w:r>
      <w:r>
        <w:t>культурно-историческому</w:t>
      </w:r>
      <w:r>
        <w:rPr>
          <w:spacing w:val="9"/>
        </w:rPr>
        <w:t xml:space="preserve"> </w:t>
      </w:r>
      <w:r>
        <w:t>наследию,</w:t>
      </w:r>
      <w:r>
        <w:rPr>
          <w:spacing w:val="13"/>
        </w:rPr>
        <w:t xml:space="preserve"> </w:t>
      </w:r>
      <w:r>
        <w:t>государственной</w:t>
      </w:r>
      <w:r>
        <w:rPr>
          <w:spacing w:val="14"/>
        </w:rPr>
        <w:t xml:space="preserve"> </w:t>
      </w:r>
      <w:r>
        <w:t>символике,</w:t>
      </w:r>
      <w:r>
        <w:rPr>
          <w:spacing w:val="13"/>
        </w:rPr>
        <w:t xml:space="preserve"> </w:t>
      </w:r>
      <w:r>
        <w:t>законам</w:t>
      </w:r>
      <w:r>
        <w:rPr>
          <w:spacing w:val="-57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  <w:r>
        <w:rPr>
          <w:spacing w:val="13"/>
        </w:rPr>
        <w:t xml:space="preserve"> </w:t>
      </w:r>
      <w:r>
        <w:t>русскому</w:t>
      </w:r>
      <w:r>
        <w:rPr>
          <w:spacing w:val="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родному</w:t>
      </w:r>
      <w:r>
        <w:rPr>
          <w:spacing w:val="8"/>
        </w:rPr>
        <w:t xml:space="preserve"> </w:t>
      </w:r>
      <w:r>
        <w:t>языку,</w:t>
      </w:r>
      <w:r>
        <w:rPr>
          <w:spacing w:val="13"/>
        </w:rPr>
        <w:t xml:space="preserve"> </w:t>
      </w:r>
      <w:r>
        <w:t>народным</w:t>
      </w:r>
      <w:r>
        <w:rPr>
          <w:spacing w:val="12"/>
        </w:rPr>
        <w:t xml:space="preserve"> </w:t>
      </w:r>
      <w:r>
        <w:t>традициям,</w:t>
      </w:r>
      <w:r>
        <w:rPr>
          <w:spacing w:val="13"/>
        </w:rPr>
        <w:t xml:space="preserve"> </w:t>
      </w:r>
      <w:r>
        <w:t>старшему</w:t>
      </w:r>
      <w:r>
        <w:rPr>
          <w:spacing w:val="-57"/>
        </w:rPr>
        <w:t xml:space="preserve"> </w:t>
      </w:r>
      <w:r>
        <w:t>поколению;</w:t>
      </w:r>
    </w:p>
    <w:p w14:paraId="3FD9276B" w14:textId="77777777" w:rsidR="002B4A7D" w:rsidRDefault="00ED5982">
      <w:pPr>
        <w:pStyle w:val="a3"/>
        <w:ind w:left="656" w:right="700" w:firstLine="456"/>
      </w:pPr>
      <w:r>
        <w:t>·элементарные представления об институтах гражданского общества, о государственном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страницах</w:t>
      </w:r>
      <w:r>
        <w:rPr>
          <w:spacing w:val="-57"/>
        </w:rPr>
        <w:t xml:space="preserve"> </w:t>
      </w:r>
      <w:r>
        <w:t>истории страны, об этнических традициях и культурном достоянии своего края, о примерах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гражданского и</w:t>
      </w:r>
      <w:r>
        <w:rPr>
          <w:spacing w:val="3"/>
        </w:rPr>
        <w:t xml:space="preserve"> </w:t>
      </w:r>
      <w:r>
        <w:t>патриотического долга;</w:t>
      </w:r>
    </w:p>
    <w:p w14:paraId="08C9FFC7" w14:textId="77777777" w:rsidR="002B4A7D" w:rsidRDefault="00ED5982">
      <w:pPr>
        <w:pStyle w:val="a3"/>
        <w:ind w:left="656" w:right="723" w:firstLine="456"/>
      </w:pPr>
      <w:r>
        <w:t>·первоначальный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14:paraId="486628D8" w14:textId="77777777" w:rsidR="002B4A7D" w:rsidRDefault="00ED5982">
      <w:pPr>
        <w:pStyle w:val="a3"/>
        <w:ind w:left="1112"/>
      </w:pPr>
      <w:r>
        <w:t>·опыт</w:t>
      </w:r>
      <w:r>
        <w:rPr>
          <w:spacing w:val="-4"/>
        </w:rPr>
        <w:t xml:space="preserve"> </w:t>
      </w:r>
      <w:r>
        <w:t>ролевого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гражданской,</w:t>
      </w:r>
      <w:r>
        <w:rPr>
          <w:spacing w:val="-4"/>
        </w:rPr>
        <w:t xml:space="preserve"> </w:t>
      </w:r>
      <w:r>
        <w:t>патриотической</w:t>
      </w:r>
      <w:r>
        <w:rPr>
          <w:spacing w:val="-4"/>
        </w:rPr>
        <w:t xml:space="preserve"> </w:t>
      </w:r>
      <w:r>
        <w:t>позиции;</w:t>
      </w:r>
    </w:p>
    <w:p w14:paraId="1239BF1D" w14:textId="77777777" w:rsidR="002B4A7D" w:rsidRDefault="00ED5982">
      <w:pPr>
        <w:pStyle w:val="a3"/>
        <w:ind w:left="1117"/>
      </w:pPr>
      <w:r>
        <w:t>·опыт</w:t>
      </w:r>
      <w:r>
        <w:rPr>
          <w:spacing w:val="-5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межкультурной</w:t>
      </w:r>
      <w:r>
        <w:rPr>
          <w:spacing w:val="-4"/>
        </w:rPr>
        <w:t xml:space="preserve"> </w:t>
      </w:r>
      <w:r>
        <w:t>коммуникации;</w:t>
      </w:r>
    </w:p>
    <w:p w14:paraId="4C656A71" w14:textId="77777777" w:rsidR="002B4A7D" w:rsidRDefault="00ED5982">
      <w:pPr>
        <w:pStyle w:val="a3"/>
        <w:ind w:left="997" w:right="437"/>
      </w:pPr>
      <w:r>
        <w:t>·начальные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гражданина, семьянина,</w:t>
      </w:r>
      <w:r>
        <w:rPr>
          <w:spacing w:val="1"/>
        </w:rPr>
        <w:t xml:space="preserve"> </w:t>
      </w:r>
      <w:r>
        <w:t>товарища.</w:t>
      </w:r>
    </w:p>
    <w:p w14:paraId="69B13FA6" w14:textId="77777777" w:rsidR="002B4A7D" w:rsidRDefault="00ED5982">
      <w:pPr>
        <w:pStyle w:val="1"/>
        <w:spacing w:before="3" w:line="274" w:lineRule="exact"/>
        <w:ind w:left="896"/>
      </w:pPr>
      <w:r>
        <w:t>Нравственное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духовное</w:t>
      </w:r>
      <w:r>
        <w:rPr>
          <w:spacing w:val="-2"/>
        </w:rPr>
        <w:t xml:space="preserve"> </w:t>
      </w:r>
      <w:r>
        <w:t>воспитание:</w:t>
      </w:r>
    </w:p>
    <w:p w14:paraId="4FE3B1E6" w14:textId="77777777" w:rsidR="002B4A7D" w:rsidRDefault="00ED5982">
      <w:pPr>
        <w:pStyle w:val="a3"/>
        <w:ind w:left="656" w:right="438" w:firstLine="456"/>
      </w:pPr>
      <w:r>
        <w:t>·начальные представления о моральных нормах и правилах нравственного поведения,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поколениями,</w:t>
      </w:r>
      <w:r>
        <w:rPr>
          <w:spacing w:val="1"/>
        </w:rPr>
        <w:t xml:space="preserve"> </w:t>
      </w:r>
      <w:r>
        <w:t>этносами,</w:t>
      </w:r>
      <w:r>
        <w:rPr>
          <w:spacing w:val="1"/>
        </w:rPr>
        <w:t xml:space="preserve"> </w:t>
      </w:r>
      <w:r>
        <w:t>носителями</w:t>
      </w:r>
      <w:r>
        <w:rPr>
          <w:spacing w:val="-3"/>
        </w:rPr>
        <w:t xml:space="preserve"> </w:t>
      </w:r>
      <w:r>
        <w:t>разных</w:t>
      </w:r>
      <w:r>
        <w:rPr>
          <w:spacing w:val="3"/>
        </w:rPr>
        <w:t xml:space="preserve"> </w:t>
      </w:r>
      <w:r>
        <w:t>убеждений,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групп;</w:t>
      </w:r>
    </w:p>
    <w:p w14:paraId="6D2CA24A" w14:textId="77777777" w:rsidR="002B4A7D" w:rsidRDefault="00ED5982">
      <w:pPr>
        <w:pStyle w:val="a3"/>
        <w:ind w:left="656" w:right="706" w:firstLine="456"/>
        <w:jc w:val="left"/>
      </w:pPr>
      <w:r>
        <w:t>·нравственно-этический</w:t>
      </w:r>
      <w:r>
        <w:rPr>
          <w:spacing w:val="18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t>взаимодействия</w:t>
      </w:r>
      <w:r>
        <w:rPr>
          <w:spacing w:val="18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сверстниками,</w:t>
      </w:r>
      <w:r>
        <w:rPr>
          <w:spacing w:val="18"/>
        </w:rPr>
        <w:t xml:space="preserve"> </w:t>
      </w:r>
      <w:r>
        <w:t>старшими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младшими</w:t>
      </w:r>
      <w:r>
        <w:rPr>
          <w:spacing w:val="-57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общепринятыми</w:t>
      </w:r>
      <w:r>
        <w:rPr>
          <w:spacing w:val="-1"/>
        </w:rPr>
        <w:t xml:space="preserve"> </w:t>
      </w:r>
      <w:r>
        <w:t>нравственными</w:t>
      </w:r>
      <w:r>
        <w:rPr>
          <w:spacing w:val="-1"/>
        </w:rPr>
        <w:t xml:space="preserve"> </w:t>
      </w:r>
      <w:r>
        <w:t>нормами;</w:t>
      </w:r>
    </w:p>
    <w:p w14:paraId="645AD3A3" w14:textId="77777777" w:rsidR="002B4A7D" w:rsidRDefault="00ED5982">
      <w:pPr>
        <w:pStyle w:val="a3"/>
        <w:ind w:left="1117"/>
        <w:jc w:val="left"/>
      </w:pPr>
      <w:r>
        <w:t>·уважительное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традиционным</w:t>
      </w:r>
      <w:r>
        <w:rPr>
          <w:spacing w:val="-4"/>
        </w:rPr>
        <w:t xml:space="preserve"> </w:t>
      </w:r>
      <w:r>
        <w:t>религиям;</w:t>
      </w:r>
    </w:p>
    <w:p w14:paraId="0B75FDA4" w14:textId="50981E44" w:rsidR="002B4A7D" w:rsidRDefault="00ED5982">
      <w:pPr>
        <w:pStyle w:val="a3"/>
        <w:tabs>
          <w:tab w:val="left" w:pos="2911"/>
          <w:tab w:val="left" w:pos="3266"/>
          <w:tab w:val="left" w:pos="4697"/>
          <w:tab w:val="left" w:pos="6062"/>
          <w:tab w:val="left" w:pos="7009"/>
          <w:tab w:val="left" w:pos="7964"/>
          <w:tab w:val="left" w:pos="9335"/>
          <w:tab w:val="left" w:pos="9690"/>
        </w:tabs>
        <w:ind w:left="656" w:right="462" w:firstLine="456"/>
        <w:jc w:val="left"/>
      </w:pPr>
      <w:r>
        <w:t>·неравнодушие</w:t>
      </w:r>
      <w:r w:rsidR="00312AD3">
        <w:t xml:space="preserve"> </w:t>
      </w:r>
      <w:r>
        <w:t>к</w:t>
      </w:r>
      <w:r w:rsidR="00312AD3">
        <w:t xml:space="preserve"> </w:t>
      </w:r>
      <w:r>
        <w:t>жизненным</w:t>
      </w:r>
      <w:r w:rsidR="00312AD3">
        <w:t xml:space="preserve"> </w:t>
      </w:r>
      <w:r>
        <w:t>проблемам</w:t>
      </w:r>
      <w:r w:rsidR="00312AD3">
        <w:t xml:space="preserve"> </w:t>
      </w:r>
      <w:r>
        <w:t>других</w:t>
      </w:r>
      <w:r w:rsidR="00312AD3">
        <w:t xml:space="preserve"> </w:t>
      </w:r>
      <w:r>
        <w:t>людей,</w:t>
      </w:r>
      <w:r w:rsidR="00312AD3">
        <w:t xml:space="preserve"> </w:t>
      </w:r>
      <w:r>
        <w:t>сочувствие</w:t>
      </w:r>
      <w:r w:rsidR="00312AD3">
        <w:t xml:space="preserve"> </w:t>
      </w:r>
      <w:r>
        <w:t>к</w:t>
      </w:r>
      <w:r w:rsidR="00312AD3">
        <w:t xml:space="preserve"> </w:t>
      </w:r>
      <w:r>
        <w:rPr>
          <w:spacing w:val="-1"/>
        </w:rPr>
        <w:t>человеку,</w:t>
      </w:r>
      <w:r>
        <w:rPr>
          <w:spacing w:val="-57"/>
        </w:rPr>
        <w:t xml:space="preserve"> </w:t>
      </w:r>
      <w:r>
        <w:t>находящемуся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 ситуации;</w:t>
      </w:r>
    </w:p>
    <w:p w14:paraId="61D4D51F" w14:textId="77777777" w:rsidR="002B4A7D" w:rsidRDefault="00ED5982">
      <w:pPr>
        <w:pStyle w:val="a3"/>
        <w:spacing w:before="119"/>
        <w:ind w:left="656" w:right="462" w:firstLine="456"/>
      </w:pPr>
      <w:r>
        <w:t>·способность эмоционально реагировать на негативные проявления в детском обществе и</w:t>
      </w:r>
      <w:r>
        <w:rPr>
          <w:spacing w:val="1"/>
        </w:rPr>
        <w:t xml:space="preserve"> </w:t>
      </w:r>
      <w:r>
        <w:t>обществе в целом, анализировать нравственную сторону своих поступков и поступков других</w:t>
      </w:r>
      <w:r>
        <w:rPr>
          <w:spacing w:val="1"/>
        </w:rPr>
        <w:t xml:space="preserve"> </w:t>
      </w:r>
      <w:r>
        <w:t>людей;</w:t>
      </w:r>
    </w:p>
    <w:p w14:paraId="3D00FC0D" w14:textId="77777777" w:rsidR="002B4A7D" w:rsidRDefault="00ED5982">
      <w:pPr>
        <w:pStyle w:val="a3"/>
        <w:spacing w:before="1"/>
        <w:ind w:left="656" w:right="461" w:firstLine="456"/>
      </w:pPr>
      <w:r>
        <w:t>·уважительное отношение к родителям (законным представителям), к старшим, 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младшим;</w:t>
      </w:r>
    </w:p>
    <w:p w14:paraId="69D246E0" w14:textId="77777777" w:rsidR="002B4A7D" w:rsidRDefault="00ED5982">
      <w:pPr>
        <w:pStyle w:val="a3"/>
        <w:ind w:left="997"/>
      </w:pPr>
      <w:r>
        <w:t>·знание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образовательного учреждения,</w:t>
      </w:r>
      <w:r>
        <w:rPr>
          <w:spacing w:val="-2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ним.</w:t>
      </w:r>
    </w:p>
    <w:p w14:paraId="42F5FC81" w14:textId="77777777" w:rsidR="002B4A7D" w:rsidRDefault="00ED5982">
      <w:pPr>
        <w:pStyle w:val="1"/>
        <w:spacing w:before="5" w:line="274" w:lineRule="exact"/>
        <w:ind w:left="1057"/>
      </w:pPr>
      <w:r>
        <w:t>Воспитание</w:t>
      </w:r>
      <w:r>
        <w:rPr>
          <w:spacing w:val="-4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творчеству:</w:t>
      </w:r>
    </w:p>
    <w:p w14:paraId="71E4C7BD" w14:textId="77777777" w:rsidR="002B4A7D" w:rsidRDefault="00ED5982">
      <w:pPr>
        <w:pStyle w:val="a3"/>
        <w:ind w:left="656" w:right="465" w:firstLine="456"/>
      </w:pPr>
      <w:r>
        <w:t>·ценностное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человечества,</w:t>
      </w:r>
      <w:r>
        <w:rPr>
          <w:spacing w:val="2"/>
        </w:rPr>
        <w:t xml:space="preserve"> </w:t>
      </w:r>
      <w:r>
        <w:t>трудолюбие;</w:t>
      </w:r>
    </w:p>
    <w:p w14:paraId="70CF868F" w14:textId="77777777" w:rsidR="002B4A7D" w:rsidRDefault="00ED5982">
      <w:pPr>
        <w:pStyle w:val="a3"/>
        <w:ind w:left="1117"/>
      </w:pPr>
      <w:r>
        <w:t xml:space="preserve">·ценностное  </w:t>
      </w:r>
      <w:r>
        <w:rPr>
          <w:spacing w:val="19"/>
        </w:rPr>
        <w:t xml:space="preserve"> </w:t>
      </w:r>
      <w:r>
        <w:t xml:space="preserve">и   </w:t>
      </w:r>
      <w:r>
        <w:rPr>
          <w:spacing w:val="20"/>
        </w:rPr>
        <w:t xml:space="preserve"> </w:t>
      </w:r>
      <w:r>
        <w:t xml:space="preserve">творческое   </w:t>
      </w:r>
      <w:r>
        <w:rPr>
          <w:spacing w:val="18"/>
        </w:rPr>
        <w:t xml:space="preserve"> </w:t>
      </w:r>
      <w:r>
        <w:t xml:space="preserve">отношение   </w:t>
      </w:r>
      <w:r>
        <w:rPr>
          <w:spacing w:val="18"/>
        </w:rPr>
        <w:t xml:space="preserve"> </w:t>
      </w:r>
      <w:r>
        <w:t xml:space="preserve">к   </w:t>
      </w:r>
      <w:r>
        <w:rPr>
          <w:spacing w:val="23"/>
        </w:rPr>
        <w:t xml:space="preserve"> </w:t>
      </w:r>
      <w:r>
        <w:t xml:space="preserve">учебному   </w:t>
      </w:r>
      <w:r>
        <w:rPr>
          <w:spacing w:val="14"/>
        </w:rPr>
        <w:t xml:space="preserve"> </w:t>
      </w:r>
      <w:r>
        <w:t>труду;</w:t>
      </w:r>
    </w:p>
    <w:p w14:paraId="646A012D" w14:textId="77777777" w:rsidR="002B4A7D" w:rsidRDefault="00ED5982">
      <w:pPr>
        <w:pStyle w:val="a3"/>
        <w:ind w:left="1117"/>
      </w:pPr>
      <w:r>
        <w:t>·элементарные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профессиях;</w:t>
      </w:r>
    </w:p>
    <w:p w14:paraId="51BC0479" w14:textId="77777777" w:rsidR="002B4A7D" w:rsidRDefault="00ED5982">
      <w:pPr>
        <w:pStyle w:val="a3"/>
        <w:ind w:left="656" w:firstLine="456"/>
        <w:jc w:val="left"/>
      </w:pPr>
      <w:r>
        <w:t>·первоначальные навыки трудового творческого сотрудничества со сверстниками, старшими</w:t>
      </w:r>
      <w:r>
        <w:rPr>
          <w:spacing w:val="-57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и взрослыми;</w:t>
      </w:r>
    </w:p>
    <w:p w14:paraId="350469BA" w14:textId="77777777" w:rsidR="002B4A7D" w:rsidRDefault="00ED5982">
      <w:pPr>
        <w:pStyle w:val="a3"/>
        <w:ind w:left="1112"/>
        <w:jc w:val="left"/>
      </w:pPr>
      <w:r>
        <w:t>·осознание</w:t>
      </w:r>
      <w:r>
        <w:rPr>
          <w:spacing w:val="-4"/>
        </w:rPr>
        <w:t xml:space="preserve"> </w:t>
      </w:r>
      <w:r>
        <w:t>приоритета</w:t>
      </w:r>
      <w:r>
        <w:rPr>
          <w:spacing w:val="-7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творчества,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нового;</w:t>
      </w:r>
    </w:p>
    <w:p w14:paraId="0558E143" w14:textId="77777777" w:rsidR="002B4A7D" w:rsidRDefault="00ED5982">
      <w:pPr>
        <w:pStyle w:val="a3"/>
        <w:ind w:left="656" w:right="706" w:firstLine="456"/>
        <w:jc w:val="left"/>
      </w:pPr>
      <w:r>
        <w:t>·первоначальный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участия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различных</w:t>
      </w:r>
      <w:r>
        <w:rPr>
          <w:spacing w:val="8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общественно</w:t>
      </w:r>
      <w:r>
        <w:rPr>
          <w:spacing w:val="6"/>
        </w:rPr>
        <w:t xml:space="preserve"> </w:t>
      </w:r>
      <w:r>
        <w:t>полезной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личностно</w:t>
      </w:r>
      <w:r>
        <w:rPr>
          <w:spacing w:val="-57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деятельности;</w:t>
      </w:r>
    </w:p>
    <w:p w14:paraId="3DC66EE7" w14:textId="77777777" w:rsidR="002B4A7D" w:rsidRDefault="00ED5982">
      <w:pPr>
        <w:pStyle w:val="a3"/>
        <w:ind w:left="656" w:firstLine="456"/>
        <w:jc w:val="left"/>
      </w:pPr>
      <w:r>
        <w:t>·потребности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начальные</w:t>
      </w:r>
      <w:r>
        <w:rPr>
          <w:spacing w:val="19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выражать</w:t>
      </w:r>
      <w:r>
        <w:rPr>
          <w:spacing w:val="19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различных</w:t>
      </w:r>
      <w:r>
        <w:rPr>
          <w:spacing w:val="20"/>
        </w:rPr>
        <w:t xml:space="preserve"> </w:t>
      </w:r>
      <w:r>
        <w:t>доступных</w:t>
      </w:r>
      <w:r>
        <w:rPr>
          <w:spacing w:val="2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привлекательных</w:t>
      </w:r>
      <w:r>
        <w:rPr>
          <w:spacing w:val="1"/>
        </w:rPr>
        <w:t xml:space="preserve"> </w:t>
      </w:r>
      <w:r>
        <w:t>для ребёнка</w:t>
      </w:r>
      <w:r>
        <w:rPr>
          <w:spacing w:val="-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творческой деятельности;</w:t>
      </w:r>
    </w:p>
    <w:p w14:paraId="00996A2A" w14:textId="77777777" w:rsidR="002B4A7D" w:rsidRDefault="00ED5982">
      <w:pPr>
        <w:pStyle w:val="a3"/>
        <w:ind w:left="656" w:firstLine="340"/>
        <w:jc w:val="left"/>
      </w:pPr>
      <w:r>
        <w:t>·мотивация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самореализации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социальном</w:t>
      </w:r>
      <w:r>
        <w:rPr>
          <w:spacing w:val="2"/>
        </w:rPr>
        <w:t xml:space="preserve"> </w:t>
      </w:r>
      <w:r>
        <w:t>творчестве,</w:t>
      </w:r>
      <w:r>
        <w:rPr>
          <w:spacing w:val="4"/>
        </w:rPr>
        <w:t xml:space="preserve"> </w:t>
      </w:r>
      <w:r>
        <w:t>познавательной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практической,</w:t>
      </w:r>
      <w:r>
        <w:rPr>
          <w:spacing w:val="-57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полезной</w:t>
      </w:r>
      <w:r>
        <w:rPr>
          <w:spacing w:val="-2"/>
        </w:rPr>
        <w:t xml:space="preserve"> </w:t>
      </w:r>
      <w:r>
        <w:t>деятельности.</w:t>
      </w:r>
    </w:p>
    <w:p w14:paraId="188A835C" w14:textId="77777777" w:rsidR="002B4A7D" w:rsidRDefault="00ED5982">
      <w:pPr>
        <w:pStyle w:val="1"/>
        <w:spacing w:before="3" w:line="274" w:lineRule="exact"/>
        <w:ind w:left="1477"/>
        <w:jc w:val="left"/>
      </w:pPr>
      <w:r>
        <w:rPr>
          <w:noProof/>
        </w:rPr>
        <w:drawing>
          <wp:anchor distT="0" distB="0" distL="0" distR="0" simplePos="0" relativeHeight="251683840" behindDoc="1" locked="0" layoutInCell="1" allowOverlap="1" wp14:anchorId="77D06C86" wp14:editId="11E03CF4">
            <wp:simplePos x="0" y="0"/>
            <wp:positionH relativeFrom="page">
              <wp:posOffset>1169212</wp:posOffset>
            </wp:positionH>
            <wp:positionV relativeFrom="paragraph">
              <wp:posOffset>154852</wp:posOffset>
            </wp:positionV>
            <wp:extent cx="158496" cy="112775"/>
            <wp:effectExtent l="0" t="0" r="0" b="0"/>
            <wp:wrapNone/>
            <wp:docPr id="2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Интеллектуальное</w:t>
      </w:r>
      <w:r>
        <w:rPr>
          <w:spacing w:val="-5"/>
        </w:rPr>
        <w:t xml:space="preserve"> </w:t>
      </w:r>
      <w:r>
        <w:t>воспитание:</w:t>
      </w:r>
    </w:p>
    <w:p w14:paraId="14DE1972" w14:textId="77777777" w:rsidR="002B4A7D" w:rsidRDefault="00ED5982">
      <w:pPr>
        <w:pStyle w:val="a3"/>
        <w:ind w:left="656" w:right="436" w:firstLine="566"/>
      </w:pPr>
      <w:r>
        <w:rPr>
          <w:noProof/>
        </w:rPr>
        <w:drawing>
          <wp:anchor distT="0" distB="0" distL="0" distR="0" simplePos="0" relativeHeight="251684864" behindDoc="1" locked="0" layoutInCell="1" allowOverlap="1" wp14:anchorId="628F223F" wp14:editId="2821C146">
            <wp:simplePos x="0" y="0"/>
            <wp:positionH relativeFrom="page">
              <wp:posOffset>1169212</wp:posOffset>
            </wp:positionH>
            <wp:positionV relativeFrom="paragraph">
              <wp:posOffset>506515</wp:posOffset>
            </wp:positionV>
            <wp:extent cx="158496" cy="112775"/>
            <wp:effectExtent l="0" t="0" r="0" b="0"/>
            <wp:wrapNone/>
            <wp:docPr id="2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 представления о роли знаний, интеллектуального труда и творчества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личности;</w:t>
      </w:r>
    </w:p>
    <w:p w14:paraId="2782F229" w14:textId="77777777" w:rsidR="002B4A7D" w:rsidRDefault="00ED5982">
      <w:pPr>
        <w:pStyle w:val="a3"/>
        <w:ind w:left="1215"/>
        <w:jc w:val="left"/>
      </w:pPr>
      <w:r>
        <w:rPr>
          <w:noProof/>
        </w:rPr>
        <w:drawing>
          <wp:anchor distT="0" distB="0" distL="0" distR="0" simplePos="0" relativeHeight="251685888" behindDoc="1" locked="0" layoutInCell="1" allowOverlap="1" wp14:anchorId="320073F8" wp14:editId="566DCD41">
            <wp:simplePos x="0" y="0"/>
            <wp:positionH relativeFrom="page">
              <wp:posOffset>1169212</wp:posOffset>
            </wp:positionH>
            <wp:positionV relativeFrom="paragraph">
              <wp:posOffset>156249</wp:posOffset>
            </wp:positionV>
            <wp:extent cx="158496" cy="112775"/>
            <wp:effectExtent l="0" t="0" r="0" b="0"/>
            <wp:wrapNone/>
            <wp:docPr id="2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элементарные</w:t>
      </w:r>
      <w:r>
        <w:rPr>
          <w:spacing w:val="-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5"/>
        </w:rPr>
        <w:t xml:space="preserve"> </w:t>
      </w:r>
      <w:r>
        <w:t>работы;</w:t>
      </w:r>
    </w:p>
    <w:p w14:paraId="6590D284" w14:textId="77777777" w:rsidR="002B4A7D" w:rsidRDefault="00ED5982">
      <w:pPr>
        <w:pStyle w:val="a3"/>
        <w:ind w:left="656" w:right="706" w:firstLine="566"/>
        <w:jc w:val="left"/>
      </w:pPr>
      <w:r>
        <w:rPr>
          <w:noProof/>
        </w:rPr>
        <w:lastRenderedPageBreak/>
        <w:drawing>
          <wp:anchor distT="0" distB="0" distL="0" distR="0" simplePos="0" relativeHeight="251686912" behindDoc="1" locked="0" layoutInCell="1" allowOverlap="1" wp14:anchorId="4D68207D" wp14:editId="2EB32823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2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старшими</w:t>
      </w:r>
      <w:r>
        <w:rPr>
          <w:spacing w:val="-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взрослыми в</w:t>
      </w:r>
      <w:r>
        <w:rPr>
          <w:spacing w:val="-2"/>
        </w:rPr>
        <w:t xml:space="preserve"> </w:t>
      </w:r>
      <w:r>
        <w:t>творческой интеллектуальной</w:t>
      </w:r>
      <w:r>
        <w:rPr>
          <w:spacing w:val="-1"/>
        </w:rPr>
        <w:t xml:space="preserve"> </w:t>
      </w:r>
      <w:r>
        <w:t>деятельности;</w:t>
      </w:r>
    </w:p>
    <w:p w14:paraId="7FE8FC4F" w14:textId="77777777" w:rsidR="002B4A7D" w:rsidRDefault="00ED5982">
      <w:pPr>
        <w:pStyle w:val="a3"/>
        <w:ind w:left="1215"/>
        <w:jc w:val="left"/>
      </w:pPr>
      <w:r>
        <w:t>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этике</w:t>
      </w:r>
      <w:r>
        <w:rPr>
          <w:spacing w:val="-6"/>
        </w:rPr>
        <w:t xml:space="preserve"> </w:t>
      </w:r>
      <w:r>
        <w:t>интеллектуальной</w:t>
      </w:r>
      <w:r>
        <w:rPr>
          <w:spacing w:val="-4"/>
        </w:rPr>
        <w:t xml:space="preserve"> </w:t>
      </w:r>
      <w:r>
        <w:t>деятельности.</w:t>
      </w:r>
    </w:p>
    <w:p w14:paraId="28246FDE" w14:textId="77777777" w:rsidR="002B4A7D" w:rsidRDefault="00ED5982">
      <w:pPr>
        <w:pStyle w:val="1"/>
        <w:ind w:left="1477"/>
        <w:jc w:val="left"/>
        <w:rPr>
          <w:b w:val="0"/>
        </w:rPr>
      </w:pPr>
      <w:r>
        <w:rPr>
          <w:noProof/>
        </w:rPr>
        <w:drawing>
          <wp:anchor distT="0" distB="0" distL="0" distR="0" simplePos="0" relativeHeight="251687936" behindDoc="1" locked="0" layoutInCell="1" allowOverlap="1" wp14:anchorId="2A17A08E" wp14:editId="67773941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2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Здоровьесберегающее</w:t>
      </w:r>
      <w:r>
        <w:rPr>
          <w:spacing w:val="-3"/>
        </w:rPr>
        <w:t xml:space="preserve"> </w:t>
      </w:r>
      <w:r>
        <w:t>воспитание</w:t>
      </w:r>
      <w:r>
        <w:rPr>
          <w:b w:val="0"/>
        </w:rPr>
        <w:t>:</w:t>
      </w:r>
    </w:p>
    <w:p w14:paraId="18E45338" w14:textId="77777777" w:rsidR="002B4A7D" w:rsidRDefault="00ED5982">
      <w:pPr>
        <w:pStyle w:val="a3"/>
        <w:ind w:left="656" w:right="441" w:firstLine="566"/>
      </w:pPr>
      <w:r>
        <w:rPr>
          <w:noProof/>
        </w:rPr>
        <w:drawing>
          <wp:anchor distT="0" distB="0" distL="0" distR="0" simplePos="0" relativeHeight="251688960" behindDoc="1" locked="0" layoutInCell="1" allowOverlap="1" wp14:anchorId="63DC725D" wp14:editId="1B1C4E60">
            <wp:simplePos x="0" y="0"/>
            <wp:positionH relativeFrom="page">
              <wp:posOffset>1169212</wp:posOffset>
            </wp:positionH>
            <wp:positionV relativeFrom="paragraph">
              <wp:posOffset>506515</wp:posOffset>
            </wp:positionV>
            <wp:extent cx="158496" cy="112775"/>
            <wp:effectExtent l="0" t="0" r="0" b="0"/>
            <wp:wrapNone/>
            <wp:docPr id="2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физическом, духовном и нравственном здоровье, о неразрывной связи здоровья человека с его</w:t>
      </w:r>
      <w:r>
        <w:rPr>
          <w:spacing w:val="1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жизни;</w:t>
      </w:r>
    </w:p>
    <w:p w14:paraId="0A594E55" w14:textId="77777777" w:rsidR="002B4A7D" w:rsidRDefault="00ED5982">
      <w:pPr>
        <w:pStyle w:val="a3"/>
        <w:ind w:left="1297" w:right="3862" w:hanging="82"/>
      </w:pPr>
      <w:r>
        <w:rPr>
          <w:noProof/>
        </w:rPr>
        <w:drawing>
          <wp:anchor distT="0" distB="0" distL="0" distR="0" simplePos="0" relativeHeight="251689984" behindDoc="1" locked="0" layoutInCell="1" allowOverlap="1" wp14:anchorId="27F784A1" wp14:editId="5DA7E077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2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91008" behindDoc="1" locked="0" layoutInCell="1" allowOverlap="1" wp14:anchorId="0C5B161E" wp14:editId="1D6C2B0F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26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элементарный опыт пропаганды здорового образа жизни;</w:t>
      </w:r>
      <w:r>
        <w:rPr>
          <w:spacing w:val="1"/>
        </w:rPr>
        <w:t xml:space="preserve"> </w:t>
      </w:r>
      <w:r>
        <w:t>элементарный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жизни;</w:t>
      </w:r>
    </w:p>
    <w:p w14:paraId="1F1ED531" w14:textId="77777777" w:rsidR="002B4A7D" w:rsidRDefault="00ED5982">
      <w:pPr>
        <w:pStyle w:val="a3"/>
        <w:ind w:left="656" w:right="706" w:firstLine="566"/>
        <w:jc w:val="left"/>
      </w:pPr>
      <w:r>
        <w:rPr>
          <w:noProof/>
        </w:rPr>
        <w:drawing>
          <wp:anchor distT="0" distB="0" distL="0" distR="0" simplePos="0" relativeHeight="251692032" behindDoc="1" locked="0" layoutInCell="1" allowOverlap="1" wp14:anchorId="59BC8DBA" wp14:editId="31960A03">
            <wp:simplePos x="0" y="0"/>
            <wp:positionH relativeFrom="page">
              <wp:posOffset>1169212</wp:posOffset>
            </wp:positionH>
            <wp:positionV relativeFrom="paragraph">
              <wp:posOffset>331636</wp:posOffset>
            </wp:positionV>
            <wp:extent cx="158496" cy="112775"/>
            <wp:effectExtent l="0" t="0" r="0" b="0"/>
            <wp:wrapNone/>
            <wp:docPr id="26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возможном</w:t>
      </w:r>
      <w:r>
        <w:rPr>
          <w:spacing w:val="9"/>
        </w:rPr>
        <w:t xml:space="preserve"> </w:t>
      </w:r>
      <w:r>
        <w:t>негативном</w:t>
      </w:r>
      <w:r>
        <w:rPr>
          <w:spacing w:val="9"/>
        </w:rPr>
        <w:t xml:space="preserve"> </w:t>
      </w:r>
      <w:r>
        <w:t>влиянии</w:t>
      </w:r>
      <w:r>
        <w:rPr>
          <w:spacing w:val="11"/>
        </w:rPr>
        <w:t xml:space="preserve"> </w:t>
      </w:r>
      <w:r>
        <w:t>компьютерных</w:t>
      </w:r>
      <w:r>
        <w:rPr>
          <w:spacing w:val="11"/>
        </w:rPr>
        <w:t xml:space="preserve"> </w:t>
      </w:r>
      <w:r>
        <w:t>игр,</w:t>
      </w:r>
      <w:r>
        <w:rPr>
          <w:spacing w:val="7"/>
        </w:rPr>
        <w:t xml:space="preserve"> </w:t>
      </w:r>
      <w:r>
        <w:t>телевидения,</w:t>
      </w:r>
      <w:r>
        <w:rPr>
          <w:spacing w:val="-57"/>
        </w:rPr>
        <w:t xml:space="preserve"> </w:t>
      </w:r>
      <w:r>
        <w:t>рекламы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14:paraId="7CE5891F" w14:textId="77777777" w:rsidR="002B4A7D" w:rsidRDefault="00ED5982">
      <w:pPr>
        <w:pStyle w:val="a3"/>
        <w:ind w:left="656" w:firstLine="566"/>
        <w:jc w:val="left"/>
      </w:pPr>
      <w:r>
        <w:rPr>
          <w:noProof/>
        </w:rPr>
        <w:drawing>
          <wp:anchor distT="0" distB="0" distL="0" distR="0" simplePos="0" relativeHeight="251693056" behindDoc="1" locked="0" layoutInCell="1" allowOverlap="1" wp14:anchorId="640AEF14" wp14:editId="1282B1E1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26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представление</w:t>
      </w:r>
      <w:r>
        <w:rPr>
          <w:spacing w:val="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негативном</w:t>
      </w:r>
      <w:r>
        <w:rPr>
          <w:spacing w:val="10"/>
        </w:rPr>
        <w:t xml:space="preserve"> </w:t>
      </w:r>
      <w:r>
        <w:t>влиянии</w:t>
      </w:r>
      <w:r>
        <w:rPr>
          <w:spacing w:val="11"/>
        </w:rPr>
        <w:t xml:space="preserve"> </w:t>
      </w:r>
      <w:r>
        <w:t>психоактивных</w:t>
      </w:r>
      <w:r>
        <w:rPr>
          <w:spacing w:val="13"/>
        </w:rPr>
        <w:t xml:space="preserve"> </w:t>
      </w:r>
      <w:r>
        <w:t>веществ,</w:t>
      </w:r>
      <w:r>
        <w:rPr>
          <w:spacing w:val="12"/>
        </w:rPr>
        <w:t xml:space="preserve"> </w:t>
      </w:r>
      <w:r>
        <w:t>алкоголя,</w:t>
      </w:r>
      <w:r>
        <w:rPr>
          <w:spacing w:val="10"/>
        </w:rPr>
        <w:t xml:space="preserve"> </w:t>
      </w:r>
      <w:r>
        <w:t>табакокурения</w:t>
      </w:r>
      <w:r>
        <w:rPr>
          <w:spacing w:val="1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14:paraId="0CCA5FAE" w14:textId="77777777" w:rsidR="002B4A7D" w:rsidRDefault="00ED5982">
      <w:pPr>
        <w:pStyle w:val="a3"/>
        <w:ind w:left="1222"/>
        <w:jc w:val="left"/>
      </w:pPr>
      <w:r>
        <w:t>регулярные</w:t>
      </w:r>
      <w:r>
        <w:rPr>
          <w:spacing w:val="-5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осознанное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отношение.</w:t>
      </w:r>
    </w:p>
    <w:p w14:paraId="4AC53B9A" w14:textId="77777777" w:rsidR="002B4A7D" w:rsidRDefault="00ED5982">
      <w:pPr>
        <w:pStyle w:val="1"/>
        <w:spacing w:before="4" w:line="274" w:lineRule="exact"/>
        <w:ind w:left="1117"/>
        <w:jc w:val="left"/>
      </w:pPr>
      <w:r>
        <w:rPr>
          <w:noProof/>
        </w:rPr>
        <w:drawing>
          <wp:anchor distT="0" distB="0" distL="0" distR="0" simplePos="0" relativeHeight="251694080" behindDoc="1" locked="0" layoutInCell="1" allowOverlap="1" wp14:anchorId="3AEEAF86" wp14:editId="71D076A7">
            <wp:simplePos x="0" y="0"/>
            <wp:positionH relativeFrom="page">
              <wp:posOffset>1169212</wp:posOffset>
            </wp:positionH>
            <wp:positionV relativeFrom="paragraph">
              <wp:posOffset>155487</wp:posOffset>
            </wp:positionV>
            <wp:extent cx="158496" cy="112775"/>
            <wp:effectExtent l="0" t="0" r="0" b="0"/>
            <wp:wrapNone/>
            <wp:docPr id="26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Социокультурное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медиакультурное</w:t>
      </w:r>
      <w:proofErr w:type="spellEnd"/>
      <w:r>
        <w:rPr>
          <w:spacing w:val="-5"/>
        </w:rPr>
        <w:t xml:space="preserve"> </w:t>
      </w:r>
      <w:r>
        <w:t>воспитание</w:t>
      </w:r>
    </w:p>
    <w:p w14:paraId="0B8C4EED" w14:textId="6101454A" w:rsidR="002B4A7D" w:rsidRDefault="00ED5982">
      <w:pPr>
        <w:pStyle w:val="a3"/>
        <w:tabs>
          <w:tab w:val="left" w:pos="3167"/>
          <w:tab w:val="left" w:pos="4904"/>
          <w:tab w:val="left" w:pos="5263"/>
          <w:tab w:val="left" w:pos="6450"/>
          <w:tab w:val="left" w:pos="7550"/>
          <w:tab w:val="left" w:pos="9265"/>
        </w:tabs>
        <w:ind w:left="656" w:right="457" w:firstLine="638"/>
        <w:jc w:val="left"/>
      </w:pPr>
      <w:r>
        <w:rPr>
          <w:noProof/>
        </w:rPr>
        <w:drawing>
          <wp:anchor distT="0" distB="0" distL="0" distR="0" simplePos="0" relativeHeight="251695104" behindDoc="1" locked="0" layoutInCell="1" allowOverlap="1" wp14:anchorId="6564CFBD" wp14:editId="6782753A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26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первоначальное</w:t>
      </w:r>
      <w:r w:rsidR="00312AD3">
        <w:t xml:space="preserve"> </w:t>
      </w:r>
      <w:r>
        <w:t>представление</w:t>
      </w:r>
      <w:r w:rsidR="00312AD3">
        <w:t xml:space="preserve"> </w:t>
      </w:r>
      <w:r>
        <w:t>о</w:t>
      </w:r>
      <w:r w:rsidR="00312AD3">
        <w:t xml:space="preserve"> </w:t>
      </w:r>
      <w:r>
        <w:t>значении</w:t>
      </w:r>
      <w:r w:rsidR="00312AD3">
        <w:t xml:space="preserve"> </w:t>
      </w:r>
      <w:r>
        <w:t>понятий</w:t>
      </w:r>
      <w:r w:rsidR="00312AD3">
        <w:t xml:space="preserve"> </w:t>
      </w:r>
      <w:r>
        <w:t>«миролюбие»,</w:t>
      </w:r>
      <w:r w:rsidR="00312AD3">
        <w:t xml:space="preserve"> </w:t>
      </w:r>
      <w:r>
        <w:rPr>
          <w:spacing w:val="-1"/>
        </w:rPr>
        <w:t>«гражданское</w:t>
      </w:r>
      <w:r>
        <w:rPr>
          <w:spacing w:val="-57"/>
        </w:rPr>
        <w:t xml:space="preserve"> </w:t>
      </w:r>
      <w:r>
        <w:t>согласие»,</w:t>
      </w:r>
      <w:r>
        <w:rPr>
          <w:spacing w:val="5"/>
        </w:rPr>
        <w:t xml:space="preserve"> </w:t>
      </w:r>
      <w:r>
        <w:t>«социальное</w:t>
      </w:r>
      <w:r>
        <w:rPr>
          <w:spacing w:val="-1"/>
        </w:rPr>
        <w:t xml:space="preserve"> </w:t>
      </w:r>
      <w:r>
        <w:t>партнерство»;</w:t>
      </w:r>
    </w:p>
    <w:p w14:paraId="20BC949E" w14:textId="52FBD340" w:rsidR="002B4A7D" w:rsidRDefault="00ED5982">
      <w:pPr>
        <w:pStyle w:val="a3"/>
        <w:tabs>
          <w:tab w:val="left" w:pos="3038"/>
          <w:tab w:val="left" w:pos="3889"/>
          <w:tab w:val="left" w:pos="5928"/>
          <w:tab w:val="left" w:pos="8233"/>
        </w:tabs>
        <w:ind w:left="656" w:right="459" w:firstLine="638"/>
        <w:jc w:val="left"/>
      </w:pPr>
      <w:r>
        <w:rPr>
          <w:noProof/>
        </w:rPr>
        <w:drawing>
          <wp:anchor distT="0" distB="0" distL="0" distR="0" simplePos="0" relativeHeight="251610112" behindDoc="0" locked="0" layoutInCell="1" allowOverlap="1" wp14:anchorId="12D81DAC" wp14:editId="07F6FCAB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27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элементарный</w:t>
      </w:r>
      <w:r w:rsidR="00312AD3">
        <w:t xml:space="preserve"> </w:t>
      </w:r>
      <w:r>
        <w:t>опыт,</w:t>
      </w:r>
      <w:r w:rsidR="00312AD3">
        <w:t xml:space="preserve"> </w:t>
      </w:r>
      <w:r>
        <w:t>межкультурного,</w:t>
      </w:r>
      <w:r w:rsidR="00312AD3">
        <w:t xml:space="preserve"> </w:t>
      </w:r>
      <w:r>
        <w:t>межнационального,</w:t>
      </w:r>
      <w:r w:rsidR="00312AD3">
        <w:t xml:space="preserve"> </w:t>
      </w:r>
      <w:r>
        <w:rPr>
          <w:spacing w:val="-1"/>
        </w:rPr>
        <w:t>межконфессионального</w:t>
      </w:r>
      <w:r>
        <w:rPr>
          <w:spacing w:val="-57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диалогического общения;</w:t>
      </w:r>
    </w:p>
    <w:p w14:paraId="7D9E45EA" w14:textId="77777777" w:rsidR="002B4A7D" w:rsidRDefault="00ED5982">
      <w:pPr>
        <w:pStyle w:val="a3"/>
        <w:ind w:left="1297"/>
        <w:jc w:val="left"/>
      </w:pPr>
      <w:r>
        <w:rPr>
          <w:noProof/>
        </w:rPr>
        <w:drawing>
          <wp:anchor distT="0" distB="0" distL="0" distR="0" simplePos="0" relativeHeight="251696128" behindDoc="1" locked="0" layoutInCell="1" allowOverlap="1" wp14:anchorId="2947F3E7" wp14:editId="4864BF35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27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первичный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поколений;</w:t>
      </w:r>
    </w:p>
    <w:p w14:paraId="3BED1E04" w14:textId="77777777" w:rsidR="002B4A7D" w:rsidRDefault="00ED5982">
      <w:pPr>
        <w:pStyle w:val="a3"/>
        <w:ind w:left="656" w:firstLine="566"/>
        <w:jc w:val="left"/>
      </w:pPr>
      <w:r>
        <w:rPr>
          <w:noProof/>
        </w:rPr>
        <w:drawing>
          <wp:anchor distT="0" distB="0" distL="0" distR="0" simplePos="0" relativeHeight="251697152" behindDoc="1" locked="0" layoutInCell="1" allowOverlap="1" wp14:anchorId="5C08295F" wp14:editId="4028088A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27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первичный</w:t>
      </w:r>
      <w:r>
        <w:rPr>
          <w:spacing w:val="3"/>
        </w:rPr>
        <w:t xml:space="preserve"> </w:t>
      </w:r>
      <w:r>
        <w:t>опыт</w:t>
      </w:r>
      <w:r>
        <w:rPr>
          <w:spacing w:val="58"/>
        </w:rPr>
        <w:t xml:space="preserve"> </w:t>
      </w:r>
      <w:r>
        <w:t>добровольческой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2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решение</w:t>
      </w:r>
      <w:r>
        <w:rPr>
          <w:spacing w:val="59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проблемы класса,</w:t>
      </w:r>
      <w:r>
        <w:rPr>
          <w:spacing w:val="-1"/>
        </w:rPr>
        <w:t xml:space="preserve"> </w:t>
      </w:r>
      <w:r>
        <w:t>школы, прилегающей</w:t>
      </w:r>
      <w:r>
        <w:rPr>
          <w:spacing w:val="-1"/>
        </w:rPr>
        <w:t xml:space="preserve"> </w:t>
      </w:r>
      <w:r>
        <w:t>к школе</w:t>
      </w:r>
      <w:r>
        <w:rPr>
          <w:spacing w:val="-1"/>
        </w:rPr>
        <w:t xml:space="preserve"> </w:t>
      </w:r>
      <w:r>
        <w:t>территории;</w:t>
      </w:r>
    </w:p>
    <w:p w14:paraId="12A54A9C" w14:textId="3CC93DDC" w:rsidR="002B4A7D" w:rsidRDefault="00ED5982">
      <w:pPr>
        <w:pStyle w:val="a3"/>
        <w:tabs>
          <w:tab w:val="left" w:pos="2558"/>
          <w:tab w:val="left" w:pos="3534"/>
          <w:tab w:val="left" w:pos="5270"/>
          <w:tab w:val="left" w:pos="7285"/>
          <w:tab w:val="left" w:pos="8182"/>
        </w:tabs>
        <w:ind w:left="656" w:right="465" w:firstLine="566"/>
        <w:jc w:val="left"/>
      </w:pPr>
      <w:r>
        <w:t>первичные</w:t>
      </w:r>
      <w:r w:rsidR="00312AD3">
        <w:t xml:space="preserve"> </w:t>
      </w:r>
      <w:r>
        <w:t>навыки</w:t>
      </w:r>
      <w:r w:rsidR="00312AD3">
        <w:t xml:space="preserve"> </w:t>
      </w:r>
      <w:r>
        <w:t>использования</w:t>
      </w:r>
      <w:r w:rsidR="00312AD3">
        <w:t xml:space="preserve"> </w:t>
      </w:r>
      <w:r>
        <w:t>информационной</w:t>
      </w:r>
      <w:r w:rsidR="00312AD3">
        <w:t xml:space="preserve"> </w:t>
      </w:r>
      <w:r>
        <w:t>среды,</w:t>
      </w:r>
      <w:r w:rsidR="00312AD3">
        <w:t xml:space="preserve"> </w:t>
      </w:r>
      <w:r>
        <w:rPr>
          <w:spacing w:val="-1"/>
        </w:rPr>
        <w:t>телекоммуникационных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для организации межкультурного</w:t>
      </w:r>
      <w:r>
        <w:rPr>
          <w:spacing w:val="-1"/>
        </w:rPr>
        <w:t xml:space="preserve"> </w:t>
      </w:r>
      <w:r>
        <w:t>сотрудничества.</w:t>
      </w:r>
    </w:p>
    <w:p w14:paraId="6A2BFD43" w14:textId="77777777" w:rsidR="002B4A7D" w:rsidRDefault="00ED5982">
      <w:pPr>
        <w:pStyle w:val="1"/>
        <w:spacing w:before="3" w:line="274" w:lineRule="exact"/>
        <w:ind w:left="1117"/>
        <w:jc w:val="left"/>
      </w:pPr>
      <w:r>
        <w:rPr>
          <w:noProof/>
        </w:rPr>
        <w:drawing>
          <wp:anchor distT="0" distB="0" distL="0" distR="0" simplePos="0" relativeHeight="251611136" behindDoc="0" locked="0" layoutInCell="1" allowOverlap="1" wp14:anchorId="5ADC669B" wp14:editId="5459254B">
            <wp:simplePos x="0" y="0"/>
            <wp:positionH relativeFrom="page">
              <wp:posOffset>1169212</wp:posOffset>
            </wp:positionH>
            <wp:positionV relativeFrom="paragraph">
              <wp:posOffset>154852</wp:posOffset>
            </wp:positionV>
            <wp:extent cx="158496" cy="112775"/>
            <wp:effectExtent l="0" t="0" r="0" b="0"/>
            <wp:wrapNone/>
            <wp:docPr id="27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Культуротворческое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14:paraId="349FF531" w14:textId="77777777" w:rsidR="002B4A7D" w:rsidRDefault="00ED5982">
      <w:pPr>
        <w:pStyle w:val="a3"/>
        <w:spacing w:line="274" w:lineRule="exact"/>
        <w:ind w:left="1297"/>
        <w:jc w:val="left"/>
      </w:pPr>
      <w:r>
        <w:rPr>
          <w:noProof/>
        </w:rPr>
        <w:drawing>
          <wp:anchor distT="0" distB="0" distL="0" distR="0" simplePos="0" relativeHeight="251698176" behindDoc="1" locked="0" layoutInCell="1" allowOverlap="1" wp14:anchorId="7AF8980B" wp14:editId="2DEDCA1E">
            <wp:simplePos x="0" y="0"/>
            <wp:positionH relativeFrom="page">
              <wp:posOffset>1169212</wp:posOffset>
            </wp:positionH>
            <wp:positionV relativeFrom="paragraph">
              <wp:posOffset>154479</wp:posOffset>
            </wp:positionV>
            <wp:extent cx="158496" cy="112775"/>
            <wp:effectExtent l="0" t="0" r="0" b="0"/>
            <wp:wrapNone/>
            <wp:docPr id="27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умения</w:t>
      </w:r>
      <w:r>
        <w:rPr>
          <w:spacing w:val="-3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красоту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14:paraId="778E2A52" w14:textId="77777777" w:rsidR="002B4A7D" w:rsidRDefault="00ED5982">
      <w:pPr>
        <w:pStyle w:val="a3"/>
        <w:ind w:left="1215"/>
        <w:jc w:val="left"/>
      </w:pPr>
      <w:r>
        <w:rPr>
          <w:noProof/>
        </w:rPr>
        <w:drawing>
          <wp:anchor distT="0" distB="0" distL="0" distR="0" simplePos="0" relativeHeight="251699200" behindDoc="1" locked="0" layoutInCell="1" allowOverlap="1" wp14:anchorId="166FBEF0" wp14:editId="57FCAF17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28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поведении,</w:t>
      </w:r>
      <w:r>
        <w:rPr>
          <w:spacing w:val="-5"/>
        </w:rPr>
        <w:t xml:space="preserve"> </w:t>
      </w:r>
      <w:r>
        <w:t>поступках</w:t>
      </w:r>
      <w:r>
        <w:rPr>
          <w:spacing w:val="-1"/>
        </w:rPr>
        <w:t xml:space="preserve"> </w:t>
      </w:r>
      <w:r>
        <w:t>людей;</w:t>
      </w:r>
    </w:p>
    <w:p w14:paraId="23FA7D9B" w14:textId="77777777" w:rsidR="002B4A7D" w:rsidRDefault="00ED5982">
      <w:pPr>
        <w:pStyle w:val="a3"/>
        <w:ind w:left="656" w:firstLine="566"/>
        <w:jc w:val="left"/>
      </w:pPr>
      <w:r>
        <w:t>элементарные</w:t>
      </w:r>
      <w:r>
        <w:rPr>
          <w:spacing w:val="7"/>
        </w:rPr>
        <w:t xml:space="preserve"> </w:t>
      </w:r>
      <w:r>
        <w:t>представления</w:t>
      </w:r>
      <w:r>
        <w:rPr>
          <w:spacing w:val="9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эстетических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ценностях</w:t>
      </w:r>
      <w:r>
        <w:rPr>
          <w:spacing w:val="9"/>
        </w:rPr>
        <w:t xml:space="preserve"> </w:t>
      </w:r>
      <w:r>
        <w:t>отечественной</w:t>
      </w:r>
      <w:r>
        <w:rPr>
          <w:spacing w:val="-57"/>
        </w:rPr>
        <w:t xml:space="preserve"> </w:t>
      </w:r>
      <w:r>
        <w:t>культуры;</w:t>
      </w:r>
    </w:p>
    <w:p w14:paraId="429C722B" w14:textId="77777777" w:rsidR="002B4A7D" w:rsidRDefault="00ED5982">
      <w:pPr>
        <w:pStyle w:val="a3"/>
        <w:spacing w:before="119"/>
        <w:ind w:left="656" w:firstLine="566"/>
        <w:jc w:val="left"/>
      </w:pPr>
      <w:r>
        <w:rPr>
          <w:noProof/>
        </w:rPr>
        <w:drawing>
          <wp:anchor distT="0" distB="0" distL="0" distR="0" simplePos="0" relativeHeight="251700224" behindDoc="1" locked="0" layoutInCell="1" allowOverlap="1" wp14:anchorId="13D5DE26" wp14:editId="0EB814A6">
            <wp:simplePos x="0" y="0"/>
            <wp:positionH relativeFrom="page">
              <wp:posOffset>1169212</wp:posOffset>
            </wp:positionH>
            <wp:positionV relativeFrom="paragraph">
              <wp:posOffset>56300</wp:posOffset>
            </wp:positionV>
            <wp:extent cx="158496" cy="112775"/>
            <wp:effectExtent l="0" t="0" r="0" b="0"/>
            <wp:wrapNone/>
            <wp:docPr id="28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1248" behindDoc="1" locked="0" layoutInCell="1" allowOverlap="1" wp14:anchorId="46FCEAAA" wp14:editId="6FC344BC">
            <wp:simplePos x="0" y="0"/>
            <wp:positionH relativeFrom="page">
              <wp:posOffset>1169212</wp:posOffset>
            </wp:positionH>
            <wp:positionV relativeFrom="paragraph">
              <wp:posOffset>407074</wp:posOffset>
            </wp:positionV>
            <wp:extent cx="158496" cy="112775"/>
            <wp:effectExtent l="0" t="0" r="0" b="0"/>
            <wp:wrapNone/>
            <wp:docPr id="28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первоначальный</w:t>
      </w:r>
      <w:r>
        <w:rPr>
          <w:spacing w:val="3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эмоционального</w:t>
      </w:r>
      <w:r>
        <w:rPr>
          <w:spacing w:val="4"/>
        </w:rPr>
        <w:t xml:space="preserve"> </w:t>
      </w:r>
      <w:r>
        <w:t>постижения</w:t>
      </w:r>
      <w:r>
        <w:rPr>
          <w:spacing w:val="3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4"/>
        </w:rPr>
        <w:t xml:space="preserve"> </w:t>
      </w:r>
      <w:r>
        <w:t>этнокультурных</w:t>
      </w:r>
      <w:r>
        <w:rPr>
          <w:spacing w:val="-57"/>
        </w:rPr>
        <w:t xml:space="preserve"> </w:t>
      </w:r>
      <w:r>
        <w:t>традиций,</w:t>
      </w:r>
      <w:r>
        <w:rPr>
          <w:spacing w:val="-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народов России;</w:t>
      </w:r>
    </w:p>
    <w:p w14:paraId="06D4AA86" w14:textId="77777777" w:rsidR="002B4A7D" w:rsidRDefault="00ED5982">
      <w:pPr>
        <w:pStyle w:val="a3"/>
        <w:spacing w:before="1"/>
        <w:ind w:left="656" w:firstLine="566"/>
        <w:jc w:val="left"/>
      </w:pPr>
      <w:r>
        <w:rPr>
          <w:noProof/>
        </w:rPr>
        <w:drawing>
          <wp:anchor distT="0" distB="0" distL="0" distR="0" simplePos="0" relativeHeight="251702272" behindDoc="1" locked="0" layoutInCell="1" allowOverlap="1" wp14:anchorId="3130DD5A" wp14:editId="3AA8A5AE">
            <wp:simplePos x="0" y="0"/>
            <wp:positionH relativeFrom="page">
              <wp:posOffset>1169212</wp:posOffset>
            </wp:positionH>
            <wp:positionV relativeFrom="paragraph">
              <wp:posOffset>331890</wp:posOffset>
            </wp:positionV>
            <wp:extent cx="158496" cy="112775"/>
            <wp:effectExtent l="0" t="0" r="0" b="0"/>
            <wp:wrapNone/>
            <wp:docPr id="28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первоначальный</w:t>
      </w:r>
      <w:r>
        <w:rPr>
          <w:spacing w:val="50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эстетических</w:t>
      </w:r>
      <w:r>
        <w:rPr>
          <w:spacing w:val="50"/>
        </w:rPr>
        <w:t xml:space="preserve"> </w:t>
      </w:r>
      <w:r>
        <w:t>переживаний,</w:t>
      </w:r>
      <w:r>
        <w:rPr>
          <w:spacing w:val="48"/>
        </w:rPr>
        <w:t xml:space="preserve"> </w:t>
      </w:r>
      <w:r>
        <w:t>наблюдений</w:t>
      </w:r>
      <w:r>
        <w:rPr>
          <w:spacing w:val="51"/>
        </w:rPr>
        <w:t xml:space="preserve"> </w:t>
      </w:r>
      <w:r>
        <w:t>эстетических</w:t>
      </w:r>
      <w:r>
        <w:rPr>
          <w:spacing w:val="53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социуме, 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</w:t>
      </w:r>
      <w:r>
        <w:rPr>
          <w:spacing w:val="-6"/>
        </w:rPr>
        <w:t xml:space="preserve"> </w:t>
      </w:r>
      <w:r>
        <w:t>и самому</w:t>
      </w:r>
      <w:r>
        <w:rPr>
          <w:spacing w:val="-3"/>
        </w:rPr>
        <w:t xml:space="preserve"> </w:t>
      </w:r>
      <w:r>
        <w:t>себе;</w:t>
      </w:r>
    </w:p>
    <w:p w14:paraId="279E946C" w14:textId="77777777" w:rsidR="002B4A7D" w:rsidRDefault="00ED5982">
      <w:pPr>
        <w:pStyle w:val="a3"/>
        <w:ind w:left="656" w:firstLine="566"/>
        <w:jc w:val="left"/>
      </w:pPr>
      <w:r>
        <w:rPr>
          <w:noProof/>
        </w:rPr>
        <w:drawing>
          <wp:anchor distT="0" distB="0" distL="0" distR="0" simplePos="0" relativeHeight="251703296" behindDoc="1" locked="0" layoutInCell="1" allowOverlap="1" wp14:anchorId="72E8D1D5" wp14:editId="68C6DF79">
            <wp:simplePos x="0" y="0"/>
            <wp:positionH relativeFrom="page">
              <wp:posOffset>1169212</wp:posOffset>
            </wp:positionH>
            <wp:positionV relativeFrom="paragraph">
              <wp:posOffset>331256</wp:posOffset>
            </wp:positionV>
            <wp:extent cx="158496" cy="112774"/>
            <wp:effectExtent l="0" t="0" r="0" b="0"/>
            <wp:wrapNone/>
            <wp:docPr id="28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первоначальный</w:t>
      </w:r>
      <w:r>
        <w:rPr>
          <w:spacing w:val="51"/>
        </w:rPr>
        <w:t xml:space="preserve"> </w:t>
      </w:r>
      <w:r>
        <w:t>опыт</w:t>
      </w:r>
      <w:r>
        <w:rPr>
          <w:spacing w:val="48"/>
        </w:rPr>
        <w:t xml:space="preserve"> </w:t>
      </w:r>
      <w:r>
        <w:t>самореализации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различных</w:t>
      </w:r>
      <w:r>
        <w:rPr>
          <w:spacing w:val="53"/>
        </w:rPr>
        <w:t xml:space="preserve"> </w:t>
      </w:r>
      <w:r>
        <w:t>видах</w:t>
      </w:r>
      <w:r>
        <w:rPr>
          <w:spacing w:val="53"/>
        </w:rPr>
        <w:t xml:space="preserve"> </w:t>
      </w:r>
      <w:r>
        <w:t>творческой</w:t>
      </w:r>
      <w:r>
        <w:rPr>
          <w:spacing w:val="5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 видах</w:t>
      </w:r>
      <w:r>
        <w:rPr>
          <w:spacing w:val="1"/>
        </w:rPr>
        <w:t xml:space="preserve"> </w:t>
      </w:r>
      <w:r>
        <w:t>творчества;</w:t>
      </w:r>
    </w:p>
    <w:p w14:paraId="09B0C07D" w14:textId="77777777" w:rsidR="002B4A7D" w:rsidRDefault="00ED5982">
      <w:pPr>
        <w:pStyle w:val="a3"/>
        <w:ind w:left="656" w:firstLine="566"/>
        <w:jc w:val="left"/>
      </w:pPr>
      <w:r>
        <w:t>понимание</w:t>
      </w:r>
      <w:r>
        <w:rPr>
          <w:spacing w:val="17"/>
        </w:rPr>
        <w:t xml:space="preserve"> </w:t>
      </w:r>
      <w:r>
        <w:t>важности</w:t>
      </w:r>
      <w:r>
        <w:rPr>
          <w:spacing w:val="19"/>
        </w:rPr>
        <w:t xml:space="preserve"> </w:t>
      </w:r>
      <w:r>
        <w:t>реализации</w:t>
      </w:r>
      <w:r>
        <w:rPr>
          <w:spacing w:val="19"/>
        </w:rPr>
        <w:t xml:space="preserve"> </w:t>
      </w:r>
      <w:r>
        <w:t>эстетических</w:t>
      </w:r>
      <w:r>
        <w:rPr>
          <w:spacing w:val="20"/>
        </w:rPr>
        <w:t xml:space="preserve"> </w:t>
      </w:r>
      <w:r>
        <w:t>ценностей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пространстве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семьи, в</w:t>
      </w:r>
      <w:r>
        <w:rPr>
          <w:spacing w:val="-1"/>
        </w:rPr>
        <w:t xml:space="preserve"> </w:t>
      </w:r>
      <w:r>
        <w:t>быту, в</w:t>
      </w:r>
      <w:r>
        <w:rPr>
          <w:spacing w:val="-1"/>
        </w:rPr>
        <w:t xml:space="preserve"> </w:t>
      </w:r>
      <w:r>
        <w:t>стиле</w:t>
      </w:r>
      <w:r>
        <w:rPr>
          <w:spacing w:val="-1"/>
        </w:rPr>
        <w:t xml:space="preserve"> </w:t>
      </w:r>
      <w:r>
        <w:t>одежды.</w:t>
      </w:r>
    </w:p>
    <w:p w14:paraId="5CD5394D" w14:textId="77777777" w:rsidR="002B4A7D" w:rsidRDefault="00ED5982">
      <w:pPr>
        <w:pStyle w:val="1"/>
        <w:spacing w:before="5" w:line="274" w:lineRule="exact"/>
        <w:ind w:left="1117"/>
        <w:jc w:val="left"/>
      </w:pPr>
      <w:r>
        <w:rPr>
          <w:noProof/>
        </w:rPr>
        <w:drawing>
          <wp:anchor distT="0" distB="0" distL="0" distR="0" simplePos="0" relativeHeight="251704320" behindDoc="1" locked="0" layoutInCell="1" allowOverlap="1" wp14:anchorId="307811FB" wp14:editId="095688AD">
            <wp:simplePos x="0" y="0"/>
            <wp:positionH relativeFrom="page">
              <wp:posOffset>1169212</wp:posOffset>
            </wp:positionH>
            <wp:positionV relativeFrom="paragraph">
              <wp:posOffset>156122</wp:posOffset>
            </wp:positionV>
            <wp:extent cx="158496" cy="112775"/>
            <wp:effectExtent l="0" t="0" r="0" b="0"/>
            <wp:wrapNone/>
            <wp:docPr id="29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Правовое</w:t>
      </w:r>
      <w:r>
        <w:rPr>
          <w:spacing w:val="-2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культура безопасности:</w:t>
      </w:r>
    </w:p>
    <w:p w14:paraId="7B041A28" w14:textId="77777777" w:rsidR="002B4A7D" w:rsidRDefault="00ED5982">
      <w:pPr>
        <w:pStyle w:val="a3"/>
        <w:ind w:left="1222" w:right="465" w:hanging="8"/>
        <w:jc w:val="left"/>
      </w:pPr>
      <w:r>
        <w:rPr>
          <w:noProof/>
        </w:rPr>
        <w:drawing>
          <wp:anchor distT="0" distB="0" distL="0" distR="0" simplePos="0" relativeHeight="251705344" behindDoc="1" locked="0" layoutInCell="1" allowOverlap="1" wp14:anchorId="57C61B0E" wp14:editId="6608C97E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29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 представления о правах, свободах и обязанностях человека;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23"/>
        </w:rPr>
        <w:t xml:space="preserve"> </w:t>
      </w:r>
      <w:r>
        <w:t>умения</w:t>
      </w:r>
      <w:r>
        <w:rPr>
          <w:spacing w:val="19"/>
        </w:rPr>
        <w:t xml:space="preserve"> </w:t>
      </w:r>
      <w:r>
        <w:t>отвечать</w:t>
      </w:r>
      <w:r>
        <w:rPr>
          <w:spacing w:val="21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свои</w:t>
      </w:r>
      <w:r>
        <w:rPr>
          <w:spacing w:val="21"/>
        </w:rPr>
        <w:t xml:space="preserve"> </w:t>
      </w:r>
      <w:r>
        <w:t>поступки,</w:t>
      </w:r>
      <w:r>
        <w:rPr>
          <w:spacing w:val="19"/>
        </w:rPr>
        <w:t xml:space="preserve"> </w:t>
      </w:r>
      <w:r>
        <w:t>достигать</w:t>
      </w:r>
      <w:r>
        <w:rPr>
          <w:spacing w:val="21"/>
        </w:rPr>
        <w:t xml:space="preserve"> </w:t>
      </w:r>
      <w:r>
        <w:t>общественного</w:t>
      </w:r>
      <w:r>
        <w:rPr>
          <w:spacing w:val="19"/>
        </w:rPr>
        <w:t xml:space="preserve"> </w:t>
      </w:r>
      <w:r>
        <w:t>согласия</w:t>
      </w:r>
      <w:r>
        <w:rPr>
          <w:spacing w:val="20"/>
        </w:rPr>
        <w:t xml:space="preserve"> </w:t>
      </w:r>
      <w:r>
        <w:t>по</w:t>
      </w:r>
    </w:p>
    <w:p w14:paraId="676C72E8" w14:textId="77777777" w:rsidR="002B4A7D" w:rsidRDefault="00ED5982">
      <w:pPr>
        <w:pStyle w:val="a3"/>
        <w:ind w:left="656"/>
        <w:jc w:val="left"/>
      </w:pPr>
      <w:r>
        <w:rPr>
          <w:noProof/>
        </w:rPr>
        <w:drawing>
          <wp:anchor distT="0" distB="0" distL="0" distR="0" simplePos="0" relativeHeight="251706368" behindDoc="1" locked="0" layoutInCell="1" allowOverlap="1" wp14:anchorId="7A26C5B4" wp14:editId="3C7B8FEA">
            <wp:simplePos x="0" y="0"/>
            <wp:positionH relativeFrom="page">
              <wp:posOffset>1169212</wp:posOffset>
            </wp:positionH>
            <wp:positionV relativeFrom="paragraph">
              <wp:posOffset>155996</wp:posOffset>
            </wp:positionV>
            <wp:extent cx="158496" cy="112775"/>
            <wp:effectExtent l="0" t="0" r="0" b="0"/>
            <wp:wrapNone/>
            <wp:docPr id="29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вопросам</w:t>
      </w:r>
      <w:r>
        <w:rPr>
          <w:spacing w:val="-4"/>
        </w:rPr>
        <w:t xml:space="preserve"> </w:t>
      </w:r>
      <w:r>
        <w:t>школьной</w:t>
      </w:r>
      <w:r>
        <w:rPr>
          <w:spacing w:val="-2"/>
        </w:rPr>
        <w:t xml:space="preserve"> </w:t>
      </w:r>
      <w:r>
        <w:t>жизни;</w:t>
      </w:r>
    </w:p>
    <w:p w14:paraId="46810A38" w14:textId="77777777" w:rsidR="002B4A7D" w:rsidRDefault="00ED5982">
      <w:pPr>
        <w:pStyle w:val="a3"/>
        <w:ind w:left="1215" w:firstLine="7"/>
        <w:jc w:val="left"/>
      </w:pPr>
      <w:r>
        <w:rPr>
          <w:noProof/>
        </w:rPr>
        <w:drawing>
          <wp:anchor distT="0" distB="0" distL="0" distR="0" simplePos="0" relativeHeight="251707392" behindDoc="1" locked="0" layoutInCell="1" allowOverlap="1" wp14:anchorId="6B4CD1DB" wp14:editId="7D1BB431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29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08416" behindDoc="1" locked="0" layoutInCell="1" allowOverlap="1" wp14:anchorId="2ADCC2E6" wp14:editId="722DB836">
            <wp:simplePos x="0" y="0"/>
            <wp:positionH relativeFrom="page">
              <wp:posOffset>1169212</wp:posOffset>
            </wp:positionH>
            <wp:positionV relativeFrom="paragraph">
              <wp:posOffset>331636</wp:posOffset>
            </wp:positionV>
            <wp:extent cx="158496" cy="112775"/>
            <wp:effectExtent l="0" t="0" r="0" b="0"/>
            <wp:wrapNone/>
            <wp:docPr id="29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элементарный</w:t>
      </w:r>
      <w:r>
        <w:rPr>
          <w:spacing w:val="-5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5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поведения,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прав</w:t>
      </w:r>
      <w:r>
        <w:rPr>
          <w:spacing w:val="-6"/>
        </w:rPr>
        <w:t xml:space="preserve"> </w:t>
      </w:r>
      <w:r>
        <w:t>школьника;</w:t>
      </w:r>
      <w:r>
        <w:rPr>
          <w:spacing w:val="-57"/>
        </w:rPr>
        <w:t xml:space="preserve"> </w:t>
      </w:r>
      <w:r>
        <w:t>первоначальный</w:t>
      </w:r>
      <w:r>
        <w:rPr>
          <w:spacing w:val="-1"/>
        </w:rPr>
        <w:t xml:space="preserve"> </w:t>
      </w:r>
      <w:r>
        <w:t>опыт общественного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самоуправления;</w:t>
      </w:r>
    </w:p>
    <w:p w14:paraId="5F71DB50" w14:textId="178186A6" w:rsidR="002B4A7D" w:rsidRDefault="00ED5982" w:rsidP="005B5078">
      <w:pPr>
        <w:pStyle w:val="a3"/>
        <w:tabs>
          <w:tab w:val="left" w:pos="2892"/>
          <w:tab w:val="left" w:pos="4623"/>
          <w:tab w:val="left" w:pos="5093"/>
          <w:tab w:val="left" w:pos="7117"/>
          <w:tab w:val="left" w:pos="8776"/>
          <w:tab w:val="left" w:pos="9124"/>
          <w:tab w:val="left" w:pos="10563"/>
        </w:tabs>
        <w:ind w:left="656" w:right="440" w:firstLine="566"/>
      </w:pPr>
      <w:r>
        <w:rPr>
          <w:noProof/>
        </w:rPr>
        <w:drawing>
          <wp:anchor distT="0" distB="0" distL="0" distR="0" simplePos="0" relativeHeight="251709440" behindDoc="1" locked="0" layoutInCell="1" allowOverlap="1" wp14:anchorId="5F00D478" wp14:editId="3DE3EC51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30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элементарные</w:t>
      </w:r>
      <w:r w:rsidR="005B5078">
        <w:t xml:space="preserve"> </w:t>
      </w:r>
      <w:r>
        <w:t>представления</w:t>
      </w:r>
      <w:r w:rsidR="005B5078">
        <w:t xml:space="preserve"> </w:t>
      </w:r>
      <w:r>
        <w:t>об</w:t>
      </w:r>
      <w:r w:rsidR="005B5078">
        <w:t xml:space="preserve"> </w:t>
      </w:r>
      <w:r>
        <w:t>информационной</w:t>
      </w:r>
      <w:r w:rsidR="005B5078">
        <w:t xml:space="preserve"> </w:t>
      </w:r>
      <w:r>
        <w:t>безопасности,</w:t>
      </w:r>
      <w:r w:rsidR="005B5078">
        <w:t xml:space="preserve"> </w:t>
      </w:r>
      <w:r>
        <w:t>о</w:t>
      </w:r>
      <w:r w:rsidR="005B5078">
        <w:t xml:space="preserve"> </w:t>
      </w:r>
      <w:r>
        <w:t>девиантном</w:t>
      </w:r>
      <w:r w:rsidR="005B5078">
        <w:t xml:space="preserve"> </w:t>
      </w:r>
      <w:r>
        <w:t>и</w:t>
      </w:r>
      <w:r>
        <w:rPr>
          <w:spacing w:val="-57"/>
        </w:rPr>
        <w:t xml:space="preserve"> </w:t>
      </w:r>
      <w:proofErr w:type="spellStart"/>
      <w:r>
        <w:t>делинквентном</w:t>
      </w:r>
      <w:proofErr w:type="spellEnd"/>
      <w:r>
        <w:t xml:space="preserve"> поведении, о влиянии на безопасность детей отдельных молодежных субкультур;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15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правилах</w:t>
      </w:r>
      <w:r>
        <w:rPr>
          <w:spacing w:val="15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школе,</w:t>
      </w:r>
      <w:r>
        <w:rPr>
          <w:spacing w:val="15"/>
        </w:rPr>
        <w:t xml:space="preserve"> </w:t>
      </w:r>
      <w:r>
        <w:t>семье,</w:t>
      </w:r>
      <w:r>
        <w:rPr>
          <w:spacing w:val="15"/>
        </w:rPr>
        <w:t xml:space="preserve"> </w:t>
      </w:r>
      <w:r>
        <w:t>на</w:t>
      </w:r>
    </w:p>
    <w:p w14:paraId="2DF76527" w14:textId="77777777" w:rsidR="002B4A7D" w:rsidRDefault="00ED5982">
      <w:pPr>
        <w:pStyle w:val="a3"/>
        <w:ind w:left="656"/>
        <w:jc w:val="left"/>
      </w:pPr>
      <w:r>
        <w:t>улице,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местах.</w:t>
      </w:r>
    </w:p>
    <w:p w14:paraId="06F061E3" w14:textId="77777777" w:rsidR="002B4A7D" w:rsidRDefault="00ED5982">
      <w:pPr>
        <w:pStyle w:val="1"/>
        <w:spacing w:before="3" w:line="274" w:lineRule="exact"/>
        <w:ind w:left="1117"/>
        <w:jc w:val="left"/>
      </w:pPr>
      <w:r>
        <w:rPr>
          <w:noProof/>
        </w:rPr>
        <w:drawing>
          <wp:anchor distT="0" distB="0" distL="0" distR="0" simplePos="0" relativeHeight="251710464" behindDoc="1" locked="0" layoutInCell="1" allowOverlap="1" wp14:anchorId="6BEDA867" wp14:editId="1762747A">
            <wp:simplePos x="0" y="0"/>
            <wp:positionH relativeFrom="page">
              <wp:posOffset>1169212</wp:posOffset>
            </wp:positionH>
            <wp:positionV relativeFrom="paragraph">
              <wp:posOffset>154852</wp:posOffset>
            </wp:positionV>
            <wp:extent cx="158496" cy="112775"/>
            <wp:effectExtent l="0" t="0" r="0" b="0"/>
            <wp:wrapNone/>
            <wp:docPr id="30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ценностей:</w:t>
      </w:r>
    </w:p>
    <w:p w14:paraId="4EE7F756" w14:textId="77777777" w:rsidR="002B4A7D" w:rsidRDefault="00ED5982">
      <w:pPr>
        <w:pStyle w:val="a3"/>
        <w:ind w:left="656" w:firstLine="566"/>
        <w:jc w:val="left"/>
      </w:pPr>
      <w:r>
        <w:rPr>
          <w:noProof/>
        </w:rPr>
        <w:lastRenderedPageBreak/>
        <w:drawing>
          <wp:anchor distT="0" distB="0" distL="0" distR="0" simplePos="0" relativeHeight="251711488" behindDoc="1" locked="0" layoutInCell="1" allowOverlap="1" wp14:anchorId="371B25F1" wp14:editId="278B5C2E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30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элементарные</w:t>
      </w:r>
      <w:r>
        <w:rPr>
          <w:spacing w:val="43"/>
        </w:rPr>
        <w:t xml:space="preserve"> </w:t>
      </w:r>
      <w:r>
        <w:t>представления</w:t>
      </w:r>
      <w:r>
        <w:rPr>
          <w:spacing w:val="45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семье</w:t>
      </w:r>
      <w:r>
        <w:rPr>
          <w:spacing w:val="44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социальном</w:t>
      </w:r>
      <w:r>
        <w:rPr>
          <w:spacing w:val="45"/>
        </w:rPr>
        <w:t xml:space="preserve"> </w:t>
      </w:r>
      <w:r>
        <w:t>институте,</w:t>
      </w:r>
      <w:r>
        <w:rPr>
          <w:spacing w:val="44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роли</w:t>
      </w:r>
      <w:r>
        <w:rPr>
          <w:spacing w:val="45"/>
        </w:rPr>
        <w:t xml:space="preserve"> </w:t>
      </w:r>
      <w:r>
        <w:t>семьи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человека;</w:t>
      </w:r>
    </w:p>
    <w:p w14:paraId="34088F16" w14:textId="77777777" w:rsidR="002B4A7D" w:rsidRDefault="00ED5982">
      <w:pPr>
        <w:pStyle w:val="a3"/>
        <w:ind w:left="656" w:right="706" w:firstLine="566"/>
        <w:jc w:val="left"/>
      </w:pPr>
      <w:r>
        <w:rPr>
          <w:noProof/>
        </w:rPr>
        <w:drawing>
          <wp:anchor distT="0" distB="0" distL="0" distR="0" simplePos="0" relativeHeight="251712512" behindDoc="1" locked="0" layoutInCell="1" allowOverlap="1" wp14:anchorId="285C0B15" wp14:editId="6E21EB35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30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22"/>
        </w:rPr>
        <w:t xml:space="preserve"> </w:t>
      </w:r>
      <w:r>
        <w:t>представления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семейных</w:t>
      </w:r>
      <w:r>
        <w:rPr>
          <w:spacing w:val="22"/>
        </w:rPr>
        <w:t xml:space="preserve"> </w:t>
      </w:r>
      <w:r>
        <w:t>ценностях,</w:t>
      </w:r>
      <w:r>
        <w:rPr>
          <w:spacing w:val="23"/>
        </w:rPr>
        <w:t xml:space="preserve"> </w:t>
      </w:r>
      <w:r>
        <w:t>традициях,</w:t>
      </w:r>
      <w:r>
        <w:rPr>
          <w:spacing w:val="23"/>
        </w:rPr>
        <w:t xml:space="preserve"> </w:t>
      </w:r>
      <w:r>
        <w:t>культуре</w:t>
      </w:r>
      <w:r>
        <w:rPr>
          <w:spacing w:val="24"/>
        </w:rPr>
        <w:t xml:space="preserve"> </w:t>
      </w:r>
      <w:r>
        <w:t>семейной</w:t>
      </w:r>
      <w:r>
        <w:rPr>
          <w:spacing w:val="-57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этике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психологии</w:t>
      </w:r>
      <w:r>
        <w:rPr>
          <w:spacing w:val="-2"/>
        </w:rPr>
        <w:t xml:space="preserve"> </w:t>
      </w:r>
      <w:r>
        <w:t>семейных</w:t>
      </w:r>
      <w:r>
        <w:rPr>
          <w:spacing w:val="-1"/>
        </w:rPr>
        <w:t xml:space="preserve"> </w:t>
      </w:r>
      <w:r>
        <w:t>отношений,</w:t>
      </w:r>
      <w:r>
        <w:rPr>
          <w:spacing w:val="-3"/>
        </w:rPr>
        <w:t xml:space="preserve"> </w:t>
      </w:r>
      <w:r>
        <w:t>нравственных 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семье;</w:t>
      </w:r>
    </w:p>
    <w:p w14:paraId="47660799" w14:textId="77777777" w:rsidR="002B4A7D" w:rsidRDefault="00ED5982">
      <w:pPr>
        <w:pStyle w:val="a3"/>
        <w:ind w:left="656" w:right="706" w:firstLine="566"/>
        <w:jc w:val="left"/>
      </w:pPr>
      <w:r>
        <w:t>опыт</w:t>
      </w:r>
      <w:r>
        <w:rPr>
          <w:spacing w:val="33"/>
        </w:rPr>
        <w:t xml:space="preserve"> </w:t>
      </w:r>
      <w:r>
        <w:t>позитивного</w:t>
      </w:r>
      <w:r>
        <w:rPr>
          <w:spacing w:val="30"/>
        </w:rPr>
        <w:t xml:space="preserve"> </w:t>
      </w:r>
      <w:r>
        <w:t>взаимодействия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семье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школьно-семейных</w:t>
      </w:r>
      <w:r>
        <w:rPr>
          <w:spacing w:val="34"/>
        </w:rPr>
        <w:t xml:space="preserve"> </w:t>
      </w:r>
      <w:r>
        <w:t>программ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проектов.</w:t>
      </w:r>
    </w:p>
    <w:p w14:paraId="303E52CC" w14:textId="77777777" w:rsidR="002B4A7D" w:rsidRDefault="00ED5982">
      <w:pPr>
        <w:pStyle w:val="1"/>
        <w:spacing w:before="3" w:line="274" w:lineRule="exact"/>
        <w:ind w:left="1117"/>
        <w:jc w:val="left"/>
      </w:pPr>
      <w:r>
        <w:rPr>
          <w:noProof/>
        </w:rPr>
        <w:drawing>
          <wp:anchor distT="0" distB="0" distL="0" distR="0" simplePos="0" relativeHeight="251713536" behindDoc="1" locked="0" layoutInCell="1" allowOverlap="1" wp14:anchorId="26495481" wp14:editId="663BA344">
            <wp:simplePos x="0" y="0"/>
            <wp:positionH relativeFrom="page">
              <wp:posOffset>1169212</wp:posOffset>
            </wp:positionH>
            <wp:positionV relativeFrom="paragraph">
              <wp:posOffset>154852</wp:posOffset>
            </wp:positionV>
            <wp:extent cx="158496" cy="112775"/>
            <wp:effectExtent l="0" t="0" r="0" b="0"/>
            <wp:wrapNone/>
            <wp:docPr id="30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6"/>
        </w:rPr>
        <w:t xml:space="preserve"> </w:t>
      </w:r>
      <w:r>
        <w:t>культуры</w:t>
      </w:r>
    </w:p>
    <w:p w14:paraId="61FB2A42" w14:textId="77777777" w:rsidR="002B4A7D" w:rsidRDefault="00ED5982">
      <w:pPr>
        <w:pStyle w:val="a3"/>
        <w:ind w:left="656" w:right="706" w:firstLine="566"/>
        <w:jc w:val="left"/>
      </w:pPr>
      <w:r>
        <w:rPr>
          <w:noProof/>
        </w:rPr>
        <w:drawing>
          <wp:anchor distT="0" distB="0" distL="0" distR="0" simplePos="0" relativeHeight="251714560" behindDoc="1" locked="0" layoutInCell="1" allowOverlap="1" wp14:anchorId="18F34FB5" wp14:editId="49458ABA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3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учебы;</w:t>
      </w:r>
    </w:p>
    <w:p w14:paraId="7B91111F" w14:textId="77777777" w:rsidR="002B4A7D" w:rsidRDefault="00ED5982">
      <w:pPr>
        <w:pStyle w:val="a3"/>
        <w:ind w:left="656" w:firstLine="566"/>
        <w:jc w:val="left"/>
      </w:pPr>
      <w:r>
        <w:rPr>
          <w:noProof/>
        </w:rPr>
        <w:drawing>
          <wp:anchor distT="0" distB="0" distL="0" distR="0" simplePos="0" relativeHeight="251715584" behindDoc="1" locked="0" layoutInCell="1" allowOverlap="1" wp14:anchorId="0BE7CF59" wp14:editId="570A51A3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3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знание</w:t>
      </w:r>
      <w:r>
        <w:rPr>
          <w:spacing w:val="58"/>
        </w:rPr>
        <w:t xml:space="preserve"> </w:t>
      </w:r>
      <w:proofErr w:type="gramStart"/>
      <w:r>
        <w:t>правил  эффективного</w:t>
      </w:r>
      <w:proofErr w:type="gramEnd"/>
      <w:r>
        <w:t>,</w:t>
      </w:r>
      <w:r>
        <w:rPr>
          <w:spacing w:val="59"/>
        </w:rPr>
        <w:t xml:space="preserve"> </w:t>
      </w:r>
      <w:r>
        <w:t>бесконфликтного,  безопасного</w:t>
      </w:r>
      <w:r>
        <w:rPr>
          <w:spacing w:val="60"/>
        </w:rPr>
        <w:t xml:space="preserve"> </w:t>
      </w:r>
      <w:r>
        <w:t>общения</w:t>
      </w:r>
      <w:r>
        <w:rPr>
          <w:spacing w:val="5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классе,</w:t>
      </w:r>
      <w:r>
        <w:rPr>
          <w:spacing w:val="2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сверстниками, старшими;</w:t>
      </w:r>
    </w:p>
    <w:p w14:paraId="074AC8BA" w14:textId="77777777" w:rsidR="002B4A7D" w:rsidRDefault="00ED5982">
      <w:pPr>
        <w:pStyle w:val="a3"/>
        <w:ind w:left="1215"/>
        <w:jc w:val="left"/>
      </w:pPr>
      <w:r>
        <w:rPr>
          <w:noProof/>
        </w:rPr>
        <w:drawing>
          <wp:anchor distT="0" distB="0" distL="0" distR="0" simplePos="0" relativeHeight="251716608" behindDoc="1" locked="0" layoutInCell="1" allowOverlap="1" wp14:anchorId="41EABEEB" wp14:editId="65AB1C01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3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элементарные</w:t>
      </w:r>
      <w:r>
        <w:rPr>
          <w:spacing w:val="-7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риторической</w:t>
      </w:r>
      <w:r>
        <w:rPr>
          <w:spacing w:val="-4"/>
        </w:rPr>
        <w:t xml:space="preserve"> </w:t>
      </w:r>
      <w:r>
        <w:t>компетентности;</w:t>
      </w:r>
    </w:p>
    <w:p w14:paraId="5B0341CA" w14:textId="77777777" w:rsidR="002B4A7D" w:rsidRDefault="00ED5982">
      <w:pPr>
        <w:pStyle w:val="a3"/>
        <w:ind w:left="1294" w:hanging="72"/>
        <w:jc w:val="left"/>
      </w:pPr>
      <w:r>
        <w:rPr>
          <w:noProof/>
        </w:rPr>
        <w:drawing>
          <wp:anchor distT="0" distB="0" distL="0" distR="0" simplePos="0" relativeHeight="251717632" behindDoc="1" locked="0" layoutInCell="1" allowOverlap="1" wp14:anchorId="705E3C02" wp14:editId="6A311D46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3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элементарный опыт участия в развитии школьных средств массовой информации;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безопасном</w:t>
      </w:r>
      <w:r>
        <w:rPr>
          <w:spacing w:val="37"/>
        </w:rPr>
        <w:t xml:space="preserve"> </w:t>
      </w:r>
      <w:r>
        <w:t>общении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интернете,</w:t>
      </w:r>
      <w:r>
        <w:rPr>
          <w:spacing w:val="38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современных</w:t>
      </w:r>
    </w:p>
    <w:p w14:paraId="26FFC165" w14:textId="77777777" w:rsidR="002B4A7D" w:rsidRDefault="00ED5982">
      <w:pPr>
        <w:pStyle w:val="a3"/>
        <w:ind w:left="656"/>
        <w:jc w:val="left"/>
      </w:pPr>
      <w:r>
        <w:rPr>
          <w:noProof/>
        </w:rPr>
        <w:drawing>
          <wp:anchor distT="0" distB="0" distL="0" distR="0" simplePos="0" relativeHeight="251718656" behindDoc="1" locked="0" layoutInCell="1" allowOverlap="1" wp14:anchorId="793CECB4" wp14:editId="3151B345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3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технологиях</w:t>
      </w:r>
      <w:r>
        <w:rPr>
          <w:spacing w:val="-5"/>
        </w:rPr>
        <w:t xml:space="preserve"> </w:t>
      </w:r>
      <w:r>
        <w:t>коммуникации;</w:t>
      </w:r>
    </w:p>
    <w:p w14:paraId="3CAAFF75" w14:textId="77777777" w:rsidR="002B4A7D" w:rsidRDefault="00ED5982">
      <w:pPr>
        <w:pStyle w:val="a3"/>
        <w:ind w:left="656" w:firstLine="566"/>
        <w:jc w:val="left"/>
      </w:pPr>
      <w:r>
        <w:rPr>
          <w:noProof/>
        </w:rPr>
        <w:drawing>
          <wp:anchor distT="0" distB="0" distL="0" distR="0" simplePos="0" relativeHeight="251719680" behindDoc="1" locked="0" layoutInCell="1" allowOverlap="1" wp14:anchorId="26573DE7" wp14:editId="7BEE869B">
            <wp:simplePos x="0" y="0"/>
            <wp:positionH relativeFrom="page">
              <wp:posOffset>1169212</wp:posOffset>
            </wp:positionH>
            <wp:positionV relativeFrom="paragraph">
              <wp:posOffset>331636</wp:posOffset>
            </wp:positionV>
            <wp:extent cx="158496" cy="112775"/>
            <wp:effectExtent l="0" t="0" r="0" b="0"/>
            <wp:wrapNone/>
            <wp:docPr id="3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первоначальные</w:t>
      </w:r>
      <w:r>
        <w:rPr>
          <w:spacing w:val="52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ценности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возможностях</w:t>
      </w:r>
      <w:r>
        <w:rPr>
          <w:spacing w:val="57"/>
        </w:rPr>
        <w:t xml:space="preserve"> </w:t>
      </w:r>
      <w:r>
        <w:t>родного</w:t>
      </w:r>
      <w:r>
        <w:rPr>
          <w:spacing w:val="54"/>
        </w:rPr>
        <w:t xml:space="preserve"> </w:t>
      </w:r>
      <w:r>
        <w:t>языка,</w:t>
      </w:r>
      <w:r>
        <w:rPr>
          <w:spacing w:val="54"/>
        </w:rPr>
        <w:t xml:space="preserve"> </w:t>
      </w:r>
      <w:r>
        <w:t>об</w:t>
      </w:r>
      <w:r>
        <w:rPr>
          <w:spacing w:val="54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языка, его</w:t>
      </w:r>
      <w:r>
        <w:rPr>
          <w:spacing w:val="-1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и месте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мире;</w:t>
      </w:r>
    </w:p>
    <w:p w14:paraId="0716F516" w14:textId="77777777" w:rsidR="002B4A7D" w:rsidRDefault="00ED5982">
      <w:pPr>
        <w:pStyle w:val="a3"/>
        <w:ind w:left="1215"/>
        <w:jc w:val="left"/>
      </w:pPr>
      <w:r>
        <w:t>элементарные</w:t>
      </w:r>
      <w:r>
        <w:rPr>
          <w:spacing w:val="-7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межкультурной</w:t>
      </w:r>
      <w:r>
        <w:rPr>
          <w:spacing w:val="-5"/>
        </w:rPr>
        <w:t xml:space="preserve"> </w:t>
      </w:r>
      <w:r>
        <w:t>коммуникации.</w:t>
      </w:r>
    </w:p>
    <w:p w14:paraId="16C50EB5" w14:textId="77777777" w:rsidR="002B4A7D" w:rsidRDefault="00ED5982">
      <w:pPr>
        <w:pStyle w:val="1"/>
        <w:spacing w:before="3" w:line="274" w:lineRule="exact"/>
        <w:ind w:left="1117"/>
        <w:jc w:val="left"/>
      </w:pPr>
      <w:r>
        <w:rPr>
          <w:noProof/>
        </w:rPr>
        <w:drawing>
          <wp:anchor distT="0" distB="0" distL="0" distR="0" simplePos="0" relativeHeight="251720704" behindDoc="1" locked="0" layoutInCell="1" allowOverlap="1" wp14:anchorId="08AED149" wp14:editId="359FA36E">
            <wp:simplePos x="0" y="0"/>
            <wp:positionH relativeFrom="page">
              <wp:posOffset>1169212</wp:posOffset>
            </wp:positionH>
            <wp:positionV relativeFrom="paragraph">
              <wp:posOffset>154852</wp:posOffset>
            </wp:positionV>
            <wp:extent cx="158496" cy="112775"/>
            <wp:effectExtent l="0" t="0" r="0" b="0"/>
            <wp:wrapNone/>
            <wp:docPr id="3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Экологическое</w:t>
      </w:r>
      <w:r>
        <w:rPr>
          <w:spacing w:val="-4"/>
        </w:rPr>
        <w:t xml:space="preserve"> </w:t>
      </w:r>
      <w:r>
        <w:t>воспитание:</w:t>
      </w:r>
    </w:p>
    <w:p w14:paraId="20D1F4B2" w14:textId="77777777" w:rsidR="002B4A7D" w:rsidRDefault="00ED5982">
      <w:pPr>
        <w:pStyle w:val="a3"/>
        <w:spacing w:line="274" w:lineRule="exact"/>
        <w:ind w:left="1215"/>
        <w:jc w:val="left"/>
      </w:pPr>
      <w:r>
        <w:rPr>
          <w:noProof/>
        </w:rPr>
        <w:drawing>
          <wp:anchor distT="0" distB="0" distL="0" distR="0" simplePos="0" relativeHeight="251721728" behindDoc="1" locked="0" layoutInCell="1" allowOverlap="1" wp14:anchorId="484D787F" wp14:editId="5F146931">
            <wp:simplePos x="0" y="0"/>
            <wp:positionH relativeFrom="page">
              <wp:posOffset>1169212</wp:posOffset>
            </wp:positionH>
            <wp:positionV relativeFrom="paragraph">
              <wp:posOffset>154479</wp:posOffset>
            </wp:positionV>
            <wp:extent cx="158496" cy="112775"/>
            <wp:effectExtent l="0" t="0" r="0" b="0"/>
            <wp:wrapNone/>
            <wp:docPr id="3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ценностное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природе;</w:t>
      </w:r>
    </w:p>
    <w:p w14:paraId="31A51A52" w14:textId="77777777" w:rsidR="002B4A7D" w:rsidRDefault="00ED5982">
      <w:pPr>
        <w:pStyle w:val="a3"/>
        <w:ind w:left="656" w:firstLine="566"/>
        <w:jc w:val="left"/>
      </w:pPr>
      <w:r>
        <w:rPr>
          <w:noProof/>
        </w:rPr>
        <w:drawing>
          <wp:anchor distT="0" distB="0" distL="0" distR="0" simplePos="0" relativeHeight="251722752" behindDoc="1" locked="0" layoutInCell="1" allowOverlap="1" wp14:anchorId="2D145A76" wp14:editId="00DF3CA9">
            <wp:simplePos x="0" y="0"/>
            <wp:positionH relativeFrom="page">
              <wp:posOffset>1169212</wp:posOffset>
            </wp:positionH>
            <wp:positionV relativeFrom="paragraph">
              <wp:posOffset>331255</wp:posOffset>
            </wp:positionV>
            <wp:extent cx="158496" cy="112775"/>
            <wp:effectExtent l="0" t="0" r="0" b="0"/>
            <wp:wrapNone/>
            <wp:docPr id="3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элементарные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об</w:t>
      </w:r>
      <w:r>
        <w:rPr>
          <w:spacing w:val="32"/>
        </w:rPr>
        <w:t xml:space="preserve"> </w:t>
      </w:r>
      <w:proofErr w:type="spellStart"/>
      <w:r>
        <w:t>экокультурных</w:t>
      </w:r>
      <w:proofErr w:type="spellEnd"/>
      <w:r>
        <w:rPr>
          <w:spacing w:val="32"/>
        </w:rPr>
        <w:t xml:space="preserve"> </w:t>
      </w:r>
      <w:r>
        <w:t>ценностях,</w:t>
      </w:r>
      <w:r>
        <w:rPr>
          <w:spacing w:val="31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законодательстве</w:t>
      </w:r>
      <w:r>
        <w:rPr>
          <w:spacing w:val="29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окружающей среды;</w:t>
      </w:r>
    </w:p>
    <w:p w14:paraId="25EF8479" w14:textId="77777777" w:rsidR="002B4A7D" w:rsidRDefault="00ED5982">
      <w:pPr>
        <w:pStyle w:val="a3"/>
        <w:ind w:left="1222"/>
        <w:jc w:val="left"/>
      </w:pPr>
      <w:r>
        <w:rPr>
          <w:noProof/>
        </w:rPr>
        <w:drawing>
          <wp:anchor distT="0" distB="0" distL="0" distR="0" simplePos="0" relativeHeight="251723776" behindDoc="1" locked="0" layoutInCell="1" allowOverlap="1" wp14:anchorId="0F26C011" wp14:editId="5CA30725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3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первоначальный опыт эстетического, эмоционально-нравственного отношения к природе;</w:t>
      </w:r>
      <w:r>
        <w:rPr>
          <w:spacing w:val="1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традициях</w:t>
      </w:r>
      <w:r>
        <w:rPr>
          <w:spacing w:val="-4"/>
        </w:rPr>
        <w:t xml:space="preserve"> </w:t>
      </w:r>
      <w:r>
        <w:t>нравственно-этического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</w:p>
    <w:p w14:paraId="70B9D0C6" w14:textId="77777777" w:rsidR="002B4A7D" w:rsidRDefault="00ED5982">
      <w:pPr>
        <w:pStyle w:val="a3"/>
        <w:ind w:left="656"/>
        <w:jc w:val="left"/>
      </w:pPr>
      <w:r>
        <w:rPr>
          <w:noProof/>
        </w:rPr>
        <w:drawing>
          <wp:anchor distT="0" distB="0" distL="0" distR="0" simplePos="0" relativeHeight="251724800" behindDoc="1" locked="0" layoutInCell="1" allowOverlap="1" wp14:anchorId="7555F9E8" wp14:editId="7E612B2B">
            <wp:simplePos x="0" y="0"/>
            <wp:positionH relativeFrom="page">
              <wp:posOffset>1169212</wp:posOffset>
            </wp:positionH>
            <wp:positionV relativeFrom="paragraph">
              <wp:posOffset>155995</wp:posOffset>
            </wp:positionV>
            <wp:extent cx="158496" cy="112775"/>
            <wp:effectExtent l="0" t="0" r="0" b="0"/>
            <wp:wrapNone/>
            <wp:docPr id="3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" cy="11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этики;</w:t>
      </w:r>
    </w:p>
    <w:p w14:paraId="238B2C53" w14:textId="77777777" w:rsidR="002B4A7D" w:rsidRDefault="00ED5982">
      <w:pPr>
        <w:pStyle w:val="a3"/>
        <w:ind w:left="656" w:firstLine="566"/>
        <w:jc w:val="left"/>
      </w:pPr>
      <w:r>
        <w:t>первоначальный</w:t>
      </w:r>
      <w:r>
        <w:rPr>
          <w:spacing w:val="11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участия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природоохранной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школе,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пришкольном</w:t>
      </w:r>
      <w:r>
        <w:rPr>
          <w:spacing w:val="-57"/>
        </w:rPr>
        <w:t xml:space="preserve"> </w:t>
      </w:r>
      <w:r>
        <w:t>участке,</w:t>
      </w:r>
      <w:r>
        <w:rPr>
          <w:spacing w:val="-1"/>
        </w:rPr>
        <w:t xml:space="preserve"> </w:t>
      </w:r>
      <w:r>
        <w:t>по месту</w:t>
      </w:r>
      <w:r>
        <w:rPr>
          <w:spacing w:val="-5"/>
        </w:rPr>
        <w:t xml:space="preserve"> </w:t>
      </w:r>
      <w:r>
        <w:t>жительства.</w:t>
      </w:r>
    </w:p>
    <w:p w14:paraId="2D303150" w14:textId="77777777" w:rsidR="002B4A7D" w:rsidRDefault="002B4A7D">
      <w:pPr>
        <w:pStyle w:val="a3"/>
        <w:spacing w:before="5"/>
        <w:ind w:left="0"/>
        <w:jc w:val="left"/>
      </w:pPr>
    </w:p>
    <w:p w14:paraId="3EFFDD7B" w14:textId="1850E730" w:rsidR="002B4A7D" w:rsidRPr="005B5078" w:rsidRDefault="00ED5982" w:rsidP="005B6522">
      <w:pPr>
        <w:pStyle w:val="1"/>
        <w:numPr>
          <w:ilvl w:val="2"/>
          <w:numId w:val="172"/>
        </w:numPr>
        <w:tabs>
          <w:tab w:val="left" w:pos="3696"/>
        </w:tabs>
        <w:spacing w:before="1"/>
        <w:ind w:left="2710" w:firstLine="266"/>
      </w:pPr>
      <w:r>
        <w:t>Критерии и показатели эффективности 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осуществляющей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деятельность,</w:t>
      </w:r>
      <w:r w:rsidR="005B5078">
        <w:t xml:space="preserve"> </w:t>
      </w:r>
      <w:r w:rsidRPr="005B5078">
        <w:t>по</w:t>
      </w:r>
      <w:r w:rsidRPr="005B5078">
        <w:rPr>
          <w:spacing w:val="-2"/>
        </w:rPr>
        <w:t xml:space="preserve"> </w:t>
      </w:r>
      <w:r w:rsidRPr="005B5078">
        <w:t>обеспечению</w:t>
      </w:r>
      <w:r w:rsidRPr="005B5078">
        <w:rPr>
          <w:spacing w:val="-3"/>
        </w:rPr>
        <w:t xml:space="preserve"> </w:t>
      </w:r>
      <w:r w:rsidRPr="005B5078">
        <w:t>воспитания</w:t>
      </w:r>
      <w:r w:rsidRPr="005B5078">
        <w:rPr>
          <w:spacing w:val="-2"/>
        </w:rPr>
        <w:t xml:space="preserve"> </w:t>
      </w:r>
      <w:r w:rsidRPr="005B5078">
        <w:t>и</w:t>
      </w:r>
      <w:r w:rsidRPr="005B5078">
        <w:rPr>
          <w:spacing w:val="-2"/>
        </w:rPr>
        <w:t xml:space="preserve"> </w:t>
      </w:r>
      <w:r w:rsidRPr="005B5078">
        <w:t>социализации</w:t>
      </w:r>
      <w:r w:rsidRPr="005B5078">
        <w:rPr>
          <w:spacing w:val="-4"/>
        </w:rPr>
        <w:t xml:space="preserve"> </w:t>
      </w:r>
      <w:r w:rsidRPr="005B5078">
        <w:t>обучающихся</w:t>
      </w:r>
    </w:p>
    <w:p w14:paraId="78E09198" w14:textId="77777777" w:rsidR="002B4A7D" w:rsidRDefault="00ED5982">
      <w:pPr>
        <w:pStyle w:val="a3"/>
        <w:ind w:left="656" w:right="434" w:firstLine="710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реализации программы воспитания и социализации обучающихся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28D7270D" w14:textId="77777777" w:rsidR="002B4A7D" w:rsidRDefault="00ED5982">
      <w:pPr>
        <w:pStyle w:val="a3"/>
        <w:spacing w:before="119"/>
        <w:ind w:left="656" w:right="464" w:firstLine="427"/>
      </w:pPr>
      <w:r>
        <w:t>Изучение результатов воспитания в рамках реализации Программы содержит комплексную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критериальной</w:t>
      </w:r>
      <w:proofErr w:type="spellEnd"/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диагностического</w:t>
      </w:r>
      <w:r>
        <w:rPr>
          <w:spacing w:val="1"/>
        </w:rPr>
        <w:t xml:space="preserve"> </w:t>
      </w:r>
      <w:r>
        <w:t>инструментария.</w:t>
      </w:r>
    </w:p>
    <w:p w14:paraId="6101F34A" w14:textId="77777777" w:rsidR="002B4A7D" w:rsidRDefault="00ED5982">
      <w:pPr>
        <w:pStyle w:val="a3"/>
        <w:spacing w:before="1"/>
        <w:ind w:left="656" w:right="456" w:firstLine="427"/>
      </w:pPr>
      <w:r>
        <w:t>Объективная оценка воспитательной работы возможна при использовании социологических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родителей и педагогов).</w:t>
      </w:r>
    </w:p>
    <w:p w14:paraId="22DF485C" w14:textId="77777777" w:rsidR="002B4A7D" w:rsidRDefault="00ED5982">
      <w:pPr>
        <w:pStyle w:val="1"/>
        <w:spacing w:before="5" w:line="274" w:lineRule="exact"/>
        <w:ind w:left="1081"/>
      </w:pPr>
      <w:r>
        <w:t>Формальные</w:t>
      </w:r>
      <w:r>
        <w:rPr>
          <w:spacing w:val="-7"/>
        </w:rPr>
        <w:t xml:space="preserve"> </w:t>
      </w:r>
      <w:r>
        <w:t>критерии:</w:t>
      </w:r>
    </w:p>
    <w:p w14:paraId="6AE7A92B" w14:textId="726AAB7A" w:rsidR="002B4A7D" w:rsidRDefault="00ED5982">
      <w:pPr>
        <w:pStyle w:val="a3"/>
        <w:ind w:left="661" w:right="699" w:firstLine="710"/>
      </w:pPr>
      <w:r>
        <w:rPr>
          <w:noProof/>
        </w:rPr>
        <w:drawing>
          <wp:anchor distT="0" distB="0" distL="0" distR="0" simplePos="0" relativeHeight="251725824" behindDoc="1" locked="0" layoutInCell="1" allowOverlap="1" wp14:anchorId="70C2146B" wp14:editId="60963A31">
            <wp:simplePos x="0" y="0"/>
            <wp:positionH relativeFrom="page">
              <wp:posOffset>1170736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проектирование</w:t>
      </w:r>
      <w:r>
        <w:rPr>
          <w:spacing w:val="16"/>
        </w:rPr>
        <w:t xml:space="preserve"> </w:t>
      </w:r>
      <w:r>
        <w:t>образовательной,</w:t>
      </w:r>
      <w:r>
        <w:rPr>
          <w:spacing w:val="17"/>
        </w:rPr>
        <w:t xml:space="preserve"> </w:t>
      </w:r>
      <w:r>
        <w:t>внеурочной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внешкольной</w:t>
      </w:r>
      <w:r>
        <w:rPr>
          <w:spacing w:val="18"/>
        </w:rPr>
        <w:t xml:space="preserve"> </w:t>
      </w:r>
      <w:r>
        <w:t>среды</w:t>
      </w:r>
      <w:r>
        <w:rPr>
          <w:spacing w:val="19"/>
        </w:rPr>
        <w:t xml:space="preserve"> </w:t>
      </w:r>
      <w:r>
        <w:t>МОАУ</w:t>
      </w:r>
      <w:r>
        <w:rPr>
          <w:spacing w:val="22"/>
        </w:rPr>
        <w:t xml:space="preserve"> </w:t>
      </w:r>
      <w:r>
        <w:t>«СОШ</w:t>
      </w:r>
      <w:r>
        <w:rPr>
          <w:spacing w:val="19"/>
        </w:rPr>
        <w:t xml:space="preserve"> </w:t>
      </w:r>
      <w:proofErr w:type="gramStart"/>
      <w:r>
        <w:t>№</w:t>
      </w:r>
      <w:r>
        <w:rPr>
          <w:spacing w:val="-58"/>
        </w:rPr>
        <w:t xml:space="preserve"> </w:t>
      </w:r>
      <w:r w:rsidR="005B5078">
        <w:t xml:space="preserve"> 17</w:t>
      </w:r>
      <w:proofErr w:type="gramEnd"/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Орска»;</w:t>
      </w:r>
    </w:p>
    <w:p w14:paraId="5451B5DB" w14:textId="77777777" w:rsidR="002B4A7D" w:rsidRDefault="00ED5982">
      <w:pPr>
        <w:pStyle w:val="a3"/>
        <w:ind w:left="1359"/>
      </w:pPr>
      <w:r>
        <w:rPr>
          <w:noProof/>
        </w:rPr>
        <w:drawing>
          <wp:anchor distT="0" distB="0" distL="0" distR="0" simplePos="0" relativeHeight="251726848" behindDoc="1" locked="0" layoutInCell="1" allowOverlap="1" wp14:anchorId="7E43443C" wp14:editId="759DBB36">
            <wp:simplePos x="0" y="0"/>
            <wp:positionH relativeFrom="page">
              <wp:posOffset>1170736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время.</w:t>
      </w:r>
    </w:p>
    <w:p w14:paraId="5DBA674D" w14:textId="77777777" w:rsidR="002B4A7D" w:rsidRDefault="00ED5982">
      <w:pPr>
        <w:pStyle w:val="1"/>
        <w:spacing w:before="2" w:line="274" w:lineRule="exact"/>
        <w:ind w:left="1081"/>
      </w:pPr>
      <w:r>
        <w:t>Неформальные</w:t>
      </w:r>
      <w:r>
        <w:rPr>
          <w:spacing w:val="-6"/>
        </w:rPr>
        <w:t xml:space="preserve"> </w:t>
      </w:r>
      <w:r>
        <w:t>критерии:</w:t>
      </w:r>
    </w:p>
    <w:p w14:paraId="5319DF85" w14:textId="77777777" w:rsidR="002B4A7D" w:rsidRDefault="00ED5982">
      <w:pPr>
        <w:pStyle w:val="a3"/>
        <w:ind w:left="661" w:firstLine="710"/>
        <w:jc w:val="left"/>
      </w:pPr>
      <w:r>
        <w:rPr>
          <w:noProof/>
        </w:rPr>
        <w:drawing>
          <wp:anchor distT="0" distB="0" distL="0" distR="0" simplePos="0" relativeHeight="251727872" behindDoc="1" locked="0" layoutInCell="1" allowOverlap="1" wp14:anchorId="3F240BEA" wp14:editId="64E9EF3D">
            <wp:simplePos x="0" y="0"/>
            <wp:positionH relativeFrom="page">
              <wp:posOffset>1170736</wp:posOffset>
            </wp:positionH>
            <wp:positionV relativeFrom="paragraph">
              <wp:posOffset>5120</wp:posOffset>
            </wp:positionV>
            <wp:extent cx="237744" cy="169164"/>
            <wp:effectExtent l="0" t="0" r="0" b="0"/>
            <wp:wrapNone/>
            <wp:docPr id="33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ориентация</w:t>
      </w:r>
      <w:r>
        <w:rPr>
          <w:spacing w:val="44"/>
        </w:rPr>
        <w:t xml:space="preserve"> </w:t>
      </w:r>
      <w:r>
        <w:t>учащихся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конкретные</w:t>
      </w:r>
      <w:r>
        <w:rPr>
          <w:spacing w:val="40"/>
        </w:rPr>
        <w:t xml:space="preserve"> </w:t>
      </w:r>
      <w:r>
        <w:t>нравственные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социальные</w:t>
      </w:r>
      <w:r>
        <w:rPr>
          <w:spacing w:val="40"/>
        </w:rPr>
        <w:t xml:space="preserve"> </w:t>
      </w:r>
      <w:r>
        <w:t>нормы</w:t>
      </w:r>
      <w:r>
        <w:rPr>
          <w:spacing w:val="41"/>
        </w:rPr>
        <w:t xml:space="preserve"> </w:t>
      </w:r>
      <w:r>
        <w:t>поведения,</w:t>
      </w:r>
      <w:r>
        <w:rPr>
          <w:spacing w:val="-5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навыками социально-нормативного</w:t>
      </w:r>
      <w:r>
        <w:rPr>
          <w:spacing w:val="-3"/>
        </w:rPr>
        <w:t xml:space="preserve"> </w:t>
      </w:r>
      <w:r>
        <w:t>поведения;</w:t>
      </w:r>
    </w:p>
    <w:p w14:paraId="22A0D666" w14:textId="77777777" w:rsidR="002B4A7D" w:rsidRDefault="00ED5982">
      <w:pPr>
        <w:pStyle w:val="a3"/>
        <w:ind w:left="661" w:right="695" w:firstLine="710"/>
        <w:jc w:val="left"/>
      </w:pPr>
      <w:r>
        <w:rPr>
          <w:noProof/>
        </w:rPr>
        <w:drawing>
          <wp:anchor distT="0" distB="0" distL="0" distR="0" simplePos="0" relativeHeight="251728896" behindDoc="1" locked="0" layoutInCell="1" allowOverlap="1" wp14:anchorId="7D8BF230" wp14:editId="7CD72561">
            <wp:simplePos x="0" y="0"/>
            <wp:positionH relativeFrom="page">
              <wp:posOffset>1170736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оценка</w:t>
      </w:r>
      <w:r>
        <w:rPr>
          <w:spacing w:val="4"/>
        </w:rPr>
        <w:t xml:space="preserve"> </w:t>
      </w:r>
      <w:r>
        <w:t>учащимися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родителями</w:t>
      </w:r>
      <w:r>
        <w:rPr>
          <w:spacing w:val="7"/>
        </w:rPr>
        <w:t xml:space="preserve"> </w:t>
      </w:r>
      <w:r>
        <w:t>возможности</w:t>
      </w:r>
      <w:r>
        <w:rPr>
          <w:spacing w:val="2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реализовать</w:t>
      </w:r>
      <w:r>
        <w:rPr>
          <w:spacing w:val="3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способности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школе;</w:t>
      </w:r>
    </w:p>
    <w:p w14:paraId="0F4DBBCF" w14:textId="1B024BDD" w:rsidR="002B4A7D" w:rsidRDefault="00ED5982">
      <w:pPr>
        <w:pStyle w:val="a3"/>
        <w:tabs>
          <w:tab w:val="left" w:pos="2445"/>
          <w:tab w:val="left" w:pos="4469"/>
          <w:tab w:val="left" w:pos="6249"/>
          <w:tab w:val="left" w:pos="7501"/>
          <w:tab w:val="left" w:pos="7887"/>
          <w:tab w:val="left" w:pos="8256"/>
          <w:tab w:val="left" w:pos="9136"/>
        </w:tabs>
        <w:ind w:left="661" w:right="724" w:firstLine="710"/>
        <w:jc w:val="left"/>
      </w:pPr>
      <w:r>
        <w:rPr>
          <w:noProof/>
        </w:rPr>
        <w:drawing>
          <wp:anchor distT="0" distB="0" distL="0" distR="0" simplePos="0" relativeHeight="251729920" behindDoc="1" locked="0" layoutInCell="1" allowOverlap="1" wp14:anchorId="64C1E383" wp14:editId="7D41FA5E">
            <wp:simplePos x="0" y="0"/>
            <wp:positionH relativeFrom="page">
              <wp:posOffset>1170736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4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уровень</w:t>
      </w:r>
      <w:r w:rsidR="005B5078">
        <w:t xml:space="preserve"> </w:t>
      </w:r>
      <w:r>
        <w:t>психологической</w:t>
      </w:r>
      <w:r w:rsidR="005B5078">
        <w:t xml:space="preserve"> </w:t>
      </w:r>
      <w:r>
        <w:t>защищенности</w:t>
      </w:r>
      <w:r w:rsidR="005B5078">
        <w:t xml:space="preserve"> </w:t>
      </w:r>
      <w:r>
        <w:t>учащихся</w:t>
      </w:r>
      <w:r w:rsidR="005B5078">
        <w:t xml:space="preserve"> </w:t>
      </w:r>
      <w:r>
        <w:t>и</w:t>
      </w:r>
      <w:r w:rsidR="005B5078">
        <w:t xml:space="preserve"> </w:t>
      </w:r>
      <w:r>
        <w:t>в</w:t>
      </w:r>
      <w:r w:rsidR="005B5078">
        <w:t xml:space="preserve"> </w:t>
      </w:r>
      <w:r>
        <w:t>целом</w:t>
      </w:r>
      <w:r w:rsidR="005B5078">
        <w:t xml:space="preserve"> </w:t>
      </w:r>
      <w:r>
        <w:rPr>
          <w:spacing w:val="-1"/>
        </w:rPr>
        <w:t>нравственно</w:t>
      </w:r>
      <w:r>
        <w:rPr>
          <w:spacing w:val="-57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климат школы;</w:t>
      </w:r>
    </w:p>
    <w:p w14:paraId="342AA2E1" w14:textId="77777777" w:rsidR="002B4A7D" w:rsidRDefault="00ED5982">
      <w:pPr>
        <w:pStyle w:val="a3"/>
        <w:ind w:left="656" w:right="2016" w:firstLine="703"/>
        <w:jc w:val="left"/>
      </w:pPr>
      <w:r>
        <w:rPr>
          <w:noProof/>
        </w:rPr>
        <w:drawing>
          <wp:anchor distT="0" distB="0" distL="0" distR="0" simplePos="0" relativeHeight="251730944" behindDoc="1" locked="0" layoutInCell="1" allowOverlap="1" wp14:anchorId="672EE9EC" wp14:editId="0DD0F3A8">
            <wp:simplePos x="0" y="0"/>
            <wp:positionH relativeFrom="page">
              <wp:posOffset>1170736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34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наличие</w:t>
      </w:r>
      <w:r>
        <w:rPr>
          <w:spacing w:val="-5"/>
        </w:rPr>
        <w:t xml:space="preserve"> </w:t>
      </w:r>
      <w:r>
        <w:t>стабильных</w:t>
      </w:r>
      <w:r>
        <w:rPr>
          <w:spacing w:val="-3"/>
        </w:rPr>
        <w:t xml:space="preserve"> </w:t>
      </w:r>
      <w:r>
        <w:t>доброжелательных</w:t>
      </w:r>
      <w:r>
        <w:rPr>
          <w:spacing w:val="-3"/>
        </w:rPr>
        <w:t xml:space="preserve"> </w:t>
      </w:r>
      <w:r>
        <w:t>отношений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lastRenderedPageBreak/>
        <w:t>обучающимися</w:t>
      </w:r>
      <w:r>
        <w:rPr>
          <w:spacing w:val="-5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педагогами.</w:t>
      </w:r>
    </w:p>
    <w:p w14:paraId="62B771CB" w14:textId="77777777" w:rsidR="002B4A7D" w:rsidRDefault="00ED5982">
      <w:pPr>
        <w:pStyle w:val="a3"/>
        <w:ind w:left="661" w:right="699" w:firstLine="422"/>
      </w:pPr>
      <w:r>
        <w:t>В ходе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методик: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 процесса и результата развития личности, методики диагностики сформированности</w:t>
      </w:r>
      <w:r>
        <w:rPr>
          <w:spacing w:val="1"/>
        </w:rPr>
        <w:t xml:space="preserve"> </w:t>
      </w:r>
      <w:r>
        <w:t>коллектива, методики исследования удовлетворенности педагогов и родителей организацией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жизнедеятельности в</w:t>
      </w:r>
      <w:r>
        <w:rPr>
          <w:spacing w:val="-2"/>
        </w:rPr>
        <w:t xml:space="preserve"> </w:t>
      </w:r>
      <w:r>
        <w:t>школе.</w:t>
      </w:r>
    </w:p>
    <w:p w14:paraId="329573B4" w14:textId="77777777" w:rsidR="002B4A7D" w:rsidRDefault="00ED5982">
      <w:pPr>
        <w:pStyle w:val="a3"/>
        <w:ind w:left="661" w:right="720" w:firstLine="427"/>
      </w:pPr>
      <w:r>
        <w:t>Наиболее</w:t>
      </w:r>
      <w:r>
        <w:rPr>
          <w:spacing w:val="1"/>
        </w:rPr>
        <w:t xml:space="preserve"> </w:t>
      </w:r>
      <w:r>
        <w:t>информативными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тестирование, анкетирование, социометрия, ранжирование, недописанный тезис, рисуночный</w:t>
      </w:r>
      <w:r>
        <w:rPr>
          <w:spacing w:val="1"/>
        </w:rPr>
        <w:t xml:space="preserve"> </w:t>
      </w:r>
      <w:r>
        <w:t>тест,</w:t>
      </w:r>
      <w:r>
        <w:rPr>
          <w:spacing w:val="-1"/>
        </w:rPr>
        <w:t xml:space="preserve"> </w:t>
      </w:r>
      <w:r>
        <w:t>ситуация выбора.</w:t>
      </w:r>
    </w:p>
    <w:p w14:paraId="2A849D01" w14:textId="77777777" w:rsidR="002B4A7D" w:rsidRDefault="00ED5982">
      <w:pPr>
        <w:pStyle w:val="a3"/>
        <w:ind w:left="661" w:right="695" w:firstLine="427"/>
      </w:pPr>
      <w:r>
        <w:t>Таким образом, систематическая работа по воспитанию духовно-нравственных качеств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1"/>
        </w:rPr>
        <w:t xml:space="preserve"> </w:t>
      </w:r>
      <w:r>
        <w:t>людям, окружающему</w:t>
      </w:r>
      <w:r>
        <w:rPr>
          <w:spacing w:val="-6"/>
        </w:rPr>
        <w:t xml:space="preserve"> </w:t>
      </w:r>
      <w:r>
        <w:t>миру.</w:t>
      </w:r>
    </w:p>
    <w:p w14:paraId="1C8CAFCD" w14:textId="77777777" w:rsidR="002B4A7D" w:rsidRDefault="00ED5982">
      <w:pPr>
        <w:pStyle w:val="a3"/>
        <w:spacing w:before="119"/>
        <w:ind w:left="661" w:right="693" w:firstLine="710"/>
      </w:pPr>
      <w:r>
        <w:t>Мониторинг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направленных на комплексную оценку эффективности реализации программы воспитания и</w:t>
      </w:r>
      <w:r>
        <w:rPr>
          <w:spacing w:val="1"/>
        </w:rPr>
        <w:t xml:space="preserve"> </w:t>
      </w:r>
      <w:r>
        <w:t>социализации обучающихся в отдельных классах и в образовательной организации в целом.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коллектива образовательной организации, предполагает фиксацию 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года.</w:t>
      </w:r>
    </w:p>
    <w:p w14:paraId="5C40FEB9" w14:textId="77777777" w:rsidR="002B4A7D" w:rsidRDefault="00ED5982">
      <w:pPr>
        <w:pStyle w:val="a3"/>
        <w:spacing w:before="1"/>
        <w:ind w:left="661" w:right="704" w:firstLine="710"/>
      </w:pPr>
      <w:r>
        <w:t>Программа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(блоки</w:t>
      </w:r>
      <w:r>
        <w:rPr>
          <w:spacing w:val="1"/>
        </w:rPr>
        <w:t xml:space="preserve"> </w:t>
      </w:r>
      <w:r>
        <w:t>исследования):</w:t>
      </w:r>
    </w:p>
    <w:p w14:paraId="4478E256" w14:textId="77777777" w:rsidR="002B4A7D" w:rsidRDefault="00ED5982">
      <w:pPr>
        <w:pStyle w:val="a3"/>
        <w:ind w:left="661" w:right="693" w:firstLine="710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 xml:space="preserve">1. </w:t>
      </w:r>
      <w:r>
        <w:t>Исследование особенностей духовно-нравственного развития,</w:t>
      </w:r>
      <w:r>
        <w:rPr>
          <w:spacing w:val="1"/>
        </w:rPr>
        <w:t xml:space="preserve"> </w:t>
      </w:r>
      <w:r>
        <w:t>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программы; динамика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учащихся).</w:t>
      </w:r>
    </w:p>
    <w:p w14:paraId="6C8FE2FE" w14:textId="77777777" w:rsidR="002B4A7D" w:rsidRDefault="00ED5982">
      <w:pPr>
        <w:pStyle w:val="a3"/>
        <w:ind w:left="661" w:right="702" w:firstLine="710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 (классе), включающей урочную, внеурочную и внешкольную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нравственное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учащихся).</w:t>
      </w:r>
    </w:p>
    <w:p w14:paraId="67041DBC" w14:textId="77777777" w:rsidR="002B4A7D" w:rsidRDefault="00ED5982">
      <w:pPr>
        <w:pStyle w:val="a3"/>
        <w:spacing w:before="1"/>
        <w:ind w:left="661" w:right="697" w:firstLine="710"/>
      </w:pPr>
      <w:r>
        <w:rPr>
          <w:b/>
        </w:rPr>
        <w:t>Блок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 в рамках реализации программы воспитания и социализации обучающихся</w:t>
      </w:r>
      <w:r>
        <w:rPr>
          <w:spacing w:val="1"/>
        </w:rPr>
        <w:t xml:space="preserve"> </w:t>
      </w:r>
      <w:r>
        <w:t>(повышения</w:t>
      </w:r>
      <w:r>
        <w:rPr>
          <w:spacing w:val="17"/>
        </w:rPr>
        <w:t xml:space="preserve"> </w:t>
      </w:r>
      <w:r>
        <w:t>педагогической</w:t>
      </w:r>
      <w:r>
        <w:rPr>
          <w:spacing w:val="19"/>
        </w:rPr>
        <w:t xml:space="preserve"> </w:t>
      </w:r>
      <w:r>
        <w:t>культуры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ознакомление</w:t>
      </w:r>
      <w:r>
        <w:rPr>
          <w:spacing w:val="17"/>
        </w:rPr>
        <w:t xml:space="preserve"> </w:t>
      </w:r>
      <w:r>
        <w:t>родителей</w:t>
      </w:r>
      <w:r>
        <w:rPr>
          <w:spacing w:val="19"/>
        </w:rPr>
        <w:t xml:space="preserve"> </w:t>
      </w:r>
      <w:r>
        <w:t>(законных</w:t>
      </w:r>
      <w:r>
        <w:rPr>
          <w:spacing w:val="20"/>
        </w:rPr>
        <w:t xml:space="preserve"> </w:t>
      </w:r>
      <w:r>
        <w:t>представителей)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социализации;</w:t>
      </w:r>
      <w:r>
        <w:rPr>
          <w:spacing w:val="-1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вовлеченности семьи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2"/>
        </w:rPr>
        <w:t xml:space="preserve"> </w:t>
      </w:r>
      <w:r>
        <w:t>процесс).</w:t>
      </w:r>
    </w:p>
    <w:p w14:paraId="23F5B20E" w14:textId="77777777" w:rsidR="002B4A7D" w:rsidRDefault="00ED5982">
      <w:pPr>
        <w:pStyle w:val="a3"/>
        <w:ind w:left="661" w:right="693" w:firstLine="710"/>
      </w:pPr>
      <w:r>
        <w:t>Данные, полученные по каждому из трех направлений мониторинга, рассматриваются в</w:t>
      </w:r>
      <w:r>
        <w:rPr>
          <w:spacing w:val="-57"/>
        </w:rPr>
        <w:t xml:space="preserve"> </w:t>
      </w:r>
      <w:r>
        <w:t xml:space="preserve">качестве </w:t>
      </w:r>
      <w:r>
        <w:rPr>
          <w:b/>
        </w:rPr>
        <w:t xml:space="preserve">основных показателей </w:t>
      </w:r>
      <w:r>
        <w:t>исследования целостного процесса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14:paraId="23BC871F" w14:textId="77777777" w:rsidR="002B4A7D" w:rsidRDefault="00ED5982">
      <w:pPr>
        <w:pStyle w:val="a3"/>
        <w:ind w:left="661" w:right="697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исследования и внедрение в педагогическую практику комплекса различных самостоятельных</w:t>
      </w:r>
      <w:r>
        <w:rPr>
          <w:spacing w:val="-57"/>
        </w:rPr>
        <w:t xml:space="preserve"> </w:t>
      </w:r>
      <w:r>
        <w:t>эмпирических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 воспитанию обучающихся.</w:t>
      </w:r>
    </w:p>
    <w:p w14:paraId="12988768" w14:textId="77777777" w:rsidR="002B4A7D" w:rsidRDefault="00ED5982">
      <w:pPr>
        <w:pStyle w:val="a3"/>
        <w:ind w:left="661" w:right="692" w:firstLine="710"/>
      </w:pPr>
      <w:r>
        <w:rPr>
          <w:b/>
        </w:rPr>
        <w:t>Методологический</w:t>
      </w:r>
      <w:r>
        <w:rPr>
          <w:b/>
          <w:spacing w:val="1"/>
        </w:rPr>
        <w:t xml:space="preserve"> </w:t>
      </w:r>
      <w:r>
        <w:rPr>
          <w:b/>
        </w:rPr>
        <w:t>инструментарий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тестов),</w:t>
      </w:r>
      <w:r>
        <w:rPr>
          <w:spacing w:val="1"/>
        </w:rPr>
        <w:t xml:space="preserve"> </w:t>
      </w:r>
      <w:r>
        <w:t>проективные</w:t>
      </w:r>
      <w:r>
        <w:rPr>
          <w:spacing w:val="1"/>
        </w:rPr>
        <w:t xml:space="preserve"> </w:t>
      </w:r>
      <w:r>
        <w:t>методы,</w:t>
      </w:r>
      <w:r>
        <w:rPr>
          <w:spacing w:val="6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(анкетирование,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беседа),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(включенное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узкоспециальное)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(моделирование),</w:t>
      </w:r>
      <w:r>
        <w:rPr>
          <w:spacing w:val="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деятельности (плана</w:t>
      </w:r>
      <w:r>
        <w:rPr>
          <w:spacing w:val="-2"/>
        </w:rPr>
        <w:t xml:space="preserve"> </w:t>
      </w:r>
      <w:r>
        <w:t>воспитательной работы).</w:t>
      </w:r>
    </w:p>
    <w:p w14:paraId="008F5DC7" w14:textId="77777777" w:rsidR="002B4A7D" w:rsidRDefault="00ED5982">
      <w:pPr>
        <w:pStyle w:val="a3"/>
        <w:spacing w:before="1"/>
        <w:ind w:left="661" w:right="692" w:firstLine="700"/>
      </w:pPr>
      <w:r>
        <w:t xml:space="preserve">Основной </w:t>
      </w:r>
      <w:r>
        <w:rPr>
          <w:b/>
        </w:rPr>
        <w:t xml:space="preserve">целью исследования </w:t>
      </w:r>
      <w:r>
        <w:t>является изучение динамики развития и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специально-организованной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lastRenderedPageBreak/>
        <w:t>деятельности</w:t>
      </w:r>
      <w:r>
        <w:rPr>
          <w:spacing w:val="1"/>
        </w:rPr>
        <w:t xml:space="preserve"> </w:t>
      </w:r>
      <w:r>
        <w:t>(разработанная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исследования следует</w:t>
      </w:r>
      <w:r>
        <w:rPr>
          <w:spacing w:val="2"/>
        </w:rPr>
        <w:t xml:space="preserve"> </w:t>
      </w:r>
      <w:r>
        <w:t>выделить три</w:t>
      </w:r>
      <w:r>
        <w:rPr>
          <w:spacing w:val="-1"/>
        </w:rPr>
        <w:t xml:space="preserve"> </w:t>
      </w:r>
      <w:r>
        <w:t>этапа:</w:t>
      </w:r>
    </w:p>
    <w:p w14:paraId="170D493A" w14:textId="77777777" w:rsidR="002B4A7D" w:rsidRDefault="00ED5982">
      <w:pPr>
        <w:pStyle w:val="a3"/>
        <w:ind w:left="661" w:right="697" w:firstLine="710"/>
      </w:pPr>
      <w:r>
        <w:rPr>
          <w:b/>
        </w:rPr>
        <w:t xml:space="preserve">Этап 1. </w:t>
      </w:r>
      <w:r>
        <w:t xml:space="preserve">Контрольный этап исследования (начало учебного </w:t>
      </w:r>
      <w:proofErr w:type="gramStart"/>
      <w:r>
        <w:t>года)ориентирован</w:t>
      </w:r>
      <w:proofErr w:type="gramEnd"/>
      <w:r>
        <w:t xml:space="preserve"> на 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73BEF6CF" w14:textId="77777777" w:rsidR="002B4A7D" w:rsidRDefault="00ED5982">
      <w:pPr>
        <w:pStyle w:val="a3"/>
        <w:ind w:left="661" w:right="693" w:firstLine="710"/>
      </w:pPr>
      <w:r>
        <w:rPr>
          <w:b/>
        </w:rPr>
        <w:t xml:space="preserve">Этап 2. </w:t>
      </w:r>
      <w:r>
        <w:t xml:space="preserve">Формирующий этап исследования (в течении всего учебного </w:t>
      </w:r>
      <w:proofErr w:type="gramStart"/>
      <w:r>
        <w:t>года)предполагает</w:t>
      </w:r>
      <w:proofErr w:type="gramEnd"/>
      <w:r>
        <w:rPr>
          <w:spacing w:val="-57"/>
        </w:rPr>
        <w:t xml:space="preserve"> </w:t>
      </w:r>
      <w:r>
        <w:t>реализацию образовательной организацией основных направлений программы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обучающихся;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корректировка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000F4625" w14:textId="77777777" w:rsidR="002B4A7D" w:rsidRDefault="00ED5982">
      <w:pPr>
        <w:pStyle w:val="a3"/>
        <w:ind w:left="661" w:right="694" w:firstLine="710"/>
      </w:pPr>
      <w:r>
        <w:rPr>
          <w:b/>
        </w:rPr>
        <w:t>Этап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Интерпретационный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(окончание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proofErr w:type="gramStart"/>
      <w:r>
        <w:t>года)ориентирован</w:t>
      </w:r>
      <w:proofErr w:type="gramEnd"/>
      <w:r>
        <w:t xml:space="preserve"> на сбор данных социального и психолого-педагогического исследований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Заключительный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rPr>
          <w:b/>
        </w:rPr>
        <w:t>исследование</w:t>
      </w:r>
      <w:r>
        <w:rPr>
          <w:b/>
          <w:spacing w:val="1"/>
        </w:rPr>
        <w:t xml:space="preserve"> </w:t>
      </w:r>
      <w:r>
        <w:rPr>
          <w:b/>
        </w:rPr>
        <w:t>динамики</w:t>
      </w:r>
      <w:r>
        <w:rPr>
          <w:b/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</w:t>
      </w:r>
      <w:r>
        <w:rPr>
          <w:spacing w:val="-1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6502BAB4" w14:textId="77777777" w:rsidR="002B4A7D" w:rsidRDefault="00ED5982">
      <w:pPr>
        <w:pStyle w:val="a3"/>
        <w:spacing w:before="1"/>
        <w:ind w:left="661" w:right="699" w:firstLine="427"/>
      </w:pPr>
      <w:r>
        <w:t>Оценка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отчётными</w:t>
      </w:r>
      <w:r>
        <w:rPr>
          <w:spacing w:val="-57"/>
        </w:rPr>
        <w:t xml:space="preserve"> </w:t>
      </w:r>
      <w:r>
        <w:rPr>
          <w:b/>
        </w:rPr>
        <w:t>материалами</w:t>
      </w:r>
      <w:r>
        <w:rPr>
          <w:b/>
          <w:spacing w:val="1"/>
        </w:rPr>
        <w:t xml:space="preserve"> </w:t>
      </w:r>
      <w:r>
        <w:rPr>
          <w:b/>
        </w:rPr>
        <w:t>исследования,</w:t>
      </w:r>
      <w:r>
        <w:rPr>
          <w:b/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трём</w:t>
      </w:r>
      <w:r>
        <w:rPr>
          <w:spacing w:val="-57"/>
        </w:rPr>
        <w:t xml:space="preserve"> </w:t>
      </w:r>
      <w:r>
        <w:t>направлениям (блоки исследования); бланки тестов и анкет, заполненные обучающимися и их</w:t>
      </w:r>
      <w:r>
        <w:rPr>
          <w:spacing w:val="1"/>
        </w:rPr>
        <w:t xml:space="preserve"> </w:t>
      </w:r>
      <w:r>
        <w:t>родителями (законными представителями); материалы и листы наблюдений; сводные бланки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 и</w:t>
      </w:r>
      <w:r>
        <w:rPr>
          <w:spacing w:val="-3"/>
        </w:rPr>
        <w:t xml:space="preserve"> </w:t>
      </w:r>
      <w:r>
        <w:t>воспитания обучающихся.</w:t>
      </w:r>
    </w:p>
    <w:p w14:paraId="7B88F9E7" w14:textId="77777777" w:rsidR="002B4A7D" w:rsidRDefault="00ED5982">
      <w:pPr>
        <w:spacing w:before="119"/>
        <w:ind w:left="661" w:right="697" w:firstLine="42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обучающегося,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компонента:</w:t>
      </w:r>
    </w:p>
    <w:p w14:paraId="50E801F6" w14:textId="77777777" w:rsidR="002B4A7D" w:rsidRDefault="005B6522">
      <w:pPr>
        <w:pStyle w:val="a3"/>
        <w:spacing w:before="1"/>
        <w:ind w:left="1366" w:right="1888" w:hanging="5"/>
      </w:pPr>
      <w:r>
        <w:pict w14:anchorId="24201D3E">
          <v:group id="_x0000_s1060" style="position:absolute;left:0;text-align:left;margin-left:92.3pt;margin-top:.45pt;width:18.75pt;height:40.95pt;z-index:-23662080;mso-position-horizontal-relative:page" coordorigin="1846,9" coordsize="375,819">
            <v:shape id="_x0000_s1063" type="#_x0000_t75" style="position:absolute;left:1846;top:9;width:375;height:267">
              <v:imagedata r:id="rId9" o:title=""/>
            </v:shape>
            <v:shape id="_x0000_s1062" type="#_x0000_t75" style="position:absolute;left:1846;top:285;width:375;height:267">
              <v:imagedata r:id="rId9" o:title=""/>
            </v:shape>
            <v:shape id="_x0000_s1061" type="#_x0000_t75" style="position:absolute;left:1846;top:561;width:375;height:267">
              <v:imagedata r:id="rId9" o:title=""/>
            </v:shape>
            <w10:wrap anchorx="page"/>
          </v:group>
        </w:pict>
      </w:r>
      <w:r w:rsidR="00ED5982">
        <w:t>характеристику достижений и положительных качеств обучающегося;</w:t>
      </w:r>
      <w:r w:rsidR="00ED5982">
        <w:rPr>
          <w:spacing w:val="1"/>
        </w:rPr>
        <w:t xml:space="preserve"> </w:t>
      </w:r>
      <w:r w:rsidR="00ED5982">
        <w:t>определение</w:t>
      </w:r>
      <w:r w:rsidR="00ED5982">
        <w:rPr>
          <w:spacing w:val="-6"/>
        </w:rPr>
        <w:t xml:space="preserve"> </w:t>
      </w:r>
      <w:r w:rsidR="00ED5982">
        <w:t>приоритетных</w:t>
      </w:r>
      <w:r w:rsidR="00ED5982">
        <w:rPr>
          <w:spacing w:val="-6"/>
        </w:rPr>
        <w:t xml:space="preserve"> </w:t>
      </w:r>
      <w:r w:rsidR="00ED5982">
        <w:t>задач</w:t>
      </w:r>
      <w:r w:rsidR="00ED5982">
        <w:rPr>
          <w:spacing w:val="-5"/>
        </w:rPr>
        <w:t xml:space="preserve"> </w:t>
      </w:r>
      <w:r w:rsidR="00ED5982">
        <w:t>и</w:t>
      </w:r>
      <w:r w:rsidR="00ED5982">
        <w:rPr>
          <w:spacing w:val="-5"/>
        </w:rPr>
        <w:t xml:space="preserve"> </w:t>
      </w:r>
      <w:r w:rsidR="00ED5982">
        <w:t>направлений</w:t>
      </w:r>
      <w:r w:rsidR="00ED5982">
        <w:rPr>
          <w:spacing w:val="-4"/>
        </w:rPr>
        <w:t xml:space="preserve"> </w:t>
      </w:r>
      <w:r w:rsidR="00ED5982">
        <w:t>индивидуального</w:t>
      </w:r>
      <w:r w:rsidR="00ED5982">
        <w:rPr>
          <w:spacing w:val="-5"/>
        </w:rPr>
        <w:t xml:space="preserve"> </w:t>
      </w:r>
      <w:r w:rsidR="00ED5982">
        <w:t>развития;</w:t>
      </w:r>
    </w:p>
    <w:p w14:paraId="6FA01BB2" w14:textId="77777777" w:rsidR="002B4A7D" w:rsidRDefault="00ED5982">
      <w:pPr>
        <w:pStyle w:val="a3"/>
        <w:ind w:left="661" w:right="698" w:firstLine="705"/>
        <w:rPr>
          <w:b/>
        </w:rPr>
      </w:pP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призванных</w:t>
      </w:r>
      <w:r>
        <w:rPr>
          <w:spacing w:val="6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Полученные и зафиксированные результаты исследования могут быть включены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портфель</w:t>
      </w:r>
      <w:r>
        <w:rPr>
          <w:b/>
          <w:spacing w:val="-1"/>
        </w:rPr>
        <w:t xml:space="preserve"> </w:t>
      </w:r>
      <w:r>
        <w:rPr>
          <w:b/>
        </w:rPr>
        <w:t>достижений младших</w:t>
      </w:r>
      <w:r>
        <w:rPr>
          <w:b/>
          <w:spacing w:val="1"/>
        </w:rPr>
        <w:t xml:space="preserve"> </w:t>
      </w:r>
      <w:r>
        <w:rPr>
          <w:b/>
        </w:rPr>
        <w:t>школьников.</w:t>
      </w:r>
    </w:p>
    <w:p w14:paraId="6C5379FE" w14:textId="77777777" w:rsidR="002B4A7D" w:rsidRDefault="00ED5982">
      <w:pPr>
        <w:spacing w:before="5"/>
        <w:ind w:left="661" w:right="695" w:firstLine="499"/>
        <w:jc w:val="both"/>
        <w:rPr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подлежат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 программы начального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полном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Обобщённая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 угрозы личности, психологической безопасности и эмоциональному статусу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14:paraId="597BE8B4" w14:textId="77777777" w:rsidR="002B4A7D" w:rsidRDefault="00ED5982">
      <w:pPr>
        <w:pStyle w:val="a3"/>
        <w:ind w:left="661" w:right="693" w:firstLine="427"/>
      </w:pP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привлекается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возрасте.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 дополнительные формы работы</w:t>
      </w:r>
      <w:r>
        <w:rPr>
          <w:spacing w:val="1"/>
        </w:rPr>
        <w:t xml:space="preserve"> </w:t>
      </w:r>
      <w:r>
        <w:t>(освоение развивающих</w:t>
      </w:r>
      <w:r>
        <w:rPr>
          <w:spacing w:val="1"/>
        </w:rPr>
        <w:t xml:space="preserve"> </w:t>
      </w:r>
      <w:r>
        <w:t>программ</w:t>
      </w:r>
      <w:r>
        <w:rPr>
          <w:color w:val="FF0000"/>
        </w:rPr>
        <w:t xml:space="preserve">, </w:t>
      </w:r>
      <w:r>
        <w:t>проведение</w:t>
      </w:r>
      <w:r>
        <w:rPr>
          <w:spacing w:val="1"/>
        </w:rPr>
        <w:t xml:space="preserve"> </w:t>
      </w:r>
      <w:r>
        <w:t>тренингов для детей, родителей (законных представителей) и педагогов; оценка 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 общей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деятельности).</w:t>
      </w:r>
    </w:p>
    <w:p w14:paraId="019B1CBB" w14:textId="77777777" w:rsidR="002B4A7D" w:rsidRDefault="00ED5982">
      <w:pPr>
        <w:pStyle w:val="1"/>
        <w:spacing w:before="1" w:line="274" w:lineRule="exact"/>
        <w:ind w:left="1225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ожидается:</w:t>
      </w:r>
    </w:p>
    <w:p w14:paraId="36A9F585" w14:textId="77777777" w:rsidR="002B4A7D" w:rsidRDefault="00ED5982" w:rsidP="005B6522">
      <w:pPr>
        <w:pStyle w:val="a5"/>
        <w:numPr>
          <w:ilvl w:val="0"/>
          <w:numId w:val="123"/>
        </w:numPr>
        <w:tabs>
          <w:tab w:val="left" w:pos="1226"/>
        </w:tabs>
        <w:spacing w:line="274" w:lineRule="exact"/>
        <w:ind w:hanging="282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структуре:</w:t>
      </w:r>
    </w:p>
    <w:p w14:paraId="313CC304" w14:textId="77777777" w:rsidR="002B4A7D" w:rsidRDefault="00ED5982">
      <w:pPr>
        <w:pStyle w:val="a3"/>
        <w:ind w:left="666" w:firstLine="566"/>
        <w:jc w:val="left"/>
      </w:pPr>
      <w:r>
        <w:rPr>
          <w:noProof/>
        </w:rPr>
        <w:drawing>
          <wp:anchor distT="0" distB="0" distL="0" distR="0" simplePos="0" relativeHeight="251731968" behindDoc="1" locked="0" layoutInCell="1" allowOverlap="1" wp14:anchorId="7F0EA99D" wp14:editId="708DE0EC">
            <wp:simplePos x="0" y="0"/>
            <wp:positionH relativeFrom="page">
              <wp:posOffset>1082344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7"/>
        </w:rPr>
        <w:t xml:space="preserve"> </w:t>
      </w:r>
      <w:r>
        <w:t>сбалансированной</w:t>
      </w:r>
      <w:r>
        <w:rPr>
          <w:spacing w:val="18"/>
        </w:rPr>
        <w:t xml:space="preserve"> </w:t>
      </w:r>
      <w:r>
        <w:t>системы</w:t>
      </w:r>
      <w:r>
        <w:rPr>
          <w:spacing w:val="17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духовно-нравственному</w:t>
      </w:r>
      <w:r>
        <w:rPr>
          <w:spacing w:val="13"/>
        </w:rPr>
        <w:t xml:space="preserve"> </w:t>
      </w:r>
      <w:r>
        <w:t>развитию</w:t>
      </w:r>
      <w:r>
        <w:rPr>
          <w:spacing w:val="1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воспитанию;</w:t>
      </w:r>
    </w:p>
    <w:p w14:paraId="03122B47" w14:textId="77777777" w:rsidR="002B4A7D" w:rsidRDefault="005B6522">
      <w:pPr>
        <w:pStyle w:val="a3"/>
        <w:ind w:left="1225"/>
        <w:jc w:val="left"/>
      </w:pPr>
      <w:r>
        <w:pict w14:anchorId="0DFAA55D">
          <v:group id="_x0000_s1057" style="position:absolute;left:0;text-align:left;margin-left:85.2pt;margin-top:.4pt;width:18.75pt;height:27.15pt;z-index:-23661056;mso-position-horizontal-relative:page" coordorigin="1704,8" coordsize="375,543">
            <v:shape id="_x0000_s1059" type="#_x0000_t75" style="position:absolute;left:1704;top:8;width:375;height:267">
              <v:imagedata r:id="rId9" o:title=""/>
            </v:shape>
            <v:shape id="_x0000_s1058" type="#_x0000_t75" style="position:absolute;left:1704;top:284;width:375;height:267">
              <v:imagedata r:id="rId9" o:title=""/>
            </v:shape>
            <w10:wrap anchorx="page"/>
          </v:group>
        </w:pict>
      </w:r>
      <w:r w:rsidR="00ED5982">
        <w:t>обогащение</w:t>
      </w:r>
      <w:r w:rsidR="00ED5982">
        <w:rPr>
          <w:spacing w:val="-4"/>
        </w:rPr>
        <w:t xml:space="preserve"> </w:t>
      </w:r>
      <w:r w:rsidR="00ED5982">
        <w:t>содержания</w:t>
      </w:r>
      <w:r w:rsidR="00ED5982">
        <w:rPr>
          <w:spacing w:val="-3"/>
        </w:rPr>
        <w:t xml:space="preserve"> </w:t>
      </w:r>
      <w:r w:rsidR="00ED5982">
        <w:t>духовно-нравственного</w:t>
      </w:r>
      <w:r w:rsidR="00ED5982">
        <w:rPr>
          <w:spacing w:val="-3"/>
        </w:rPr>
        <w:t xml:space="preserve"> </w:t>
      </w:r>
      <w:r w:rsidR="00ED5982">
        <w:t>развития</w:t>
      </w:r>
      <w:r w:rsidR="00ED5982">
        <w:rPr>
          <w:spacing w:val="51"/>
        </w:rPr>
        <w:t xml:space="preserve"> </w:t>
      </w:r>
      <w:r w:rsidR="00ED5982">
        <w:t>и</w:t>
      </w:r>
      <w:r w:rsidR="00ED5982">
        <w:rPr>
          <w:spacing w:val="1"/>
        </w:rPr>
        <w:t xml:space="preserve"> </w:t>
      </w:r>
      <w:r w:rsidR="00ED5982">
        <w:t>воспитания;</w:t>
      </w:r>
    </w:p>
    <w:p w14:paraId="6B12E675" w14:textId="77777777" w:rsidR="002B4A7D" w:rsidRDefault="00ED5982">
      <w:pPr>
        <w:pStyle w:val="a3"/>
        <w:ind w:left="666" w:right="706" w:firstLine="566"/>
        <w:jc w:val="left"/>
      </w:pPr>
      <w:r>
        <w:lastRenderedPageBreak/>
        <w:t>вовлечение</w:t>
      </w:r>
      <w:r>
        <w:rPr>
          <w:spacing w:val="24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работу</w:t>
      </w:r>
      <w:r>
        <w:rPr>
          <w:spacing w:val="23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субъектов</w:t>
      </w:r>
      <w:r>
        <w:rPr>
          <w:spacing w:val="25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социума.</w:t>
      </w:r>
    </w:p>
    <w:p w14:paraId="4F200207" w14:textId="77777777" w:rsidR="002B4A7D" w:rsidRDefault="00ED5982" w:rsidP="005B6522">
      <w:pPr>
        <w:pStyle w:val="a5"/>
        <w:numPr>
          <w:ilvl w:val="0"/>
          <w:numId w:val="123"/>
        </w:numPr>
        <w:tabs>
          <w:tab w:val="left" w:pos="1185"/>
        </w:tabs>
        <w:ind w:left="1184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выпускник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ТНРа</w:t>
      </w:r>
      <w:proofErr w:type="spellEnd"/>
      <w:r>
        <w:rPr>
          <w:sz w:val="24"/>
        </w:rPr>
        <w:t>:</w:t>
      </w:r>
    </w:p>
    <w:p w14:paraId="19FAAA20" w14:textId="77777777" w:rsidR="002B4A7D" w:rsidRDefault="005B6522">
      <w:pPr>
        <w:pStyle w:val="a3"/>
        <w:ind w:left="1225"/>
      </w:pPr>
      <w:r>
        <w:pict w14:anchorId="63A69C5A">
          <v:group id="_x0000_s1054" style="position:absolute;left:0;text-align:left;margin-left:85.2pt;margin-top:.4pt;width:18.75pt;height:27.15pt;z-index:-23660544;mso-position-horizontal-relative:page" coordorigin="1704,8" coordsize="375,543">
            <v:shape id="_x0000_s1056" type="#_x0000_t75" style="position:absolute;left:1704;top:8;width:375;height:267">
              <v:imagedata r:id="rId9" o:title=""/>
            </v:shape>
            <v:shape id="_x0000_s1055" type="#_x0000_t75" style="position:absolute;left:1704;top:284;width:375;height:267">
              <v:imagedata r:id="rId9" o:title=""/>
            </v:shape>
            <w10:wrap anchorx="page"/>
          </v:group>
        </w:pict>
      </w:r>
      <w:r w:rsidR="00ED5982">
        <w:t>в</w:t>
      </w:r>
      <w:r w:rsidR="00ED5982">
        <w:rPr>
          <w:spacing w:val="-5"/>
        </w:rPr>
        <w:t xml:space="preserve"> </w:t>
      </w:r>
      <w:r w:rsidR="00ED5982">
        <w:t>познавательной</w:t>
      </w:r>
      <w:r w:rsidR="00ED5982">
        <w:rPr>
          <w:spacing w:val="-3"/>
        </w:rPr>
        <w:t xml:space="preserve"> </w:t>
      </w:r>
      <w:r w:rsidR="00ED5982">
        <w:t>сфере:</w:t>
      </w:r>
      <w:r w:rsidR="00ED5982">
        <w:rPr>
          <w:spacing w:val="-4"/>
        </w:rPr>
        <w:t xml:space="preserve"> </w:t>
      </w:r>
      <w:r w:rsidR="00ED5982">
        <w:t>развитие</w:t>
      </w:r>
      <w:r w:rsidR="00ED5982">
        <w:rPr>
          <w:spacing w:val="-4"/>
        </w:rPr>
        <w:t xml:space="preserve"> </w:t>
      </w:r>
      <w:r w:rsidR="00ED5982">
        <w:t>творческих</w:t>
      </w:r>
      <w:r w:rsidR="00ED5982">
        <w:rPr>
          <w:spacing w:val="-2"/>
        </w:rPr>
        <w:t xml:space="preserve"> </w:t>
      </w:r>
      <w:r w:rsidR="00ED5982">
        <w:t>способностей</w:t>
      </w:r>
      <w:r w:rsidR="00ED5982">
        <w:rPr>
          <w:spacing w:val="-1"/>
        </w:rPr>
        <w:t xml:space="preserve"> </w:t>
      </w:r>
      <w:r w:rsidR="00ED5982">
        <w:t>учащихся;</w:t>
      </w:r>
    </w:p>
    <w:p w14:paraId="405D5076" w14:textId="77777777" w:rsidR="002B4A7D" w:rsidRDefault="00ED5982">
      <w:pPr>
        <w:pStyle w:val="a3"/>
        <w:ind w:left="666" w:right="699" w:firstLine="566"/>
      </w:pPr>
      <w:r>
        <w:t>в</w:t>
      </w:r>
      <w:r>
        <w:rPr>
          <w:spacing w:val="1"/>
        </w:rPr>
        <w:t xml:space="preserve"> </w:t>
      </w:r>
      <w:r>
        <w:t>историко-краеведческой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сопричастность</w:t>
      </w:r>
      <w:r>
        <w:rPr>
          <w:spacing w:val="-3"/>
        </w:rPr>
        <w:t xml:space="preserve"> </w:t>
      </w:r>
      <w:r>
        <w:t>к деяниям</w:t>
      </w:r>
      <w:r>
        <w:rPr>
          <w:spacing w:val="-2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поколений;</w:t>
      </w:r>
    </w:p>
    <w:p w14:paraId="56E4999B" w14:textId="77777777" w:rsidR="002B4A7D" w:rsidRDefault="00ED5982">
      <w:pPr>
        <w:pStyle w:val="a3"/>
        <w:ind w:left="666" w:right="703" w:firstLine="566"/>
      </w:pPr>
      <w:r>
        <w:rPr>
          <w:noProof/>
        </w:rPr>
        <w:drawing>
          <wp:anchor distT="0" distB="0" distL="0" distR="0" simplePos="0" relativeHeight="251732992" behindDoc="1" locked="0" layoutInCell="1" allowOverlap="1" wp14:anchorId="09C9120C" wp14:editId="01C618AD">
            <wp:simplePos x="0" y="0"/>
            <wp:positionH relativeFrom="page">
              <wp:posOffset>1082344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34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сфере: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правового</w:t>
      </w:r>
      <w:r>
        <w:rPr>
          <w:spacing w:val="-1"/>
        </w:rPr>
        <w:t xml:space="preserve"> </w:t>
      </w:r>
      <w:r>
        <w:t>государства;</w:t>
      </w:r>
    </w:p>
    <w:p w14:paraId="1AE5A7E0" w14:textId="77777777" w:rsidR="002B4A7D" w:rsidRDefault="00ED5982">
      <w:pPr>
        <w:pStyle w:val="a3"/>
        <w:spacing w:before="1"/>
        <w:ind w:left="666" w:right="702" w:firstLine="566"/>
      </w:pPr>
      <w:r>
        <w:rPr>
          <w:noProof/>
        </w:rPr>
        <w:drawing>
          <wp:anchor distT="0" distB="0" distL="0" distR="0" simplePos="0" relativeHeight="251734016" behindDoc="1" locked="0" layoutInCell="1" allowOverlap="1" wp14:anchorId="27AD4ECF" wp14:editId="3EB52A40">
            <wp:simplePos x="0" y="0"/>
            <wp:positionH relativeFrom="page">
              <wp:posOffset>1082344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34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духовно-нравственной сфере: осознание обучающимися высших ценностей, идеалов,</w:t>
      </w:r>
      <w:r>
        <w:rPr>
          <w:spacing w:val="1"/>
        </w:rPr>
        <w:t xml:space="preserve"> </w:t>
      </w:r>
      <w:r>
        <w:t>ориентиров,</w:t>
      </w:r>
      <w:r>
        <w:rPr>
          <w:spacing w:val="-1"/>
        </w:rPr>
        <w:t xml:space="preserve"> </w:t>
      </w:r>
      <w:r>
        <w:t>способность</w:t>
      </w:r>
      <w:r>
        <w:rPr>
          <w:spacing w:val="-1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деятельности.</w:t>
      </w:r>
    </w:p>
    <w:p w14:paraId="77660AAC" w14:textId="77777777" w:rsidR="002B4A7D" w:rsidRDefault="002B4A7D">
      <w:pPr>
        <w:pStyle w:val="a3"/>
        <w:spacing w:before="5"/>
        <w:ind w:left="0"/>
        <w:jc w:val="left"/>
      </w:pPr>
    </w:p>
    <w:p w14:paraId="430FE5E5" w14:textId="552A1B06" w:rsidR="002B4A7D" w:rsidRPr="005B5078" w:rsidRDefault="00ED5982" w:rsidP="005B6522">
      <w:pPr>
        <w:pStyle w:val="1"/>
        <w:numPr>
          <w:ilvl w:val="2"/>
          <w:numId w:val="172"/>
        </w:numPr>
        <w:tabs>
          <w:tab w:val="left" w:pos="3220"/>
        </w:tabs>
        <w:ind w:left="3066" w:hanging="567"/>
      </w:pPr>
      <w:r>
        <w:t>Рекомендации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текущему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57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</w:t>
      </w:r>
      <w:r w:rsidR="005B5078">
        <w:t xml:space="preserve"> и </w:t>
      </w:r>
      <w:r w:rsidRPr="005B5078">
        <w:t>деятельности</w:t>
      </w:r>
    </w:p>
    <w:p w14:paraId="53F36373" w14:textId="77777777" w:rsidR="002B4A7D" w:rsidRDefault="002B4A7D">
      <w:pPr>
        <w:pStyle w:val="a3"/>
        <w:ind w:left="0"/>
        <w:jc w:val="left"/>
        <w:rPr>
          <w:b/>
        </w:rPr>
      </w:pPr>
    </w:p>
    <w:p w14:paraId="3B3B03C7" w14:textId="77777777" w:rsidR="002B4A7D" w:rsidRDefault="00ED5982" w:rsidP="005B6522">
      <w:pPr>
        <w:pStyle w:val="1"/>
        <w:numPr>
          <w:ilvl w:val="0"/>
          <w:numId w:val="122"/>
        </w:numPr>
        <w:tabs>
          <w:tab w:val="left" w:pos="1275"/>
        </w:tabs>
        <w:ind w:right="695" w:firstLine="427"/>
      </w:pPr>
      <w:r>
        <w:t>Сюжетно-ролевые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воспитанию</w:t>
      </w:r>
      <w:r>
        <w:rPr>
          <w:spacing w:val="-2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учебной и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620CAA54" w14:textId="77777777" w:rsidR="002B4A7D" w:rsidRDefault="00ED5982" w:rsidP="005B6522">
      <w:pPr>
        <w:pStyle w:val="a5"/>
        <w:numPr>
          <w:ilvl w:val="0"/>
          <w:numId w:val="121"/>
        </w:numPr>
        <w:tabs>
          <w:tab w:val="left" w:pos="1338"/>
        </w:tabs>
        <w:ind w:right="699" w:firstLine="422"/>
        <w:rPr>
          <w:sz w:val="24"/>
        </w:rPr>
      </w:pPr>
      <w:r>
        <w:rPr>
          <w:b/>
          <w:sz w:val="24"/>
        </w:rPr>
        <w:t>класс: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поздороваться?»;</w:t>
      </w:r>
      <w:r>
        <w:rPr>
          <w:spacing w:val="1"/>
          <w:sz w:val="24"/>
        </w:rPr>
        <w:t xml:space="preserve"> </w:t>
      </w:r>
      <w:r>
        <w:rPr>
          <w:sz w:val="24"/>
        </w:rPr>
        <w:t>«Мимика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жесты»;</w:t>
      </w:r>
      <w:r>
        <w:rPr>
          <w:spacing w:val="1"/>
          <w:sz w:val="24"/>
        </w:rPr>
        <w:t xml:space="preserve"> </w:t>
      </w:r>
      <w:r>
        <w:rPr>
          <w:sz w:val="24"/>
        </w:rPr>
        <w:t>«Подбери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словам«</w:t>
      </w:r>
      <w:proofErr w:type="gramEnd"/>
      <w:r>
        <w:rPr>
          <w:sz w:val="24"/>
        </w:rPr>
        <w:t>хорошо</w:t>
      </w:r>
      <w:proofErr w:type="spellEnd"/>
      <w:r>
        <w:rPr>
          <w:sz w:val="24"/>
        </w:rPr>
        <w:t>» и «плохо» подходящую картинку»; «Составь список своих обязанностей из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картинок для дома и школы» (коллективная работа в группе или паре); «Вспомни,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 поступки ты совершил за этот день. Нарисуй, расскажи о них»; «Помоги ребятам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7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31"/>
          <w:sz w:val="24"/>
        </w:rPr>
        <w:t xml:space="preserve"> </w:t>
      </w:r>
      <w:r>
        <w:rPr>
          <w:sz w:val="24"/>
        </w:rPr>
        <w:t>«Словарь</w:t>
      </w:r>
      <w:r>
        <w:rPr>
          <w:spacing w:val="29"/>
          <w:sz w:val="24"/>
        </w:rPr>
        <w:t xml:space="preserve"> </w:t>
      </w:r>
      <w:r>
        <w:rPr>
          <w:sz w:val="24"/>
        </w:rPr>
        <w:t>вежливых</w:t>
      </w:r>
      <w:r>
        <w:rPr>
          <w:spacing w:val="30"/>
          <w:sz w:val="24"/>
        </w:rPr>
        <w:t xml:space="preserve"> </w:t>
      </w:r>
      <w:r>
        <w:rPr>
          <w:sz w:val="24"/>
        </w:rPr>
        <w:t>слов»;</w:t>
      </w:r>
      <w:r>
        <w:rPr>
          <w:spacing w:val="31"/>
          <w:sz w:val="24"/>
        </w:rPr>
        <w:t xml:space="preserve"> </w:t>
      </w:r>
      <w:r>
        <w:rPr>
          <w:sz w:val="24"/>
        </w:rPr>
        <w:t>«К</w:t>
      </w:r>
      <w:r>
        <w:rPr>
          <w:spacing w:val="29"/>
          <w:sz w:val="24"/>
        </w:rPr>
        <w:t xml:space="preserve"> </w:t>
      </w:r>
      <w:r>
        <w:rPr>
          <w:sz w:val="24"/>
        </w:rPr>
        <w:t>тебе</w:t>
      </w:r>
      <w:r>
        <w:rPr>
          <w:spacing w:val="27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29"/>
          <w:sz w:val="24"/>
        </w:rPr>
        <w:t xml:space="preserve"> </w:t>
      </w:r>
      <w:r>
        <w:rPr>
          <w:sz w:val="24"/>
        </w:rPr>
        <w:t>гости.</w:t>
      </w:r>
      <w:r>
        <w:rPr>
          <w:spacing w:val="25"/>
          <w:sz w:val="24"/>
        </w:rPr>
        <w:t xml:space="preserve"> </w:t>
      </w:r>
      <w:r>
        <w:rPr>
          <w:sz w:val="24"/>
        </w:rPr>
        <w:t>Игра</w:t>
      </w:r>
      <w:r>
        <w:rPr>
          <w:spacing w:val="32"/>
          <w:sz w:val="24"/>
        </w:rPr>
        <w:t xml:space="preserve"> </w:t>
      </w:r>
      <w:r>
        <w:rPr>
          <w:sz w:val="24"/>
        </w:rPr>
        <w:t>«Гость</w:t>
      </w:r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хозяин»;</w:t>
      </w:r>
    </w:p>
    <w:p w14:paraId="1AEF4BD5" w14:textId="77777777" w:rsidR="002B4A7D" w:rsidRDefault="00ED5982">
      <w:pPr>
        <w:pStyle w:val="a3"/>
        <w:ind w:left="666" w:right="704"/>
      </w:pPr>
      <w:r>
        <w:t>«Ты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театре»;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телефону»;</w:t>
      </w:r>
      <w:r>
        <w:rPr>
          <w:spacing w:val="1"/>
        </w:rPr>
        <w:t xml:space="preserve"> </w:t>
      </w:r>
      <w:r>
        <w:t>«Нарисуй</w:t>
      </w:r>
      <w:r>
        <w:rPr>
          <w:spacing w:val="1"/>
        </w:rPr>
        <w:t xml:space="preserve"> </w:t>
      </w:r>
      <w:r>
        <w:t>подарок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(маме…)»;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дне</w:t>
      </w:r>
      <w:r>
        <w:rPr>
          <w:spacing w:val="1"/>
        </w:rPr>
        <w:t xml:space="preserve"> </w:t>
      </w:r>
      <w:r>
        <w:t>рождения»;</w:t>
      </w:r>
      <w:r>
        <w:rPr>
          <w:spacing w:val="4"/>
        </w:rPr>
        <w:t xml:space="preserve"> </w:t>
      </w:r>
      <w:r>
        <w:t>«Если другу</w:t>
      </w:r>
      <w:r>
        <w:rPr>
          <w:spacing w:val="-3"/>
        </w:rPr>
        <w:t xml:space="preserve"> </w:t>
      </w:r>
      <w:r>
        <w:t>плохо?»;</w:t>
      </w:r>
      <w:r>
        <w:rPr>
          <w:spacing w:val="4"/>
        </w:rPr>
        <w:t xml:space="preserve"> </w:t>
      </w:r>
      <w:r>
        <w:t>«Учимся</w:t>
      </w:r>
      <w:r>
        <w:rPr>
          <w:spacing w:val="-1"/>
        </w:rPr>
        <w:t xml:space="preserve"> </w:t>
      </w:r>
      <w:r>
        <w:t>общаться»</w:t>
      </w:r>
      <w:r>
        <w:rPr>
          <w:spacing w:val="-8"/>
        </w:rPr>
        <w:t xml:space="preserve"> </w:t>
      </w:r>
      <w:r>
        <w:t>(Закончи</w:t>
      </w:r>
      <w:r>
        <w:rPr>
          <w:spacing w:val="-1"/>
        </w:rPr>
        <w:t xml:space="preserve"> </w:t>
      </w:r>
      <w:r>
        <w:t>фразу).</w:t>
      </w:r>
    </w:p>
    <w:p w14:paraId="6E061780" w14:textId="77777777" w:rsidR="002B4A7D" w:rsidRDefault="00ED5982" w:rsidP="005B6522">
      <w:pPr>
        <w:pStyle w:val="1"/>
        <w:numPr>
          <w:ilvl w:val="0"/>
          <w:numId w:val="122"/>
        </w:numPr>
        <w:tabs>
          <w:tab w:val="left" w:pos="1454"/>
        </w:tabs>
        <w:spacing w:before="1" w:after="8"/>
        <w:ind w:right="700" w:firstLine="422"/>
      </w:pPr>
      <w:r>
        <w:t>Используемые</w:t>
      </w:r>
      <w:r>
        <w:rPr>
          <w:spacing w:val="35"/>
        </w:rPr>
        <w:t xml:space="preserve"> </w:t>
      </w:r>
      <w:r>
        <w:t>диагностические</w:t>
      </w:r>
      <w:r>
        <w:rPr>
          <w:spacing w:val="36"/>
        </w:rPr>
        <w:t xml:space="preserve"> </w:t>
      </w:r>
      <w:r>
        <w:t>материалы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текущего</w:t>
      </w:r>
      <w:r>
        <w:rPr>
          <w:spacing w:val="37"/>
        </w:rPr>
        <w:t xml:space="preserve"> </w:t>
      </w:r>
      <w:r>
        <w:t>контроля</w:t>
      </w:r>
      <w:r>
        <w:rPr>
          <w:spacing w:val="36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6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1"/>
        <w:gridCol w:w="5660"/>
      </w:tblGrid>
      <w:tr w:rsidR="002B4A7D" w14:paraId="00D3A0CA" w14:textId="77777777">
        <w:trPr>
          <w:trHeight w:val="265"/>
        </w:trPr>
        <w:tc>
          <w:tcPr>
            <w:tcW w:w="4141" w:type="dxa"/>
          </w:tcPr>
          <w:p w14:paraId="7AC07997" w14:textId="77777777" w:rsidR="002B4A7D" w:rsidRDefault="00ED5982">
            <w:pPr>
              <w:pStyle w:val="TableParagraph"/>
              <w:spacing w:line="246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5660" w:type="dxa"/>
          </w:tcPr>
          <w:p w14:paraId="45058BDE" w14:textId="77777777" w:rsidR="002B4A7D" w:rsidRDefault="00ED5982">
            <w:pPr>
              <w:pStyle w:val="TableParagraph"/>
              <w:spacing w:line="246" w:lineRule="exact"/>
              <w:ind w:left="517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фиксации</w:t>
            </w:r>
          </w:p>
        </w:tc>
      </w:tr>
      <w:tr w:rsidR="002B4A7D" w14:paraId="59381BBB" w14:textId="77777777">
        <w:trPr>
          <w:trHeight w:val="1648"/>
        </w:trPr>
        <w:tc>
          <w:tcPr>
            <w:tcW w:w="4141" w:type="dxa"/>
          </w:tcPr>
          <w:p w14:paraId="51CC1064" w14:textId="77777777" w:rsidR="002B4A7D" w:rsidRDefault="00ED5982">
            <w:pPr>
              <w:pStyle w:val="TableParagraph"/>
              <w:tabs>
                <w:tab w:val="left" w:pos="717"/>
                <w:tab w:val="left" w:pos="2172"/>
                <w:tab w:val="left" w:pos="3156"/>
              </w:tabs>
              <w:spacing w:line="235" w:lineRule="auto"/>
              <w:ind w:left="126" w:right="-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уровень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z w:val="24"/>
              </w:rPr>
              <w:tab/>
              <w:t>культуры</w:t>
            </w:r>
          </w:p>
          <w:p w14:paraId="1C9DB036" w14:textId="77777777" w:rsidR="002B4A7D" w:rsidRDefault="00ED5982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учащихся;</w:t>
            </w:r>
          </w:p>
          <w:p w14:paraId="687DCB6D" w14:textId="77777777" w:rsidR="002B4A7D" w:rsidRDefault="00ED5982">
            <w:pPr>
              <w:pStyle w:val="TableParagraph"/>
              <w:spacing w:line="278" w:lineRule="exact"/>
              <w:ind w:left="126" w:right="421"/>
              <w:jc w:val="both"/>
              <w:rPr>
                <w:sz w:val="24"/>
              </w:rPr>
            </w:pPr>
            <w:r>
              <w:rPr>
                <w:sz w:val="24"/>
              </w:rPr>
              <w:t>готовность родителей к активному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 в учебно-воспитательном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</w:tc>
        <w:tc>
          <w:tcPr>
            <w:tcW w:w="5660" w:type="dxa"/>
          </w:tcPr>
          <w:p w14:paraId="3CF1FD33" w14:textId="77777777" w:rsidR="002B4A7D" w:rsidRDefault="00ED5982">
            <w:pPr>
              <w:pStyle w:val="TableParagraph"/>
              <w:tabs>
                <w:tab w:val="left" w:pos="1797"/>
                <w:tab w:val="left" w:pos="2755"/>
                <w:tab w:val="left" w:pos="4500"/>
              </w:tabs>
              <w:spacing w:line="235" w:lineRule="auto"/>
              <w:ind w:left="97" w:righ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воспитанности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Н.П. Капустиной,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Фридмана);</w:t>
            </w:r>
          </w:p>
          <w:p w14:paraId="2A8B56E2" w14:textId="77777777" w:rsidR="002B4A7D" w:rsidRDefault="00ED5982">
            <w:pPr>
              <w:pStyle w:val="TableParagraph"/>
              <w:tabs>
                <w:tab w:val="left" w:pos="2196"/>
                <w:tab w:val="left" w:pos="4481"/>
              </w:tabs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z w:val="24"/>
              </w:rPr>
              <w:tab/>
              <w:t>межличностных</w:t>
            </w:r>
            <w:r>
              <w:rPr>
                <w:sz w:val="24"/>
              </w:rPr>
              <w:tab/>
              <w:t>отношений</w:t>
            </w:r>
          </w:p>
          <w:p w14:paraId="3E90EF46" w14:textId="77777777" w:rsidR="002B4A7D" w:rsidRDefault="00ED5982">
            <w:pPr>
              <w:pStyle w:val="TableParagraph"/>
              <w:spacing w:line="275" w:lineRule="exact"/>
              <w:ind w:left="97"/>
              <w:rPr>
                <w:sz w:val="24"/>
              </w:rPr>
            </w:pPr>
            <w:r>
              <w:rPr>
                <w:sz w:val="24"/>
              </w:rPr>
              <w:t>«Настоящий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Прутченкова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2B4A7D" w14:paraId="0F299EC7" w14:textId="77777777">
        <w:trPr>
          <w:trHeight w:val="3577"/>
        </w:trPr>
        <w:tc>
          <w:tcPr>
            <w:tcW w:w="4141" w:type="dxa"/>
          </w:tcPr>
          <w:p w14:paraId="588CC3D4" w14:textId="77777777" w:rsidR="002B4A7D" w:rsidRDefault="00ED5982">
            <w:pPr>
              <w:pStyle w:val="TableParagraph"/>
              <w:spacing w:line="254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</w:t>
            </w:r>
            <w:proofErr w:type="spellEnd"/>
            <w:r>
              <w:rPr>
                <w:sz w:val="24"/>
              </w:rPr>
              <w:t>-</w:t>
            </w:r>
          </w:p>
          <w:p w14:paraId="2B416F43" w14:textId="77777777" w:rsidR="002B4A7D" w:rsidRDefault="00ED5982">
            <w:pPr>
              <w:pStyle w:val="TableParagraph"/>
              <w:tabs>
                <w:tab w:val="left" w:pos="2952"/>
              </w:tabs>
              <w:ind w:left="126" w:right="-15"/>
              <w:rPr>
                <w:sz w:val="24"/>
              </w:rPr>
            </w:pPr>
            <w:r>
              <w:rPr>
                <w:sz w:val="24"/>
              </w:rPr>
              <w:t>тельного потенциала регионально-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ховно</w:t>
            </w:r>
            <w:proofErr w:type="spellEnd"/>
            <w:r>
              <w:rPr>
                <w:sz w:val="24"/>
              </w:rPr>
              <w:t>-нравственного</w:t>
            </w:r>
            <w:r>
              <w:rPr>
                <w:sz w:val="24"/>
              </w:rPr>
              <w:tab/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</w:p>
          <w:p w14:paraId="08562F9D" w14:textId="77777777" w:rsidR="002B4A7D" w:rsidRDefault="00ED5982">
            <w:pPr>
              <w:pStyle w:val="TableParagraph"/>
              <w:ind w:left="126" w:right="172"/>
              <w:rPr>
                <w:sz w:val="24"/>
              </w:rPr>
            </w:pPr>
            <w:r>
              <w:rPr>
                <w:sz w:val="24"/>
              </w:rPr>
              <w:t>приоритетность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общепризнанность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школьном коллективе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«малой</w:t>
            </w:r>
          </w:p>
          <w:p w14:paraId="6D6D5E71" w14:textId="77777777" w:rsidR="002B4A7D" w:rsidRDefault="00ED5982">
            <w:pPr>
              <w:pStyle w:val="TableParagraph"/>
              <w:tabs>
                <w:tab w:val="left" w:pos="2995"/>
                <w:tab w:val="left" w:pos="4015"/>
              </w:tabs>
              <w:ind w:left="126" w:right="-15"/>
              <w:rPr>
                <w:sz w:val="24"/>
              </w:rPr>
            </w:pPr>
            <w:r>
              <w:rPr>
                <w:sz w:val="24"/>
              </w:rPr>
              <w:t>родине»,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толерантного</w:t>
            </w:r>
            <w:r>
              <w:rPr>
                <w:sz w:val="24"/>
              </w:rPr>
              <w:tab/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к другу, милосердия, 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прийти на помощь, путем 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в</w:t>
            </w:r>
          </w:p>
          <w:p w14:paraId="17CD0F09" w14:textId="77777777" w:rsidR="002B4A7D" w:rsidRDefault="00ED5982">
            <w:pPr>
              <w:pStyle w:val="TableParagraph"/>
              <w:spacing w:before="8"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ученическое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самоуправление;</w:t>
            </w:r>
          </w:p>
        </w:tc>
        <w:tc>
          <w:tcPr>
            <w:tcW w:w="5660" w:type="dxa"/>
          </w:tcPr>
          <w:p w14:paraId="30C69B05" w14:textId="77777777" w:rsidR="002B4A7D" w:rsidRDefault="00ED5982">
            <w:pPr>
              <w:pStyle w:val="TableParagraph"/>
              <w:spacing w:line="254" w:lineRule="exact"/>
              <w:ind w:lef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4E35E4FC" w14:textId="77777777" w:rsidR="002B4A7D" w:rsidRDefault="00ED5982">
            <w:pPr>
              <w:pStyle w:val="TableParagraph"/>
              <w:tabs>
                <w:tab w:val="left" w:pos="717"/>
                <w:tab w:val="left" w:pos="1333"/>
                <w:tab w:val="left" w:pos="2940"/>
                <w:tab w:val="left" w:pos="3484"/>
                <w:tab w:val="left" w:pos="4594"/>
              </w:tabs>
              <w:ind w:left="97" w:right="6"/>
              <w:rPr>
                <w:sz w:val="24"/>
              </w:rPr>
            </w:pP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«Незаконченная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мое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людям»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(методика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Н.Е.Богуславской</w:t>
            </w:r>
            <w:proofErr w:type="spellEnd"/>
            <w:r>
              <w:rPr>
                <w:sz w:val="24"/>
              </w:rPr>
              <w:t>);</w:t>
            </w:r>
          </w:p>
          <w:p w14:paraId="049E6D0B" w14:textId="77777777" w:rsidR="002B4A7D" w:rsidRDefault="00ED5982">
            <w:pPr>
              <w:pStyle w:val="TableParagraph"/>
              <w:spacing w:before="2" w:line="237" w:lineRule="auto"/>
              <w:ind w:left="97" w:right="1194"/>
              <w:rPr>
                <w:sz w:val="24"/>
              </w:rPr>
            </w:pPr>
            <w:r>
              <w:rPr>
                <w:sz w:val="24"/>
              </w:rPr>
              <w:t>-диагностика уровня товарищества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Макеевой);</w:t>
            </w:r>
          </w:p>
          <w:p w14:paraId="4CC9FC23" w14:textId="77777777" w:rsidR="002B4A7D" w:rsidRDefault="00ED5982">
            <w:pPr>
              <w:pStyle w:val="TableParagraph"/>
              <w:spacing w:before="6"/>
              <w:ind w:left="97" w:right="139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 «Что такое хорошо и что такое плохо?»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Фридмана);</w:t>
            </w:r>
          </w:p>
          <w:p w14:paraId="7BDAACF1" w14:textId="77777777" w:rsidR="002B4A7D" w:rsidRDefault="00ED5982">
            <w:pPr>
              <w:pStyle w:val="TableParagraph"/>
              <w:tabs>
                <w:tab w:val="left" w:pos="2155"/>
                <w:tab w:val="left" w:pos="4418"/>
              </w:tabs>
              <w:spacing w:line="242" w:lineRule="auto"/>
              <w:ind w:left="97" w:right="4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z w:val="24"/>
              </w:rPr>
              <w:tab/>
              <w:t>эмоционального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компонента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Калининой);</w:t>
            </w:r>
          </w:p>
        </w:tc>
      </w:tr>
      <w:tr w:rsidR="002B4A7D" w14:paraId="5A7D8CD8" w14:textId="77777777">
        <w:trPr>
          <w:trHeight w:val="3028"/>
        </w:trPr>
        <w:tc>
          <w:tcPr>
            <w:tcW w:w="4141" w:type="dxa"/>
          </w:tcPr>
          <w:p w14:paraId="4ABCEA45" w14:textId="77777777" w:rsidR="002B4A7D" w:rsidRDefault="00ED5982" w:rsidP="005B6522">
            <w:pPr>
              <w:pStyle w:val="TableParagraph"/>
              <w:numPr>
                <w:ilvl w:val="0"/>
                <w:numId w:val="120"/>
              </w:numPr>
              <w:tabs>
                <w:tab w:val="left" w:pos="266"/>
              </w:tabs>
              <w:spacing w:line="237" w:lineRule="auto"/>
              <w:ind w:right="174" w:firstLine="0"/>
              <w:rPr>
                <w:sz w:val="24"/>
              </w:rPr>
            </w:pPr>
            <w:r>
              <w:rPr>
                <w:sz w:val="24"/>
              </w:rPr>
              <w:lastRenderedPageBreak/>
              <w:t>развитость нравственно-духовного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дисциплин;</w:t>
            </w:r>
          </w:p>
          <w:p w14:paraId="4C7438D3" w14:textId="77777777" w:rsidR="002B4A7D" w:rsidRDefault="00ED5982" w:rsidP="005B6522">
            <w:pPr>
              <w:pStyle w:val="TableParagraph"/>
              <w:numPr>
                <w:ilvl w:val="0"/>
                <w:numId w:val="120"/>
              </w:numPr>
              <w:tabs>
                <w:tab w:val="left" w:pos="326"/>
              </w:tabs>
              <w:spacing w:line="237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14:paraId="21B4D5BD" w14:textId="77777777" w:rsidR="002B4A7D" w:rsidRDefault="00ED5982">
            <w:pPr>
              <w:pStyle w:val="TableParagraph"/>
              <w:tabs>
                <w:tab w:val="left" w:pos="2078"/>
                <w:tab w:val="left" w:pos="4010"/>
              </w:tabs>
              <w:spacing w:line="237" w:lineRule="auto"/>
              <w:ind w:left="126" w:right="-15"/>
              <w:rPr>
                <w:sz w:val="24"/>
              </w:rPr>
            </w:pPr>
            <w:r>
              <w:rPr>
                <w:sz w:val="24"/>
              </w:rPr>
              <w:t>-проявление</w:t>
            </w:r>
            <w:r>
              <w:rPr>
                <w:sz w:val="24"/>
              </w:rPr>
              <w:tab/>
              <w:t>готовности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добросовестному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  <w:tc>
          <w:tcPr>
            <w:tcW w:w="5660" w:type="dxa"/>
          </w:tcPr>
          <w:p w14:paraId="31787A65" w14:textId="77777777" w:rsidR="002B4A7D" w:rsidRDefault="00ED5982">
            <w:pPr>
              <w:pStyle w:val="TableParagraph"/>
              <w:spacing w:line="237" w:lineRule="auto"/>
              <w:ind w:left="97" w:right="190"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опрос-диагностика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цените в людях?», «Что вам нравится в мальчиках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девочках?»;</w:t>
            </w:r>
          </w:p>
          <w:p w14:paraId="75FC3A26" w14:textId="77777777" w:rsidR="002B4A7D" w:rsidRDefault="00ED5982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-диагностический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диспут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 произведений,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сказок);</w:t>
            </w:r>
          </w:p>
          <w:p w14:paraId="684FAC41" w14:textId="77777777" w:rsidR="002B4A7D" w:rsidRDefault="00ED5982">
            <w:pPr>
              <w:pStyle w:val="TableParagraph"/>
              <w:tabs>
                <w:tab w:val="left" w:pos="2508"/>
                <w:tab w:val="left" w:pos="4594"/>
              </w:tabs>
              <w:ind w:left="97" w:right="6"/>
              <w:jc w:val="both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z w:val="24"/>
              </w:rPr>
              <w:tab/>
              <w:t>здоровью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(методика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М.А.Тыртышной</w:t>
            </w:r>
            <w:proofErr w:type="spellEnd"/>
            <w:r>
              <w:rPr>
                <w:sz w:val="24"/>
              </w:rPr>
              <w:t>);</w:t>
            </w:r>
          </w:p>
          <w:p w14:paraId="53901B8B" w14:textId="77777777" w:rsidR="002B4A7D" w:rsidRDefault="00ED5982">
            <w:pPr>
              <w:pStyle w:val="TableParagraph"/>
              <w:spacing w:line="280" w:lineRule="atLeast"/>
              <w:ind w:left="97" w:right="267"/>
              <w:jc w:val="both"/>
              <w:rPr>
                <w:sz w:val="24"/>
              </w:rPr>
            </w:pPr>
            <w:r>
              <w:rPr>
                <w:sz w:val="24"/>
              </w:rPr>
              <w:t>-диагностика осознанности гражданской 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</w:tbl>
    <w:p w14:paraId="63FE12C3" w14:textId="77777777" w:rsidR="002B4A7D" w:rsidRDefault="00ED5982">
      <w:pPr>
        <w:spacing w:before="119"/>
        <w:ind w:left="802" w:right="694" w:firstLine="283"/>
        <w:jc w:val="both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исследование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школьника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(Фридман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Г.М.,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Пушкина Т.А., </w:t>
      </w:r>
      <w:proofErr w:type="spellStart"/>
      <w:r>
        <w:rPr>
          <w:i/>
          <w:sz w:val="24"/>
        </w:rPr>
        <w:t>Каплунович</w:t>
      </w:r>
      <w:proofErr w:type="spellEnd"/>
      <w:r>
        <w:rPr>
          <w:i/>
          <w:sz w:val="24"/>
        </w:rPr>
        <w:t xml:space="preserve"> И.Я</w:t>
      </w:r>
      <w:r>
        <w:rPr>
          <w:sz w:val="24"/>
        </w:rPr>
        <w:t>. Изучение личности учащегося и ученических коллективов. –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1988, с. 326-341)</w:t>
      </w:r>
    </w:p>
    <w:p w14:paraId="2522B841" w14:textId="77777777" w:rsidR="002B4A7D" w:rsidRDefault="00ED5982">
      <w:pPr>
        <w:pStyle w:val="a3"/>
        <w:spacing w:before="1"/>
        <w:ind w:left="802" w:right="725" w:firstLine="283"/>
      </w:pPr>
      <w:r>
        <w:t>Диагностика развития нравственной сферы ребенка чаще всего включает исследование</w:t>
      </w:r>
      <w:r>
        <w:rPr>
          <w:spacing w:val="1"/>
        </w:rPr>
        <w:t xml:space="preserve"> </w:t>
      </w:r>
      <w:r>
        <w:t>когнитивного,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поведенческого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развития.</w:t>
      </w:r>
    </w:p>
    <w:p w14:paraId="4003614B" w14:textId="77777777" w:rsidR="002B4A7D" w:rsidRDefault="00ED5982">
      <w:pPr>
        <w:pStyle w:val="a3"/>
        <w:ind w:left="802" w:right="700" w:firstLine="283"/>
      </w:pPr>
      <w:r>
        <w:t>Исследование</w:t>
      </w:r>
      <w:r>
        <w:rPr>
          <w:spacing w:val="1"/>
        </w:rPr>
        <w:t xml:space="preserve"> </w:t>
      </w:r>
      <w:r>
        <w:t>когнитивного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эмоционального отношения к моральным нормам. Исследование поведенческого компонента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5CB83F41" w14:textId="77777777" w:rsidR="002B4A7D" w:rsidRDefault="00ED5982">
      <w:pPr>
        <w:ind w:left="802" w:right="695" w:firstLine="283"/>
        <w:jc w:val="both"/>
        <w:rPr>
          <w:sz w:val="24"/>
        </w:rPr>
      </w:pPr>
      <w:r>
        <w:rPr>
          <w:b/>
          <w:i/>
          <w:sz w:val="24"/>
        </w:rPr>
        <w:t xml:space="preserve">Метод «Беседа» </w:t>
      </w:r>
      <w:r>
        <w:rPr>
          <w:sz w:val="24"/>
        </w:rPr>
        <w:t>(</w:t>
      </w:r>
      <w:r>
        <w:rPr>
          <w:b/>
          <w:sz w:val="24"/>
        </w:rPr>
        <w:t>предназначен для изучения представлений детей о нравственных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качествах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6-7 лет</w:t>
      </w:r>
      <w:r>
        <w:rPr>
          <w:spacing w:val="1"/>
          <w:sz w:val="24"/>
        </w:rPr>
        <w:t xml:space="preserve"> </w:t>
      </w:r>
      <w:r>
        <w:rPr>
          <w:sz w:val="24"/>
        </w:rPr>
        <w:t>(1 класс))</w:t>
      </w:r>
    </w:p>
    <w:p w14:paraId="235F859E" w14:textId="77777777" w:rsidR="002B4A7D" w:rsidRDefault="00ED5982">
      <w:pPr>
        <w:pStyle w:val="a3"/>
        <w:spacing w:before="1"/>
        <w:ind w:left="1086" w:right="723"/>
      </w:pPr>
      <w:r>
        <w:t>Развиваются обобщенные представления о доброте, честности, справедливости, дружбе.</w:t>
      </w:r>
      <w:r>
        <w:rPr>
          <w:spacing w:val="1"/>
        </w:rPr>
        <w:t xml:space="preserve"> </w:t>
      </w:r>
      <w:r>
        <w:t>Складывается</w:t>
      </w:r>
      <w:r>
        <w:rPr>
          <w:spacing w:val="56"/>
        </w:rPr>
        <w:t xml:space="preserve"> </w:t>
      </w:r>
      <w:r>
        <w:t>отрицательное</w:t>
      </w:r>
      <w:r>
        <w:rPr>
          <w:spacing w:val="56"/>
        </w:rPr>
        <w:t xml:space="preserve"> </w:t>
      </w:r>
      <w:r>
        <w:t>отношение</w:t>
      </w:r>
      <w:r>
        <w:rPr>
          <w:spacing w:val="56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таким</w:t>
      </w:r>
      <w:r>
        <w:rPr>
          <w:spacing w:val="57"/>
        </w:rPr>
        <w:t xml:space="preserve"> </w:t>
      </w:r>
      <w:r>
        <w:t>моральным</w:t>
      </w:r>
      <w:r>
        <w:rPr>
          <w:spacing w:val="55"/>
        </w:rPr>
        <w:t xml:space="preserve"> </w:t>
      </w:r>
      <w:r>
        <w:t>качествам,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хитрость,</w:t>
      </w:r>
    </w:p>
    <w:p w14:paraId="2295D28C" w14:textId="77777777" w:rsidR="002B4A7D" w:rsidRDefault="00ED5982">
      <w:pPr>
        <w:pStyle w:val="a3"/>
        <w:ind w:left="802"/>
      </w:pPr>
      <w:r>
        <w:t>лживость,</w:t>
      </w:r>
      <w:r>
        <w:rPr>
          <w:spacing w:val="-3"/>
        </w:rPr>
        <w:t xml:space="preserve"> </w:t>
      </w:r>
      <w:r>
        <w:t>жестокость,</w:t>
      </w:r>
      <w:r>
        <w:rPr>
          <w:spacing w:val="-6"/>
        </w:rPr>
        <w:t xml:space="preserve"> </w:t>
      </w:r>
      <w:r>
        <w:t>себялюбие,</w:t>
      </w:r>
      <w:r>
        <w:rPr>
          <w:spacing w:val="-2"/>
        </w:rPr>
        <w:t xml:space="preserve"> </w:t>
      </w:r>
      <w:r>
        <w:t>трусость,</w:t>
      </w:r>
      <w:r>
        <w:rPr>
          <w:spacing w:val="-3"/>
        </w:rPr>
        <w:t xml:space="preserve"> </w:t>
      </w:r>
      <w:r>
        <w:t>леность.</w:t>
      </w:r>
    </w:p>
    <w:p w14:paraId="68BAF7A9" w14:textId="77777777" w:rsidR="002B4A7D" w:rsidRDefault="00ED5982">
      <w:pPr>
        <w:ind w:left="1086"/>
        <w:rPr>
          <w:i/>
          <w:sz w:val="24"/>
        </w:rPr>
      </w:pPr>
      <w:r>
        <w:rPr>
          <w:i/>
          <w:sz w:val="24"/>
        </w:rPr>
        <w:t>Вопросы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беседы:</w:t>
      </w:r>
    </w:p>
    <w:p w14:paraId="67BBEE13" w14:textId="77777777" w:rsidR="002B4A7D" w:rsidRDefault="00ED5982" w:rsidP="005B6522">
      <w:pPr>
        <w:pStyle w:val="a5"/>
        <w:numPr>
          <w:ilvl w:val="0"/>
          <w:numId w:val="119"/>
        </w:numPr>
        <w:tabs>
          <w:tab w:val="left" w:pos="1262"/>
        </w:tabs>
        <w:jc w:val="left"/>
        <w:rPr>
          <w:sz w:val="24"/>
        </w:rPr>
      </w:pPr>
      <w:r>
        <w:rPr>
          <w:sz w:val="24"/>
        </w:rPr>
        <w:t>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6"/>
          <w:sz w:val="24"/>
        </w:rPr>
        <w:t xml:space="preserve"> </w:t>
      </w:r>
      <w:r>
        <w:rPr>
          <w:sz w:val="24"/>
        </w:rPr>
        <w:t>(плохим)?</w:t>
      </w:r>
      <w:r>
        <w:rPr>
          <w:spacing w:val="-1"/>
          <w:sz w:val="24"/>
        </w:rPr>
        <w:t xml:space="preserve"> </w:t>
      </w:r>
      <w:r>
        <w:rPr>
          <w:sz w:val="24"/>
        </w:rPr>
        <w:t>Почему?</w:t>
      </w:r>
    </w:p>
    <w:p w14:paraId="2FA94D62" w14:textId="77777777" w:rsidR="002B4A7D" w:rsidRDefault="00ED5982" w:rsidP="005B6522">
      <w:pPr>
        <w:pStyle w:val="a5"/>
        <w:numPr>
          <w:ilvl w:val="0"/>
          <w:numId w:val="119"/>
        </w:numPr>
        <w:tabs>
          <w:tab w:val="left" w:pos="1262"/>
        </w:tabs>
        <w:jc w:val="left"/>
        <w:rPr>
          <w:sz w:val="24"/>
        </w:rPr>
      </w:pPr>
      <w:r>
        <w:rPr>
          <w:sz w:val="24"/>
        </w:rPr>
        <w:t>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честным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(лживым)?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14:paraId="0D0A7375" w14:textId="77777777" w:rsidR="002B4A7D" w:rsidRDefault="00ED5982" w:rsidP="005B6522">
      <w:pPr>
        <w:pStyle w:val="a5"/>
        <w:numPr>
          <w:ilvl w:val="0"/>
          <w:numId w:val="119"/>
        </w:numPr>
        <w:tabs>
          <w:tab w:val="left" w:pos="1262"/>
        </w:tabs>
        <w:jc w:val="left"/>
        <w:rPr>
          <w:sz w:val="24"/>
        </w:rPr>
      </w:pP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добрым</w:t>
      </w:r>
      <w:r>
        <w:rPr>
          <w:spacing w:val="-4"/>
          <w:sz w:val="24"/>
        </w:rPr>
        <w:t xml:space="preserve"> </w:t>
      </w:r>
      <w:r>
        <w:rPr>
          <w:sz w:val="24"/>
        </w:rPr>
        <w:t>(злым)?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14:paraId="64FC1496" w14:textId="77777777" w:rsidR="002B4A7D" w:rsidRDefault="00ED5982" w:rsidP="005B6522">
      <w:pPr>
        <w:pStyle w:val="a5"/>
        <w:numPr>
          <w:ilvl w:val="0"/>
          <w:numId w:val="119"/>
        </w:numPr>
        <w:tabs>
          <w:tab w:val="left" w:pos="1262"/>
        </w:tabs>
        <w:jc w:val="left"/>
        <w:rPr>
          <w:sz w:val="24"/>
        </w:rPr>
      </w:pPr>
      <w:r>
        <w:rPr>
          <w:sz w:val="24"/>
        </w:rPr>
        <w:t>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справедливым</w:t>
      </w:r>
      <w:r>
        <w:rPr>
          <w:spacing w:val="-5"/>
          <w:sz w:val="24"/>
        </w:rPr>
        <w:t xml:space="preserve"> </w:t>
      </w:r>
      <w:r>
        <w:rPr>
          <w:sz w:val="24"/>
        </w:rPr>
        <w:t>(несправедливым)?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Почему?</w:t>
      </w:r>
    </w:p>
    <w:p w14:paraId="35AEAA77" w14:textId="77777777" w:rsidR="002B4A7D" w:rsidRDefault="00ED5982" w:rsidP="005B6522">
      <w:pPr>
        <w:pStyle w:val="a5"/>
        <w:numPr>
          <w:ilvl w:val="0"/>
          <w:numId w:val="119"/>
        </w:numPr>
        <w:tabs>
          <w:tab w:val="left" w:pos="1262"/>
        </w:tabs>
        <w:jc w:val="left"/>
        <w:rPr>
          <w:sz w:val="24"/>
        </w:rPr>
      </w:pP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щедрым</w:t>
      </w:r>
      <w:r>
        <w:rPr>
          <w:spacing w:val="-5"/>
          <w:sz w:val="24"/>
        </w:rPr>
        <w:t xml:space="preserve"> </w:t>
      </w:r>
      <w:r>
        <w:rPr>
          <w:sz w:val="24"/>
        </w:rPr>
        <w:t>(жадным)?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14:paraId="08CE6742" w14:textId="77777777" w:rsidR="002B4A7D" w:rsidRDefault="00ED5982" w:rsidP="005B6522">
      <w:pPr>
        <w:pStyle w:val="a5"/>
        <w:numPr>
          <w:ilvl w:val="0"/>
          <w:numId w:val="119"/>
        </w:numPr>
        <w:tabs>
          <w:tab w:val="left" w:pos="1262"/>
        </w:tabs>
        <w:jc w:val="left"/>
        <w:rPr>
          <w:sz w:val="24"/>
        </w:rPr>
      </w:pPr>
      <w:r>
        <w:rPr>
          <w:sz w:val="24"/>
        </w:rPr>
        <w:t>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смелым</w:t>
      </w:r>
      <w:r>
        <w:rPr>
          <w:spacing w:val="-4"/>
          <w:sz w:val="24"/>
        </w:rPr>
        <w:t xml:space="preserve"> </w:t>
      </w:r>
      <w:r>
        <w:rPr>
          <w:sz w:val="24"/>
        </w:rPr>
        <w:t>(трусливым)?</w:t>
      </w:r>
      <w:r>
        <w:rPr>
          <w:spacing w:val="-2"/>
          <w:sz w:val="24"/>
        </w:rPr>
        <w:t xml:space="preserve"> </w:t>
      </w:r>
      <w:r>
        <w:rPr>
          <w:sz w:val="24"/>
        </w:rPr>
        <w:t>Почему?</w:t>
      </w:r>
    </w:p>
    <w:p w14:paraId="715C0226" w14:textId="77777777" w:rsidR="002B4A7D" w:rsidRDefault="00ED5982">
      <w:pPr>
        <w:pStyle w:val="a3"/>
        <w:ind w:left="1086" w:right="706"/>
        <w:jc w:val="left"/>
      </w:pPr>
      <w:r>
        <w:t>Выясняют</w:t>
      </w:r>
      <w:r>
        <w:rPr>
          <w:spacing w:val="-6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нравственно-волевых</w:t>
      </w:r>
      <w:r>
        <w:rPr>
          <w:spacing w:val="-4"/>
        </w:rPr>
        <w:t xml:space="preserve"> </w:t>
      </w:r>
      <w:r>
        <w:t>качествах</w:t>
      </w:r>
      <w:r>
        <w:rPr>
          <w:spacing w:val="-4"/>
        </w:rPr>
        <w:t xml:space="preserve"> </w:t>
      </w:r>
      <w:r>
        <w:t>возрасту.</w:t>
      </w:r>
      <w:r>
        <w:rPr>
          <w:spacing w:val="-57"/>
        </w:rPr>
        <w:t xml:space="preserve"> </w:t>
      </w:r>
      <w:r>
        <w:t>Делается</w:t>
      </w:r>
      <w:r>
        <w:rPr>
          <w:spacing w:val="7"/>
        </w:rPr>
        <w:t xml:space="preserve"> </w:t>
      </w:r>
      <w:r>
        <w:t>вывод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том,</w:t>
      </w:r>
      <w:r>
        <w:rPr>
          <w:spacing w:val="7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меняются</w:t>
      </w:r>
      <w:r>
        <w:rPr>
          <w:spacing w:val="7"/>
        </w:rPr>
        <w:t xml:space="preserve"> </w:t>
      </w:r>
      <w:r>
        <w:t>эти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возрастом.</w:t>
      </w:r>
    </w:p>
    <w:p w14:paraId="71CB6E54" w14:textId="77777777" w:rsidR="002B4A7D" w:rsidRDefault="00ED5982">
      <w:pPr>
        <w:pStyle w:val="2"/>
        <w:spacing w:line="274" w:lineRule="exact"/>
        <w:ind w:left="802"/>
        <w:jc w:val="left"/>
      </w:pPr>
      <w:r>
        <w:t>Методика</w:t>
      </w:r>
      <w:r>
        <w:rPr>
          <w:spacing w:val="-1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 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плохо?»</w:t>
      </w:r>
    </w:p>
    <w:p w14:paraId="2454768B" w14:textId="77777777" w:rsidR="002B4A7D" w:rsidRDefault="00ED5982">
      <w:pPr>
        <w:pStyle w:val="a3"/>
        <w:ind w:left="802" w:right="722" w:firstLine="283"/>
      </w:pPr>
      <w:r>
        <w:t>Учащихся просят привести примеры: доброго дела, свидетелем которого ты был; зла,</w:t>
      </w:r>
      <w:r>
        <w:rPr>
          <w:spacing w:val="1"/>
        </w:rPr>
        <w:t xml:space="preserve"> </w:t>
      </w:r>
      <w:r>
        <w:t>сделанного тебе другими; справедливого поступка твоего знакомого; безвольного поступка;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безответственности и</w:t>
      </w:r>
      <w:r>
        <w:rPr>
          <w:spacing w:val="-2"/>
        </w:rPr>
        <w:t xml:space="preserve"> </w:t>
      </w:r>
      <w:r>
        <w:t>др.</w:t>
      </w:r>
    </w:p>
    <w:p w14:paraId="575466DF" w14:textId="77777777" w:rsidR="002B4A7D" w:rsidRDefault="00ED5982">
      <w:pPr>
        <w:ind w:left="1086"/>
        <w:jc w:val="both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результатов.</w:t>
      </w:r>
    </w:p>
    <w:p w14:paraId="5BFB5193" w14:textId="77777777" w:rsidR="002B4A7D" w:rsidRDefault="00ED5982">
      <w:pPr>
        <w:pStyle w:val="a3"/>
        <w:ind w:left="802" w:right="710" w:firstLine="283"/>
      </w:pP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</w:t>
      </w:r>
      <w:r>
        <w:rPr>
          <w:spacing w:val="1"/>
        </w:rPr>
        <w:t xml:space="preserve"> </w:t>
      </w:r>
      <w:proofErr w:type="spellStart"/>
      <w:r>
        <w:t>хбальной</w:t>
      </w:r>
      <w:proofErr w:type="spellEnd"/>
      <w:r>
        <w:rPr>
          <w:spacing w:val="-1"/>
        </w:rPr>
        <w:t xml:space="preserve"> </w:t>
      </w:r>
      <w:r>
        <w:t>шкале:</w:t>
      </w:r>
    </w:p>
    <w:p w14:paraId="53756911" w14:textId="77777777" w:rsidR="002B4A7D" w:rsidRDefault="00ED5982" w:rsidP="005B6522">
      <w:pPr>
        <w:pStyle w:val="a5"/>
        <w:numPr>
          <w:ilvl w:val="0"/>
          <w:numId w:val="118"/>
        </w:numPr>
        <w:tabs>
          <w:tab w:val="left" w:pos="1403"/>
        </w:tabs>
        <w:ind w:right="717" w:firstLine="283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понятии;</w:t>
      </w:r>
    </w:p>
    <w:p w14:paraId="5A4C83E5" w14:textId="77777777" w:rsidR="002B4A7D" w:rsidRDefault="00ED5982" w:rsidP="005B6522">
      <w:pPr>
        <w:pStyle w:val="a5"/>
        <w:numPr>
          <w:ilvl w:val="0"/>
          <w:numId w:val="118"/>
        </w:numPr>
        <w:tabs>
          <w:tab w:val="left" w:pos="1336"/>
        </w:tabs>
        <w:ind w:right="703" w:firstLine="283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полное;</w:t>
      </w:r>
    </w:p>
    <w:p w14:paraId="446CD669" w14:textId="77777777" w:rsidR="002B4A7D" w:rsidRDefault="00ED5982" w:rsidP="005B6522">
      <w:pPr>
        <w:pStyle w:val="a5"/>
        <w:numPr>
          <w:ilvl w:val="0"/>
          <w:numId w:val="118"/>
        </w:numPr>
        <w:tabs>
          <w:tab w:val="left" w:pos="1267"/>
        </w:tabs>
        <w:ind w:left="1266" w:hanging="181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</w:p>
    <w:p w14:paraId="1E6A5B67" w14:textId="77777777" w:rsidR="002B4A7D" w:rsidRDefault="00ED5982">
      <w:pPr>
        <w:pStyle w:val="1"/>
        <w:spacing w:before="3"/>
        <w:ind w:left="1086"/>
        <w:rPr>
          <w:i/>
        </w:rPr>
      </w:pPr>
      <w:r>
        <w:t>Диагностика</w:t>
      </w:r>
      <w:r>
        <w:rPr>
          <w:spacing w:val="99"/>
        </w:rPr>
        <w:t xml:space="preserve"> </w:t>
      </w:r>
      <w:r>
        <w:t xml:space="preserve">эмоционального  </w:t>
      </w:r>
      <w:r>
        <w:rPr>
          <w:spacing w:val="38"/>
        </w:rPr>
        <w:t xml:space="preserve"> </w:t>
      </w:r>
      <w:r>
        <w:t xml:space="preserve">компонента  </w:t>
      </w:r>
      <w:r>
        <w:rPr>
          <w:spacing w:val="38"/>
        </w:rPr>
        <w:t xml:space="preserve"> </w:t>
      </w:r>
      <w:r>
        <w:t xml:space="preserve">нравственного  </w:t>
      </w:r>
      <w:r>
        <w:rPr>
          <w:spacing w:val="38"/>
        </w:rPr>
        <w:t xml:space="preserve"> </w:t>
      </w:r>
      <w:r>
        <w:t xml:space="preserve">развития  </w:t>
      </w:r>
      <w:r>
        <w:rPr>
          <w:spacing w:val="47"/>
        </w:rPr>
        <w:t xml:space="preserve"> </w:t>
      </w:r>
      <w:r>
        <w:rPr>
          <w:i/>
        </w:rPr>
        <w:t>Методика</w:t>
      </w:r>
    </w:p>
    <w:p w14:paraId="71414F6A" w14:textId="77777777" w:rsidR="002B4A7D" w:rsidRDefault="00ED5982">
      <w:pPr>
        <w:spacing w:line="274" w:lineRule="exact"/>
        <w:ind w:left="802"/>
        <w:jc w:val="both"/>
        <w:rPr>
          <w:b/>
          <w:sz w:val="24"/>
        </w:rPr>
      </w:pPr>
      <w:r>
        <w:rPr>
          <w:b/>
          <w:i/>
          <w:sz w:val="24"/>
        </w:rPr>
        <w:t>«Сюжетные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картинки»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(предназначена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 1–2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классов)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(по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Р.Р.Калининой</w:t>
      </w:r>
      <w:proofErr w:type="spellEnd"/>
      <w:r>
        <w:rPr>
          <w:b/>
          <w:sz w:val="24"/>
        </w:rPr>
        <w:t>)</w:t>
      </w:r>
    </w:p>
    <w:p w14:paraId="71907CE8" w14:textId="77777777" w:rsidR="002B4A7D" w:rsidRDefault="00ED5982">
      <w:pPr>
        <w:pStyle w:val="a3"/>
        <w:ind w:left="802" w:right="701" w:firstLine="283"/>
      </w:pPr>
      <w:r>
        <w:lastRenderedPageBreak/>
        <w:t>Ребенку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поступков сверстников. Он должен разложить картинки так, чтобы с одной стороны лежали</w:t>
      </w:r>
      <w:r>
        <w:rPr>
          <w:spacing w:val="1"/>
        </w:rPr>
        <w:t xml:space="preserve"> </w:t>
      </w:r>
      <w:r>
        <w:t>те,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нарисованы</w:t>
      </w:r>
      <w:r>
        <w:rPr>
          <w:spacing w:val="-1"/>
        </w:rPr>
        <w:t xml:space="preserve"> </w:t>
      </w:r>
      <w:r>
        <w:t>хорошие</w:t>
      </w:r>
      <w:r>
        <w:rPr>
          <w:spacing w:val="-2"/>
        </w:rPr>
        <w:t xml:space="preserve"> </w:t>
      </w:r>
      <w:r>
        <w:t>поступки,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другой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плохие,</w:t>
      </w:r>
      <w:r>
        <w:rPr>
          <w:spacing w:val="-1"/>
        </w:rPr>
        <w:t xml:space="preserve"> </w:t>
      </w:r>
      <w:r>
        <w:t>объясняя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</w:p>
    <w:p w14:paraId="4F14C398" w14:textId="77777777" w:rsidR="002B4A7D" w:rsidRDefault="00ED5982">
      <w:pPr>
        <w:ind w:left="1086"/>
        <w:jc w:val="both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результатов.</w:t>
      </w:r>
    </w:p>
    <w:p w14:paraId="6AA08D09" w14:textId="77777777" w:rsidR="002B4A7D" w:rsidRDefault="00ED5982" w:rsidP="005B6522">
      <w:pPr>
        <w:pStyle w:val="a5"/>
        <w:numPr>
          <w:ilvl w:val="0"/>
          <w:numId w:val="117"/>
        </w:numPr>
        <w:tabs>
          <w:tab w:val="left" w:pos="1334"/>
        </w:tabs>
        <w:ind w:right="698" w:firstLine="283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стопке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14:paraId="2C4F84E9" w14:textId="77777777" w:rsidR="002B4A7D" w:rsidRDefault="00ED5982" w:rsidP="005B6522">
      <w:pPr>
        <w:pStyle w:val="a5"/>
        <w:numPr>
          <w:ilvl w:val="0"/>
          <w:numId w:val="117"/>
        </w:numPr>
        <w:tabs>
          <w:tab w:val="left" w:pos="1350"/>
        </w:tabs>
        <w:ind w:right="722" w:firstLine="283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 неадекватны.</w:t>
      </w:r>
    </w:p>
    <w:p w14:paraId="01AAB50A" w14:textId="77777777" w:rsidR="002B4A7D" w:rsidRDefault="00ED5982" w:rsidP="005B6522">
      <w:pPr>
        <w:pStyle w:val="a5"/>
        <w:numPr>
          <w:ilvl w:val="0"/>
          <w:numId w:val="117"/>
        </w:numPr>
        <w:tabs>
          <w:tab w:val="left" w:pos="1358"/>
        </w:tabs>
        <w:ind w:right="716" w:firstLine="283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 адекватны, 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выражены слабо.</w:t>
      </w:r>
    </w:p>
    <w:p w14:paraId="0CF004AC" w14:textId="77777777" w:rsidR="002B4A7D" w:rsidRDefault="00ED5982" w:rsidP="005B6522">
      <w:pPr>
        <w:pStyle w:val="a5"/>
        <w:numPr>
          <w:ilvl w:val="0"/>
          <w:numId w:val="117"/>
        </w:numPr>
        <w:tabs>
          <w:tab w:val="left" w:pos="1269"/>
        </w:tabs>
        <w:ind w:right="697" w:firstLine="283"/>
        <w:rPr>
          <w:sz w:val="24"/>
        </w:rPr>
      </w:pPr>
      <w:r>
        <w:rPr>
          <w:sz w:val="24"/>
        </w:rPr>
        <w:t>балла – ребенок обосновывает свой выбор (называет моральные нормы); 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адекватны,</w:t>
      </w:r>
      <w:r>
        <w:rPr>
          <w:spacing w:val="-1"/>
          <w:sz w:val="24"/>
        </w:rPr>
        <w:t xml:space="preserve"> </w:t>
      </w:r>
      <w:r>
        <w:rPr>
          <w:sz w:val="24"/>
        </w:rPr>
        <w:t>ярки,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мимике, 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жестикуляции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7297C9EB" w14:textId="77777777" w:rsidR="00977E8E" w:rsidRDefault="00ED5982">
      <w:pPr>
        <w:pStyle w:val="2"/>
        <w:tabs>
          <w:tab w:val="left" w:pos="3126"/>
          <w:tab w:val="left" w:pos="4481"/>
          <w:tab w:val="left" w:pos="4987"/>
          <w:tab w:val="left" w:pos="5591"/>
          <w:tab w:val="left" w:pos="6246"/>
        </w:tabs>
        <w:spacing w:before="4"/>
        <w:ind w:left="802" w:right="4016" w:firstLine="283"/>
        <w:jc w:val="left"/>
      </w:pPr>
      <w:r>
        <w:t>Методика-тест</w:t>
      </w:r>
      <w:r>
        <w:tab/>
        <w:t>«Хороший</w:t>
      </w:r>
      <w:r>
        <w:tab/>
        <w:t>ли</w:t>
      </w:r>
      <w:r>
        <w:tab/>
        <w:t>ты</w:t>
      </w:r>
      <w:r>
        <w:tab/>
        <w:t>сын</w:t>
      </w:r>
      <w:r>
        <w:tab/>
      </w:r>
      <w:r>
        <w:rPr>
          <w:spacing w:val="-1"/>
        </w:rPr>
        <w:t>(дочь)?»</w:t>
      </w:r>
      <w:r>
        <w:rPr>
          <w:spacing w:val="-57"/>
        </w:rPr>
        <w:t xml:space="preserve"> </w:t>
      </w:r>
      <w:r>
        <w:t>(Лаврентьева</w:t>
      </w:r>
      <w:r>
        <w:rPr>
          <w:spacing w:val="-1"/>
        </w:rPr>
        <w:t xml:space="preserve"> </w:t>
      </w:r>
      <w:r>
        <w:t>Л.И.,</w:t>
      </w:r>
      <w:r>
        <w:rPr>
          <w:spacing w:val="-1"/>
        </w:rPr>
        <w:t xml:space="preserve"> </w:t>
      </w:r>
      <w:r>
        <w:t>Ерина Э.Г.,</w:t>
      </w:r>
    </w:p>
    <w:p w14:paraId="6EEFEB43" w14:textId="104999A3" w:rsidR="002B4A7D" w:rsidRDefault="00ED5982">
      <w:pPr>
        <w:pStyle w:val="2"/>
        <w:tabs>
          <w:tab w:val="left" w:pos="3126"/>
          <w:tab w:val="left" w:pos="4481"/>
          <w:tab w:val="left" w:pos="4987"/>
          <w:tab w:val="left" w:pos="5591"/>
          <w:tab w:val="left" w:pos="6246"/>
        </w:tabs>
        <w:spacing w:before="4"/>
        <w:ind w:left="802" w:right="4016" w:firstLine="283"/>
        <w:jc w:val="left"/>
      </w:pPr>
      <w:r>
        <w:rPr>
          <w:spacing w:val="-1"/>
        </w:rPr>
        <w:t xml:space="preserve"> </w:t>
      </w:r>
      <w:proofErr w:type="spellStart"/>
      <w:r>
        <w:t>Цацинская</w:t>
      </w:r>
      <w:proofErr w:type="spellEnd"/>
      <w:r>
        <w:rPr>
          <w:spacing w:val="-3"/>
        </w:rPr>
        <w:t xml:space="preserve"> </w:t>
      </w:r>
      <w:r>
        <w:t>Л.И.)</w:t>
      </w:r>
    </w:p>
    <w:p w14:paraId="6CFA3951" w14:textId="77777777" w:rsidR="002B4A7D" w:rsidRDefault="00ED5982">
      <w:pPr>
        <w:pStyle w:val="a3"/>
        <w:spacing w:before="119"/>
        <w:ind w:left="802" w:right="706" w:firstLine="283"/>
        <w:jc w:val="left"/>
      </w:pPr>
      <w:r>
        <w:t>Поставь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«+»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«–»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положительный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отрицательный ответ ты</w:t>
      </w:r>
      <w:r>
        <w:rPr>
          <w:spacing w:val="-3"/>
        </w:rPr>
        <w:t xml:space="preserve"> </w:t>
      </w:r>
      <w:r>
        <w:t>дашь.</w:t>
      </w:r>
    </w:p>
    <w:p w14:paraId="5675C538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401"/>
        </w:tabs>
        <w:spacing w:before="1"/>
        <w:ind w:right="716" w:firstLine="283"/>
        <w:rPr>
          <w:sz w:val="24"/>
        </w:rPr>
      </w:pPr>
      <w:r>
        <w:rPr>
          <w:sz w:val="24"/>
        </w:rPr>
        <w:t>Если</w:t>
      </w:r>
      <w:r>
        <w:rPr>
          <w:spacing w:val="47"/>
          <w:sz w:val="24"/>
        </w:rPr>
        <w:t xml:space="preserve"> </w:t>
      </w:r>
      <w:r>
        <w:rPr>
          <w:sz w:val="24"/>
        </w:rPr>
        <w:t>тебе</w:t>
      </w:r>
      <w:r>
        <w:rPr>
          <w:spacing w:val="46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47"/>
          <w:sz w:val="24"/>
        </w:rPr>
        <w:t xml:space="preserve"> </w:t>
      </w:r>
      <w:r>
        <w:rPr>
          <w:sz w:val="24"/>
        </w:rPr>
        <w:t>неожиданно</w:t>
      </w:r>
      <w:r>
        <w:rPr>
          <w:spacing w:val="44"/>
          <w:sz w:val="24"/>
        </w:rPr>
        <w:t xml:space="preserve"> </w:t>
      </w:r>
      <w:r>
        <w:rPr>
          <w:sz w:val="24"/>
        </w:rPr>
        <w:t>задержаться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школе,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внезапно</w:t>
      </w:r>
      <w:r>
        <w:rPr>
          <w:spacing w:val="-57"/>
          <w:sz w:val="24"/>
        </w:rPr>
        <w:t xml:space="preserve"> </w:t>
      </w:r>
      <w:r>
        <w:rPr>
          <w:sz w:val="24"/>
        </w:rPr>
        <w:t>уйти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дому,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сообщаешь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3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(запиской,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телефону,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товарищей)?</w:t>
      </w:r>
    </w:p>
    <w:p w14:paraId="7F1BEBA7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386"/>
        </w:tabs>
        <w:ind w:right="698" w:firstLine="283"/>
        <w:rPr>
          <w:sz w:val="24"/>
        </w:rPr>
      </w:pPr>
      <w:r>
        <w:rPr>
          <w:sz w:val="24"/>
        </w:rPr>
        <w:t>Бывают</w:t>
      </w:r>
      <w:r>
        <w:rPr>
          <w:spacing w:val="10"/>
          <w:sz w:val="24"/>
        </w:rPr>
        <w:t xml:space="preserve"> </w:t>
      </w:r>
      <w:r>
        <w:rPr>
          <w:sz w:val="24"/>
        </w:rPr>
        <w:t>ли</w:t>
      </w:r>
      <w:r>
        <w:rPr>
          <w:spacing w:val="11"/>
          <w:sz w:val="24"/>
        </w:rPr>
        <w:t xml:space="preserve"> </w:t>
      </w:r>
      <w:r>
        <w:rPr>
          <w:sz w:val="24"/>
        </w:rPr>
        <w:t>случаи,</w:t>
      </w:r>
      <w:r>
        <w:rPr>
          <w:spacing w:val="10"/>
          <w:sz w:val="24"/>
        </w:rPr>
        <w:t xml:space="preserve"> </w:t>
      </w:r>
      <w:r>
        <w:rPr>
          <w:sz w:val="24"/>
        </w:rPr>
        <w:t>что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1"/>
          <w:sz w:val="24"/>
        </w:rPr>
        <w:t xml:space="preserve"> </w:t>
      </w:r>
      <w:r>
        <w:rPr>
          <w:sz w:val="24"/>
        </w:rPr>
        <w:t>заняты</w:t>
      </w:r>
      <w:r>
        <w:rPr>
          <w:spacing w:val="10"/>
          <w:sz w:val="24"/>
        </w:rPr>
        <w:t xml:space="preserve"> </w:t>
      </w:r>
      <w:r>
        <w:rPr>
          <w:sz w:val="24"/>
        </w:rPr>
        <w:t>какой-то</w:t>
      </w:r>
      <w:r>
        <w:rPr>
          <w:spacing w:val="9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0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тебя</w:t>
      </w:r>
      <w:r>
        <w:rPr>
          <w:spacing w:val="11"/>
          <w:sz w:val="24"/>
        </w:rPr>
        <w:t xml:space="preserve"> </w:t>
      </w:r>
      <w:r>
        <w:rPr>
          <w:sz w:val="24"/>
        </w:rPr>
        <w:t>отправляют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на улицу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кино,</w:t>
      </w:r>
      <w:r>
        <w:rPr>
          <w:spacing w:val="2"/>
          <w:sz w:val="24"/>
        </w:rPr>
        <w:t xml:space="preserve"> </w:t>
      </w:r>
      <w:r>
        <w:rPr>
          <w:sz w:val="24"/>
        </w:rPr>
        <w:t>«чтобы не</w:t>
      </w:r>
      <w:r>
        <w:rPr>
          <w:spacing w:val="-1"/>
          <w:sz w:val="24"/>
        </w:rPr>
        <w:t xml:space="preserve"> </w:t>
      </w:r>
      <w:r>
        <w:rPr>
          <w:sz w:val="24"/>
        </w:rPr>
        <w:t>крутился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ногами»?</w:t>
      </w:r>
    </w:p>
    <w:p w14:paraId="6D2C5E9A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406"/>
        </w:tabs>
        <w:ind w:right="723" w:firstLine="283"/>
        <w:rPr>
          <w:sz w:val="24"/>
        </w:rPr>
      </w:pPr>
      <w:r>
        <w:rPr>
          <w:sz w:val="24"/>
        </w:rPr>
        <w:t>Отложи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минутку</w:t>
      </w:r>
      <w:r>
        <w:rPr>
          <w:spacing w:val="12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осмотри</w:t>
      </w:r>
      <w:r>
        <w:rPr>
          <w:spacing w:val="17"/>
          <w:sz w:val="24"/>
        </w:rPr>
        <w:t xml:space="preserve"> </w:t>
      </w:r>
      <w:r>
        <w:rPr>
          <w:sz w:val="24"/>
        </w:rPr>
        <w:t>квартиру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своими,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5"/>
          <w:sz w:val="24"/>
        </w:rPr>
        <w:t xml:space="preserve"> </w:t>
      </w:r>
      <w:r>
        <w:rPr>
          <w:sz w:val="24"/>
        </w:rPr>
        <w:t>мамиными</w:t>
      </w:r>
      <w:r>
        <w:rPr>
          <w:spacing w:val="17"/>
          <w:sz w:val="24"/>
        </w:rPr>
        <w:t xml:space="preserve"> </w:t>
      </w:r>
      <w:r>
        <w:rPr>
          <w:sz w:val="24"/>
        </w:rPr>
        <w:t>глазами:</w:t>
      </w:r>
      <w:r>
        <w:rPr>
          <w:spacing w:val="17"/>
          <w:sz w:val="24"/>
        </w:rPr>
        <w:t xml:space="preserve"> </w:t>
      </w:r>
      <w:r>
        <w:rPr>
          <w:sz w:val="24"/>
        </w:rPr>
        <w:t>нет</w:t>
      </w:r>
      <w:r>
        <w:rPr>
          <w:spacing w:val="-57"/>
          <w:sz w:val="24"/>
        </w:rPr>
        <w:t xml:space="preserve"> </w:t>
      </w:r>
      <w:r>
        <w:rPr>
          <w:sz w:val="24"/>
        </w:rPr>
        <w:t>ли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комнате</w:t>
      </w:r>
      <w:r>
        <w:rPr>
          <w:spacing w:val="-1"/>
          <w:sz w:val="24"/>
        </w:rPr>
        <w:t xml:space="preserve"> </w:t>
      </w:r>
      <w:r>
        <w:rPr>
          <w:sz w:val="24"/>
        </w:rPr>
        <w:t>вещей,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 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месте?</w:t>
      </w:r>
    </w:p>
    <w:p w14:paraId="5A361A60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477"/>
          <w:tab w:val="left" w:pos="1478"/>
        </w:tabs>
        <w:ind w:right="701" w:firstLine="283"/>
        <w:rPr>
          <w:sz w:val="24"/>
        </w:rPr>
      </w:pPr>
      <w:r>
        <w:rPr>
          <w:sz w:val="24"/>
        </w:rPr>
        <w:t>Можешь</w:t>
      </w:r>
      <w:r>
        <w:rPr>
          <w:spacing w:val="29"/>
          <w:sz w:val="24"/>
        </w:rPr>
        <w:t xml:space="preserve"> </w:t>
      </w:r>
      <w:r>
        <w:rPr>
          <w:sz w:val="24"/>
        </w:rPr>
        <w:t>ли</w:t>
      </w:r>
      <w:r>
        <w:rPr>
          <w:spacing w:val="30"/>
          <w:sz w:val="24"/>
        </w:rPr>
        <w:t xml:space="preserve"> </w:t>
      </w:r>
      <w:r>
        <w:rPr>
          <w:sz w:val="24"/>
        </w:rPr>
        <w:t>ты</w:t>
      </w:r>
      <w:r>
        <w:rPr>
          <w:spacing w:val="28"/>
          <w:sz w:val="24"/>
        </w:rPr>
        <w:t xml:space="preserve"> </w:t>
      </w:r>
      <w:r>
        <w:rPr>
          <w:sz w:val="24"/>
        </w:rPr>
        <w:t>сразу,</w:t>
      </w:r>
      <w:r>
        <w:rPr>
          <w:spacing w:val="28"/>
          <w:sz w:val="24"/>
        </w:rPr>
        <w:t xml:space="preserve"> </w:t>
      </w:r>
      <w:r>
        <w:rPr>
          <w:sz w:val="24"/>
        </w:rPr>
        <w:t>никуда</w:t>
      </w:r>
      <w:r>
        <w:rPr>
          <w:spacing w:val="28"/>
          <w:sz w:val="24"/>
        </w:rPr>
        <w:t xml:space="preserve"> </w:t>
      </w:r>
      <w:r>
        <w:rPr>
          <w:sz w:val="24"/>
        </w:rPr>
        <w:t>не</w:t>
      </w:r>
      <w:r>
        <w:rPr>
          <w:spacing w:val="30"/>
          <w:sz w:val="24"/>
        </w:rPr>
        <w:t xml:space="preserve"> </w:t>
      </w:r>
      <w:r>
        <w:rPr>
          <w:sz w:val="24"/>
        </w:rPr>
        <w:t>заглядывая,</w:t>
      </w:r>
      <w:r>
        <w:rPr>
          <w:spacing w:val="28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29"/>
          <w:sz w:val="24"/>
        </w:rPr>
        <w:t xml:space="preserve"> </w:t>
      </w:r>
      <w:r>
        <w:rPr>
          <w:sz w:val="24"/>
        </w:rPr>
        <w:t>дни</w:t>
      </w:r>
      <w:r>
        <w:rPr>
          <w:spacing w:val="2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бабушки,</w:t>
      </w:r>
      <w:r>
        <w:rPr>
          <w:spacing w:val="-1"/>
          <w:sz w:val="24"/>
        </w:rPr>
        <w:t xml:space="preserve"> </w:t>
      </w:r>
      <w:r>
        <w:rPr>
          <w:sz w:val="24"/>
        </w:rPr>
        <w:t>дедушки, братьев,</w:t>
      </w:r>
      <w:r>
        <w:rPr>
          <w:spacing w:val="-1"/>
          <w:sz w:val="24"/>
        </w:rPr>
        <w:t xml:space="preserve"> </w:t>
      </w:r>
      <w:r>
        <w:rPr>
          <w:sz w:val="24"/>
        </w:rPr>
        <w:t>сестер?</w:t>
      </w:r>
    </w:p>
    <w:p w14:paraId="689ECC62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367"/>
        </w:tabs>
        <w:ind w:right="721" w:firstLine="283"/>
        <w:rPr>
          <w:sz w:val="24"/>
        </w:rPr>
      </w:pPr>
      <w:r>
        <w:rPr>
          <w:sz w:val="24"/>
        </w:rPr>
        <w:t>Свои</w:t>
      </w:r>
      <w:r>
        <w:rPr>
          <w:spacing w:val="28"/>
          <w:sz w:val="24"/>
        </w:rPr>
        <w:t xml:space="preserve"> </w:t>
      </w:r>
      <w:r>
        <w:rPr>
          <w:sz w:val="24"/>
        </w:rPr>
        <w:t>нужды</w:t>
      </w:r>
      <w:r>
        <w:rPr>
          <w:spacing w:val="27"/>
          <w:sz w:val="24"/>
        </w:rPr>
        <w:t xml:space="preserve"> </w:t>
      </w:r>
      <w:r>
        <w:rPr>
          <w:sz w:val="24"/>
        </w:rPr>
        <w:t>(купить</w:t>
      </w:r>
      <w:r>
        <w:rPr>
          <w:spacing w:val="29"/>
          <w:sz w:val="24"/>
        </w:rPr>
        <w:t xml:space="preserve"> </w:t>
      </w:r>
      <w:r>
        <w:rPr>
          <w:sz w:val="24"/>
        </w:rPr>
        <w:t>коньки,</w:t>
      </w:r>
      <w:r>
        <w:rPr>
          <w:spacing w:val="27"/>
          <w:sz w:val="24"/>
        </w:rPr>
        <w:t xml:space="preserve"> </w:t>
      </w:r>
      <w:r>
        <w:rPr>
          <w:sz w:val="24"/>
        </w:rPr>
        <w:t>мяч)</w:t>
      </w:r>
      <w:r>
        <w:rPr>
          <w:spacing w:val="32"/>
          <w:sz w:val="24"/>
        </w:rPr>
        <w:t xml:space="preserve"> </w:t>
      </w:r>
      <w:r>
        <w:rPr>
          <w:sz w:val="24"/>
        </w:rPr>
        <w:t>ты,</w:t>
      </w:r>
      <w:r>
        <w:rPr>
          <w:spacing w:val="27"/>
          <w:sz w:val="24"/>
        </w:rPr>
        <w:t xml:space="preserve"> </w:t>
      </w:r>
      <w:r>
        <w:rPr>
          <w:sz w:val="24"/>
        </w:rPr>
        <w:t>наверное,</w:t>
      </w:r>
      <w:r>
        <w:rPr>
          <w:spacing w:val="28"/>
          <w:sz w:val="24"/>
        </w:rPr>
        <w:t xml:space="preserve"> </w:t>
      </w:r>
      <w:r>
        <w:rPr>
          <w:sz w:val="24"/>
        </w:rPr>
        <w:t>знаешь</w:t>
      </w:r>
      <w:r>
        <w:rPr>
          <w:spacing w:val="26"/>
          <w:sz w:val="24"/>
        </w:rPr>
        <w:t xml:space="preserve"> </w:t>
      </w:r>
      <w:r>
        <w:rPr>
          <w:sz w:val="24"/>
        </w:rPr>
        <w:t>хорошо.</w:t>
      </w:r>
      <w:r>
        <w:rPr>
          <w:spacing w:val="27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27"/>
          <w:sz w:val="24"/>
        </w:rPr>
        <w:t xml:space="preserve"> </w:t>
      </w:r>
      <w:r>
        <w:rPr>
          <w:sz w:val="24"/>
        </w:rPr>
        <w:t>ли</w:t>
      </w:r>
      <w:r>
        <w:rPr>
          <w:spacing w:val="29"/>
          <w:sz w:val="24"/>
        </w:rPr>
        <w:t xml:space="preserve"> </w:t>
      </w:r>
      <w:r>
        <w:rPr>
          <w:sz w:val="24"/>
        </w:rPr>
        <w:t>тебе,</w:t>
      </w:r>
      <w:r>
        <w:rPr>
          <w:spacing w:val="-57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вещь</w:t>
      </w:r>
      <w:r>
        <w:rPr>
          <w:spacing w:val="-1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 или отцу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когда собираются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приобрести?</w:t>
      </w:r>
    </w:p>
    <w:p w14:paraId="2F13C0F1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420"/>
        </w:tabs>
        <w:ind w:left="1419" w:hanging="334"/>
        <w:rPr>
          <w:sz w:val="24"/>
        </w:rPr>
      </w:pPr>
      <w:r>
        <w:rPr>
          <w:sz w:val="24"/>
        </w:rPr>
        <w:t>Случается</w:t>
      </w:r>
      <w:r>
        <w:rPr>
          <w:spacing w:val="12"/>
          <w:sz w:val="24"/>
        </w:rPr>
        <w:t xml:space="preserve"> </w:t>
      </w:r>
      <w:r>
        <w:rPr>
          <w:sz w:val="24"/>
        </w:rPr>
        <w:t>ли,</w:t>
      </w:r>
      <w:r>
        <w:rPr>
          <w:spacing w:val="13"/>
          <w:sz w:val="24"/>
        </w:rPr>
        <w:t xml:space="preserve"> </w:t>
      </w:r>
      <w:r>
        <w:rPr>
          <w:sz w:val="24"/>
        </w:rPr>
        <w:t>что</w:t>
      </w:r>
      <w:r>
        <w:rPr>
          <w:spacing w:val="13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3"/>
          <w:sz w:val="24"/>
        </w:rPr>
        <w:t xml:space="preserve"> </w:t>
      </w:r>
      <w:r>
        <w:rPr>
          <w:sz w:val="24"/>
        </w:rPr>
        <w:t>маминого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13"/>
          <w:sz w:val="24"/>
        </w:rPr>
        <w:t xml:space="preserve"> </w:t>
      </w:r>
      <w:r>
        <w:rPr>
          <w:sz w:val="24"/>
        </w:rPr>
        <w:t>ты</w:t>
      </w:r>
      <w:r>
        <w:rPr>
          <w:spacing w:val="12"/>
          <w:sz w:val="24"/>
        </w:rPr>
        <w:t xml:space="preserve"> </w:t>
      </w:r>
      <w:r>
        <w:rPr>
          <w:sz w:val="24"/>
        </w:rPr>
        <w:t>выполняешь</w:t>
      </w:r>
      <w:r>
        <w:rPr>
          <w:spacing w:val="13"/>
          <w:sz w:val="24"/>
        </w:rPr>
        <w:t xml:space="preserve"> </w:t>
      </w:r>
      <w:r>
        <w:rPr>
          <w:sz w:val="24"/>
        </w:rPr>
        <w:t>какую-нибудь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работу</w:t>
      </w:r>
    </w:p>
    <w:p w14:paraId="23DDA243" w14:textId="77777777" w:rsidR="002B4A7D" w:rsidRDefault="00ED5982">
      <w:pPr>
        <w:pStyle w:val="a3"/>
        <w:spacing w:before="1"/>
        <w:ind w:left="802"/>
        <w:jc w:val="left"/>
      </w:pPr>
      <w:r>
        <w:t>«от</w:t>
      </w:r>
      <w:r>
        <w:rPr>
          <w:spacing w:val="-4"/>
        </w:rPr>
        <w:t xml:space="preserve"> </w:t>
      </w:r>
      <w:r>
        <w:t>себя»,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инициативе?</w:t>
      </w:r>
    </w:p>
    <w:p w14:paraId="08A6AD79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454"/>
        </w:tabs>
        <w:ind w:right="723" w:firstLine="283"/>
        <w:rPr>
          <w:sz w:val="24"/>
        </w:rPr>
      </w:pPr>
      <w:r>
        <w:rPr>
          <w:sz w:val="24"/>
        </w:rPr>
        <w:t>Мама угощает тебя апельсином, конфетой. Всегда ли ты проверяешь, досталось ли</w:t>
      </w:r>
      <w:r>
        <w:rPr>
          <w:spacing w:val="1"/>
          <w:sz w:val="24"/>
        </w:rPr>
        <w:t xml:space="preserve"> </w:t>
      </w:r>
      <w:r>
        <w:rPr>
          <w:sz w:val="24"/>
        </w:rPr>
        <w:t>вкусное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взрослым?</w:t>
      </w:r>
    </w:p>
    <w:p w14:paraId="7D59B938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367"/>
        </w:tabs>
        <w:ind w:right="723" w:firstLine="283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выдался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вечер.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кино.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Выражаешь ли ты свое нежелание остаться дома (просишь их не уходить, требуешь взять с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 говоришь, что тебе одному страшно, или, может быть, молча сидишь с кислым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недовольным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лицом)?</w:t>
      </w:r>
    </w:p>
    <w:p w14:paraId="7623975F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401"/>
        </w:tabs>
        <w:ind w:right="723" w:firstLine="283"/>
        <w:rPr>
          <w:sz w:val="24"/>
        </w:rPr>
      </w:pPr>
      <w:r>
        <w:rPr>
          <w:sz w:val="24"/>
        </w:rPr>
        <w:t>У вас дома взрослые гости. Приходится ли родным напоминать тебе, что надо заняться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тихим</w:t>
      </w:r>
      <w:r>
        <w:rPr>
          <w:spacing w:val="-2"/>
          <w:sz w:val="24"/>
        </w:rPr>
        <w:t xml:space="preserve"> </w:t>
      </w:r>
      <w:r>
        <w:rPr>
          <w:sz w:val="24"/>
        </w:rPr>
        <w:t>делом,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мешать им, не</w:t>
      </w:r>
      <w:r>
        <w:rPr>
          <w:spacing w:val="-2"/>
          <w:sz w:val="24"/>
        </w:rPr>
        <w:t xml:space="preserve"> </w:t>
      </w:r>
      <w:r>
        <w:rPr>
          <w:sz w:val="24"/>
        </w:rPr>
        <w:t>вмешиваться 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разговор?</w:t>
      </w:r>
    </w:p>
    <w:p w14:paraId="4E73056E" w14:textId="77777777" w:rsidR="002B4A7D" w:rsidRDefault="00ED5982" w:rsidP="005B6522">
      <w:pPr>
        <w:pStyle w:val="a5"/>
        <w:numPr>
          <w:ilvl w:val="0"/>
          <w:numId w:val="116"/>
        </w:numPr>
        <w:tabs>
          <w:tab w:val="left" w:pos="1521"/>
        </w:tabs>
        <w:ind w:right="720" w:firstLine="283"/>
        <w:rPr>
          <w:sz w:val="24"/>
        </w:rPr>
      </w:pPr>
      <w:r>
        <w:rPr>
          <w:sz w:val="24"/>
        </w:rPr>
        <w:t>Стесняешься ли</w:t>
      </w:r>
      <w:r>
        <w:rPr>
          <w:spacing w:val="1"/>
          <w:sz w:val="24"/>
        </w:rPr>
        <w:t xml:space="preserve"> </w:t>
      </w:r>
      <w:r>
        <w:rPr>
          <w:sz w:val="24"/>
        </w:rPr>
        <w:t>ты дома, в гостях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1"/>
          <w:sz w:val="24"/>
        </w:rPr>
        <w:t xml:space="preserve"> </w:t>
      </w:r>
      <w:r>
        <w:rPr>
          <w:sz w:val="24"/>
        </w:rPr>
        <w:t>маме пальто или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внимания?</w:t>
      </w:r>
    </w:p>
    <w:p w14:paraId="2DA438C9" w14:textId="77777777" w:rsidR="002B4A7D" w:rsidRDefault="00ED5982">
      <w:pPr>
        <w:pStyle w:val="a3"/>
        <w:ind w:left="802" w:right="691" w:firstLine="283"/>
      </w:pPr>
      <w:r>
        <w:rPr>
          <w:i/>
        </w:rPr>
        <w:t>Обработка результатов</w:t>
      </w:r>
      <w:proofErr w:type="gramStart"/>
      <w:r>
        <w:rPr>
          <w:i/>
        </w:rPr>
        <w:t xml:space="preserve">: </w:t>
      </w:r>
      <w:r>
        <w:t>Если</w:t>
      </w:r>
      <w:proofErr w:type="gramEnd"/>
      <w:r>
        <w:t xml:space="preserve"> ты очень хороший сын или дочь, знаки у тебя должны</w:t>
      </w:r>
      <w:r>
        <w:rPr>
          <w:spacing w:val="1"/>
        </w:rPr>
        <w:t xml:space="preserve"> </w:t>
      </w:r>
      <w:r>
        <w:t>получиться такие:</w:t>
      </w:r>
      <w:r>
        <w:rPr>
          <w:spacing w:val="1"/>
        </w:rPr>
        <w:t xml:space="preserve"> </w:t>
      </w:r>
      <w:r>
        <w:t>«+</w:t>
      </w:r>
      <w:r>
        <w:rPr>
          <w:spacing w:val="60"/>
        </w:rPr>
        <w:t xml:space="preserve"> </w:t>
      </w:r>
      <w:r>
        <w:t>– – + + + + – – –». Если картина получилась противоположная, тебе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всерьез</w:t>
      </w:r>
      <w:r>
        <w:rPr>
          <w:spacing w:val="1"/>
        </w:rPr>
        <w:t xml:space="preserve"> </w:t>
      </w:r>
      <w:r>
        <w:t>призадуматься,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растешь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несовпадения,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огорчайся. Дело</w:t>
      </w:r>
      <w:r>
        <w:rPr>
          <w:spacing w:val="-1"/>
        </w:rPr>
        <w:t xml:space="preserve"> </w:t>
      </w:r>
      <w:r>
        <w:t>вполне</w:t>
      </w:r>
      <w:r>
        <w:rPr>
          <w:spacing w:val="-2"/>
        </w:rPr>
        <w:t xml:space="preserve"> </w:t>
      </w:r>
      <w:r>
        <w:t>можно поправить.</w:t>
      </w:r>
    </w:p>
    <w:p w14:paraId="2C26BE6B" w14:textId="77777777" w:rsidR="002B4A7D" w:rsidRDefault="00ED5982">
      <w:pPr>
        <w:pStyle w:val="1"/>
        <w:spacing w:before="5" w:line="274" w:lineRule="exact"/>
        <w:ind w:left="1086"/>
      </w:pPr>
      <w:r>
        <w:t>Тест</w:t>
      </w:r>
      <w:r>
        <w:rPr>
          <w:spacing w:val="-2"/>
        </w:rPr>
        <w:t xml:space="preserve"> </w:t>
      </w:r>
      <w:r>
        <w:t>«Уровень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6"/>
        </w:rPr>
        <w:t xml:space="preserve"> </w:t>
      </w:r>
      <w:r>
        <w:t>коллективе»</w:t>
      </w:r>
    </w:p>
    <w:p w14:paraId="6563D633" w14:textId="77777777" w:rsidR="002B4A7D" w:rsidRDefault="00ED5982">
      <w:pPr>
        <w:pStyle w:val="a3"/>
        <w:ind w:left="802" w:right="700" w:firstLine="283"/>
      </w:pPr>
      <w:r>
        <w:t>Инструкция классу. Представьте, что в каждом прочитанном далее утверждении речь идет</w:t>
      </w:r>
      <w:r>
        <w:rPr>
          <w:spacing w:val="-57"/>
        </w:rPr>
        <w:t xml:space="preserve"> </w:t>
      </w:r>
      <w:r>
        <w:t>о вашем классе. В случае согласия с утверждением ставьте рядом с его номером плюс (+), в</w:t>
      </w:r>
      <w:r>
        <w:rPr>
          <w:spacing w:val="1"/>
        </w:rPr>
        <w:t xml:space="preserve"> </w:t>
      </w:r>
      <w:r>
        <w:t>случае несогласия – минус (–). Можно два-три раза поставить вопросительный знак, если</w:t>
      </w:r>
      <w:r>
        <w:rPr>
          <w:spacing w:val="1"/>
        </w:rPr>
        <w:t xml:space="preserve"> </w:t>
      </w:r>
      <w:r>
        <w:t>отвечаете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знаю».</w:t>
      </w:r>
      <w:r>
        <w:rPr>
          <w:spacing w:val="1"/>
        </w:rPr>
        <w:t xml:space="preserve"> </w:t>
      </w:r>
      <w:r>
        <w:t>Помните,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lastRenderedPageBreak/>
        <w:t>«правильных» и</w:t>
      </w:r>
      <w:r>
        <w:rPr>
          <w:spacing w:val="1"/>
        </w:rPr>
        <w:t xml:space="preserve"> </w:t>
      </w:r>
      <w:r>
        <w:t>«неправильных» ответов.</w:t>
      </w:r>
      <w:r>
        <w:rPr>
          <w:spacing w:val="1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ваше</w:t>
      </w:r>
      <w:r>
        <w:rPr>
          <w:spacing w:val="-1"/>
        </w:rPr>
        <w:t xml:space="preserve"> </w:t>
      </w:r>
      <w:r>
        <w:t>личное</w:t>
      </w:r>
      <w:r>
        <w:rPr>
          <w:spacing w:val="-2"/>
        </w:rPr>
        <w:t xml:space="preserve"> </w:t>
      </w:r>
      <w:r>
        <w:t>мнение. Указывать свою</w:t>
      </w:r>
      <w:r>
        <w:rPr>
          <w:spacing w:val="-2"/>
        </w:rPr>
        <w:t xml:space="preserve"> </w:t>
      </w:r>
      <w:r>
        <w:t>фамилию на</w:t>
      </w:r>
      <w:r>
        <w:rPr>
          <w:spacing w:val="-2"/>
        </w:rPr>
        <w:t xml:space="preserve"> </w:t>
      </w:r>
      <w:r>
        <w:t>листке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нужно.</w:t>
      </w:r>
    </w:p>
    <w:p w14:paraId="421D5FBC" w14:textId="77777777" w:rsidR="002B4A7D" w:rsidRDefault="00ED5982">
      <w:pPr>
        <w:pStyle w:val="a3"/>
        <w:ind w:left="1086"/>
      </w:pPr>
      <w:r>
        <w:t>Список</w:t>
      </w:r>
      <w:r>
        <w:rPr>
          <w:spacing w:val="-4"/>
        </w:rPr>
        <w:t xml:space="preserve"> </w:t>
      </w:r>
      <w:r>
        <w:t>утверждений</w:t>
      </w:r>
    </w:p>
    <w:p w14:paraId="7BEE76C6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362"/>
        </w:tabs>
        <w:rPr>
          <w:sz w:val="24"/>
        </w:rPr>
      </w:pPr>
      <w:r>
        <w:rPr>
          <w:sz w:val="24"/>
        </w:rPr>
        <w:t>Ребята</w:t>
      </w:r>
      <w:r>
        <w:rPr>
          <w:spacing w:val="-3"/>
          <w:sz w:val="24"/>
        </w:rPr>
        <w:t xml:space="preserve"> </w:t>
      </w:r>
      <w:r>
        <w:rPr>
          <w:sz w:val="24"/>
        </w:rPr>
        <w:t>стараются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дела,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064F9513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430"/>
        </w:tabs>
        <w:ind w:left="1429" w:hanging="344"/>
        <w:rPr>
          <w:sz w:val="24"/>
        </w:rPr>
      </w:pPr>
      <w:r>
        <w:rPr>
          <w:sz w:val="24"/>
        </w:rPr>
        <w:t>Когда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собираемся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 класса.</w:t>
      </w:r>
    </w:p>
    <w:p w14:paraId="3616B938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362"/>
        </w:tabs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мог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мнение.</w:t>
      </w:r>
    </w:p>
    <w:p w14:paraId="20CC5F7B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362"/>
        </w:tabs>
        <w:ind w:left="802" w:right="696" w:firstLine="283"/>
        <w:rPr>
          <w:sz w:val="24"/>
        </w:rPr>
      </w:pPr>
      <w:r>
        <w:rPr>
          <w:sz w:val="24"/>
        </w:rPr>
        <w:t>У</w:t>
      </w:r>
      <w:r>
        <w:rPr>
          <w:spacing w:val="42"/>
          <w:sz w:val="24"/>
        </w:rPr>
        <w:t xml:space="preserve"> </w:t>
      </w:r>
      <w:r>
        <w:rPr>
          <w:sz w:val="24"/>
        </w:rPr>
        <w:t>нас</w:t>
      </w:r>
      <w:r>
        <w:rPr>
          <w:spacing w:val="41"/>
          <w:sz w:val="24"/>
        </w:rPr>
        <w:t xml:space="preserve"> </w:t>
      </w:r>
      <w:r>
        <w:rPr>
          <w:sz w:val="24"/>
        </w:rPr>
        <w:t>получается</w:t>
      </w:r>
      <w:r>
        <w:rPr>
          <w:spacing w:val="41"/>
          <w:sz w:val="24"/>
        </w:rPr>
        <w:t xml:space="preserve"> </w:t>
      </w:r>
      <w:r>
        <w:rPr>
          <w:sz w:val="24"/>
        </w:rPr>
        <w:t>лучше,</w:t>
      </w:r>
      <w:r>
        <w:rPr>
          <w:spacing w:val="41"/>
          <w:sz w:val="24"/>
        </w:rPr>
        <w:t xml:space="preserve"> </w:t>
      </w:r>
      <w:r>
        <w:rPr>
          <w:sz w:val="24"/>
        </w:rPr>
        <w:t>если</w:t>
      </w:r>
      <w:r>
        <w:rPr>
          <w:spacing w:val="43"/>
          <w:sz w:val="24"/>
        </w:rPr>
        <w:t xml:space="preserve"> </w:t>
      </w:r>
      <w:r>
        <w:rPr>
          <w:sz w:val="24"/>
        </w:rPr>
        <w:t>мы</w:t>
      </w:r>
      <w:r>
        <w:rPr>
          <w:spacing w:val="41"/>
          <w:sz w:val="24"/>
        </w:rPr>
        <w:t xml:space="preserve"> </w:t>
      </w:r>
      <w:r>
        <w:rPr>
          <w:sz w:val="24"/>
        </w:rPr>
        <w:t>что-то</w:t>
      </w:r>
      <w:r>
        <w:rPr>
          <w:spacing w:val="41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41"/>
          <w:sz w:val="24"/>
        </w:rPr>
        <w:t xml:space="preserve"> </w:t>
      </w:r>
      <w:r>
        <w:rPr>
          <w:sz w:val="24"/>
        </w:rPr>
        <w:t>все</w:t>
      </w:r>
      <w:r>
        <w:rPr>
          <w:spacing w:val="41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44"/>
          <w:sz w:val="24"/>
        </w:rPr>
        <w:t xml:space="preserve"> </w:t>
      </w:r>
      <w:r>
        <w:rPr>
          <w:sz w:val="24"/>
        </w:rPr>
        <w:t>а</w:t>
      </w:r>
      <w:r>
        <w:rPr>
          <w:spacing w:val="41"/>
          <w:sz w:val="24"/>
        </w:rPr>
        <w:t xml:space="preserve"> </w:t>
      </w:r>
      <w:r>
        <w:rPr>
          <w:sz w:val="24"/>
        </w:rPr>
        <w:t>не</w:t>
      </w:r>
      <w:r>
        <w:rPr>
          <w:spacing w:val="4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отдельности.</w:t>
      </w:r>
    </w:p>
    <w:p w14:paraId="5B77A5C2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401"/>
        </w:tabs>
        <w:ind w:left="1400" w:hanging="315"/>
        <w:rPr>
          <w:sz w:val="24"/>
        </w:rPr>
      </w:pPr>
      <w:r>
        <w:rPr>
          <w:sz w:val="24"/>
        </w:rPr>
        <w:t>После уроков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спешим</w:t>
      </w:r>
      <w:r>
        <w:rPr>
          <w:spacing w:val="-3"/>
          <w:sz w:val="24"/>
        </w:rPr>
        <w:t xml:space="preserve"> </w:t>
      </w:r>
      <w:r>
        <w:rPr>
          <w:sz w:val="24"/>
        </w:rPr>
        <w:t>расходиться,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продолжаем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друг 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другом.</w:t>
      </w:r>
    </w:p>
    <w:p w14:paraId="181EE689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362"/>
        </w:tabs>
        <w:rPr>
          <w:sz w:val="24"/>
        </w:rPr>
      </w:pP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участвуем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чем-то,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рассчитываем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успех.</w:t>
      </w:r>
    </w:p>
    <w:p w14:paraId="747ECE30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362"/>
        </w:tabs>
        <w:rPr>
          <w:sz w:val="24"/>
        </w:rPr>
      </w:pPr>
      <w:r>
        <w:rPr>
          <w:sz w:val="24"/>
        </w:rPr>
        <w:t>Классному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интересно.</w:t>
      </w:r>
    </w:p>
    <w:p w14:paraId="3FB8FF06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358"/>
        </w:tabs>
        <w:ind w:left="1357" w:hanging="272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нам,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делать,</w:t>
      </w:r>
      <w:r>
        <w:rPr>
          <w:spacing w:val="-3"/>
          <w:sz w:val="24"/>
        </w:rPr>
        <w:t xml:space="preserve"> </w:t>
      </w:r>
      <w:r>
        <w:rPr>
          <w:sz w:val="24"/>
        </w:rPr>
        <w:t>он учитывает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наши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мнения.</w:t>
      </w:r>
    </w:p>
    <w:p w14:paraId="371C5F20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377"/>
        </w:tabs>
        <w:ind w:left="802" w:right="726" w:firstLine="283"/>
        <w:rPr>
          <w:sz w:val="24"/>
        </w:rPr>
      </w:pPr>
      <w:r>
        <w:rPr>
          <w:sz w:val="24"/>
        </w:rPr>
        <w:t>Классный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5"/>
          <w:sz w:val="24"/>
        </w:rPr>
        <w:t xml:space="preserve"> </w:t>
      </w:r>
      <w:r>
        <w:rPr>
          <w:sz w:val="24"/>
        </w:rPr>
        <w:t>стремится,</w:t>
      </w:r>
      <w:r>
        <w:rPr>
          <w:spacing w:val="14"/>
          <w:sz w:val="24"/>
        </w:rPr>
        <w:t xml:space="preserve"> </w:t>
      </w:r>
      <w:r>
        <w:rPr>
          <w:sz w:val="24"/>
        </w:rPr>
        <w:t>чтобы</w:t>
      </w:r>
      <w:r>
        <w:rPr>
          <w:spacing w:val="1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понимал,</w:t>
      </w:r>
      <w:r>
        <w:rPr>
          <w:spacing w:val="13"/>
          <w:sz w:val="24"/>
        </w:rPr>
        <w:t xml:space="preserve"> </w:t>
      </w:r>
      <w:r>
        <w:rPr>
          <w:sz w:val="24"/>
        </w:rPr>
        <w:t>зачем</w:t>
      </w:r>
      <w:r>
        <w:rPr>
          <w:spacing w:val="13"/>
          <w:sz w:val="24"/>
        </w:rPr>
        <w:t xml:space="preserve"> </w:t>
      </w:r>
      <w:r>
        <w:rPr>
          <w:sz w:val="24"/>
        </w:rPr>
        <w:t>мы</w:t>
      </w:r>
      <w:r>
        <w:rPr>
          <w:spacing w:val="1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57"/>
          <w:sz w:val="24"/>
        </w:rPr>
        <w:t xml:space="preserve"> </w:t>
      </w:r>
      <w:r>
        <w:rPr>
          <w:sz w:val="24"/>
        </w:rPr>
        <w:t>то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1"/>
          <w:sz w:val="24"/>
        </w:rPr>
        <w:t xml:space="preserve"> </w:t>
      </w:r>
      <w:r>
        <w:rPr>
          <w:sz w:val="24"/>
        </w:rPr>
        <w:t>дело.</w:t>
      </w:r>
    </w:p>
    <w:p w14:paraId="567A0F36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02"/>
        </w:tabs>
        <w:ind w:left="1501" w:hanging="416"/>
        <w:rPr>
          <w:sz w:val="24"/>
        </w:rPr>
      </w:pPr>
      <w:r>
        <w:rPr>
          <w:sz w:val="24"/>
        </w:rPr>
        <w:t>Ребята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 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ведут.</w:t>
      </w:r>
    </w:p>
    <w:p w14:paraId="23A67A7D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02"/>
        </w:tabs>
        <w:ind w:left="1501" w:hanging="416"/>
        <w:rPr>
          <w:sz w:val="24"/>
        </w:rPr>
      </w:pP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нужна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44B5C827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02"/>
        </w:tabs>
        <w:ind w:left="1501" w:hanging="416"/>
        <w:rPr>
          <w:sz w:val="24"/>
        </w:rPr>
      </w:pP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заботимся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наш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самым</w:t>
      </w:r>
      <w:r>
        <w:rPr>
          <w:spacing w:val="-3"/>
          <w:sz w:val="24"/>
        </w:rPr>
        <w:t xml:space="preserve"> </w:t>
      </w:r>
      <w:r>
        <w:rPr>
          <w:sz w:val="24"/>
        </w:rPr>
        <w:t>дружным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14:paraId="0CCC6998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447"/>
        </w:tabs>
        <w:ind w:left="1446" w:hanging="361"/>
        <w:rPr>
          <w:sz w:val="24"/>
        </w:rPr>
      </w:pPr>
      <w:r>
        <w:rPr>
          <w:sz w:val="24"/>
        </w:rPr>
        <w:t>Лидером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тот,</w:t>
      </w:r>
      <w:r>
        <w:rPr>
          <w:spacing w:val="-2"/>
          <w:sz w:val="24"/>
        </w:rPr>
        <w:t xml:space="preserve"> </w:t>
      </w: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ребят.</w:t>
      </w:r>
    </w:p>
    <w:p w14:paraId="18FBB580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02"/>
        </w:tabs>
        <w:ind w:left="1501" w:hanging="416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интересное,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учувствует.</w:t>
      </w:r>
    </w:p>
    <w:p w14:paraId="0B6EBBB5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02"/>
        </w:tabs>
        <w:ind w:left="1501" w:hanging="41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нам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</w:t>
      </w:r>
      <w:r>
        <w:rPr>
          <w:spacing w:val="-2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1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другу.</w:t>
      </w:r>
    </w:p>
    <w:p w14:paraId="3223B7D1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02"/>
        </w:tabs>
        <w:ind w:left="1501" w:hanging="416"/>
        <w:rPr>
          <w:sz w:val="24"/>
        </w:rPr>
      </w:pP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легче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доказать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каждого.</w:t>
      </w:r>
    </w:p>
    <w:p w14:paraId="1F4F9516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02"/>
        </w:tabs>
        <w:ind w:left="1501" w:hanging="416"/>
        <w:rPr>
          <w:sz w:val="24"/>
        </w:rPr>
      </w:pP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идет</w:t>
      </w:r>
      <w:r>
        <w:rPr>
          <w:spacing w:val="-2"/>
          <w:sz w:val="24"/>
        </w:rPr>
        <w:t xml:space="preserve"> </w:t>
      </w:r>
      <w:r>
        <w:rPr>
          <w:sz w:val="24"/>
        </w:rPr>
        <w:t>намного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лучше,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нами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руководитель.</w:t>
      </w:r>
    </w:p>
    <w:p w14:paraId="4B171D65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02"/>
        </w:tabs>
        <w:ind w:left="1501" w:hanging="416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обращаемся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руководителю.</w:t>
      </w:r>
    </w:p>
    <w:p w14:paraId="50CF9291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62"/>
        </w:tabs>
        <w:ind w:left="1086" w:right="2316" w:firstLine="0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дело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удается,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делит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8"/>
          <w:sz w:val="24"/>
        </w:rPr>
        <w:t xml:space="preserve"> </w:t>
      </w:r>
      <w:r>
        <w:rPr>
          <w:sz w:val="24"/>
        </w:rPr>
        <w:t>нами.</w:t>
      </w:r>
    </w:p>
    <w:p w14:paraId="4636AD93" w14:textId="77777777" w:rsidR="002B4A7D" w:rsidRDefault="00ED5982" w:rsidP="005B6522">
      <w:pPr>
        <w:pStyle w:val="a5"/>
        <w:numPr>
          <w:ilvl w:val="0"/>
          <w:numId w:val="115"/>
        </w:numPr>
        <w:tabs>
          <w:tab w:val="left" w:pos="1502"/>
        </w:tabs>
        <w:ind w:left="1501" w:hanging="41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нашем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ребята всегда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правы.</w:t>
      </w:r>
    </w:p>
    <w:p w14:paraId="3AADC5A2" w14:textId="77777777" w:rsidR="002B4A7D" w:rsidRDefault="00ED5982">
      <w:pPr>
        <w:ind w:left="1086"/>
        <w:jc w:val="both"/>
        <w:rPr>
          <w:i/>
          <w:sz w:val="24"/>
        </w:rPr>
      </w:pPr>
      <w:r>
        <w:rPr>
          <w:i/>
          <w:sz w:val="24"/>
        </w:rPr>
        <w:t>Ключ,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</w:p>
    <w:p w14:paraId="37839A8A" w14:textId="77777777" w:rsidR="002B4A7D" w:rsidRDefault="00ED5982">
      <w:pPr>
        <w:pStyle w:val="a3"/>
        <w:ind w:left="802" w:right="697" w:firstLine="283"/>
      </w:pPr>
      <w:r>
        <w:t>Все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шкал,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возможно, рассматривать ответы школьников по каждому из 20 утверждений отдельно.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порядковым</w:t>
      </w:r>
      <w:r>
        <w:rPr>
          <w:spacing w:val="18"/>
        </w:rPr>
        <w:t xml:space="preserve"> </w:t>
      </w:r>
      <w:r>
        <w:t>номером</w:t>
      </w:r>
      <w:r>
        <w:rPr>
          <w:spacing w:val="23"/>
        </w:rPr>
        <w:t xml:space="preserve"> </w:t>
      </w:r>
      <w:r>
        <w:t>утверждений</w:t>
      </w:r>
      <w:r>
        <w:rPr>
          <w:spacing w:val="20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№1</w:t>
      </w:r>
      <w:r>
        <w:rPr>
          <w:spacing w:val="19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№10</w:t>
      </w:r>
      <w:r>
        <w:rPr>
          <w:spacing w:val="19"/>
        </w:rPr>
        <w:t xml:space="preserve"> </w:t>
      </w:r>
      <w:r>
        <w:t>(и</w:t>
      </w:r>
      <w:r>
        <w:rPr>
          <w:spacing w:val="19"/>
        </w:rPr>
        <w:t xml:space="preserve"> </w:t>
      </w:r>
      <w:r>
        <w:t>аналогично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№11</w:t>
      </w:r>
      <w:r>
        <w:rPr>
          <w:spacing w:val="19"/>
        </w:rPr>
        <w:t xml:space="preserve"> </w:t>
      </w:r>
      <w:r>
        <w:t>до</w:t>
      </w:r>
    </w:p>
    <w:p w14:paraId="4ECC6CEF" w14:textId="77777777" w:rsidR="002B4A7D" w:rsidRDefault="00ED5982">
      <w:pPr>
        <w:pStyle w:val="a3"/>
        <w:ind w:left="802"/>
      </w:pPr>
      <w:r>
        <w:t>№20)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шкалы:</w:t>
      </w:r>
    </w:p>
    <w:p w14:paraId="137BEDA2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334"/>
        </w:tabs>
        <w:ind w:right="722" w:firstLine="283"/>
        <w:rPr>
          <w:sz w:val="24"/>
        </w:rPr>
      </w:pPr>
      <w:r>
        <w:rPr>
          <w:sz w:val="24"/>
        </w:rPr>
        <w:t>(1) – ценность школы. При высоких значениях: ориентация на школу, активность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 делах, включенность в ритм жизни параллели, широкий круг общения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коллективе.</w:t>
      </w:r>
    </w:p>
    <w:p w14:paraId="14582D68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71"/>
        </w:tabs>
        <w:ind w:right="701" w:firstLine="283"/>
        <w:rPr>
          <w:sz w:val="24"/>
        </w:rPr>
      </w:pPr>
      <w:r>
        <w:rPr>
          <w:sz w:val="24"/>
        </w:rPr>
        <w:t>(2)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 жизни, включенность в дела класса, акцентирование групповых (</w:t>
      </w:r>
      <w:proofErr w:type="spellStart"/>
      <w:r>
        <w:rPr>
          <w:sz w:val="24"/>
        </w:rPr>
        <w:t>внутриклассных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</w:p>
    <w:p w14:paraId="15D2A22F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71"/>
        </w:tabs>
        <w:ind w:right="701" w:firstLine="283"/>
        <w:rPr>
          <w:sz w:val="24"/>
        </w:rPr>
      </w:pPr>
      <w:r>
        <w:rPr>
          <w:sz w:val="24"/>
        </w:rPr>
        <w:t>(3)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позиции.</w:t>
      </w:r>
    </w:p>
    <w:p w14:paraId="4CA4AFC7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38"/>
        </w:tabs>
        <w:ind w:right="726" w:firstLine="283"/>
        <w:rPr>
          <w:sz w:val="24"/>
        </w:rPr>
      </w:pPr>
      <w:r>
        <w:rPr>
          <w:sz w:val="24"/>
        </w:rPr>
        <w:t>(4) – ценность творчества. При высоких значениях: ориентация на творческое участие,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продуктивную деятельность.</w:t>
      </w:r>
    </w:p>
    <w:p w14:paraId="2327A6B0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95"/>
        </w:tabs>
        <w:spacing w:before="119"/>
        <w:ind w:right="703" w:firstLine="283"/>
        <w:rPr>
          <w:sz w:val="24"/>
        </w:rPr>
      </w:pPr>
      <w:r>
        <w:rPr>
          <w:sz w:val="24"/>
        </w:rPr>
        <w:t>(5) – ценность диалога. При высоких значениях: ориентация на общение, дружеские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эмпатия, 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об 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окружающих.</w:t>
      </w:r>
    </w:p>
    <w:p w14:paraId="43327D36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396"/>
        </w:tabs>
        <w:spacing w:before="1"/>
        <w:ind w:left="1086" w:right="1671" w:firstLine="0"/>
        <w:rPr>
          <w:sz w:val="24"/>
        </w:rPr>
      </w:pPr>
      <w:r>
        <w:rPr>
          <w:sz w:val="24"/>
        </w:rPr>
        <w:t>(6) – ценность рефлексии. При высоких значениях: ориентация на самоанализ,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потребностей.</w:t>
      </w:r>
    </w:p>
    <w:p w14:paraId="02FA6134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57"/>
        </w:tabs>
        <w:ind w:right="704" w:firstLine="283"/>
        <w:rPr>
          <w:sz w:val="24"/>
        </w:rPr>
      </w:pPr>
      <w:r>
        <w:rPr>
          <w:sz w:val="24"/>
        </w:rPr>
        <w:t>(7) – оценка креативности классного руководителя. При высоких значениях: 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руководителя как творческого лидера, выдумщика и деятельного участника общих</w:t>
      </w:r>
      <w:r>
        <w:rPr>
          <w:spacing w:val="-57"/>
          <w:sz w:val="24"/>
        </w:rPr>
        <w:t xml:space="preserve"> </w:t>
      </w:r>
      <w:r>
        <w:rPr>
          <w:sz w:val="24"/>
        </w:rPr>
        <w:t>дел.</w:t>
      </w:r>
    </w:p>
    <w:p w14:paraId="5A6FC089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93"/>
        </w:tabs>
        <w:ind w:right="703" w:firstLine="283"/>
        <w:rPr>
          <w:sz w:val="24"/>
        </w:rPr>
      </w:pPr>
      <w:r>
        <w:rPr>
          <w:sz w:val="24"/>
        </w:rPr>
        <w:t>(8)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значениях: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лидера,</w:t>
      </w:r>
    </w:p>
    <w:p w14:paraId="0C3A2DE7" w14:textId="77777777" w:rsidR="002B4A7D" w:rsidRDefault="00ED5982">
      <w:pPr>
        <w:pStyle w:val="a3"/>
        <w:ind w:left="1086"/>
      </w:pPr>
      <w:r>
        <w:t>авторитетного</w:t>
      </w:r>
      <w:r>
        <w:rPr>
          <w:spacing w:val="-3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способного</w:t>
      </w:r>
      <w:r>
        <w:rPr>
          <w:spacing w:val="-2"/>
        </w:rPr>
        <w:t xml:space="preserve"> </w:t>
      </w:r>
      <w:r>
        <w:t>понять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помочь.</w:t>
      </w:r>
    </w:p>
    <w:p w14:paraId="2EFFB123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391"/>
        </w:tabs>
        <w:ind w:left="1390" w:hanging="305"/>
        <w:rPr>
          <w:sz w:val="24"/>
        </w:rPr>
      </w:pPr>
      <w:r>
        <w:rPr>
          <w:sz w:val="24"/>
        </w:rPr>
        <w:lastRenderedPageBreak/>
        <w:t>(9)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рефлексивности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 значениях:</w:t>
      </w:r>
    </w:p>
    <w:p w14:paraId="223B6ABA" w14:textId="77777777" w:rsidR="002B4A7D" w:rsidRDefault="00ED5982">
      <w:pPr>
        <w:pStyle w:val="a3"/>
        <w:ind w:left="802" w:right="701" w:firstLine="283"/>
      </w:pPr>
      <w:r>
        <w:t>восприятие классного руководителя как интеллектуального лидера, аналитика ситуации в</w:t>
      </w:r>
      <w:r>
        <w:rPr>
          <w:spacing w:val="1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принимающего</w:t>
      </w:r>
      <w:r>
        <w:rPr>
          <w:spacing w:val="-1"/>
        </w:rPr>
        <w:t xml:space="preserve"> </w:t>
      </w:r>
      <w:r>
        <w:t>ответственные</w:t>
      </w:r>
      <w:r>
        <w:rPr>
          <w:spacing w:val="-2"/>
        </w:rPr>
        <w:t xml:space="preserve"> </w:t>
      </w:r>
      <w:r>
        <w:t>решения.</w:t>
      </w:r>
    </w:p>
    <w:p w14:paraId="5C7A2155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81"/>
        </w:tabs>
        <w:spacing w:before="1"/>
        <w:ind w:right="699" w:firstLine="283"/>
        <w:rPr>
          <w:sz w:val="24"/>
        </w:rPr>
      </w:pPr>
      <w:r>
        <w:rPr>
          <w:sz w:val="24"/>
        </w:rPr>
        <w:t>(10) – откровенность. Оценка достоверности результатов, так как измеряет установку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ответам.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60"/>
          <w:sz w:val="24"/>
        </w:rPr>
        <w:t xml:space="preserve"> </w:t>
      </w:r>
      <w:r>
        <w:rPr>
          <w:sz w:val="24"/>
        </w:rPr>
        <w:t>откровенность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 (низкая самокритичность) может свидетельствовать, несмотря на высокие оценки по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шкалам,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неблагополучии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тревожности.</w:t>
      </w:r>
    </w:p>
    <w:p w14:paraId="545DA9D2" w14:textId="77777777" w:rsidR="002B4A7D" w:rsidRDefault="00ED5982">
      <w:pPr>
        <w:pStyle w:val="a3"/>
        <w:ind w:left="802" w:right="698" w:firstLine="283"/>
      </w:pPr>
      <w:r>
        <w:t>Для обработки результатов необходимо определить количественные значения по каждой</w:t>
      </w:r>
      <w:r>
        <w:rPr>
          <w:spacing w:val="1"/>
        </w:rPr>
        <w:t xml:space="preserve"> </w:t>
      </w:r>
      <w:r>
        <w:t>шкале. За каждый ответ засчитывается 1 балл (кроме утверждений №10 и №20, где 1 балл</w:t>
      </w:r>
      <w:r>
        <w:rPr>
          <w:spacing w:val="1"/>
        </w:rPr>
        <w:t xml:space="preserve"> </w:t>
      </w:r>
      <w:r>
        <w:t>засчитывается за каждый (–) ответ. За каждый (?) ответ засчитывается 0,5 балла. Баллы 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суммируются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проценты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100%.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вычисляется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балл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десяти</w:t>
      </w:r>
      <w:r>
        <w:rPr>
          <w:spacing w:val="1"/>
        </w:rPr>
        <w:t xml:space="preserve"> </w:t>
      </w:r>
      <w:r>
        <w:t>шкал.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изображаются графически.</w:t>
      </w:r>
    </w:p>
    <w:p w14:paraId="2848C55E" w14:textId="77777777" w:rsidR="002B4A7D" w:rsidRDefault="00ED5982">
      <w:pPr>
        <w:pStyle w:val="a3"/>
        <w:ind w:left="802" w:right="725" w:firstLine="283"/>
      </w:pPr>
      <w:r>
        <w:t>Важно:</w:t>
      </w:r>
      <w:r>
        <w:rPr>
          <w:spacing w:val="1"/>
        </w:rPr>
        <w:t xml:space="preserve"> </w:t>
      </w:r>
      <w:r>
        <w:t>подсчитываются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анонимны.</w:t>
      </w:r>
    </w:p>
    <w:p w14:paraId="0AC86617" w14:textId="77777777" w:rsidR="002B4A7D" w:rsidRDefault="00ED5982">
      <w:pPr>
        <w:pStyle w:val="a3"/>
        <w:ind w:left="1086"/>
      </w:pPr>
      <w:r>
        <w:t>Для</w:t>
      </w:r>
      <w:r>
        <w:rPr>
          <w:spacing w:val="-4"/>
        </w:rPr>
        <w:t xml:space="preserve"> </w:t>
      </w:r>
      <w:r>
        <w:t>простоты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считают</w:t>
      </w:r>
      <w:r>
        <w:rPr>
          <w:spacing w:val="-3"/>
        </w:rPr>
        <w:t xml:space="preserve"> </w:t>
      </w:r>
      <w:r>
        <w:t>результаты:</w:t>
      </w:r>
    </w:p>
    <w:p w14:paraId="45014A03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45"/>
        </w:tabs>
        <w:ind w:left="1244" w:hanging="159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ниже</w:t>
      </w:r>
      <w:r>
        <w:rPr>
          <w:spacing w:val="-3"/>
          <w:sz w:val="24"/>
        </w:rPr>
        <w:t xml:space="preserve"> </w:t>
      </w:r>
      <w:r>
        <w:rPr>
          <w:sz w:val="24"/>
        </w:rPr>
        <w:t>60%,</w:t>
      </w:r>
    </w:p>
    <w:p w14:paraId="5D811DC5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45"/>
        </w:tabs>
        <w:ind w:left="1244" w:hanging="159"/>
        <w:rPr>
          <w:sz w:val="24"/>
        </w:rPr>
      </w:pPr>
      <w:r>
        <w:rPr>
          <w:sz w:val="24"/>
        </w:rPr>
        <w:t>нормальный 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интервале</w:t>
      </w:r>
      <w:r>
        <w:rPr>
          <w:spacing w:val="-3"/>
          <w:sz w:val="24"/>
        </w:rPr>
        <w:t xml:space="preserve"> </w:t>
      </w:r>
      <w:r>
        <w:rPr>
          <w:sz w:val="24"/>
        </w:rPr>
        <w:t>60-80%,</w:t>
      </w:r>
    </w:p>
    <w:p w14:paraId="3D5FEFC0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45"/>
        </w:tabs>
        <w:ind w:left="1244" w:hanging="159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интервале 80-100%.</w:t>
      </w:r>
    </w:p>
    <w:p w14:paraId="247D62C8" w14:textId="77777777" w:rsidR="002B4A7D" w:rsidRDefault="00ED5982">
      <w:pPr>
        <w:pStyle w:val="a3"/>
        <w:ind w:left="802" w:right="695" w:firstLine="283"/>
      </w:pPr>
      <w:r>
        <w:t>Особо интерпретируются результаты шкалы №10: при значениях ниже 50% результаты</w:t>
      </w:r>
      <w:r>
        <w:rPr>
          <w:spacing w:val="1"/>
        </w:rPr>
        <w:t xml:space="preserve"> </w:t>
      </w:r>
      <w:r>
        <w:t>теста перепроверяются как недостоверные, при значениях в области 50-60% речь идет о</w:t>
      </w:r>
      <w:r>
        <w:rPr>
          <w:spacing w:val="1"/>
        </w:rPr>
        <w:t xml:space="preserve"> </w:t>
      </w:r>
      <w:r>
        <w:t>пониженной самокритичности, выраженной социальной тревожности, стремлении выглядеть</w:t>
      </w:r>
      <w:r>
        <w:rPr>
          <w:spacing w:val="-57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глазах</w:t>
      </w:r>
      <w:r>
        <w:rPr>
          <w:spacing w:val="2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взрослых.</w:t>
      </w:r>
    </w:p>
    <w:p w14:paraId="32541611" w14:textId="77777777" w:rsidR="002B4A7D" w:rsidRDefault="00ED5982">
      <w:pPr>
        <w:pStyle w:val="1"/>
        <w:spacing w:before="5" w:line="274" w:lineRule="exact"/>
        <w:ind w:left="1086"/>
        <w:jc w:val="left"/>
      </w:pPr>
      <w:r>
        <w:t>Методика</w:t>
      </w:r>
      <w:r>
        <w:rPr>
          <w:spacing w:val="-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плохо?»</w:t>
      </w:r>
    </w:p>
    <w:p w14:paraId="5EDF5B19" w14:textId="77777777" w:rsidR="002B4A7D" w:rsidRDefault="00ED5982">
      <w:pPr>
        <w:pStyle w:val="a3"/>
        <w:ind w:left="802" w:right="694" w:firstLine="283"/>
      </w:pPr>
      <w:r>
        <w:t>Учащихся просят привести примеры: доброго дела, свидетелем которого ты</w:t>
      </w:r>
      <w:r>
        <w:rPr>
          <w:spacing w:val="1"/>
        </w:rPr>
        <w:t xml:space="preserve"> </w:t>
      </w:r>
      <w:r>
        <w:t>был; зла,</w:t>
      </w:r>
      <w:r>
        <w:rPr>
          <w:spacing w:val="1"/>
        </w:rPr>
        <w:t xml:space="preserve"> </w:t>
      </w:r>
      <w:r>
        <w:t>сделанного тебе другими; справедливого поступка твоего знакомого; безвольного поступка;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безответственности и</w:t>
      </w:r>
      <w:r>
        <w:rPr>
          <w:spacing w:val="-2"/>
        </w:rPr>
        <w:t xml:space="preserve"> </w:t>
      </w:r>
      <w:r>
        <w:t>др.</w:t>
      </w:r>
    </w:p>
    <w:p w14:paraId="39B6AE84" w14:textId="77777777" w:rsidR="002B4A7D" w:rsidRDefault="00ED5982">
      <w:pPr>
        <w:pStyle w:val="a3"/>
        <w:ind w:left="1086"/>
      </w:pPr>
      <w:r>
        <w:t>Обработка</w:t>
      </w:r>
      <w:r>
        <w:rPr>
          <w:spacing w:val="-5"/>
        </w:rPr>
        <w:t xml:space="preserve"> </w:t>
      </w:r>
      <w:r>
        <w:t>результатов.</w:t>
      </w:r>
    </w:p>
    <w:p w14:paraId="3051CF07" w14:textId="77777777" w:rsidR="002B4A7D" w:rsidRDefault="00ED5982">
      <w:pPr>
        <w:pStyle w:val="a3"/>
        <w:ind w:left="802" w:right="718" w:firstLine="283"/>
      </w:pPr>
      <w:r>
        <w:t>Степень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3-х</w:t>
      </w:r>
      <w:r>
        <w:rPr>
          <w:spacing w:val="1"/>
        </w:rPr>
        <w:t xml:space="preserve"> </w:t>
      </w:r>
      <w:r>
        <w:t>бальной</w:t>
      </w:r>
      <w:r>
        <w:rPr>
          <w:spacing w:val="-1"/>
        </w:rPr>
        <w:t xml:space="preserve"> </w:t>
      </w:r>
      <w:r>
        <w:t>шкале:</w:t>
      </w:r>
    </w:p>
    <w:p w14:paraId="4D80078C" w14:textId="77777777" w:rsidR="002B4A7D" w:rsidRDefault="00ED5982" w:rsidP="005B6522">
      <w:pPr>
        <w:pStyle w:val="a5"/>
        <w:numPr>
          <w:ilvl w:val="0"/>
          <w:numId w:val="113"/>
        </w:numPr>
        <w:tabs>
          <w:tab w:val="left" w:pos="1398"/>
        </w:tabs>
        <w:ind w:right="758" w:firstLine="283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понятии;</w:t>
      </w:r>
    </w:p>
    <w:p w14:paraId="43AE750E" w14:textId="77777777" w:rsidR="002B4A7D" w:rsidRDefault="00ED5982" w:rsidP="005B6522">
      <w:pPr>
        <w:pStyle w:val="a5"/>
        <w:numPr>
          <w:ilvl w:val="0"/>
          <w:numId w:val="113"/>
        </w:numPr>
        <w:tabs>
          <w:tab w:val="left" w:pos="1336"/>
        </w:tabs>
        <w:ind w:right="703" w:firstLine="283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полное;</w:t>
      </w:r>
    </w:p>
    <w:p w14:paraId="16CD62D8" w14:textId="77777777" w:rsidR="002B4A7D" w:rsidRDefault="00ED5982" w:rsidP="005B6522">
      <w:pPr>
        <w:pStyle w:val="a5"/>
        <w:numPr>
          <w:ilvl w:val="0"/>
          <w:numId w:val="113"/>
        </w:numPr>
        <w:tabs>
          <w:tab w:val="left" w:pos="1267"/>
        </w:tabs>
        <w:ind w:left="1266" w:hanging="181"/>
        <w:rPr>
          <w:sz w:val="24"/>
        </w:rPr>
      </w:pPr>
      <w:r>
        <w:rPr>
          <w:sz w:val="24"/>
        </w:rPr>
        <w:t>балла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четкое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представление.</w:t>
      </w:r>
    </w:p>
    <w:p w14:paraId="6055BA41" w14:textId="77777777" w:rsidR="002B4A7D" w:rsidRDefault="00ED5982">
      <w:pPr>
        <w:pStyle w:val="1"/>
        <w:spacing w:before="3"/>
        <w:ind w:left="1086"/>
      </w:pPr>
      <w:r>
        <w:t>Диагностика</w:t>
      </w:r>
      <w:r>
        <w:rPr>
          <w:spacing w:val="107"/>
        </w:rPr>
        <w:t xml:space="preserve"> </w:t>
      </w:r>
      <w:r>
        <w:t xml:space="preserve">эмоционального  </w:t>
      </w:r>
      <w:r>
        <w:rPr>
          <w:spacing w:val="45"/>
        </w:rPr>
        <w:t xml:space="preserve"> </w:t>
      </w:r>
      <w:r>
        <w:t xml:space="preserve">компонента  </w:t>
      </w:r>
      <w:r>
        <w:rPr>
          <w:spacing w:val="45"/>
        </w:rPr>
        <w:t xml:space="preserve"> </w:t>
      </w:r>
      <w:r>
        <w:t xml:space="preserve">нравственного  </w:t>
      </w:r>
      <w:r>
        <w:rPr>
          <w:spacing w:val="46"/>
        </w:rPr>
        <w:t xml:space="preserve"> </w:t>
      </w:r>
      <w:r>
        <w:t xml:space="preserve">развития  </w:t>
      </w:r>
      <w:r>
        <w:rPr>
          <w:spacing w:val="44"/>
        </w:rPr>
        <w:t xml:space="preserve"> </w:t>
      </w:r>
      <w:r>
        <w:t>Методика</w:t>
      </w:r>
    </w:p>
    <w:p w14:paraId="53D73BE2" w14:textId="77777777" w:rsidR="002B4A7D" w:rsidRDefault="00ED5982">
      <w:pPr>
        <w:spacing w:line="274" w:lineRule="exact"/>
        <w:ind w:left="802"/>
        <w:jc w:val="both"/>
        <w:rPr>
          <w:b/>
          <w:sz w:val="24"/>
        </w:rPr>
      </w:pPr>
      <w:r>
        <w:rPr>
          <w:b/>
          <w:sz w:val="24"/>
        </w:rPr>
        <w:t>«Сюжетные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картинки»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(предназначена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1-2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классов)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proofErr w:type="gram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Р.Р.Калинин</w:t>
      </w:r>
      <w:proofErr w:type="spellEnd"/>
      <w:r>
        <w:rPr>
          <w:b/>
          <w:sz w:val="24"/>
        </w:rPr>
        <w:t>)</w:t>
      </w:r>
    </w:p>
    <w:p w14:paraId="03213901" w14:textId="77777777" w:rsidR="002B4A7D" w:rsidRDefault="00ED5982">
      <w:pPr>
        <w:pStyle w:val="a3"/>
        <w:ind w:left="802" w:right="694" w:firstLine="283"/>
      </w:pPr>
      <w:r>
        <w:t>Ребенку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поступков сверстников. Ребенок должен разложить картинки так, чтобы с одной стороны</w:t>
      </w:r>
      <w:r>
        <w:rPr>
          <w:spacing w:val="1"/>
        </w:rPr>
        <w:t xml:space="preserve"> </w:t>
      </w:r>
      <w:r>
        <w:t>лежали те, на которых нарисованы хорошие поступки, а с другой – плохие, объясняя свой</w:t>
      </w:r>
      <w:r>
        <w:rPr>
          <w:spacing w:val="1"/>
        </w:rPr>
        <w:t xml:space="preserve"> </w:t>
      </w:r>
      <w:r>
        <w:t>выбор.</w:t>
      </w:r>
    </w:p>
    <w:p w14:paraId="2C947E0E" w14:textId="77777777" w:rsidR="002B4A7D" w:rsidRDefault="00ED5982">
      <w:pPr>
        <w:ind w:left="1086"/>
        <w:jc w:val="both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результатов.</w:t>
      </w:r>
    </w:p>
    <w:p w14:paraId="57B4BCBF" w14:textId="77777777" w:rsidR="002B4A7D" w:rsidRDefault="00ED5982" w:rsidP="005B6522">
      <w:pPr>
        <w:pStyle w:val="a5"/>
        <w:numPr>
          <w:ilvl w:val="0"/>
          <w:numId w:val="112"/>
        </w:numPr>
        <w:tabs>
          <w:tab w:val="left" w:pos="1334"/>
        </w:tabs>
        <w:ind w:right="698" w:firstLine="283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стопке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плохих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14:paraId="4BB9DE2D" w14:textId="77777777" w:rsidR="002B4A7D" w:rsidRDefault="00ED5982" w:rsidP="005B6522">
      <w:pPr>
        <w:pStyle w:val="a5"/>
        <w:numPr>
          <w:ilvl w:val="0"/>
          <w:numId w:val="112"/>
        </w:numPr>
        <w:tabs>
          <w:tab w:val="left" w:pos="1353"/>
        </w:tabs>
        <w:ind w:right="699" w:firstLine="283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реакции неадекватны.</w:t>
      </w:r>
    </w:p>
    <w:p w14:paraId="348D48AD" w14:textId="77777777" w:rsidR="002B4A7D" w:rsidRDefault="00ED5982" w:rsidP="005B6522">
      <w:pPr>
        <w:pStyle w:val="a5"/>
        <w:numPr>
          <w:ilvl w:val="0"/>
          <w:numId w:val="112"/>
        </w:numPr>
        <w:tabs>
          <w:tab w:val="left" w:pos="1358"/>
        </w:tabs>
        <w:ind w:right="720" w:firstLine="283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реакции адекватны, но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выражены слабо.</w:t>
      </w:r>
    </w:p>
    <w:p w14:paraId="2B29F701" w14:textId="77777777" w:rsidR="002B4A7D" w:rsidRDefault="00ED5982" w:rsidP="005B6522">
      <w:pPr>
        <w:pStyle w:val="a5"/>
        <w:numPr>
          <w:ilvl w:val="0"/>
          <w:numId w:val="112"/>
        </w:numPr>
        <w:tabs>
          <w:tab w:val="left" w:pos="1269"/>
        </w:tabs>
        <w:ind w:right="697" w:firstLine="283"/>
        <w:rPr>
          <w:sz w:val="24"/>
        </w:rPr>
      </w:pPr>
      <w:r>
        <w:rPr>
          <w:sz w:val="24"/>
        </w:rPr>
        <w:t>балла – ребенок обосновывает свой выбор (называет моральные нормы); 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адекватны,</w:t>
      </w:r>
      <w:r>
        <w:rPr>
          <w:spacing w:val="-1"/>
          <w:sz w:val="24"/>
        </w:rPr>
        <w:t xml:space="preserve"> </w:t>
      </w:r>
      <w:r>
        <w:rPr>
          <w:sz w:val="24"/>
        </w:rPr>
        <w:t>ярки,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мимике, 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жестикуляции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14:paraId="03F5B942" w14:textId="77777777" w:rsidR="002B4A7D" w:rsidRDefault="00ED5982">
      <w:pPr>
        <w:pStyle w:val="1"/>
        <w:spacing w:before="4" w:line="274" w:lineRule="exact"/>
        <w:ind w:left="1086"/>
      </w:pPr>
      <w:r>
        <w:t>Методика</w:t>
      </w:r>
      <w:r>
        <w:rPr>
          <w:spacing w:val="-3"/>
        </w:rPr>
        <w:t xml:space="preserve"> </w:t>
      </w:r>
      <w:r>
        <w:t>«Закончи</w:t>
      </w:r>
      <w:r>
        <w:rPr>
          <w:spacing w:val="-4"/>
        </w:rPr>
        <w:t xml:space="preserve"> </w:t>
      </w:r>
      <w:r>
        <w:t>историю»</w:t>
      </w:r>
    </w:p>
    <w:p w14:paraId="04D0CEEE" w14:textId="77777777" w:rsidR="002B4A7D" w:rsidRDefault="00ED5982">
      <w:pPr>
        <w:pStyle w:val="a3"/>
        <w:ind w:left="1086" w:right="2016"/>
        <w:jc w:val="left"/>
      </w:pPr>
      <w:r>
        <w:t>Методика предназначена для изучения осознания детьми нравственных норм.</w:t>
      </w:r>
      <w:r>
        <w:rPr>
          <w:spacing w:val="-5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проводятся индивидуально.</w:t>
      </w:r>
    </w:p>
    <w:p w14:paraId="599F2B8B" w14:textId="77777777" w:rsidR="002B4A7D" w:rsidRDefault="00ED5982">
      <w:pPr>
        <w:pStyle w:val="a3"/>
        <w:ind w:left="1086" w:right="1814"/>
        <w:jc w:val="left"/>
      </w:pPr>
      <w:r>
        <w:t>Инструкция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тест: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буду</w:t>
      </w:r>
      <w:r>
        <w:rPr>
          <w:spacing w:val="-8"/>
        </w:rPr>
        <w:t xml:space="preserve"> </w:t>
      </w:r>
      <w:r>
        <w:t>тебе</w:t>
      </w:r>
      <w:r>
        <w:rPr>
          <w:spacing w:val="-3"/>
        </w:rPr>
        <w:t xml:space="preserve"> </w:t>
      </w:r>
      <w:r>
        <w:t>рассказывать</w:t>
      </w:r>
      <w:r>
        <w:rPr>
          <w:spacing w:val="-3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ты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закончи».</w:t>
      </w:r>
      <w:r>
        <w:rPr>
          <w:spacing w:val="-57"/>
        </w:rPr>
        <w:t xml:space="preserve"> </w:t>
      </w:r>
      <w:r>
        <w:t>Тестовый</w:t>
      </w:r>
      <w:r>
        <w:rPr>
          <w:spacing w:val="-1"/>
        </w:rPr>
        <w:t xml:space="preserve"> </w:t>
      </w:r>
      <w:r>
        <w:t>материал</w:t>
      </w:r>
    </w:p>
    <w:p w14:paraId="4A565E58" w14:textId="77777777" w:rsidR="002B4A7D" w:rsidRDefault="00ED5982">
      <w:pPr>
        <w:pStyle w:val="a3"/>
        <w:ind w:left="802" w:right="700" w:firstLine="283"/>
      </w:pPr>
      <w:r>
        <w:t>История 1. Дети строили город. Оля стояла и смотрела, как играют другие. К ребятам</w:t>
      </w:r>
      <w:r>
        <w:rPr>
          <w:spacing w:val="1"/>
        </w:rPr>
        <w:t xml:space="preserve"> </w:t>
      </w:r>
      <w:r>
        <w:t>подошла воспитательница и сказала: «Мы сейчас будем ужинать. Пора складывать кубики в</w:t>
      </w:r>
      <w:r>
        <w:rPr>
          <w:spacing w:val="1"/>
        </w:rPr>
        <w:t xml:space="preserve"> </w:t>
      </w:r>
      <w:r>
        <w:t>коробки.</w:t>
      </w:r>
      <w:r>
        <w:rPr>
          <w:spacing w:val="-1"/>
        </w:rPr>
        <w:t xml:space="preserve"> </w:t>
      </w:r>
      <w:r>
        <w:t>Попросите</w:t>
      </w:r>
      <w:r>
        <w:rPr>
          <w:spacing w:val="-1"/>
        </w:rPr>
        <w:t xml:space="preserve"> </w:t>
      </w:r>
      <w:r>
        <w:t>Олю помочь</w:t>
      </w:r>
      <w:r>
        <w:rPr>
          <w:spacing w:val="-1"/>
        </w:rPr>
        <w:t xml:space="preserve"> </w:t>
      </w:r>
      <w:r>
        <w:t>вам». Тогда</w:t>
      </w:r>
      <w:r>
        <w:rPr>
          <w:spacing w:val="1"/>
        </w:rPr>
        <w:t xml:space="preserve"> </w:t>
      </w:r>
      <w:r>
        <w:t>Оля</w:t>
      </w:r>
      <w:r>
        <w:rPr>
          <w:spacing w:val="-2"/>
        </w:rPr>
        <w:t xml:space="preserve"> </w:t>
      </w:r>
      <w:r>
        <w:t>ответила...</w:t>
      </w:r>
    </w:p>
    <w:p w14:paraId="6E6E308E" w14:textId="77777777" w:rsidR="002B4A7D" w:rsidRDefault="00ED5982">
      <w:pPr>
        <w:pStyle w:val="a3"/>
        <w:ind w:left="1086"/>
      </w:pPr>
      <w:r>
        <w:t>Что</w:t>
      </w:r>
      <w:r>
        <w:rPr>
          <w:spacing w:val="-5"/>
        </w:rPr>
        <w:t xml:space="preserve"> </w:t>
      </w:r>
      <w:r>
        <w:t>ответила</w:t>
      </w:r>
      <w:r>
        <w:rPr>
          <w:spacing w:val="-6"/>
        </w:rPr>
        <w:t xml:space="preserve"> </w:t>
      </w:r>
      <w:r>
        <w:t>Оля?</w:t>
      </w:r>
      <w:r>
        <w:rPr>
          <w:spacing w:val="-1"/>
        </w:rPr>
        <w:t xml:space="preserve"> </w:t>
      </w:r>
      <w:r>
        <w:t>Почему?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она</w:t>
      </w:r>
      <w:r>
        <w:rPr>
          <w:spacing w:val="-5"/>
        </w:rPr>
        <w:t xml:space="preserve"> </w:t>
      </w:r>
      <w:r>
        <w:t>поступила?</w:t>
      </w:r>
      <w:r>
        <w:rPr>
          <w:spacing w:val="-2"/>
        </w:rPr>
        <w:t xml:space="preserve"> </w:t>
      </w:r>
      <w:r>
        <w:t>Почему?</w:t>
      </w:r>
    </w:p>
    <w:p w14:paraId="1449A895" w14:textId="77777777" w:rsidR="002B4A7D" w:rsidRDefault="00ED5982">
      <w:pPr>
        <w:pStyle w:val="a3"/>
        <w:ind w:left="802" w:right="695" w:firstLine="283"/>
      </w:pPr>
      <w:r>
        <w:t>История 2. Кате на день рождения мама подарила красивую куклу.</w:t>
      </w:r>
      <w:r>
        <w:rPr>
          <w:spacing w:val="1"/>
        </w:rPr>
        <w:t xml:space="preserve"> </w:t>
      </w:r>
      <w:r>
        <w:t>Катя стала</w:t>
      </w:r>
      <w:r>
        <w:rPr>
          <w:spacing w:val="60"/>
        </w:rPr>
        <w:t xml:space="preserve"> </w:t>
      </w:r>
      <w:r>
        <w:t>с ней</w:t>
      </w:r>
      <w:r>
        <w:rPr>
          <w:spacing w:val="1"/>
        </w:rPr>
        <w:t xml:space="preserve"> </w:t>
      </w:r>
      <w:r>
        <w:t>играть. Тут подошла к ней ее младшая сестра Вера и сказала: «Я тоже хочу поиграть с этой</w:t>
      </w:r>
      <w:r>
        <w:rPr>
          <w:spacing w:val="1"/>
        </w:rPr>
        <w:t xml:space="preserve"> </w:t>
      </w:r>
      <w:r>
        <w:t>куклой».</w:t>
      </w:r>
      <w:r>
        <w:rPr>
          <w:spacing w:val="1"/>
        </w:rPr>
        <w:t xml:space="preserve"> </w:t>
      </w:r>
      <w:r>
        <w:t>Тогда</w:t>
      </w:r>
      <w:r>
        <w:rPr>
          <w:spacing w:val="-1"/>
        </w:rPr>
        <w:t xml:space="preserve"> </w:t>
      </w:r>
      <w:r>
        <w:t>Катя ответила...</w:t>
      </w:r>
    </w:p>
    <w:p w14:paraId="68D50C4E" w14:textId="77777777" w:rsidR="002B4A7D" w:rsidRDefault="00ED5982">
      <w:pPr>
        <w:pStyle w:val="a3"/>
        <w:ind w:left="1086"/>
      </w:pPr>
      <w:r>
        <w:t>Что</w:t>
      </w:r>
      <w:r>
        <w:rPr>
          <w:spacing w:val="-5"/>
        </w:rPr>
        <w:t xml:space="preserve"> </w:t>
      </w:r>
      <w:r>
        <w:t>ответила</w:t>
      </w:r>
      <w:r>
        <w:rPr>
          <w:spacing w:val="-5"/>
        </w:rPr>
        <w:t xml:space="preserve"> </w:t>
      </w:r>
      <w:r>
        <w:t>Катя?</w:t>
      </w:r>
      <w:r>
        <w:rPr>
          <w:spacing w:val="-2"/>
        </w:rPr>
        <w:t xml:space="preserve"> </w:t>
      </w:r>
      <w:r>
        <w:t>Почему?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поступила</w:t>
      </w:r>
      <w:r>
        <w:rPr>
          <w:spacing w:val="-6"/>
        </w:rPr>
        <w:t xml:space="preserve"> </w:t>
      </w:r>
      <w:r>
        <w:t>Катя?</w:t>
      </w:r>
      <w:r>
        <w:rPr>
          <w:spacing w:val="-1"/>
        </w:rPr>
        <w:t xml:space="preserve"> </w:t>
      </w:r>
      <w:r>
        <w:t>Почему?</w:t>
      </w:r>
    </w:p>
    <w:p w14:paraId="504604AC" w14:textId="77777777" w:rsidR="002B4A7D" w:rsidRDefault="00ED5982">
      <w:pPr>
        <w:pStyle w:val="a3"/>
        <w:ind w:left="1086"/>
      </w:pPr>
      <w:r>
        <w:t>История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Люба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Саша</w:t>
      </w:r>
      <w:r>
        <w:rPr>
          <w:spacing w:val="-3"/>
        </w:rPr>
        <w:t xml:space="preserve"> </w:t>
      </w:r>
      <w:r>
        <w:t>рисовали.</w:t>
      </w:r>
      <w:r>
        <w:rPr>
          <w:spacing w:val="-2"/>
        </w:rPr>
        <w:t xml:space="preserve"> </w:t>
      </w:r>
      <w:r>
        <w:t>Люба</w:t>
      </w:r>
      <w:r>
        <w:rPr>
          <w:spacing w:val="-3"/>
        </w:rPr>
        <w:t xml:space="preserve"> </w:t>
      </w:r>
      <w:r>
        <w:t>рисовала</w:t>
      </w:r>
      <w:r>
        <w:rPr>
          <w:spacing w:val="-2"/>
        </w:rPr>
        <w:t xml:space="preserve"> </w:t>
      </w:r>
      <w:r>
        <w:t>красным</w:t>
      </w:r>
      <w:r>
        <w:rPr>
          <w:spacing w:val="-4"/>
        </w:rPr>
        <w:t xml:space="preserve"> </w:t>
      </w:r>
      <w:r>
        <w:t>карандашом,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Саша</w:t>
      </w:r>
      <w:r>
        <w:rPr>
          <w:spacing w:val="-3"/>
        </w:rPr>
        <w:t xml:space="preserve"> </w:t>
      </w:r>
      <w:r>
        <w:t>зеленым.</w:t>
      </w:r>
    </w:p>
    <w:p w14:paraId="292E0963" w14:textId="77777777" w:rsidR="002B4A7D" w:rsidRDefault="00ED5982">
      <w:pPr>
        <w:pStyle w:val="a3"/>
        <w:ind w:left="802" w:right="696" w:firstLine="283"/>
      </w:pPr>
      <w:r>
        <w:t>Вдруг</w:t>
      </w:r>
      <w:r>
        <w:rPr>
          <w:spacing w:val="1"/>
        </w:rPr>
        <w:t xml:space="preserve"> </w:t>
      </w:r>
      <w:r>
        <w:t>Любин</w:t>
      </w:r>
      <w:r>
        <w:rPr>
          <w:spacing w:val="1"/>
        </w:rPr>
        <w:t xml:space="preserve"> </w:t>
      </w:r>
      <w:r>
        <w:t>карандаш</w:t>
      </w:r>
      <w:r>
        <w:rPr>
          <w:spacing w:val="1"/>
        </w:rPr>
        <w:t xml:space="preserve"> </w:t>
      </w:r>
      <w:r>
        <w:t>сломался.</w:t>
      </w:r>
      <w:r>
        <w:rPr>
          <w:spacing w:val="1"/>
        </w:rPr>
        <w:t xml:space="preserve"> </w:t>
      </w:r>
      <w:r>
        <w:t>«Саша,</w:t>
      </w:r>
      <w:r>
        <w:rPr>
          <w:spacing w:val="1"/>
        </w:rPr>
        <w:t xml:space="preserve"> </w:t>
      </w:r>
      <w:r>
        <w:t>–сказала</w:t>
      </w:r>
      <w:r>
        <w:rPr>
          <w:spacing w:val="1"/>
        </w:rPr>
        <w:t xml:space="preserve"> </w:t>
      </w:r>
      <w:r>
        <w:t>Люба,</w:t>
      </w:r>
      <w:r>
        <w:rPr>
          <w:spacing w:val="1"/>
        </w:rPr>
        <w:t xml:space="preserve"> </w:t>
      </w:r>
      <w:r>
        <w:t>–можно</w:t>
      </w:r>
      <w:r>
        <w:rPr>
          <w:spacing w:val="1"/>
        </w:rPr>
        <w:t xml:space="preserve"> </w:t>
      </w:r>
      <w:r>
        <w:t>мне</w:t>
      </w:r>
      <w:r>
        <w:rPr>
          <w:spacing w:val="1"/>
        </w:rPr>
        <w:t xml:space="preserve"> </w:t>
      </w:r>
      <w:r>
        <w:t>дорисовать</w:t>
      </w:r>
      <w:r>
        <w:rPr>
          <w:spacing w:val="1"/>
        </w:rPr>
        <w:t xml:space="preserve"> </w:t>
      </w:r>
      <w:r>
        <w:t>картинку</w:t>
      </w:r>
      <w:r>
        <w:rPr>
          <w:spacing w:val="-8"/>
        </w:rPr>
        <w:t xml:space="preserve"> </w:t>
      </w:r>
      <w:r>
        <w:t>твоим</w:t>
      </w:r>
      <w:r>
        <w:rPr>
          <w:spacing w:val="-1"/>
        </w:rPr>
        <w:t xml:space="preserve"> </w:t>
      </w:r>
      <w:r>
        <w:t>карандашом?»</w:t>
      </w:r>
      <w:r>
        <w:rPr>
          <w:spacing w:val="-8"/>
        </w:rPr>
        <w:t xml:space="preserve"> </w:t>
      </w:r>
      <w:r>
        <w:t>Саша</w:t>
      </w:r>
      <w:r>
        <w:rPr>
          <w:spacing w:val="-1"/>
        </w:rPr>
        <w:t xml:space="preserve"> </w:t>
      </w:r>
      <w:r>
        <w:t>ответил...</w:t>
      </w:r>
    </w:p>
    <w:p w14:paraId="662AD8B4" w14:textId="77777777" w:rsidR="002B4A7D" w:rsidRDefault="00ED5982">
      <w:pPr>
        <w:pStyle w:val="a3"/>
        <w:ind w:left="1086"/>
      </w:pPr>
      <w:r>
        <w:t>Что</w:t>
      </w:r>
      <w:r>
        <w:rPr>
          <w:spacing w:val="-5"/>
        </w:rPr>
        <w:t xml:space="preserve"> </w:t>
      </w:r>
      <w:r>
        <w:t>ответил</w:t>
      </w:r>
      <w:r>
        <w:rPr>
          <w:spacing w:val="-6"/>
        </w:rPr>
        <w:t xml:space="preserve"> </w:t>
      </w:r>
      <w:r>
        <w:t>Саша?</w:t>
      </w:r>
      <w:r>
        <w:rPr>
          <w:spacing w:val="-2"/>
        </w:rPr>
        <w:t xml:space="preserve"> </w:t>
      </w:r>
      <w:r>
        <w:t>Почему?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поступил</w:t>
      </w:r>
      <w:r>
        <w:rPr>
          <w:spacing w:val="-5"/>
        </w:rPr>
        <w:t xml:space="preserve"> </w:t>
      </w:r>
      <w:r>
        <w:t>Саша?</w:t>
      </w:r>
      <w:r>
        <w:rPr>
          <w:spacing w:val="-2"/>
        </w:rPr>
        <w:t xml:space="preserve"> </w:t>
      </w:r>
      <w:r>
        <w:t>Почему?</w:t>
      </w:r>
    </w:p>
    <w:p w14:paraId="66D7BB9E" w14:textId="77777777" w:rsidR="002B4A7D" w:rsidRDefault="00ED5982">
      <w:pPr>
        <w:pStyle w:val="a3"/>
        <w:spacing w:before="119"/>
        <w:ind w:left="802" w:right="725" w:firstLine="283"/>
      </w:pPr>
      <w:r>
        <w:t>История 4. Петя и Вова играли вместе и сломали дорогую красивую игрушку. Пришел</w:t>
      </w:r>
      <w:r>
        <w:rPr>
          <w:spacing w:val="1"/>
        </w:rPr>
        <w:t xml:space="preserve"> </w:t>
      </w:r>
      <w:r>
        <w:t>папа и спросил: «Кто сломал игрушку?» Тогда Петя ответил... Что ответил Петя? Почему?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поступил</w:t>
      </w:r>
      <w:r>
        <w:rPr>
          <w:spacing w:val="-1"/>
        </w:rPr>
        <w:t xml:space="preserve"> </w:t>
      </w:r>
      <w:r>
        <w:t>Петя?</w:t>
      </w:r>
      <w:r>
        <w:rPr>
          <w:spacing w:val="3"/>
        </w:rPr>
        <w:t xml:space="preserve"> </w:t>
      </w:r>
      <w:r>
        <w:t>Почему?</w:t>
      </w:r>
    </w:p>
    <w:p w14:paraId="7D457795" w14:textId="77777777" w:rsidR="002B4A7D" w:rsidRDefault="00ED5982">
      <w:pPr>
        <w:pStyle w:val="a3"/>
        <w:spacing w:before="1"/>
        <w:ind w:left="1086"/>
      </w:pPr>
      <w:r>
        <w:t>Все</w:t>
      </w:r>
      <w:r>
        <w:rPr>
          <w:spacing w:val="-4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дословно,</w:t>
      </w:r>
      <w:r>
        <w:rPr>
          <w:spacing w:val="-5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протоколе.</w:t>
      </w:r>
    </w:p>
    <w:p w14:paraId="6D099180" w14:textId="77777777" w:rsidR="002B4A7D" w:rsidRDefault="00ED5982">
      <w:pPr>
        <w:ind w:left="1086"/>
        <w:jc w:val="both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теста</w:t>
      </w:r>
    </w:p>
    <w:p w14:paraId="231FDDCD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45"/>
        </w:tabs>
        <w:ind w:left="1244" w:hanging="159"/>
        <w:rPr>
          <w:sz w:val="24"/>
        </w:rPr>
      </w:pPr>
      <w:r>
        <w:rPr>
          <w:sz w:val="24"/>
        </w:rPr>
        <w:t>0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14:paraId="188CD685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358"/>
        </w:tabs>
        <w:ind w:right="702" w:firstLine="283"/>
        <w:rPr>
          <w:sz w:val="24"/>
        </w:rPr>
      </w:pPr>
      <w:r>
        <w:rPr>
          <w:sz w:val="24"/>
        </w:rPr>
        <w:t>1 балл – ребенок оценивает поведение детей как положительное или 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плохое),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норму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формулирует.</w:t>
      </w:r>
    </w:p>
    <w:p w14:paraId="6E0E6602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329"/>
        </w:tabs>
        <w:ind w:right="693" w:firstLine="283"/>
        <w:rPr>
          <w:sz w:val="24"/>
        </w:rPr>
      </w:pP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норму,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мотивирует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оценку.</w:t>
      </w:r>
    </w:p>
    <w:p w14:paraId="396C55AF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329"/>
        </w:tabs>
        <w:ind w:right="705" w:firstLine="283"/>
        <w:rPr>
          <w:sz w:val="24"/>
        </w:rPr>
      </w:pPr>
      <w:r>
        <w:rPr>
          <w:sz w:val="24"/>
        </w:rPr>
        <w:t>3 балла – ребенок называет нравственную норму, правильно оценивает поведение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мотивирует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</w:p>
    <w:p w14:paraId="0C1FF744" w14:textId="77777777" w:rsidR="002B4A7D" w:rsidRDefault="00ED5982">
      <w:pPr>
        <w:pStyle w:val="1"/>
        <w:spacing w:before="5"/>
        <w:ind w:left="802" w:right="722" w:firstLine="283"/>
      </w:pPr>
      <w:r>
        <w:t>Методика «Что мы ценим в людях» (предназначена для выявления нравственных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ребенка).</w:t>
      </w:r>
    </w:p>
    <w:p w14:paraId="415D9344" w14:textId="77777777" w:rsidR="002B4A7D" w:rsidRDefault="00ED5982">
      <w:pPr>
        <w:pStyle w:val="a3"/>
        <w:ind w:left="802" w:right="697" w:firstLine="283"/>
      </w:pPr>
      <w:r>
        <w:t>Ребенку предлагается</w:t>
      </w:r>
      <w:r>
        <w:rPr>
          <w:spacing w:val="1"/>
        </w:rPr>
        <w:t xml:space="preserve"> </w:t>
      </w:r>
      <w:r>
        <w:t>мысленно выбрать двух</w:t>
      </w:r>
      <w:r>
        <w:rPr>
          <w:spacing w:val="1"/>
        </w:rPr>
        <w:t xml:space="preserve"> </w:t>
      </w:r>
      <w:r>
        <w:t>своих знакомых: один из них хороший</w:t>
      </w:r>
      <w:r>
        <w:rPr>
          <w:spacing w:val="1"/>
        </w:rPr>
        <w:t xml:space="preserve"> </w:t>
      </w:r>
      <w:r>
        <w:t>человек, на которого ребенок хотел бы быть похожим, другой – плохой. После чего просят</w:t>
      </w:r>
      <w:r>
        <w:rPr>
          <w:spacing w:val="1"/>
        </w:rPr>
        <w:t xml:space="preserve"> </w:t>
      </w:r>
      <w:r>
        <w:t>назвать те их качества, которые нравятся в них и которые не нравятся, и привести по три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моральную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-57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нормы: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улыбка,одобрение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60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реакция</w:t>
      </w:r>
      <w:r>
        <w:rPr>
          <w:spacing w:val="-1"/>
        </w:rPr>
        <w:t xml:space="preserve"> </w:t>
      </w:r>
      <w:r>
        <w:t>(осуждение,</w:t>
      </w:r>
      <w:r>
        <w:rPr>
          <w:spacing w:val="-1"/>
        </w:rPr>
        <w:t xml:space="preserve"> </w:t>
      </w:r>
      <w:r>
        <w:t>негодование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</w:t>
      </w:r>
      <w:r>
        <w:rPr>
          <w:spacing w:val="2"/>
        </w:rPr>
        <w:t xml:space="preserve"> </w:t>
      </w:r>
      <w:r>
        <w:t>– на</w:t>
      </w:r>
      <w:r>
        <w:rPr>
          <w:spacing w:val="-2"/>
        </w:rPr>
        <w:t xml:space="preserve"> </w:t>
      </w:r>
      <w:r>
        <w:t>безнравственный</w:t>
      </w:r>
      <w:r>
        <w:rPr>
          <w:spacing w:val="-1"/>
        </w:rPr>
        <w:t xml:space="preserve"> </w:t>
      </w:r>
      <w:r>
        <w:t>поступок.</w:t>
      </w:r>
    </w:p>
    <w:p w14:paraId="3DE76DF2" w14:textId="77777777" w:rsidR="002B4A7D" w:rsidRDefault="00ED5982">
      <w:pPr>
        <w:pStyle w:val="a3"/>
        <w:ind w:left="1086"/>
      </w:pPr>
      <w:r>
        <w:t>Обработка</w:t>
      </w:r>
      <w:r>
        <w:rPr>
          <w:spacing w:val="-5"/>
        </w:rPr>
        <w:t xml:space="preserve"> </w:t>
      </w:r>
      <w:r>
        <w:t>результатов.</w:t>
      </w:r>
    </w:p>
    <w:p w14:paraId="7271B95F" w14:textId="77777777" w:rsidR="002B4A7D" w:rsidRDefault="00ED5982" w:rsidP="005B6522">
      <w:pPr>
        <w:pStyle w:val="a5"/>
        <w:numPr>
          <w:ilvl w:val="0"/>
          <w:numId w:val="111"/>
        </w:numPr>
        <w:tabs>
          <w:tab w:val="left" w:pos="1413"/>
        </w:tabs>
        <w:ind w:right="715" w:firstLine="283"/>
        <w:rPr>
          <w:sz w:val="24"/>
        </w:rPr>
      </w:pP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четких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неустойчивое.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неадекватны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отсутствуют.</w:t>
      </w:r>
    </w:p>
    <w:p w14:paraId="0FE17743" w14:textId="77777777" w:rsidR="002B4A7D" w:rsidRDefault="00ED5982" w:rsidP="005B6522">
      <w:pPr>
        <w:pStyle w:val="a5"/>
        <w:numPr>
          <w:ilvl w:val="0"/>
          <w:numId w:val="111"/>
        </w:numPr>
        <w:tabs>
          <w:tab w:val="left" w:pos="1362"/>
        </w:tabs>
        <w:ind w:right="700" w:firstLine="283"/>
        <w:rPr>
          <w:sz w:val="24"/>
        </w:rPr>
      </w:pPr>
      <w:r>
        <w:rPr>
          <w:sz w:val="24"/>
        </w:rPr>
        <w:t>балл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 или считает это недостижимой мечтой. Адекватно оценивает поступки, однако,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неустойчивое,</w:t>
      </w:r>
      <w:r>
        <w:rPr>
          <w:spacing w:val="1"/>
          <w:sz w:val="24"/>
        </w:rPr>
        <w:t xml:space="preserve"> </w:t>
      </w:r>
      <w:r>
        <w:rPr>
          <w:sz w:val="24"/>
        </w:rPr>
        <w:t>пассивное.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неадекватны.</w:t>
      </w:r>
    </w:p>
    <w:p w14:paraId="57A901A8" w14:textId="77777777" w:rsidR="002B4A7D" w:rsidRDefault="00ED5982" w:rsidP="005B6522">
      <w:pPr>
        <w:pStyle w:val="a5"/>
        <w:numPr>
          <w:ilvl w:val="0"/>
          <w:numId w:val="111"/>
        </w:numPr>
        <w:tabs>
          <w:tab w:val="left" w:pos="1334"/>
        </w:tabs>
        <w:ind w:right="722" w:firstLine="283"/>
        <w:rPr>
          <w:sz w:val="24"/>
        </w:rPr>
      </w:pP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ещё</w:t>
      </w:r>
      <w:r>
        <w:rPr>
          <w:spacing w:val="-3"/>
          <w:sz w:val="24"/>
        </w:rPr>
        <w:t xml:space="preserve"> </w:t>
      </w:r>
      <w:r>
        <w:rPr>
          <w:sz w:val="24"/>
        </w:rPr>
        <w:lastRenderedPageBreak/>
        <w:t>недостаточно устойчивое.</w:t>
      </w:r>
    </w:p>
    <w:p w14:paraId="09B16C57" w14:textId="77777777" w:rsidR="002B4A7D" w:rsidRDefault="00ED5982" w:rsidP="005B6522">
      <w:pPr>
        <w:pStyle w:val="a5"/>
        <w:numPr>
          <w:ilvl w:val="0"/>
          <w:numId w:val="111"/>
        </w:numPr>
        <w:tabs>
          <w:tab w:val="left" w:pos="1271"/>
        </w:tabs>
        <w:ind w:right="720" w:firstLine="283"/>
        <w:rPr>
          <w:sz w:val="24"/>
        </w:rPr>
      </w:pPr>
      <w:r>
        <w:rPr>
          <w:sz w:val="24"/>
        </w:rPr>
        <w:t>балла – ребенок обосновывает свой выбор нравственными установками; 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устойчивое.</w:t>
      </w:r>
    </w:p>
    <w:p w14:paraId="76960511" w14:textId="77777777" w:rsidR="002B4A7D" w:rsidRDefault="00ED5982">
      <w:pPr>
        <w:pStyle w:val="1"/>
        <w:spacing w:before="2"/>
        <w:ind w:left="802" w:right="719" w:firstLine="283"/>
      </w:pPr>
      <w:r>
        <w:t>Методика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поступать»</w:t>
      </w:r>
      <w:r>
        <w:rPr>
          <w:spacing w:val="1"/>
        </w:rPr>
        <w:t xml:space="preserve"> </w:t>
      </w:r>
      <w:r>
        <w:t>(предназначена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1"/>
        </w:rPr>
        <w:t xml:space="preserve"> </w:t>
      </w:r>
      <w:r>
        <w:t>нормам).</w:t>
      </w:r>
    </w:p>
    <w:p w14:paraId="744D579B" w14:textId="77777777" w:rsidR="002B4A7D" w:rsidRDefault="00ED5982">
      <w:pPr>
        <w:pStyle w:val="a3"/>
        <w:ind w:left="802" w:right="700" w:firstLine="283"/>
      </w:pPr>
      <w:r>
        <w:t>Ребенку предлагается представить себе заданную ситуацию и сообщить, как бы он повел</w:t>
      </w:r>
      <w:r>
        <w:rPr>
          <w:spacing w:val="1"/>
        </w:rPr>
        <w:t xml:space="preserve"> </w:t>
      </w:r>
      <w:r>
        <w:t>себя в ней. Например, первая ситуация: во время перемены один из твоих одноклассников</w:t>
      </w:r>
      <w:r>
        <w:rPr>
          <w:spacing w:val="1"/>
        </w:rPr>
        <w:t xml:space="preserve"> </w:t>
      </w:r>
      <w:r>
        <w:t>разбил</w:t>
      </w:r>
      <w:r>
        <w:rPr>
          <w:spacing w:val="1"/>
        </w:rPr>
        <w:t xml:space="preserve"> </w:t>
      </w:r>
      <w:r>
        <w:t>окно.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видел.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сознался.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скажешь?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proofErr w:type="spellStart"/>
      <w:proofErr w:type="gramStart"/>
      <w:r>
        <w:t>ситуация:одноклассники</w:t>
      </w:r>
      <w:proofErr w:type="spellEnd"/>
      <w:proofErr w:type="gramEnd"/>
      <w:r>
        <w:rPr>
          <w:spacing w:val="-2"/>
        </w:rPr>
        <w:t xml:space="preserve"> </w:t>
      </w:r>
      <w:r>
        <w:t>сговорились</w:t>
      </w:r>
      <w:r>
        <w:rPr>
          <w:spacing w:val="-1"/>
        </w:rPr>
        <w:t xml:space="preserve"> </w:t>
      </w:r>
      <w:r>
        <w:t>сорвать</w:t>
      </w:r>
      <w:r>
        <w:rPr>
          <w:spacing w:val="-4"/>
        </w:rPr>
        <w:t xml:space="preserve"> </w:t>
      </w:r>
      <w:r>
        <w:t>урок.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поступишь?</w:t>
      </w:r>
      <w:r>
        <w:rPr>
          <w:spacing w:val="2"/>
        </w:rPr>
        <w:t xml:space="preserve"> </w:t>
      </w:r>
      <w:r>
        <w:t>Почему?</w:t>
      </w:r>
    </w:p>
    <w:p w14:paraId="5626CE04" w14:textId="77777777" w:rsidR="002B4A7D" w:rsidRDefault="00ED5982">
      <w:pPr>
        <w:ind w:left="1086"/>
        <w:jc w:val="both"/>
        <w:rPr>
          <w:i/>
          <w:sz w:val="24"/>
        </w:rPr>
      </w:pPr>
      <w:r>
        <w:rPr>
          <w:i/>
          <w:sz w:val="24"/>
        </w:rPr>
        <w:t>Обработка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вышеуказанной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шкале.</w:t>
      </w:r>
    </w:p>
    <w:p w14:paraId="29BA6145" w14:textId="77777777" w:rsidR="002B4A7D" w:rsidRDefault="00ED5982">
      <w:pPr>
        <w:ind w:left="802" w:right="2471" w:firstLine="283"/>
        <w:rPr>
          <w:sz w:val="24"/>
        </w:rPr>
      </w:pPr>
      <w:r>
        <w:rPr>
          <w:b/>
          <w:sz w:val="24"/>
        </w:rPr>
        <w:t>Диагностика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осознанности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Тест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3-4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(Кузьмина</w:t>
      </w:r>
      <w:r>
        <w:rPr>
          <w:spacing w:val="1"/>
          <w:sz w:val="24"/>
        </w:rPr>
        <w:t xml:space="preserve"> </w:t>
      </w:r>
      <w:r>
        <w:rPr>
          <w:sz w:val="24"/>
        </w:rPr>
        <w:t>Е.С.,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Пырова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Л.Н.)</w:t>
      </w:r>
    </w:p>
    <w:p w14:paraId="6E326A88" w14:textId="77777777" w:rsidR="002B4A7D" w:rsidRDefault="00ED5982" w:rsidP="005B6522">
      <w:pPr>
        <w:pStyle w:val="a5"/>
        <w:numPr>
          <w:ilvl w:val="0"/>
          <w:numId w:val="110"/>
        </w:numPr>
        <w:tabs>
          <w:tab w:val="left" w:pos="1422"/>
        </w:tabs>
        <w:ind w:right="693" w:firstLine="283"/>
        <w:rPr>
          <w:sz w:val="24"/>
        </w:rPr>
      </w:pP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какой</w:t>
      </w:r>
      <w:r>
        <w:rPr>
          <w:spacing w:val="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5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4"/>
          <w:sz w:val="24"/>
        </w:rPr>
        <w:t xml:space="preserve"> </w:t>
      </w:r>
      <w:r>
        <w:rPr>
          <w:sz w:val="24"/>
        </w:rPr>
        <w:t>полосы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2"/>
          <w:sz w:val="24"/>
        </w:rPr>
        <w:t xml:space="preserve"> </w:t>
      </w:r>
      <w:r>
        <w:rPr>
          <w:sz w:val="24"/>
        </w:rPr>
        <w:t>флаге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Федерации?</w:t>
      </w:r>
    </w:p>
    <w:p w14:paraId="1F2DD4C6" w14:textId="77777777" w:rsidR="002B4A7D" w:rsidRDefault="00ED5982">
      <w:pPr>
        <w:pStyle w:val="a3"/>
        <w:ind w:left="1086"/>
        <w:jc w:val="left"/>
      </w:pPr>
      <w:r>
        <w:t>а)</w:t>
      </w:r>
      <w:r>
        <w:rPr>
          <w:spacing w:val="-2"/>
        </w:rPr>
        <w:t xml:space="preserve"> </w:t>
      </w:r>
      <w:r>
        <w:t>белая, синяя,</w:t>
      </w:r>
      <w:r>
        <w:rPr>
          <w:spacing w:val="-1"/>
        </w:rPr>
        <w:t xml:space="preserve"> </w:t>
      </w:r>
      <w:r>
        <w:t>красная;</w:t>
      </w:r>
      <w:r>
        <w:rPr>
          <w:spacing w:val="-2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красная,</w:t>
      </w:r>
      <w:r>
        <w:rPr>
          <w:spacing w:val="-2"/>
        </w:rPr>
        <w:t xml:space="preserve"> </w:t>
      </w:r>
      <w:r>
        <w:t>белая,</w:t>
      </w:r>
      <w:r>
        <w:rPr>
          <w:spacing w:val="-1"/>
        </w:rPr>
        <w:t xml:space="preserve"> </w:t>
      </w:r>
      <w:r>
        <w:t>синяя;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синяя,</w:t>
      </w:r>
      <w:r>
        <w:rPr>
          <w:spacing w:val="-2"/>
        </w:rPr>
        <w:t xml:space="preserve"> </w:t>
      </w:r>
      <w:r>
        <w:t>белая,</w:t>
      </w:r>
      <w:r>
        <w:rPr>
          <w:spacing w:val="-1"/>
        </w:rPr>
        <w:t xml:space="preserve"> </w:t>
      </w:r>
      <w:r>
        <w:t>красная.</w:t>
      </w:r>
    </w:p>
    <w:p w14:paraId="3C488307" w14:textId="77777777" w:rsidR="002B4A7D" w:rsidRDefault="00ED5982" w:rsidP="005B6522">
      <w:pPr>
        <w:pStyle w:val="a5"/>
        <w:numPr>
          <w:ilvl w:val="0"/>
          <w:numId w:val="110"/>
        </w:numPr>
        <w:tabs>
          <w:tab w:val="left" w:pos="1362"/>
        </w:tabs>
        <w:ind w:left="1362" w:hanging="276"/>
        <w:rPr>
          <w:sz w:val="24"/>
        </w:rPr>
      </w:pPr>
      <w:r>
        <w:rPr>
          <w:sz w:val="24"/>
        </w:rPr>
        <w:t>Гимн –</w:t>
      </w:r>
      <w:r>
        <w:rPr>
          <w:spacing w:val="-1"/>
          <w:sz w:val="24"/>
        </w:rPr>
        <w:t xml:space="preserve"> </w:t>
      </w:r>
      <w:r>
        <w:rPr>
          <w:sz w:val="24"/>
        </w:rPr>
        <w:t>это…</w:t>
      </w:r>
    </w:p>
    <w:p w14:paraId="44D767E1" w14:textId="77777777" w:rsidR="002B4A7D" w:rsidRDefault="00ED5982">
      <w:pPr>
        <w:pStyle w:val="a3"/>
        <w:ind w:left="1086" w:right="2891"/>
        <w:jc w:val="left"/>
      </w:pPr>
      <w:r>
        <w:t>а)</w:t>
      </w:r>
      <w:r>
        <w:rPr>
          <w:spacing w:val="-4"/>
        </w:rPr>
        <w:t xml:space="preserve"> </w:t>
      </w:r>
      <w:r>
        <w:t>торжественная</w:t>
      </w:r>
      <w:r>
        <w:rPr>
          <w:spacing w:val="-3"/>
        </w:rPr>
        <w:t xml:space="preserve"> </w:t>
      </w:r>
      <w:r>
        <w:t>мелодия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симфонического</w:t>
      </w:r>
      <w:r>
        <w:rPr>
          <w:spacing w:val="-3"/>
        </w:rPr>
        <w:t xml:space="preserve"> </w:t>
      </w:r>
      <w:r>
        <w:t>оркестра;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торжественная</w:t>
      </w:r>
      <w:r>
        <w:rPr>
          <w:spacing w:val="-1"/>
        </w:rPr>
        <w:t xml:space="preserve"> </w:t>
      </w:r>
      <w:r>
        <w:t>песня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прослушивания;</w:t>
      </w:r>
    </w:p>
    <w:p w14:paraId="16B8EF65" w14:textId="77777777" w:rsidR="002B4A7D" w:rsidRDefault="00ED5982">
      <w:pPr>
        <w:pStyle w:val="a3"/>
        <w:ind w:left="802" w:firstLine="283"/>
        <w:jc w:val="left"/>
      </w:pPr>
      <w:r>
        <w:t>в)</w:t>
      </w:r>
      <w:r>
        <w:rPr>
          <w:spacing w:val="54"/>
        </w:rPr>
        <w:t xml:space="preserve"> </w:t>
      </w:r>
      <w:r>
        <w:t>торжественная</w:t>
      </w:r>
      <w:r>
        <w:rPr>
          <w:spacing w:val="56"/>
        </w:rPr>
        <w:t xml:space="preserve"> </w:t>
      </w:r>
      <w:r>
        <w:t>песня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мелодия,</w:t>
      </w:r>
      <w:r>
        <w:rPr>
          <w:spacing w:val="54"/>
        </w:rPr>
        <w:t xml:space="preserve"> </w:t>
      </w:r>
      <w:r>
        <w:t>исполняемая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особых,</w:t>
      </w:r>
      <w:r>
        <w:rPr>
          <w:spacing w:val="56"/>
        </w:rPr>
        <w:t xml:space="preserve"> </w:t>
      </w:r>
      <w:r>
        <w:t>торжественных</w:t>
      </w:r>
      <w:r>
        <w:rPr>
          <w:spacing w:val="57"/>
        </w:rPr>
        <w:t xml:space="preserve"> </w:t>
      </w:r>
      <w:r>
        <w:t>случаях,</w:t>
      </w:r>
      <w:r>
        <w:rPr>
          <w:spacing w:val="-57"/>
        </w:rPr>
        <w:t xml:space="preserve"> </w:t>
      </w:r>
      <w:r>
        <w:t>подчеркивающая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гордость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нее.</w:t>
      </w:r>
    </w:p>
    <w:p w14:paraId="4FC4A233" w14:textId="77777777" w:rsidR="002B4A7D" w:rsidRDefault="00ED5982" w:rsidP="005B6522">
      <w:pPr>
        <w:pStyle w:val="a5"/>
        <w:numPr>
          <w:ilvl w:val="0"/>
          <w:numId w:val="110"/>
        </w:numPr>
        <w:tabs>
          <w:tab w:val="left" w:pos="1365"/>
        </w:tabs>
        <w:ind w:left="1364" w:hanging="279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Гербе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изображен</w:t>
      </w:r>
      <w:r>
        <w:rPr>
          <w:spacing w:val="-3"/>
          <w:sz w:val="24"/>
        </w:rPr>
        <w:t xml:space="preserve"> </w:t>
      </w:r>
      <w:r>
        <w:rPr>
          <w:sz w:val="24"/>
        </w:rPr>
        <w:t>…</w:t>
      </w:r>
    </w:p>
    <w:p w14:paraId="458F5452" w14:textId="77777777" w:rsidR="002B4A7D" w:rsidRDefault="00ED5982" w:rsidP="005B6522">
      <w:pPr>
        <w:pStyle w:val="a5"/>
        <w:numPr>
          <w:ilvl w:val="0"/>
          <w:numId w:val="110"/>
        </w:numPr>
        <w:tabs>
          <w:tab w:val="left" w:pos="1365"/>
        </w:tabs>
        <w:ind w:left="1364" w:hanging="279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золотой</w:t>
      </w:r>
      <w:r>
        <w:rPr>
          <w:spacing w:val="-3"/>
          <w:sz w:val="24"/>
        </w:rPr>
        <w:t xml:space="preserve"> </w:t>
      </w:r>
      <w:r>
        <w:rPr>
          <w:sz w:val="24"/>
        </w:rPr>
        <w:t>двуглавый</w:t>
      </w:r>
      <w:r>
        <w:rPr>
          <w:spacing w:val="-2"/>
          <w:sz w:val="24"/>
        </w:rPr>
        <w:t xml:space="preserve"> </w:t>
      </w:r>
      <w:r>
        <w:rPr>
          <w:sz w:val="24"/>
        </w:rPr>
        <w:t>орел;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Святой</w:t>
      </w:r>
      <w:r>
        <w:rPr>
          <w:spacing w:val="-1"/>
          <w:sz w:val="24"/>
        </w:rPr>
        <w:t xml:space="preserve"> </w:t>
      </w:r>
      <w:r>
        <w:rPr>
          <w:sz w:val="24"/>
        </w:rPr>
        <w:t>Георгий</w:t>
      </w:r>
      <w:r>
        <w:rPr>
          <w:spacing w:val="-4"/>
          <w:sz w:val="24"/>
        </w:rPr>
        <w:t xml:space="preserve"> </w:t>
      </w:r>
      <w:r>
        <w:rPr>
          <w:sz w:val="24"/>
        </w:rPr>
        <w:t>Победоносец;</w:t>
      </w:r>
    </w:p>
    <w:p w14:paraId="48E5FE95" w14:textId="77777777" w:rsidR="002B4A7D" w:rsidRDefault="00ED5982">
      <w:pPr>
        <w:pStyle w:val="a3"/>
        <w:spacing w:before="119"/>
        <w:ind w:left="1086"/>
        <w:jc w:val="left"/>
      </w:pPr>
      <w:r>
        <w:t>в)</w:t>
      </w:r>
      <w:r>
        <w:rPr>
          <w:spacing w:val="-5"/>
        </w:rPr>
        <w:t xml:space="preserve"> </w:t>
      </w:r>
      <w:r>
        <w:t>Святой</w:t>
      </w:r>
      <w:r>
        <w:rPr>
          <w:spacing w:val="-3"/>
        </w:rPr>
        <w:t xml:space="preserve"> </w:t>
      </w:r>
      <w:r>
        <w:t>Георгий</w:t>
      </w:r>
      <w:r>
        <w:rPr>
          <w:spacing w:val="-2"/>
        </w:rPr>
        <w:t xml:space="preserve"> </w:t>
      </w:r>
      <w:r>
        <w:t>Победоносец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копьем,</w:t>
      </w:r>
      <w:r>
        <w:rPr>
          <w:spacing w:val="-3"/>
        </w:rPr>
        <w:t xml:space="preserve"> </w:t>
      </w:r>
      <w:r>
        <w:t>победивший</w:t>
      </w:r>
      <w:r>
        <w:rPr>
          <w:spacing w:val="-3"/>
        </w:rPr>
        <w:t xml:space="preserve"> </w:t>
      </w:r>
      <w:r>
        <w:t>черного</w:t>
      </w:r>
      <w:r>
        <w:rPr>
          <w:spacing w:val="-3"/>
        </w:rPr>
        <w:t xml:space="preserve"> </w:t>
      </w:r>
      <w:r>
        <w:t>змея.</w:t>
      </w:r>
    </w:p>
    <w:p w14:paraId="3A647A7D" w14:textId="77777777" w:rsidR="002B4A7D" w:rsidRDefault="00ED5982" w:rsidP="005B6522">
      <w:pPr>
        <w:pStyle w:val="a5"/>
        <w:numPr>
          <w:ilvl w:val="0"/>
          <w:numId w:val="110"/>
        </w:numPr>
        <w:tabs>
          <w:tab w:val="left" w:pos="1362"/>
        </w:tabs>
        <w:ind w:left="1362" w:hanging="276"/>
        <w:rPr>
          <w:sz w:val="24"/>
        </w:rPr>
      </w:pPr>
      <w:r>
        <w:rPr>
          <w:sz w:val="24"/>
        </w:rPr>
        <w:t>Родина</w:t>
      </w:r>
      <w:r>
        <w:rPr>
          <w:spacing w:val="-1"/>
          <w:sz w:val="24"/>
        </w:rPr>
        <w:t xml:space="preserve"> </w:t>
      </w:r>
      <w:r>
        <w:rPr>
          <w:sz w:val="24"/>
        </w:rPr>
        <w:t>– это…</w:t>
      </w:r>
    </w:p>
    <w:p w14:paraId="3BBBD784" w14:textId="77777777" w:rsidR="002B4A7D" w:rsidRDefault="00ED5982">
      <w:pPr>
        <w:pStyle w:val="a3"/>
        <w:spacing w:before="1"/>
        <w:ind w:left="1086"/>
        <w:jc w:val="left"/>
      </w:pPr>
      <w:r>
        <w:t>а)</w:t>
      </w:r>
      <w:r>
        <w:rPr>
          <w:spacing w:val="-3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живет</w:t>
      </w:r>
      <w:r>
        <w:rPr>
          <w:spacing w:val="-2"/>
        </w:rPr>
        <w:t xml:space="preserve"> </w:t>
      </w:r>
      <w:r>
        <w:t>сейчас;</w:t>
      </w:r>
    </w:p>
    <w:p w14:paraId="3047AF15" w14:textId="77777777" w:rsidR="002B4A7D" w:rsidRDefault="00ED5982">
      <w:pPr>
        <w:pStyle w:val="a3"/>
        <w:ind w:left="1086"/>
        <w:jc w:val="left"/>
      </w:pPr>
      <w:r>
        <w:t>б)</w:t>
      </w:r>
      <w:r>
        <w:rPr>
          <w:spacing w:val="-2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человек родился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провел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детство;</w:t>
      </w:r>
      <w:r>
        <w:rPr>
          <w:spacing w:val="-3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Отечество,</w:t>
      </w:r>
      <w:r>
        <w:rPr>
          <w:spacing w:val="-3"/>
        </w:rPr>
        <w:t xml:space="preserve"> </w:t>
      </w:r>
      <w:r>
        <w:t>родная</w:t>
      </w:r>
      <w:r>
        <w:rPr>
          <w:spacing w:val="-2"/>
        </w:rPr>
        <w:t xml:space="preserve"> </w:t>
      </w:r>
      <w:r>
        <w:t>сторона.</w:t>
      </w:r>
    </w:p>
    <w:p w14:paraId="49148116" w14:textId="77777777" w:rsidR="002B4A7D" w:rsidRDefault="00ED5982" w:rsidP="005B6522">
      <w:pPr>
        <w:pStyle w:val="a5"/>
        <w:numPr>
          <w:ilvl w:val="0"/>
          <w:numId w:val="109"/>
        </w:numPr>
        <w:tabs>
          <w:tab w:val="left" w:pos="1362"/>
        </w:tabs>
        <w:ind w:right="2955" w:firstLine="0"/>
        <w:rPr>
          <w:sz w:val="24"/>
        </w:rPr>
      </w:pPr>
      <w:r>
        <w:rPr>
          <w:sz w:val="24"/>
        </w:rPr>
        <w:t>Конституция – это основной закон государства, определяющий …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государственное устройство;</w:t>
      </w:r>
    </w:p>
    <w:p w14:paraId="32A8F545" w14:textId="77777777" w:rsidR="002B4A7D" w:rsidRDefault="00ED5982">
      <w:pPr>
        <w:pStyle w:val="a3"/>
        <w:ind w:left="1086" w:right="5659"/>
        <w:jc w:val="left"/>
      </w:pPr>
      <w:r>
        <w:t>б) основные права и обязанности граждан;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граждан</w:t>
      </w:r>
    </w:p>
    <w:p w14:paraId="16D62E76" w14:textId="77777777" w:rsidR="002B4A7D" w:rsidRDefault="002B4A7D">
      <w:pPr>
        <w:pStyle w:val="a3"/>
        <w:spacing w:before="5"/>
        <w:ind w:left="0"/>
        <w:jc w:val="left"/>
      </w:pPr>
    </w:p>
    <w:p w14:paraId="31C128E7" w14:textId="4D0967DB" w:rsidR="002B4A7D" w:rsidRDefault="00ED5982" w:rsidP="005B6522">
      <w:pPr>
        <w:pStyle w:val="1"/>
        <w:numPr>
          <w:ilvl w:val="1"/>
          <w:numId w:val="172"/>
        </w:numPr>
        <w:tabs>
          <w:tab w:val="left" w:pos="2145"/>
        </w:tabs>
        <w:ind w:left="3957" w:hanging="2233"/>
        <w:jc w:val="left"/>
      </w:pPr>
      <w:r>
        <w:t xml:space="preserve">Программа формирования экологической культуры, здорового </w:t>
      </w:r>
      <w:proofErr w:type="gramStart"/>
      <w:r>
        <w:t>и</w:t>
      </w:r>
      <w:r>
        <w:rPr>
          <w:spacing w:val="-57"/>
        </w:rPr>
        <w:t xml:space="preserve"> </w:t>
      </w:r>
      <w:r w:rsidR="009F4803">
        <w:rPr>
          <w:spacing w:val="-57"/>
        </w:rPr>
        <w:t xml:space="preserve"> </w:t>
      </w:r>
      <w:r>
        <w:t>безопасного</w:t>
      </w:r>
      <w:proofErr w:type="gramEnd"/>
      <w:r>
        <w:rPr>
          <w:spacing w:val="-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</w:t>
      </w:r>
    </w:p>
    <w:p w14:paraId="5A4AFD0F" w14:textId="77777777" w:rsidR="002B4A7D" w:rsidRDefault="002B4A7D">
      <w:pPr>
        <w:pStyle w:val="a3"/>
        <w:spacing w:before="6"/>
        <w:ind w:left="0"/>
        <w:jc w:val="left"/>
        <w:rPr>
          <w:b/>
          <w:sz w:val="23"/>
        </w:rPr>
      </w:pPr>
    </w:p>
    <w:p w14:paraId="09DB0BCF" w14:textId="77777777" w:rsidR="002B4A7D" w:rsidRDefault="00ED5982">
      <w:pPr>
        <w:pStyle w:val="a3"/>
        <w:spacing w:before="1"/>
        <w:ind w:left="802" w:right="697" w:firstLine="28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в соответствии с определением ФГОС НОО — комплексная программа формирования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обеспечивающих сохранение и укрепление физического и психологического здоровья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ребёнка.</w:t>
      </w:r>
    </w:p>
    <w:p w14:paraId="3360B222" w14:textId="77777777" w:rsidR="002B4A7D" w:rsidRDefault="00ED5982">
      <w:pPr>
        <w:pStyle w:val="a3"/>
        <w:ind w:left="802" w:right="699" w:firstLine="283"/>
      </w:pP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-57"/>
        </w:rPr>
        <w:t xml:space="preserve"> </w:t>
      </w:r>
      <w:r>
        <w:t>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 повышать свою экологическую грамотность, действовать 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6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 по экологическому просвещению, ценить природу как источник духовного развития,</w:t>
      </w:r>
      <w:r>
        <w:rPr>
          <w:spacing w:val="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красоты,</w:t>
      </w:r>
      <w:r>
        <w:rPr>
          <w:spacing w:val="-3"/>
        </w:rPr>
        <w:t xml:space="preserve"> </w:t>
      </w:r>
      <w:r>
        <w:t>здоровья, материального</w:t>
      </w:r>
      <w:r>
        <w:rPr>
          <w:spacing w:val="2"/>
        </w:rPr>
        <w:t xml:space="preserve"> </w:t>
      </w:r>
      <w:r>
        <w:t>благополучия.</w:t>
      </w:r>
    </w:p>
    <w:p w14:paraId="1F17E0CD" w14:textId="6CECA9FA" w:rsidR="002B4A7D" w:rsidRDefault="00ED5982" w:rsidP="009B67DA">
      <w:pPr>
        <w:pStyle w:val="a3"/>
        <w:spacing w:before="1"/>
        <w:ind w:left="1086" w:right="703"/>
      </w:pPr>
      <w:r>
        <w:t xml:space="preserve">Наиболее   </w:t>
      </w:r>
      <w:r>
        <w:rPr>
          <w:spacing w:val="1"/>
        </w:rPr>
        <w:t xml:space="preserve"> </w:t>
      </w:r>
      <w:r>
        <w:t xml:space="preserve">эффективным   </w:t>
      </w:r>
      <w:r>
        <w:rPr>
          <w:spacing w:val="1"/>
        </w:rPr>
        <w:t xml:space="preserve"> </w:t>
      </w:r>
      <w:r>
        <w:t xml:space="preserve">путём   </w:t>
      </w:r>
      <w:r>
        <w:rPr>
          <w:spacing w:val="1"/>
        </w:rPr>
        <w:t xml:space="preserve"> </w:t>
      </w:r>
      <w:r>
        <w:t xml:space="preserve">формирования    </w:t>
      </w:r>
      <w:r>
        <w:rPr>
          <w:spacing w:val="1"/>
        </w:rPr>
        <w:t xml:space="preserve"> </w:t>
      </w:r>
      <w:r>
        <w:t xml:space="preserve">экологической    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59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lastRenderedPageBreak/>
        <w:t>направляемая</w:t>
      </w:r>
      <w:r>
        <w:rPr>
          <w:spacing w:val="3"/>
        </w:rPr>
        <w:t xml:space="preserve"> </w:t>
      </w:r>
      <w:r>
        <w:t>и</w:t>
      </w:r>
      <w:r w:rsidR="009B67DA">
        <w:t xml:space="preserve"> </w:t>
      </w:r>
      <w:r>
        <w:t xml:space="preserve">организуемая взрослыми </w:t>
      </w:r>
      <w:r>
        <w:rPr>
          <w:i/>
        </w:rPr>
        <w:t>самостоятельная работа школьников</w:t>
      </w:r>
      <w:r>
        <w:t>, способствующая активной и</w:t>
      </w:r>
      <w:r>
        <w:rPr>
          <w:spacing w:val="-57"/>
        </w:rPr>
        <w:t xml:space="preserve"> </w:t>
      </w:r>
      <w:r>
        <w:t>успешной социализации ребёнка в образовательной организации, развивающая 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своё</w:t>
      </w:r>
      <w:r>
        <w:rPr>
          <w:spacing w:val="9"/>
        </w:rPr>
        <w:t xml:space="preserve"> </w:t>
      </w:r>
      <w:r>
        <w:t>состояние,</w:t>
      </w:r>
      <w:r>
        <w:rPr>
          <w:spacing w:val="11"/>
        </w:rPr>
        <w:t xml:space="preserve"> </w:t>
      </w:r>
      <w:r>
        <w:t>знать</w:t>
      </w:r>
      <w:r>
        <w:rPr>
          <w:spacing w:val="9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варианты</w:t>
      </w:r>
      <w:r>
        <w:rPr>
          <w:spacing w:val="10"/>
        </w:rPr>
        <w:t xml:space="preserve"> </w:t>
      </w:r>
      <w:r>
        <w:t>рациональной</w:t>
      </w:r>
      <w:r>
        <w:rPr>
          <w:spacing w:val="9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режима</w:t>
      </w:r>
      <w:r>
        <w:rPr>
          <w:spacing w:val="10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двигательной активности,</w:t>
      </w:r>
      <w:r>
        <w:rPr>
          <w:spacing w:val="-1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личной гигиены.</w:t>
      </w:r>
    </w:p>
    <w:p w14:paraId="7217CAF9" w14:textId="77777777" w:rsidR="002B4A7D" w:rsidRDefault="00ED5982">
      <w:pPr>
        <w:pStyle w:val="a3"/>
        <w:ind w:left="802" w:right="701" w:firstLine="283"/>
      </w:pP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>использования, если это не становится необходимым условием ежедневной жизни ребёнка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образовательной организации.</w:t>
      </w:r>
    </w:p>
    <w:p w14:paraId="15D29CA2" w14:textId="77777777" w:rsidR="002B4A7D" w:rsidRDefault="00ED5982">
      <w:pPr>
        <w:pStyle w:val="a3"/>
        <w:ind w:left="802" w:right="701" w:firstLine="283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опираться на</w:t>
      </w:r>
      <w:r>
        <w:rPr>
          <w:spacing w:val="-1"/>
        </w:rPr>
        <w:t xml:space="preserve"> </w:t>
      </w:r>
      <w:r>
        <w:t>зону</w:t>
      </w:r>
      <w:r>
        <w:rPr>
          <w:spacing w:val="-8"/>
        </w:rPr>
        <w:t xml:space="preserve"> </w:t>
      </w:r>
      <w:r>
        <w:t>актуального развития.</w:t>
      </w:r>
    </w:p>
    <w:p w14:paraId="4BCFB52A" w14:textId="77777777" w:rsidR="002B4A7D" w:rsidRDefault="00ED5982">
      <w:pPr>
        <w:pStyle w:val="a3"/>
        <w:spacing w:before="1"/>
        <w:ind w:left="802" w:right="694" w:firstLine="283"/>
      </w:pP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-57"/>
        </w:rPr>
        <w:t xml:space="preserve"> </w:t>
      </w:r>
      <w:proofErr w:type="spellStart"/>
      <w:r>
        <w:t>здоровьесберегающей</w:t>
      </w:r>
      <w:proofErr w:type="spellEnd"/>
      <w:r>
        <w:t xml:space="preserve"> организации всей жизни образовательной организации, включая её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 организации учебного процесса, эффективной физкультурно-оздоровительной</w:t>
      </w:r>
      <w:r>
        <w:rPr>
          <w:spacing w:val="-5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организации рационального питания.</w:t>
      </w:r>
    </w:p>
    <w:p w14:paraId="7A65DC94" w14:textId="77777777" w:rsidR="002B4A7D" w:rsidRDefault="00ED5982">
      <w:pPr>
        <w:pStyle w:val="a3"/>
        <w:ind w:left="802" w:right="694" w:firstLine="283"/>
      </w:pPr>
      <w:r>
        <w:t>Одним из компонентов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rPr>
          <w:b/>
          <w:i/>
        </w:rPr>
        <w:t>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обучающихся.</w:t>
      </w:r>
    </w:p>
    <w:p w14:paraId="30CC0F2E" w14:textId="77777777" w:rsidR="002B4A7D" w:rsidRDefault="00ED5982">
      <w:pPr>
        <w:pStyle w:val="a3"/>
        <w:ind w:left="802" w:right="692" w:firstLine="28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rPr>
          <w:i/>
        </w:rPr>
        <w:t>факторов</w:t>
      </w:r>
      <w:r>
        <w:t>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детей:</w:t>
      </w:r>
    </w:p>
    <w:p w14:paraId="1F6F2377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26"/>
        </w:tabs>
        <w:ind w:left="1225" w:hanging="140"/>
        <w:rPr>
          <w:sz w:val="24"/>
        </w:rPr>
      </w:pPr>
      <w:r>
        <w:rPr>
          <w:sz w:val="24"/>
        </w:rPr>
        <w:t>неблагоприятные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условия;</w:t>
      </w:r>
    </w:p>
    <w:p w14:paraId="5934CA23" w14:textId="77777777" w:rsidR="002B4A7D" w:rsidRDefault="00ED5982">
      <w:pPr>
        <w:spacing w:before="119"/>
        <w:ind w:left="802" w:right="693" w:firstLine="283"/>
        <w:jc w:val="both"/>
        <w:rPr>
          <w:sz w:val="24"/>
        </w:rPr>
      </w:pP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 риска, имеющие место в образовательных организациях, которые приводят к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стрессовая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тактика;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интенсификация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несоответствие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возрастным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ребенка,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функциональным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адаптационным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возможностям;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нерациональная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недостаточная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грамотность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вопросах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охраны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укрепления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недостаточное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возможностей физического воспитания в целях охраны и укрепления здоровья; отсутствие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системы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формированию ценности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);</w:t>
      </w:r>
    </w:p>
    <w:p w14:paraId="593B753C" w14:textId="77777777" w:rsidR="002B4A7D" w:rsidRDefault="00ED5982">
      <w:pPr>
        <w:pStyle w:val="a3"/>
        <w:spacing w:before="1"/>
        <w:ind w:left="802" w:right="694" w:firstLine="283"/>
      </w:pPr>
      <w:r>
        <w:t>−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воздействиям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природе, обусловливающей временной разрыв между воздействием и результатом, 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значительным,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существенным проявлением неблагополучных популяционных сдвигов в здоровье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1"/>
        </w:rPr>
        <w:t xml:space="preserve"> </w:t>
      </w:r>
      <w:r>
        <w:t>и всего</w:t>
      </w:r>
      <w:r>
        <w:rPr>
          <w:spacing w:val="-1"/>
        </w:rPr>
        <w:t xml:space="preserve"> </w:t>
      </w:r>
      <w:r>
        <w:t>населения страны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14:paraId="590D5470" w14:textId="77777777" w:rsidR="002B4A7D" w:rsidRDefault="00ED5982">
      <w:pPr>
        <w:pStyle w:val="a3"/>
        <w:spacing w:before="1"/>
        <w:ind w:left="802" w:right="698" w:firstLine="283"/>
      </w:pPr>
      <w:r>
        <w:t>−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 существенно отличающиеся от таковых у взрослых, что связано с отсутствием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«нездоровья»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серьёзными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ограничения</w:t>
      </w:r>
      <w:r>
        <w:rPr>
          <w:spacing w:val="-1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(необходимость</w:t>
      </w:r>
      <w:r>
        <w:rPr>
          <w:spacing w:val="-1"/>
        </w:rPr>
        <w:t xml:space="preserve"> </w:t>
      </w:r>
      <w:r>
        <w:t>лежать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постели, болезненные</w:t>
      </w:r>
      <w:r>
        <w:rPr>
          <w:spacing w:val="-1"/>
        </w:rPr>
        <w:t xml:space="preserve"> </w:t>
      </w:r>
      <w:r>
        <w:t>уколы).</w:t>
      </w:r>
    </w:p>
    <w:p w14:paraId="6F6D3E20" w14:textId="77777777" w:rsidR="002B4A7D" w:rsidRDefault="00ED5982">
      <w:pPr>
        <w:pStyle w:val="a3"/>
        <w:ind w:left="802" w:right="716" w:firstLine="283"/>
      </w:pPr>
      <w:r>
        <w:t>−</w:t>
      </w:r>
      <w:r>
        <w:rPr>
          <w:spacing w:val="1"/>
        </w:rPr>
        <w:t xml:space="preserve"> </w:t>
      </w:r>
      <w:r>
        <w:t>активно формируемые в младшем школьном возрасте комплексы знаний, установок,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поведения, привычек.</w:t>
      </w:r>
    </w:p>
    <w:p w14:paraId="4CF551FA" w14:textId="77777777" w:rsidR="002B4A7D" w:rsidRDefault="00ED5982">
      <w:pPr>
        <w:pStyle w:val="1"/>
        <w:spacing w:before="5" w:line="274" w:lineRule="exact"/>
        <w:ind w:left="1086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7A56C380" w14:textId="77777777" w:rsidR="002B4A7D" w:rsidRDefault="00ED5982">
      <w:pPr>
        <w:pStyle w:val="a3"/>
        <w:ind w:left="802" w:right="701" w:firstLine="283"/>
      </w:pPr>
      <w:r>
        <w:lastRenderedPageBreak/>
        <w:t>Разработка программы формирования экологической культуры, здорового и безопасного</w:t>
      </w:r>
      <w:r>
        <w:rPr>
          <w:spacing w:val="1"/>
        </w:rPr>
        <w:t xml:space="preserve"> </w:t>
      </w:r>
      <w:r>
        <w:t>образа жизни, а также организация всей</w:t>
      </w:r>
      <w:r>
        <w:rPr>
          <w:spacing w:val="1"/>
        </w:rPr>
        <w:t xml:space="preserve"> </w:t>
      </w:r>
      <w:r>
        <w:t>работы по её реализации должны строиться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целесообразности.</w:t>
      </w:r>
    </w:p>
    <w:p w14:paraId="6D9703FA" w14:textId="77777777" w:rsidR="002B4A7D" w:rsidRDefault="00ED5982">
      <w:pPr>
        <w:pStyle w:val="a3"/>
        <w:ind w:left="802" w:right="696" w:firstLine="283"/>
      </w:pPr>
      <w:r>
        <w:t>Основная</w:t>
      </w:r>
      <w:r>
        <w:rPr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proofErr w:type="gramStart"/>
      <w:r>
        <w:t>условий</w:t>
      </w:r>
      <w:proofErr w:type="gramEnd"/>
      <w:r>
        <w:rPr>
          <w:spacing w:val="1"/>
        </w:rPr>
        <w:t xml:space="preserve"> </w:t>
      </w:r>
      <w:r>
        <w:t>гарантирующих охрану и укрепление физического, психического и социального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14:paraId="55807F09" w14:textId="77777777" w:rsidR="002B4A7D" w:rsidRDefault="00ED5982">
      <w:pPr>
        <w:pStyle w:val="1"/>
        <w:spacing w:before="3" w:line="274" w:lineRule="exact"/>
        <w:ind w:left="1086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14:paraId="3D9667CB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413"/>
        </w:tabs>
        <w:ind w:right="701" w:firstLine="283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14:paraId="4E18A353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48"/>
        </w:tabs>
        <w:ind w:right="703" w:firstLine="283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 в том числе о влиянии на здоровье позитивных и негативных эмоций, получаемых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2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</w:t>
      </w:r>
    </w:p>
    <w:p w14:paraId="223E730F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17"/>
        </w:tabs>
        <w:ind w:right="695" w:firstLine="283"/>
        <w:rPr>
          <w:sz w:val="24"/>
        </w:rPr>
      </w:pPr>
      <w:r>
        <w:rPr>
          <w:sz w:val="24"/>
        </w:rPr>
        <w:t>дать представление с учётом принципа информационной безопасности о 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14:paraId="50D0BA00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66"/>
        </w:tabs>
        <w:ind w:left="1266" w:hanging="18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14:paraId="727C6AA3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10"/>
        </w:tabs>
        <w:ind w:right="697" w:firstLine="283"/>
        <w:rPr>
          <w:sz w:val="24"/>
        </w:rPr>
      </w:pPr>
      <w:r>
        <w:rPr>
          <w:sz w:val="24"/>
        </w:rPr>
        <w:t>научить школьников выполнять правила личной гигиены и развить готовность на 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 поддерживать своё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14:paraId="2A13EAD9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78"/>
        </w:tabs>
        <w:ind w:right="705" w:firstLine="283"/>
        <w:rPr>
          <w:sz w:val="24"/>
        </w:rPr>
      </w:pPr>
      <w:r>
        <w:rPr>
          <w:sz w:val="24"/>
        </w:rPr>
        <w:t>сформировать представление о правильном (здоровом) питании, его режиме, структуре,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продуктах;</w:t>
      </w:r>
    </w:p>
    <w:p w14:paraId="59255595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71"/>
        </w:tabs>
        <w:ind w:right="713" w:firstLine="283"/>
        <w:rPr>
          <w:sz w:val="24"/>
        </w:rPr>
      </w:pPr>
      <w:r>
        <w:rPr>
          <w:sz w:val="24"/>
        </w:rPr>
        <w:t>сформировать представление о рациональной организации режима дня, учёбы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 активности, научить ребёнка составлять, анализировать и контролировать свой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дня;</w:t>
      </w:r>
    </w:p>
    <w:p w14:paraId="08510B4D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67"/>
        </w:tabs>
        <w:ind w:right="703" w:firstLine="283"/>
        <w:rPr>
          <w:sz w:val="24"/>
        </w:rPr>
      </w:pPr>
      <w:r>
        <w:rPr>
          <w:sz w:val="24"/>
        </w:rPr>
        <w:t>обучить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282B381B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66"/>
        </w:tabs>
        <w:ind w:left="1266" w:hanging="18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14:paraId="2840EC83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12"/>
        </w:tabs>
        <w:spacing w:before="119"/>
        <w:ind w:right="703" w:firstLine="283"/>
        <w:rPr>
          <w:sz w:val="24"/>
        </w:rPr>
      </w:pPr>
      <w:r>
        <w:rPr>
          <w:sz w:val="24"/>
        </w:rPr>
        <w:t>научить осознанному выбору поступков, стиля поведения, позволяющих сохранять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14:paraId="5DBE1616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67"/>
        </w:tabs>
        <w:spacing w:before="1"/>
        <w:ind w:right="704" w:firstLine="283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14:paraId="6062222E" w14:textId="77777777" w:rsidR="002B4A7D" w:rsidRDefault="00ED5982">
      <w:pPr>
        <w:pStyle w:val="1"/>
        <w:spacing w:before="5" w:line="274" w:lineRule="exact"/>
        <w:ind w:left="1086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программы</w:t>
      </w:r>
    </w:p>
    <w:p w14:paraId="2FC636E6" w14:textId="77777777" w:rsidR="002B4A7D" w:rsidRDefault="00ED5982">
      <w:pPr>
        <w:pStyle w:val="a3"/>
        <w:ind w:left="802" w:right="697" w:firstLine="283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усилиями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оценочных</w:t>
      </w:r>
      <w:r>
        <w:rPr>
          <w:spacing w:val="6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ключевого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«хочу</w:t>
      </w:r>
      <w:r>
        <w:rPr>
          <w:spacing w:val="-4"/>
        </w:rPr>
        <w:t xml:space="preserve"> </w:t>
      </w:r>
      <w:r>
        <w:t>– нельзя»</w:t>
      </w:r>
      <w:r>
        <w:rPr>
          <w:spacing w:val="-4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переживания.</w:t>
      </w:r>
    </w:p>
    <w:p w14:paraId="6234D684" w14:textId="77777777" w:rsidR="002B4A7D" w:rsidRDefault="00ED5982">
      <w:pPr>
        <w:pStyle w:val="a3"/>
        <w:ind w:left="802" w:right="702" w:firstLine="283"/>
      </w:pPr>
      <w:r>
        <w:t>Основными источниками содержания выступают экологические образы в традициях и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знания.</w:t>
      </w:r>
    </w:p>
    <w:p w14:paraId="2016724D" w14:textId="77777777" w:rsidR="002B4A7D" w:rsidRDefault="00ED5982">
      <w:pPr>
        <w:ind w:left="802" w:right="695" w:firstLine="283"/>
        <w:jc w:val="both"/>
        <w:rPr>
          <w:sz w:val="24"/>
        </w:rPr>
      </w:pPr>
      <w:r>
        <w:rPr>
          <w:i/>
          <w:sz w:val="24"/>
        </w:rPr>
        <w:t>Основные виды деятельности обучающихся с ТНР</w:t>
      </w:r>
      <w:r>
        <w:rPr>
          <w:sz w:val="24"/>
        </w:rPr>
        <w:t xml:space="preserve">: учебная,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 xml:space="preserve"> исследовательская,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креативная,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полезная.</w:t>
      </w:r>
    </w:p>
    <w:p w14:paraId="182BC07A" w14:textId="77777777" w:rsidR="002B4A7D" w:rsidRDefault="00ED5982">
      <w:pPr>
        <w:pStyle w:val="a3"/>
        <w:ind w:left="802" w:right="720" w:firstLine="283"/>
      </w:pPr>
      <w:r>
        <w:t>Формируемые</w:t>
      </w:r>
      <w:r>
        <w:rPr>
          <w:spacing w:val="1"/>
        </w:rPr>
        <w:t xml:space="preserve"> </w:t>
      </w:r>
      <w:r>
        <w:rPr>
          <w:i/>
        </w:rPr>
        <w:t>ценности</w:t>
      </w:r>
      <w:r>
        <w:t>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lastRenderedPageBreak/>
        <w:t>экологически</w:t>
      </w:r>
      <w:r>
        <w:rPr>
          <w:spacing w:val="-57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поведение.</w:t>
      </w:r>
    </w:p>
    <w:p w14:paraId="6183CD41" w14:textId="77777777" w:rsidR="002B4A7D" w:rsidRDefault="00ED5982">
      <w:pPr>
        <w:pStyle w:val="a3"/>
        <w:ind w:left="802" w:right="721" w:firstLine="283"/>
      </w:pPr>
      <w:r>
        <w:t>Основные</w:t>
      </w:r>
      <w:r>
        <w:rPr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развивающие</w:t>
      </w:r>
      <w:r>
        <w:rPr>
          <w:spacing w:val="6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игрового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учебного типа.</w:t>
      </w:r>
    </w:p>
    <w:p w14:paraId="186614A7" w14:textId="77777777" w:rsidR="002B4A7D" w:rsidRDefault="00ED5982">
      <w:pPr>
        <w:pStyle w:val="a3"/>
        <w:ind w:left="802" w:right="720" w:firstLine="283"/>
      </w:pPr>
      <w:r>
        <w:t>Системная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 культуры, здорового и безопасного образа жизни</w:t>
      </w:r>
      <w:r>
        <w:rPr>
          <w:spacing w:val="1"/>
        </w:rPr>
        <w:t xml:space="preserve"> </w:t>
      </w:r>
      <w:r>
        <w:t>может быть</w:t>
      </w:r>
      <w:r>
        <w:rPr>
          <w:spacing w:val="60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 xml:space="preserve">следующим </w:t>
      </w:r>
      <w:r>
        <w:rPr>
          <w:b/>
        </w:rPr>
        <w:t>направлениям</w:t>
      </w:r>
      <w:r>
        <w:t>:</w:t>
      </w:r>
    </w:p>
    <w:p w14:paraId="1F32FC93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547"/>
        </w:tabs>
        <w:ind w:right="725" w:firstLine="28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14:paraId="021045D5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66"/>
        </w:tabs>
        <w:ind w:left="1266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14:paraId="4553B938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66"/>
        </w:tabs>
        <w:ind w:left="1266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физкультурнооздоровительной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работы;</w:t>
      </w:r>
    </w:p>
    <w:p w14:paraId="37F58611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66"/>
        </w:tabs>
        <w:ind w:left="1266" w:hanging="180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курсов;</w:t>
      </w:r>
    </w:p>
    <w:p w14:paraId="61251A28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66"/>
        </w:tabs>
        <w:ind w:left="1266" w:hanging="180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14:paraId="67696485" w14:textId="77777777" w:rsidR="002B4A7D" w:rsidRDefault="00ED5982">
      <w:pPr>
        <w:pStyle w:val="1"/>
        <w:spacing w:before="4"/>
        <w:ind w:left="802" w:right="699" w:firstLine="283"/>
      </w:pP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программы.</w:t>
      </w:r>
    </w:p>
    <w:p w14:paraId="5142230C" w14:textId="77777777" w:rsidR="002B4A7D" w:rsidRDefault="00ED5982">
      <w:pPr>
        <w:pStyle w:val="a3"/>
        <w:spacing w:line="271" w:lineRule="exact"/>
        <w:ind w:left="1086"/>
      </w:pPr>
      <w:r>
        <w:t>Создание</w:t>
      </w:r>
      <w:r>
        <w:rPr>
          <w:spacing w:val="-9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5"/>
        </w:rPr>
        <w:t xml:space="preserve"> </w:t>
      </w:r>
      <w:r>
        <w:t>инфраструктуры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учреждения.</w:t>
      </w:r>
    </w:p>
    <w:p w14:paraId="7147704D" w14:textId="77777777" w:rsidR="002B4A7D" w:rsidRDefault="00ED5982">
      <w:pPr>
        <w:pStyle w:val="a3"/>
        <w:ind w:left="802" w:right="723" w:firstLine="283"/>
      </w:pPr>
      <w:r>
        <w:t>В</w:t>
      </w:r>
      <w:r>
        <w:rPr>
          <w:spacing w:val="1"/>
        </w:rPr>
        <w:t xml:space="preserve"> </w:t>
      </w:r>
      <w:r>
        <w:t>школьном здании созданы необходимые условия для сбережения здоровья учащихся.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-57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труда обучающихся.</w:t>
      </w:r>
    </w:p>
    <w:p w14:paraId="5CAC3E38" w14:textId="77777777" w:rsidR="002B4A7D" w:rsidRDefault="00ED5982">
      <w:pPr>
        <w:pStyle w:val="a3"/>
        <w:ind w:left="802" w:right="704" w:firstLine="283"/>
      </w:pPr>
      <w:r>
        <w:t>В</w:t>
      </w:r>
      <w:r>
        <w:rPr>
          <w:spacing w:val="1"/>
        </w:rPr>
        <w:t xml:space="preserve"> </w:t>
      </w:r>
      <w:r>
        <w:t>школе работает столовая</w:t>
      </w:r>
      <w:r>
        <w:rPr>
          <w:b/>
          <w:i/>
        </w:rPr>
        <w:t xml:space="preserve">, </w:t>
      </w:r>
      <w:r>
        <w:t>позволяющая организовывать горячее питание в урочное и</w:t>
      </w:r>
      <w:r>
        <w:rPr>
          <w:spacing w:val="1"/>
        </w:rPr>
        <w:t xml:space="preserve"> </w:t>
      </w:r>
      <w:r>
        <w:t>внеурочное время.</w:t>
      </w:r>
    </w:p>
    <w:p w14:paraId="56DBDB1C" w14:textId="77777777" w:rsidR="002B4A7D" w:rsidRDefault="00ED5982">
      <w:pPr>
        <w:pStyle w:val="a3"/>
        <w:ind w:left="802" w:right="695" w:firstLine="283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хореографический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спортивная площадка, оборудованная необходимым игровым и</w:t>
      </w:r>
      <w:r>
        <w:rPr>
          <w:spacing w:val="60"/>
        </w:rPr>
        <w:t xml:space="preserve"> </w:t>
      </w:r>
      <w:r>
        <w:t>спортивным оборудованием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инвентарём.</w:t>
      </w:r>
    </w:p>
    <w:p w14:paraId="4B71A92C" w14:textId="77777777" w:rsidR="002B4A7D" w:rsidRDefault="00ED5982">
      <w:pPr>
        <w:pStyle w:val="a3"/>
        <w:ind w:left="1086"/>
      </w:pPr>
      <w:r>
        <w:t>В</w:t>
      </w:r>
      <w:r>
        <w:rPr>
          <w:spacing w:val="5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оборудован медицинский</w:t>
      </w:r>
      <w:r>
        <w:rPr>
          <w:spacing w:val="-2"/>
        </w:rPr>
        <w:t xml:space="preserve"> </w:t>
      </w:r>
      <w:r>
        <w:t>кабинет.</w:t>
      </w:r>
    </w:p>
    <w:p w14:paraId="6273DB51" w14:textId="77777777" w:rsidR="002B4A7D" w:rsidRDefault="00ED5982">
      <w:pPr>
        <w:pStyle w:val="a3"/>
        <w:ind w:left="1086"/>
      </w:pPr>
      <w:r>
        <w:t xml:space="preserve">В   </w:t>
      </w:r>
      <w:r>
        <w:rPr>
          <w:spacing w:val="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летнего</w:t>
      </w:r>
      <w:r>
        <w:rPr>
          <w:spacing w:val="-2"/>
        </w:rPr>
        <w:t xml:space="preserve"> </w:t>
      </w:r>
      <w:r>
        <w:t>оздоровительного</w:t>
      </w:r>
      <w:r>
        <w:rPr>
          <w:spacing w:val="-1"/>
        </w:rPr>
        <w:t xml:space="preserve"> </w:t>
      </w:r>
      <w:r>
        <w:t>лагеря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обучающихся.</w:t>
      </w:r>
    </w:p>
    <w:p w14:paraId="11B1A691" w14:textId="0FA904CE" w:rsidR="002B4A7D" w:rsidRDefault="00ED5982">
      <w:pPr>
        <w:pStyle w:val="a3"/>
        <w:spacing w:before="1"/>
        <w:ind w:left="802" w:right="689" w:firstLine="28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>инфраструктура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F4803"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включает:</w:t>
      </w:r>
    </w:p>
    <w:p w14:paraId="674FD0FB" w14:textId="77777777" w:rsidR="002B4A7D" w:rsidRDefault="00ED5982">
      <w:pPr>
        <w:pStyle w:val="a3"/>
        <w:ind w:left="802" w:right="692" w:firstLine="283"/>
      </w:pPr>
      <w:r>
        <w:t>-соответствие состояния и содержания здания и помещений санитарным и 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обучающихся;</w:t>
      </w:r>
    </w:p>
    <w:p w14:paraId="7C1111E2" w14:textId="77777777" w:rsidR="002B4A7D" w:rsidRDefault="00ED5982">
      <w:pPr>
        <w:pStyle w:val="a3"/>
        <w:ind w:left="802" w:right="725" w:firstLine="283"/>
      </w:pPr>
      <w:r>
        <w:t>-наличие и необходимое оснащение помещений для питания обучающихся, а также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приготовления пищи;</w:t>
      </w:r>
    </w:p>
    <w:p w14:paraId="35E8101A" w14:textId="77777777" w:rsidR="002B4A7D" w:rsidRDefault="00ED5982">
      <w:pPr>
        <w:pStyle w:val="a3"/>
        <w:ind w:left="1086"/>
      </w:pPr>
      <w:r>
        <w:t>-организацию</w:t>
      </w:r>
      <w:r>
        <w:rPr>
          <w:spacing w:val="-5"/>
        </w:rPr>
        <w:t xml:space="preserve"> </w:t>
      </w:r>
      <w:r>
        <w:t>качественного</w:t>
      </w:r>
      <w:r>
        <w:rPr>
          <w:spacing w:val="-4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горячих</w:t>
      </w:r>
      <w:r>
        <w:rPr>
          <w:spacing w:val="-4"/>
        </w:rPr>
        <w:t xml:space="preserve"> </w:t>
      </w:r>
      <w:r>
        <w:t>завтраков;</w:t>
      </w:r>
    </w:p>
    <w:p w14:paraId="002D5BFE" w14:textId="77777777" w:rsidR="002B4A7D" w:rsidRDefault="00ED5982">
      <w:pPr>
        <w:pStyle w:val="a3"/>
        <w:ind w:left="802" w:right="704" w:firstLine="283"/>
      </w:pPr>
      <w:r>
        <w:t>-оснащённость кабинетов, физкультурного зала, спортплощадок необходимым игровым и</w:t>
      </w:r>
      <w:r>
        <w:rPr>
          <w:spacing w:val="1"/>
        </w:rPr>
        <w:t xml:space="preserve"> </w:t>
      </w:r>
      <w:r>
        <w:t>спортивным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 инвентарём;</w:t>
      </w:r>
    </w:p>
    <w:p w14:paraId="0B941333" w14:textId="77777777" w:rsidR="002B4A7D" w:rsidRDefault="00ED5982">
      <w:pPr>
        <w:pStyle w:val="a3"/>
        <w:spacing w:before="119"/>
        <w:ind w:left="1086"/>
      </w:pPr>
      <w:r>
        <w:t>-наличие</w:t>
      </w:r>
      <w:r>
        <w:rPr>
          <w:spacing w:val="-4"/>
        </w:rPr>
        <w:t xml:space="preserve"> </w:t>
      </w:r>
      <w:r>
        <w:t>помещений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6"/>
        </w:rPr>
        <w:t xml:space="preserve"> </w:t>
      </w:r>
      <w:r>
        <w:t>персонала;</w:t>
      </w:r>
    </w:p>
    <w:p w14:paraId="4AB153FC" w14:textId="77777777" w:rsidR="002B4A7D" w:rsidRDefault="00ED5982">
      <w:pPr>
        <w:pStyle w:val="a3"/>
        <w:ind w:left="802" w:right="696" w:firstLine="283"/>
      </w:pPr>
      <w:r>
        <w:t>-наличие необходимого (в расчёте на количество обучающихся) и квалифицированного</w:t>
      </w:r>
      <w:r>
        <w:rPr>
          <w:spacing w:val="1"/>
        </w:rPr>
        <w:t xml:space="preserve"> </w:t>
      </w:r>
      <w:r>
        <w:t>состава специалистов, обеспечивающих оздоровительную работу с обучающимися (учителя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психолог, медицинский</w:t>
      </w:r>
      <w:r>
        <w:rPr>
          <w:spacing w:val="-3"/>
        </w:rPr>
        <w:t xml:space="preserve"> </w:t>
      </w:r>
      <w:r>
        <w:t>работник).</w:t>
      </w:r>
    </w:p>
    <w:p w14:paraId="0FEFB6D4" w14:textId="77777777" w:rsidR="002B4A7D" w:rsidRDefault="00ED5982">
      <w:pPr>
        <w:pStyle w:val="a3"/>
        <w:spacing w:before="1"/>
        <w:ind w:left="802" w:right="693" w:firstLine="283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 мотивации на здоровье и здоровый образ жизни, формирование экологической</w:t>
      </w:r>
      <w:r>
        <w:rPr>
          <w:spacing w:val="1"/>
        </w:rPr>
        <w:t xml:space="preserve"> </w:t>
      </w:r>
      <w:r>
        <w:t>культуры, профилактику школьно-зависимых заболеваний, координацию совместной работы</w:t>
      </w:r>
      <w:r>
        <w:rPr>
          <w:spacing w:val="-57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и семьи</w:t>
      </w:r>
      <w:r>
        <w:rPr>
          <w:spacing w:val="-1"/>
        </w:rPr>
        <w:t xml:space="preserve"> </w:t>
      </w:r>
      <w:r>
        <w:t>по формированию</w:t>
      </w:r>
      <w:r>
        <w:rPr>
          <w:spacing w:val="-1"/>
        </w:rPr>
        <w:t xml:space="preserve"> </w:t>
      </w:r>
      <w:r>
        <w:t>и сохранению</w:t>
      </w:r>
      <w:r>
        <w:rPr>
          <w:spacing w:val="-1"/>
        </w:rPr>
        <w:t xml:space="preserve"> </w:t>
      </w:r>
      <w:r>
        <w:t>здоровья обучающихся.</w:t>
      </w:r>
    </w:p>
    <w:p w14:paraId="7A45930B" w14:textId="77777777" w:rsidR="002B4A7D" w:rsidRDefault="00ED5982">
      <w:pPr>
        <w:pStyle w:val="a3"/>
        <w:ind w:left="802" w:right="720" w:firstLine="283"/>
      </w:pPr>
      <w:r>
        <w:t xml:space="preserve">Ответственность и контроль за создание экологически безопасной,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инфраструктуры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 несёт</w:t>
      </w:r>
      <w:r>
        <w:rPr>
          <w:spacing w:val="-1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>
        <w:t>школы.</w:t>
      </w:r>
    </w:p>
    <w:p w14:paraId="5A26F765" w14:textId="77777777" w:rsidR="002B4A7D" w:rsidRDefault="00ED5982">
      <w:pPr>
        <w:pStyle w:val="a3"/>
        <w:ind w:left="1086"/>
      </w:pPr>
      <w:r>
        <w:t>Организация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обучающихся.</w:t>
      </w:r>
    </w:p>
    <w:p w14:paraId="23EDB4D6" w14:textId="77777777" w:rsidR="002B4A7D" w:rsidRDefault="00ED5982">
      <w:pPr>
        <w:pStyle w:val="a3"/>
        <w:ind w:left="802" w:right="692" w:firstLine="283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 обучающихся является направляемая и организуемая взрослыми</w:t>
      </w:r>
      <w:r>
        <w:rPr>
          <w:spacing w:val="1"/>
        </w:rPr>
        <w:t xml:space="preserve"> </w:t>
      </w:r>
      <w:r>
        <w:t xml:space="preserve">самостоятельная работа школьников, способствующая </w:t>
      </w:r>
      <w:r>
        <w:lastRenderedPageBreak/>
        <w:t>активной и успешной социализации</w:t>
      </w:r>
      <w:r>
        <w:rPr>
          <w:spacing w:val="1"/>
        </w:rPr>
        <w:t xml:space="preserve"> </w:t>
      </w:r>
      <w:r>
        <w:t>ребёнка в образовательной организации, развивающая способность понимать своё состояние,</w:t>
      </w:r>
      <w:r>
        <w:rPr>
          <w:spacing w:val="-57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личной гигиены.</w:t>
      </w:r>
    </w:p>
    <w:p w14:paraId="713F32BB" w14:textId="77777777" w:rsidR="002B4A7D" w:rsidRDefault="00ED5982">
      <w:pPr>
        <w:pStyle w:val="a3"/>
        <w:spacing w:before="1"/>
        <w:ind w:left="802" w:right="698" w:firstLine="283"/>
      </w:pPr>
      <w:r>
        <w:t>Однако только знание основ здорового образа жизни не обеспечивает и не гарантирует их</w:t>
      </w:r>
      <w:r>
        <w:rPr>
          <w:spacing w:val="1"/>
        </w:rPr>
        <w:t xml:space="preserve"> </w:t>
      </w:r>
      <w:r>
        <w:t>использования, если это не становится необходимым условием ежедневной жизни ребёнка в</w:t>
      </w:r>
      <w:r>
        <w:rPr>
          <w:spacing w:val="1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и образовательной организации.</w:t>
      </w:r>
    </w:p>
    <w:p w14:paraId="208A2A98" w14:textId="77777777" w:rsidR="002B4A7D" w:rsidRDefault="00ED5982">
      <w:pPr>
        <w:pStyle w:val="a3"/>
        <w:ind w:left="802" w:right="721" w:firstLine="283"/>
      </w:pPr>
      <w:r>
        <w:t>При выборе стратегии реализации настоящей программы учитывались психологические и</w:t>
      </w:r>
      <w:r>
        <w:rPr>
          <w:spacing w:val="-57"/>
        </w:rPr>
        <w:t xml:space="preserve"> </w:t>
      </w:r>
      <w:r>
        <w:t>психофизиологические характеристики детей младшего школьного возраста, опирались на</w:t>
      </w:r>
      <w:r>
        <w:rPr>
          <w:spacing w:val="1"/>
        </w:rPr>
        <w:t xml:space="preserve"> </w:t>
      </w:r>
      <w:r>
        <w:t>зону</w:t>
      </w:r>
      <w:r>
        <w:rPr>
          <w:spacing w:val="-7"/>
        </w:rPr>
        <w:t xml:space="preserve"> </w:t>
      </w:r>
      <w:r>
        <w:t>актуального</w:t>
      </w:r>
      <w:r>
        <w:rPr>
          <w:spacing w:val="-1"/>
        </w:rPr>
        <w:t xml:space="preserve"> </w:t>
      </w:r>
      <w:r>
        <w:t>развития.</w:t>
      </w:r>
    </w:p>
    <w:p w14:paraId="6F90CA07" w14:textId="77777777" w:rsidR="002B4A7D" w:rsidRDefault="00ED5982">
      <w:pPr>
        <w:pStyle w:val="a3"/>
        <w:ind w:left="802" w:right="701" w:firstLine="283"/>
      </w:pP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проблемно-ценностное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досуговое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7"/>
        </w:rPr>
        <w:t xml:space="preserve"> </w:t>
      </w:r>
      <w:r>
        <w:t>социально-творческая</w:t>
      </w:r>
      <w:r>
        <w:rPr>
          <w:spacing w:val="-1"/>
        </w:rPr>
        <w:t xml:space="preserve"> </w:t>
      </w:r>
      <w:r>
        <w:t>и общественно</w:t>
      </w:r>
      <w:r>
        <w:rPr>
          <w:spacing w:val="-1"/>
        </w:rPr>
        <w:t xml:space="preserve"> </w:t>
      </w:r>
      <w:r>
        <w:t>полезная практика.</w:t>
      </w:r>
    </w:p>
    <w:p w14:paraId="20A37351" w14:textId="77777777" w:rsidR="002B4A7D" w:rsidRDefault="00ED5982">
      <w:pPr>
        <w:pStyle w:val="a3"/>
        <w:ind w:left="802" w:right="697" w:firstLine="283"/>
      </w:pPr>
      <w:r>
        <w:t>Формы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исследовательская работа во время прогулок, в музее, деятельность классной или школьной</w:t>
      </w:r>
      <w:r>
        <w:rPr>
          <w:spacing w:val="1"/>
        </w:rPr>
        <w:t xml:space="preserve"> </w:t>
      </w:r>
      <w:r>
        <w:t>газеты по проблемам здоровья или охраны природы, мини-проекты, дискуссионный клуб,</w:t>
      </w:r>
      <w:r>
        <w:rPr>
          <w:spacing w:val="1"/>
        </w:rPr>
        <w:t xml:space="preserve"> </w:t>
      </w:r>
      <w:r>
        <w:t>ролевые</w:t>
      </w:r>
      <w:r>
        <w:rPr>
          <w:spacing w:val="-2"/>
        </w:rPr>
        <w:t xml:space="preserve"> </w:t>
      </w:r>
      <w:r>
        <w:t>ситуационные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практикум-тренинг,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здоровья.</w:t>
      </w:r>
    </w:p>
    <w:p w14:paraId="398BBF2C" w14:textId="77777777" w:rsidR="002B4A7D" w:rsidRDefault="00ED5982">
      <w:pPr>
        <w:pStyle w:val="a3"/>
        <w:ind w:left="802" w:right="693" w:firstLine="283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ЭЗОЖ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проектироваться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компонентами: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 курсов и курсов внеурочной деятельности, программой 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программой коррекционной работы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4131BF2B" w14:textId="77777777" w:rsidR="002B4A7D" w:rsidRDefault="00ED5982">
      <w:pPr>
        <w:pStyle w:val="a3"/>
        <w:spacing w:before="1"/>
        <w:ind w:left="802" w:right="695" w:firstLine="283"/>
      </w:pPr>
      <w:r>
        <w:t>Организация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-57"/>
        </w:rPr>
        <w:t xml:space="preserve"> </w:t>
      </w:r>
      <w:r>
        <w:t>включает:</w:t>
      </w:r>
    </w:p>
    <w:p w14:paraId="2C7FB9B3" w14:textId="77777777" w:rsidR="002B4A7D" w:rsidRDefault="00ED5982">
      <w:pPr>
        <w:pStyle w:val="a3"/>
        <w:ind w:left="802" w:right="719" w:firstLine="283"/>
      </w:pPr>
      <w:r>
        <w:t>-соблюдение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секциях)</w:t>
      </w:r>
      <w:r>
        <w:rPr>
          <w:spacing w:val="-1"/>
        </w:rPr>
        <w:t xml:space="preserve"> </w:t>
      </w:r>
      <w:r>
        <w:t>обучающихся на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обучения;</w:t>
      </w:r>
    </w:p>
    <w:p w14:paraId="3B03E324" w14:textId="77777777" w:rsidR="002B4A7D" w:rsidRDefault="00ED5982">
      <w:pPr>
        <w:pStyle w:val="a3"/>
        <w:ind w:left="802" w:right="723" w:firstLine="283"/>
      </w:pPr>
      <w:r>
        <w:t>-использование методов и методик обучения, адекватных возрастным возможностям 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proofErr w:type="gramStart"/>
      <w:r>
        <w:t>обучающихся(</w:t>
      </w:r>
      <w:proofErr w:type="gramEnd"/>
      <w:r>
        <w:t>использование</w:t>
      </w:r>
      <w:r>
        <w:rPr>
          <w:spacing w:val="-2"/>
        </w:rPr>
        <w:t xml:space="preserve"> </w:t>
      </w:r>
      <w:r>
        <w:t>методик,</w:t>
      </w:r>
      <w:r>
        <w:rPr>
          <w:spacing w:val="-3"/>
        </w:rPr>
        <w:t xml:space="preserve"> </w:t>
      </w:r>
      <w:r>
        <w:t>прошедших</w:t>
      </w:r>
      <w:r>
        <w:rPr>
          <w:spacing w:val="1"/>
        </w:rPr>
        <w:t xml:space="preserve"> </w:t>
      </w:r>
      <w:r>
        <w:t>апробацию);</w:t>
      </w:r>
    </w:p>
    <w:p w14:paraId="1F2DB120" w14:textId="77777777" w:rsidR="002B4A7D" w:rsidRDefault="00ED5982">
      <w:pPr>
        <w:pStyle w:val="a3"/>
        <w:ind w:left="1086"/>
      </w:pPr>
      <w:r>
        <w:t>-введение</w:t>
      </w:r>
      <w:r>
        <w:rPr>
          <w:spacing w:val="-4"/>
        </w:rPr>
        <w:t xml:space="preserve"> </w:t>
      </w:r>
      <w:r>
        <w:t>любых</w:t>
      </w:r>
      <w:r>
        <w:rPr>
          <w:spacing w:val="-1"/>
        </w:rPr>
        <w:t xml:space="preserve"> </w:t>
      </w:r>
      <w:r>
        <w:t>инноваций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контролем</w:t>
      </w:r>
      <w:r>
        <w:rPr>
          <w:spacing w:val="-4"/>
        </w:rPr>
        <w:t xml:space="preserve"> </w:t>
      </w:r>
      <w:r>
        <w:t>специалистов;</w:t>
      </w:r>
    </w:p>
    <w:p w14:paraId="36F0D252" w14:textId="77777777" w:rsidR="002B4A7D" w:rsidRDefault="00ED5982">
      <w:pPr>
        <w:pStyle w:val="a3"/>
        <w:ind w:left="802" w:right="703" w:firstLine="283"/>
      </w:pPr>
      <w:r>
        <w:t>-строгое соблюдение всех требований к использованию технических средств обучения,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компьютеров и аудиовизуальных</w:t>
      </w:r>
      <w:r>
        <w:rPr>
          <w:spacing w:val="1"/>
        </w:rPr>
        <w:t xml:space="preserve"> </w:t>
      </w:r>
      <w:r>
        <w:t>средств;</w:t>
      </w:r>
    </w:p>
    <w:p w14:paraId="4FC16862" w14:textId="77777777" w:rsidR="002B4A7D" w:rsidRDefault="00ED5982">
      <w:pPr>
        <w:pStyle w:val="a3"/>
        <w:spacing w:before="1"/>
        <w:ind w:left="802" w:right="723" w:firstLine="283"/>
      </w:pPr>
      <w:r>
        <w:t>-индивидуализацию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учёт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траекториям;</w:t>
      </w:r>
    </w:p>
    <w:p w14:paraId="49CE5436" w14:textId="564242AA" w:rsidR="002B4A7D" w:rsidRDefault="00ED5982">
      <w:pPr>
        <w:pStyle w:val="a3"/>
        <w:tabs>
          <w:tab w:val="left" w:pos="1465"/>
          <w:tab w:val="left" w:pos="2649"/>
          <w:tab w:val="left" w:pos="3892"/>
          <w:tab w:val="left" w:pos="5117"/>
          <w:tab w:val="left" w:pos="6592"/>
          <w:tab w:val="left" w:pos="7674"/>
          <w:tab w:val="left" w:pos="8120"/>
          <w:tab w:val="left" w:pos="9419"/>
        </w:tabs>
        <w:ind w:left="1086" w:right="703"/>
        <w:jc w:val="left"/>
      </w:pPr>
      <w:r>
        <w:t>-ведение систематической работы с детьми с ослабленным здоровьем и с детьми с ОВЗ.</w:t>
      </w:r>
      <w:r>
        <w:rPr>
          <w:spacing w:val="1"/>
        </w:rPr>
        <w:t xml:space="preserve"> </w:t>
      </w:r>
      <w:r>
        <w:t>Эффективность реализации этого направления зависит от деятельности каждого педагога.</w:t>
      </w:r>
      <w:r>
        <w:rPr>
          <w:spacing w:val="1"/>
        </w:rPr>
        <w:t xml:space="preserve"> </w:t>
      </w:r>
      <w:r>
        <w:t>В</w:t>
      </w:r>
      <w:r w:rsidR="009F4803">
        <w:t xml:space="preserve"> </w:t>
      </w:r>
      <w:r>
        <w:t>учебном</w:t>
      </w:r>
      <w:r w:rsidR="009F4803">
        <w:t xml:space="preserve"> </w:t>
      </w:r>
      <w:r>
        <w:t>процессе</w:t>
      </w:r>
      <w:r>
        <w:tab/>
        <w:t>педагоги</w:t>
      </w:r>
      <w:r w:rsidR="009F4803">
        <w:t xml:space="preserve"> </w:t>
      </w:r>
      <w:r>
        <w:t>применяют</w:t>
      </w:r>
      <w:r w:rsidR="009F4803">
        <w:t xml:space="preserve"> </w:t>
      </w:r>
      <w:r>
        <w:t>методы</w:t>
      </w:r>
      <w:r>
        <w:tab/>
        <w:t>и</w:t>
      </w:r>
      <w:r w:rsidR="009F4803">
        <w:t xml:space="preserve"> </w:t>
      </w:r>
      <w:r>
        <w:t>методики</w:t>
      </w:r>
      <w:r w:rsidR="009F4803">
        <w:t xml:space="preserve"> </w:t>
      </w:r>
      <w:r>
        <w:rPr>
          <w:spacing w:val="-1"/>
        </w:rPr>
        <w:t>обучения,</w:t>
      </w:r>
    </w:p>
    <w:p w14:paraId="0B8188F1" w14:textId="77777777" w:rsidR="002B4A7D" w:rsidRDefault="00ED5982">
      <w:pPr>
        <w:pStyle w:val="a3"/>
        <w:ind w:left="802" w:right="695"/>
        <w:jc w:val="left"/>
      </w:pPr>
      <w:r>
        <w:t>соответствующие</w:t>
      </w:r>
      <w:r>
        <w:rPr>
          <w:spacing w:val="4"/>
        </w:rPr>
        <w:t xml:space="preserve"> </w:t>
      </w:r>
      <w:r>
        <w:t>возрастным</w:t>
      </w:r>
      <w:r>
        <w:rPr>
          <w:spacing w:val="2"/>
        </w:rPr>
        <w:t xml:space="preserve"> </w:t>
      </w:r>
      <w:r>
        <w:t>возможностям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особенностям</w:t>
      </w:r>
      <w:r>
        <w:rPr>
          <w:spacing w:val="2"/>
        </w:rPr>
        <w:t xml:space="preserve"> </w:t>
      </w:r>
      <w:r>
        <w:t>обучающихся.</w:t>
      </w:r>
      <w:r>
        <w:rPr>
          <w:spacing w:val="3"/>
        </w:rPr>
        <w:t xml:space="preserve"> </w:t>
      </w:r>
      <w:r>
        <w:t>Используемые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школе  </w:t>
      </w:r>
      <w:r>
        <w:rPr>
          <w:spacing w:val="9"/>
        </w:rPr>
        <w:t xml:space="preserve"> </w:t>
      </w:r>
      <w:r>
        <w:t xml:space="preserve">УМК  </w:t>
      </w:r>
      <w:r>
        <w:rPr>
          <w:spacing w:val="10"/>
        </w:rPr>
        <w:t xml:space="preserve"> </w:t>
      </w:r>
      <w:r>
        <w:t xml:space="preserve">содержат  </w:t>
      </w:r>
      <w:r>
        <w:rPr>
          <w:spacing w:val="11"/>
        </w:rPr>
        <w:t xml:space="preserve"> </w:t>
      </w:r>
      <w:r>
        <w:t xml:space="preserve">материал  </w:t>
      </w:r>
      <w:r>
        <w:rPr>
          <w:spacing w:val="9"/>
        </w:rPr>
        <w:t xml:space="preserve"> </w:t>
      </w:r>
      <w:r>
        <w:t xml:space="preserve">для  </w:t>
      </w:r>
      <w:r>
        <w:rPr>
          <w:spacing w:val="10"/>
        </w:rPr>
        <w:t xml:space="preserve"> </w:t>
      </w:r>
      <w:r>
        <w:t xml:space="preserve">регулярного  </w:t>
      </w:r>
      <w:r>
        <w:rPr>
          <w:spacing w:val="10"/>
        </w:rPr>
        <w:t xml:space="preserve"> </w:t>
      </w:r>
      <w:r>
        <w:t xml:space="preserve">проведения  </w:t>
      </w:r>
      <w:r>
        <w:rPr>
          <w:spacing w:val="9"/>
        </w:rPr>
        <w:t xml:space="preserve"> </w:t>
      </w:r>
      <w:r>
        <w:t xml:space="preserve">учеником  </w:t>
      </w:r>
      <w:r>
        <w:rPr>
          <w:spacing w:val="10"/>
        </w:rPr>
        <w:t xml:space="preserve"> </w:t>
      </w:r>
      <w:r>
        <w:t>самооценки</w:t>
      </w:r>
    </w:p>
    <w:p w14:paraId="5CFFB24F" w14:textId="77777777" w:rsidR="002B4A7D" w:rsidRDefault="00ED5982">
      <w:pPr>
        <w:pStyle w:val="a3"/>
        <w:spacing w:before="119"/>
        <w:ind w:left="802" w:right="699"/>
      </w:pPr>
      <w:r>
        <w:t>результатов собственных достижений на разных этапах обучения: в результате работы на</w:t>
      </w:r>
      <w:r>
        <w:rPr>
          <w:spacing w:val="1"/>
        </w:rPr>
        <w:t xml:space="preserve"> </w:t>
      </w:r>
      <w:r>
        <w:t>конкретном уроке, в результате изучения темы или раздела, в результате обучения в том или</w:t>
      </w:r>
      <w:r>
        <w:rPr>
          <w:spacing w:val="1"/>
        </w:rPr>
        <w:t xml:space="preserve"> </w:t>
      </w:r>
      <w:r>
        <w:t>ином классе начальной школы. Система заданий направленных на самооценку результатов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происходящих приращений знаний, способствует формированию рефлексивной самооценки,</w:t>
      </w:r>
      <w:r>
        <w:rPr>
          <w:spacing w:val="-57"/>
        </w:rPr>
        <w:t xml:space="preserve"> </w:t>
      </w:r>
      <w:r>
        <w:t>личностной заинтересованности в приобретении, расширении знаний и способов действий.</w:t>
      </w:r>
      <w:r>
        <w:rPr>
          <w:spacing w:val="1"/>
        </w:rPr>
        <w:t xml:space="preserve"> </w:t>
      </w:r>
      <w:r>
        <w:t xml:space="preserve">Содержание учебников </w:t>
      </w:r>
      <w:r>
        <w:lastRenderedPageBreak/>
        <w:t>имеет культурологический, этический и личностно ориентированный</w:t>
      </w:r>
      <w:r>
        <w:rPr>
          <w:spacing w:val="-57"/>
        </w:rPr>
        <w:t xml:space="preserve"> </w:t>
      </w:r>
      <w:r>
        <w:t>характер и обеспечивает возможность понимания школьниками основных правил поведения</w:t>
      </w:r>
      <w:r>
        <w:rPr>
          <w:spacing w:val="1"/>
        </w:rPr>
        <w:t xml:space="preserve"> </w:t>
      </w:r>
      <w:r>
        <w:t>в обществе на основе традиционных духовных идеалов и нравственных норм. Достижению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тесная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повседневной жизнью ребенка, с реальными проблемами окружающего мира, материал о</w:t>
      </w:r>
      <w:r>
        <w:rPr>
          <w:spacing w:val="1"/>
        </w:rPr>
        <w:t xml:space="preserve"> </w:t>
      </w:r>
      <w:r>
        <w:t>правах ребенка, о государственных и семейных праздниках и знаменательных датах. Особую</w:t>
      </w:r>
      <w:r>
        <w:rPr>
          <w:spacing w:val="-57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связанный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окружении.</w:t>
      </w:r>
    </w:p>
    <w:p w14:paraId="5868639A" w14:textId="77777777" w:rsidR="002B4A7D" w:rsidRDefault="00ED5982">
      <w:pPr>
        <w:pStyle w:val="a3"/>
        <w:spacing w:before="2"/>
        <w:ind w:left="802" w:right="700" w:firstLine="283"/>
      </w:pPr>
      <w:r>
        <w:t>Педагогический коллектив учитывает в образовательной деятельности 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детей.</w:t>
      </w:r>
    </w:p>
    <w:p w14:paraId="37C20228" w14:textId="77777777" w:rsidR="002B4A7D" w:rsidRDefault="00ED5982">
      <w:pPr>
        <w:pStyle w:val="a3"/>
        <w:ind w:left="802" w:right="693" w:firstLine="283"/>
      </w:pPr>
      <w:r>
        <w:t>В</w:t>
      </w:r>
      <w:r>
        <w:rPr>
          <w:spacing w:val="1"/>
        </w:rPr>
        <w:t xml:space="preserve"> </w:t>
      </w:r>
      <w:r>
        <w:t>этой связи и для достижения указанных личностных результатов в учебниках всех</w:t>
      </w:r>
      <w:r>
        <w:rPr>
          <w:spacing w:val="1"/>
        </w:rPr>
        <w:t xml:space="preserve"> </w:t>
      </w:r>
      <w:r>
        <w:t>предметных линий представлены разнообразные упражнения, задачи и задания, обучающие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ребусы,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красочными</w:t>
      </w:r>
      <w:r>
        <w:rPr>
          <w:spacing w:val="1"/>
        </w:rPr>
        <w:t xml:space="preserve"> </w:t>
      </w:r>
      <w:r>
        <w:t>иллюстрациями,</w:t>
      </w:r>
      <w:r>
        <w:rPr>
          <w:spacing w:val="1"/>
        </w:rPr>
        <w:t xml:space="preserve"> </w:t>
      </w:r>
      <w:r>
        <w:t>способствующими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учитывающими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(ведущего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возрасте) к</w:t>
      </w:r>
      <w:r>
        <w:rPr>
          <w:spacing w:val="2"/>
        </w:rPr>
        <w:t xml:space="preserve"> </w:t>
      </w:r>
      <w:r>
        <w:t>учебной.</w:t>
      </w:r>
    </w:p>
    <w:p w14:paraId="28D991FF" w14:textId="77777777" w:rsidR="002B4A7D" w:rsidRDefault="00ED5982">
      <w:pPr>
        <w:pStyle w:val="a3"/>
        <w:ind w:left="802" w:right="693" w:firstLine="283"/>
      </w:pPr>
      <w:r>
        <w:t>Применяются</w:t>
      </w:r>
      <w:r>
        <w:rPr>
          <w:spacing w:val="1"/>
        </w:rPr>
        <w:t xml:space="preserve"> 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</w:t>
      </w:r>
      <w:proofErr w:type="spellStart"/>
      <w:r>
        <w:t>дифференци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рованное</w:t>
      </w:r>
      <w:proofErr w:type="spellEnd"/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проектное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модульное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технологии).</w:t>
      </w:r>
    </w:p>
    <w:p w14:paraId="3DC2B8D5" w14:textId="77777777" w:rsidR="002B4A7D" w:rsidRDefault="00ED5982">
      <w:pPr>
        <w:pStyle w:val="a3"/>
        <w:ind w:left="802" w:right="697" w:firstLine="283"/>
      </w:pPr>
      <w:r>
        <w:t>Реализация этого блока создает условия для снятия перегрузки, нормального чередования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предотвращая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чрезмерное</w:t>
      </w:r>
      <w:r>
        <w:rPr>
          <w:spacing w:val="-2"/>
        </w:rPr>
        <w:t xml:space="preserve"> </w:t>
      </w:r>
      <w:r>
        <w:t>функциональное</w:t>
      </w:r>
      <w:r>
        <w:rPr>
          <w:spacing w:val="-1"/>
        </w:rPr>
        <w:t xml:space="preserve"> </w:t>
      </w:r>
      <w:r>
        <w:t>напряжение</w:t>
      </w:r>
      <w:r>
        <w:rPr>
          <w:spacing w:val="-2"/>
        </w:rPr>
        <w:t xml:space="preserve"> </w:t>
      </w:r>
      <w:r>
        <w:t>и переутомление:</w:t>
      </w:r>
    </w:p>
    <w:p w14:paraId="72398B02" w14:textId="77777777" w:rsidR="002B4A7D" w:rsidRDefault="00ED5982">
      <w:pPr>
        <w:pStyle w:val="a3"/>
        <w:ind w:left="802" w:right="982" w:firstLine="283"/>
      </w:pPr>
      <w:proofErr w:type="spellStart"/>
      <w:r>
        <w:t>Безотметочное</w:t>
      </w:r>
      <w:proofErr w:type="spellEnd"/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инновационной оценки</w:t>
      </w:r>
      <w:r>
        <w:rPr>
          <w:spacing w:val="-1"/>
        </w:rPr>
        <w:t xml:space="preserve"> </w:t>
      </w:r>
      <w:r>
        <w:t>Портфолио.</w:t>
      </w:r>
    </w:p>
    <w:p w14:paraId="2496BE72" w14:textId="77777777" w:rsidR="002B4A7D" w:rsidRDefault="00ED5982">
      <w:pPr>
        <w:pStyle w:val="a3"/>
        <w:spacing w:before="1"/>
        <w:ind w:left="802" w:right="979" w:firstLine="283"/>
      </w:pPr>
      <w:r>
        <w:t>Оптимальный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равномерно</w:t>
      </w:r>
      <w:r>
        <w:rPr>
          <w:spacing w:val="1"/>
        </w:rPr>
        <w:t xml:space="preserve"> </w:t>
      </w:r>
      <w:r>
        <w:t>чередовать учебную деятельность и отдых первоклассников (обучение только в первую</w:t>
      </w:r>
      <w:r>
        <w:rPr>
          <w:spacing w:val="1"/>
        </w:rPr>
        <w:t xml:space="preserve"> </w:t>
      </w:r>
      <w:r>
        <w:t>смену,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неделя,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каникулы)</w:t>
      </w:r>
    </w:p>
    <w:p w14:paraId="4614D27C" w14:textId="77777777" w:rsidR="002B4A7D" w:rsidRDefault="00ED5982">
      <w:pPr>
        <w:pStyle w:val="a3"/>
        <w:ind w:left="802" w:right="960" w:firstLine="283"/>
      </w:pPr>
      <w:r>
        <w:t>В</w:t>
      </w:r>
      <w:r>
        <w:rPr>
          <w:spacing w:val="1"/>
        </w:rPr>
        <w:t xml:space="preserve"> </w:t>
      </w:r>
      <w:r>
        <w:t>школе строго соблюдаются все требования к использованию технических 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компьютеров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аудиовизуальных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современны компьютерных класса с доступом в Интернет, кабинеты учителей 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proofErr w:type="gramStart"/>
      <w:r>
        <w:t>АРМ-ом</w:t>
      </w:r>
      <w:proofErr w:type="gramEnd"/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-3"/>
        </w:rPr>
        <w:t xml:space="preserve"> </w:t>
      </w:r>
      <w:r>
        <w:t>презентации.</w:t>
      </w:r>
    </w:p>
    <w:p w14:paraId="27DBCC4B" w14:textId="77777777" w:rsidR="002B4A7D" w:rsidRDefault="00ED5982">
      <w:pPr>
        <w:pStyle w:val="2"/>
        <w:spacing w:line="274" w:lineRule="exact"/>
        <w:ind w:left="1086"/>
      </w:pPr>
      <w:r>
        <w:t>Здоровьесберегающая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14:paraId="36392CA4" w14:textId="77777777" w:rsidR="002B4A7D" w:rsidRDefault="00ED5982">
      <w:pPr>
        <w:pStyle w:val="a3"/>
        <w:spacing w:line="274" w:lineRule="exact"/>
        <w:ind w:left="1086"/>
      </w:pPr>
      <w:r>
        <w:t>В</w:t>
      </w:r>
      <w:r>
        <w:rPr>
          <w:spacing w:val="10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«Здоровье».</w:t>
      </w:r>
    </w:p>
    <w:p w14:paraId="4A726FC9" w14:textId="77777777" w:rsidR="002B4A7D" w:rsidRDefault="00ED5982">
      <w:pPr>
        <w:pStyle w:val="a3"/>
        <w:ind w:left="1086"/>
      </w:pPr>
      <w:r>
        <w:t>Ожидаемый</w:t>
      </w:r>
      <w:r>
        <w:rPr>
          <w:spacing w:val="-3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«Здоровье»</w:t>
      </w:r>
    </w:p>
    <w:p w14:paraId="2337548D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403"/>
        </w:tabs>
        <w:ind w:right="961" w:firstLine="28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 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 учебной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школьника.</w:t>
      </w:r>
    </w:p>
    <w:p w14:paraId="1CB37998" w14:textId="77777777" w:rsidR="002B4A7D" w:rsidRDefault="00ED5982">
      <w:pPr>
        <w:pStyle w:val="a3"/>
        <w:spacing w:before="1"/>
        <w:ind w:left="802" w:firstLine="283"/>
        <w:jc w:val="left"/>
      </w:pPr>
      <w:r>
        <w:t>-Осуществление</w:t>
      </w:r>
      <w:r>
        <w:rPr>
          <w:spacing w:val="26"/>
        </w:rPr>
        <w:t xml:space="preserve"> </w:t>
      </w:r>
      <w:r>
        <w:t>систематического</w:t>
      </w:r>
      <w:r>
        <w:rPr>
          <w:spacing w:val="27"/>
        </w:rPr>
        <w:t xml:space="preserve"> </w:t>
      </w:r>
      <w:r>
        <w:t>контроля</w:t>
      </w:r>
      <w:r>
        <w:rPr>
          <w:spacing w:val="25"/>
        </w:rPr>
        <w:t xml:space="preserve"> </w:t>
      </w:r>
      <w:r>
        <w:t>над</w:t>
      </w:r>
      <w:r>
        <w:rPr>
          <w:spacing w:val="28"/>
        </w:rPr>
        <w:t xml:space="preserve"> </w:t>
      </w:r>
      <w:r>
        <w:t>состоянием</w:t>
      </w:r>
      <w:r>
        <w:rPr>
          <w:spacing w:val="27"/>
        </w:rPr>
        <w:t xml:space="preserve"> </w:t>
      </w:r>
      <w:r>
        <w:t>здоровья</w:t>
      </w:r>
      <w:r>
        <w:rPr>
          <w:spacing w:val="27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профилактических</w:t>
      </w:r>
      <w:r>
        <w:rPr>
          <w:spacing w:val="2"/>
        </w:rPr>
        <w:t xml:space="preserve"> </w:t>
      </w:r>
      <w:r>
        <w:t>осмотров,</w:t>
      </w:r>
      <w:r>
        <w:rPr>
          <w:spacing w:val="-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профилактики.</w:t>
      </w:r>
    </w:p>
    <w:p w14:paraId="2C4C83ED" w14:textId="77777777" w:rsidR="002B4A7D" w:rsidRDefault="00ED5982">
      <w:pPr>
        <w:pStyle w:val="a3"/>
        <w:ind w:left="802" w:right="706" w:firstLine="283"/>
        <w:jc w:val="left"/>
      </w:pPr>
      <w:r>
        <w:t>-Снижение</w:t>
      </w:r>
      <w:r>
        <w:rPr>
          <w:spacing w:val="22"/>
        </w:rPr>
        <w:t xml:space="preserve"> </w:t>
      </w:r>
      <w:r>
        <w:t>заболеваемости</w:t>
      </w:r>
      <w:r>
        <w:rPr>
          <w:spacing w:val="24"/>
        </w:rPr>
        <w:t xml:space="preserve"> </w:t>
      </w:r>
      <w:r>
        <w:t>всех</w:t>
      </w:r>
      <w:r>
        <w:rPr>
          <w:spacing w:val="27"/>
        </w:rPr>
        <w:t xml:space="preserve"> </w:t>
      </w:r>
      <w:r>
        <w:t>участников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5"/>
        </w:rPr>
        <w:t xml:space="preserve"> </w:t>
      </w:r>
      <w:r>
        <w:t>отношений.</w:t>
      </w:r>
      <w:r>
        <w:rPr>
          <w:spacing w:val="23"/>
        </w:rPr>
        <w:t xml:space="preserve"> </w:t>
      </w:r>
      <w:r>
        <w:t>Повышение</w:t>
      </w:r>
      <w:r>
        <w:rPr>
          <w:spacing w:val="-57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 вопросам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сохранения.</w:t>
      </w:r>
    </w:p>
    <w:p w14:paraId="0E6DEE6C" w14:textId="77777777" w:rsidR="002B4A7D" w:rsidRDefault="00ED5982">
      <w:pPr>
        <w:pStyle w:val="a3"/>
        <w:tabs>
          <w:tab w:val="left" w:pos="2494"/>
          <w:tab w:val="left" w:pos="3959"/>
          <w:tab w:val="left" w:pos="4947"/>
          <w:tab w:val="left" w:pos="5314"/>
          <w:tab w:val="left" w:pos="6669"/>
          <w:tab w:val="left" w:pos="7703"/>
          <w:tab w:val="left" w:pos="8204"/>
        </w:tabs>
        <w:ind w:left="802" w:right="1359" w:firstLine="283"/>
        <w:jc w:val="left"/>
      </w:pPr>
      <w:r>
        <w:t>Примерное</w:t>
      </w:r>
      <w:r>
        <w:tab/>
        <w:t>содержание</w:t>
      </w:r>
      <w:r>
        <w:tab/>
        <w:t>работы</w:t>
      </w:r>
      <w:r>
        <w:tab/>
        <w:t>в</w:t>
      </w:r>
      <w:r>
        <w:tab/>
        <w:t>начальных</w:t>
      </w:r>
      <w:r>
        <w:tab/>
        <w:t>классах</w:t>
      </w:r>
      <w:r>
        <w:tab/>
        <w:t>по</w:t>
      </w:r>
      <w:r>
        <w:tab/>
      </w:r>
      <w:r>
        <w:rPr>
          <w:spacing w:val="-1"/>
        </w:rPr>
        <w:t>формированию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 и здорового</w:t>
      </w:r>
      <w:r>
        <w:rPr>
          <w:spacing w:val="-1"/>
        </w:rPr>
        <w:t xml:space="preserve"> </w:t>
      </w:r>
      <w:r>
        <w:t>и безопасного образа</w:t>
      </w:r>
      <w:r>
        <w:rPr>
          <w:spacing w:val="-1"/>
        </w:rPr>
        <w:t xml:space="preserve"> </w:t>
      </w:r>
      <w:r>
        <w:t>жизни</w:t>
      </w:r>
    </w:p>
    <w:p w14:paraId="4D2110D3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088F42A7" w14:textId="77777777" w:rsidR="002B4A7D" w:rsidRDefault="002B4A7D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3401"/>
        <w:gridCol w:w="1721"/>
      </w:tblGrid>
      <w:tr w:rsidR="002B4A7D" w14:paraId="2600A0D8" w14:textId="77777777">
        <w:trPr>
          <w:trHeight w:val="1108"/>
        </w:trPr>
        <w:tc>
          <w:tcPr>
            <w:tcW w:w="4940" w:type="dxa"/>
          </w:tcPr>
          <w:p w14:paraId="7AFCA588" w14:textId="77777777" w:rsidR="002B4A7D" w:rsidRDefault="00ED5982">
            <w:pPr>
              <w:pStyle w:val="TableParagraph"/>
              <w:spacing w:line="242" w:lineRule="auto"/>
              <w:ind w:left="1317" w:right="1202" w:firstLine="900"/>
              <w:rPr>
                <w:sz w:val="24"/>
              </w:rPr>
            </w:pPr>
            <w:r>
              <w:rPr>
                <w:sz w:val="24"/>
              </w:rPr>
              <w:lastRenderedPageBreak/>
              <w:t>Учёба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(урочная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3401" w:type="dxa"/>
          </w:tcPr>
          <w:p w14:paraId="49673A55" w14:textId="77777777" w:rsidR="002B4A7D" w:rsidRDefault="00ED5982">
            <w:pPr>
              <w:pStyle w:val="TableParagraph"/>
              <w:spacing w:line="242" w:lineRule="auto"/>
              <w:ind w:left="333" w:firstLine="65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(внеурочная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деятельность)</w:t>
            </w:r>
          </w:p>
        </w:tc>
        <w:tc>
          <w:tcPr>
            <w:tcW w:w="1721" w:type="dxa"/>
          </w:tcPr>
          <w:p w14:paraId="1835A653" w14:textId="77777777" w:rsidR="002B4A7D" w:rsidRDefault="00ED5982">
            <w:pPr>
              <w:pStyle w:val="TableParagraph"/>
              <w:ind w:left="115" w:right="11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Общественны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(внешкольная</w:t>
            </w:r>
          </w:p>
          <w:p w14:paraId="5D3A70A7" w14:textId="77777777" w:rsidR="002B4A7D" w:rsidRDefault="00ED5982">
            <w:pPr>
              <w:pStyle w:val="TableParagraph"/>
              <w:spacing w:before="1" w:line="259" w:lineRule="exact"/>
              <w:ind w:left="115" w:right="116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деятельность)</w:t>
            </w:r>
          </w:p>
        </w:tc>
      </w:tr>
      <w:tr w:rsidR="002B4A7D" w14:paraId="1B895655" w14:textId="77777777">
        <w:trPr>
          <w:trHeight w:val="812"/>
        </w:trPr>
        <w:tc>
          <w:tcPr>
            <w:tcW w:w="4940" w:type="dxa"/>
            <w:tcBorders>
              <w:bottom w:val="nil"/>
            </w:tcBorders>
          </w:tcPr>
          <w:p w14:paraId="012740B6" w14:textId="77777777" w:rsidR="002B4A7D" w:rsidRDefault="00ED5982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14:paraId="59EA291C" w14:textId="77777777" w:rsidR="002B4A7D" w:rsidRDefault="00ED5982">
            <w:pPr>
              <w:pStyle w:val="TableParagraph"/>
              <w:spacing w:line="272" w:lineRule="exact"/>
              <w:ind w:left="119" w:right="204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угрожающими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1" w:type="dxa"/>
            <w:tcBorders>
              <w:bottom w:val="nil"/>
            </w:tcBorders>
          </w:tcPr>
          <w:p w14:paraId="0737EA59" w14:textId="77777777" w:rsidR="002B4A7D" w:rsidRDefault="00ED5982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14:paraId="072608BD" w14:textId="77777777" w:rsidR="002B4A7D" w:rsidRDefault="00ED5982">
            <w:pPr>
              <w:pStyle w:val="TableParagraph"/>
              <w:spacing w:line="272" w:lineRule="exact"/>
              <w:ind w:left="100" w:right="88"/>
              <w:rPr>
                <w:sz w:val="24"/>
              </w:rPr>
            </w:pPr>
            <w:r>
              <w:rPr>
                <w:sz w:val="24"/>
              </w:rPr>
              <w:t>- коллективно-творческие дела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</w:tc>
        <w:tc>
          <w:tcPr>
            <w:tcW w:w="1721" w:type="dxa"/>
            <w:tcBorders>
              <w:bottom w:val="nil"/>
            </w:tcBorders>
          </w:tcPr>
          <w:p w14:paraId="5929FB2C" w14:textId="77777777" w:rsidR="002B4A7D" w:rsidRDefault="00ED5982">
            <w:pPr>
              <w:pStyle w:val="TableParagraph"/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3A95AFE2" w14:textId="77777777" w:rsidR="002B4A7D" w:rsidRDefault="00ED5982">
            <w:pPr>
              <w:pStyle w:val="TableParagraph"/>
              <w:spacing w:line="272" w:lineRule="exact"/>
              <w:ind w:left="100" w:right="125"/>
              <w:rPr>
                <w:sz w:val="24"/>
              </w:rPr>
            </w:pPr>
            <w:r>
              <w:rPr>
                <w:sz w:val="24"/>
              </w:rPr>
              <w:t>коллективных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2B4A7D" w14:paraId="7BF29175" w14:textId="77777777">
        <w:trPr>
          <w:trHeight w:val="542"/>
        </w:trPr>
        <w:tc>
          <w:tcPr>
            <w:tcW w:w="4940" w:type="dxa"/>
            <w:tcBorders>
              <w:top w:val="nil"/>
              <w:bottom w:val="nil"/>
            </w:tcBorders>
          </w:tcPr>
          <w:p w14:paraId="7EC1BD90" w14:textId="77777777" w:rsidR="002B4A7D" w:rsidRDefault="00ED5982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14:paraId="6992307A" w14:textId="77777777" w:rsidR="002B4A7D" w:rsidRDefault="00ED598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i/>
                <w:sz w:val="24"/>
                <w:u w:val="single"/>
              </w:rPr>
              <w:t>Физкультура</w:t>
            </w:r>
            <w:r>
              <w:rPr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285A9934" w14:textId="77777777" w:rsidR="002B4A7D" w:rsidRDefault="00ED5982"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36B43469" w14:textId="77777777" w:rsidR="002B4A7D" w:rsidRDefault="00ED5982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3A4B75CA" w14:textId="77777777" w:rsidR="002B4A7D" w:rsidRDefault="00ED5982">
            <w:pPr>
              <w:pStyle w:val="TableParagraph"/>
              <w:spacing w:before="10" w:line="256" w:lineRule="exact"/>
              <w:ind w:left="100" w:right="342"/>
              <w:rPr>
                <w:sz w:val="24"/>
              </w:rPr>
            </w:pPr>
            <w:r>
              <w:rPr>
                <w:sz w:val="24"/>
              </w:rPr>
              <w:t>(семейных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</w:p>
        </w:tc>
      </w:tr>
      <w:tr w:rsidR="002B4A7D" w14:paraId="4000BA6F" w14:textId="77777777">
        <w:trPr>
          <w:trHeight w:val="284"/>
        </w:trPr>
        <w:tc>
          <w:tcPr>
            <w:tcW w:w="4940" w:type="dxa"/>
            <w:tcBorders>
              <w:top w:val="nil"/>
              <w:bottom w:val="nil"/>
            </w:tcBorders>
          </w:tcPr>
          <w:p w14:paraId="23C335DC" w14:textId="77777777" w:rsidR="002B4A7D" w:rsidRDefault="00ED5982">
            <w:pPr>
              <w:pStyle w:val="TableParagraph"/>
              <w:spacing w:before="2" w:line="262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ражнений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двига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12F5F23F" w14:textId="77777777" w:rsidR="002B4A7D" w:rsidRDefault="00ED5982">
            <w:pPr>
              <w:pStyle w:val="TableParagraph"/>
              <w:spacing w:before="2"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«Убийцы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005B0CA5" w14:textId="77777777" w:rsidR="002B4A7D" w:rsidRDefault="00ED5982">
            <w:pPr>
              <w:pStyle w:val="TableParagraph"/>
              <w:spacing w:before="2" w:line="262" w:lineRule="exact"/>
              <w:ind w:left="100"/>
              <w:rPr>
                <w:sz w:val="24"/>
              </w:rPr>
            </w:pPr>
            <w:r>
              <w:rPr>
                <w:sz w:val="24"/>
              </w:rPr>
              <w:t>дружеских</w:t>
            </w:r>
          </w:p>
        </w:tc>
      </w:tr>
      <w:tr w:rsidR="002B4A7D" w14:paraId="240CD522" w14:textId="77777777">
        <w:trPr>
          <w:trHeight w:val="278"/>
        </w:trPr>
        <w:tc>
          <w:tcPr>
            <w:tcW w:w="4940" w:type="dxa"/>
            <w:tcBorders>
              <w:top w:val="nil"/>
              <w:bottom w:val="nil"/>
            </w:tcBorders>
          </w:tcPr>
          <w:p w14:paraId="76FCF968" w14:textId="77777777" w:rsidR="002B4A7D" w:rsidRDefault="00ED5982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61F90523" w14:textId="77777777" w:rsidR="002B4A7D" w:rsidRDefault="00ED5982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29470162" w14:textId="77777777" w:rsidR="002B4A7D" w:rsidRDefault="00ED5982"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игр)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2B4A7D" w14:paraId="6076EA70" w14:textId="77777777">
        <w:trPr>
          <w:trHeight w:val="823"/>
        </w:trPr>
        <w:tc>
          <w:tcPr>
            <w:tcW w:w="4940" w:type="dxa"/>
            <w:tcBorders>
              <w:top w:val="nil"/>
              <w:bottom w:val="nil"/>
            </w:tcBorders>
          </w:tcPr>
          <w:p w14:paraId="1B594C99" w14:textId="77777777" w:rsidR="002B4A7D" w:rsidRDefault="00ED5982">
            <w:pPr>
              <w:pStyle w:val="TableParagraph"/>
              <w:spacing w:line="237" w:lineRule="auto"/>
              <w:ind w:left="119" w:right="118"/>
              <w:rPr>
                <w:sz w:val="24"/>
              </w:rPr>
            </w:pPr>
            <w:r>
              <w:rPr>
                <w:sz w:val="24"/>
              </w:rPr>
              <w:t xml:space="preserve">понимание их смысла, значения для </w:t>
            </w:r>
            <w:proofErr w:type="spellStart"/>
            <w:r>
              <w:rPr>
                <w:sz w:val="24"/>
              </w:rPr>
              <w:t>укрепле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4BDC5BDA" w14:textId="77777777" w:rsidR="002B4A7D" w:rsidRDefault="00ED5982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i/>
                <w:sz w:val="24"/>
                <w:u w:val="thick"/>
              </w:rPr>
              <w:t>Окружающий</w:t>
            </w:r>
            <w:r>
              <w:rPr>
                <w:i/>
                <w:spacing w:val="-4"/>
                <w:sz w:val="24"/>
                <w:u w:val="thick"/>
              </w:rPr>
              <w:t xml:space="preserve"> </w:t>
            </w:r>
            <w:r>
              <w:rPr>
                <w:i/>
                <w:sz w:val="24"/>
                <w:u w:val="thick"/>
              </w:rPr>
              <w:t>мир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человеческо-</w:t>
            </w:r>
          </w:p>
        </w:tc>
        <w:tc>
          <w:tcPr>
            <w:tcW w:w="3401" w:type="dxa"/>
            <w:tcBorders>
              <w:top w:val="nil"/>
              <w:bottom w:val="nil"/>
            </w:tcBorders>
          </w:tcPr>
          <w:p w14:paraId="5FBCA4F7" w14:textId="77777777" w:rsidR="002B4A7D" w:rsidRDefault="00ED5982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наркотики»,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Болезни,которые</w:t>
            </w:r>
            <w:proofErr w:type="spellEnd"/>
            <w:proofErr w:type="gramEnd"/>
          </w:p>
          <w:p w14:paraId="631191B6" w14:textId="77777777" w:rsidR="002B4A7D" w:rsidRDefault="00ED5982">
            <w:pPr>
              <w:pStyle w:val="TableParagraph"/>
              <w:spacing w:before="12" w:line="225" w:lineRule="auto"/>
              <w:ind w:left="100" w:right="709"/>
              <w:rPr>
                <w:sz w:val="24"/>
              </w:rPr>
            </w:pPr>
            <w:r>
              <w:rPr>
                <w:sz w:val="24"/>
              </w:rPr>
              <w:t>порождают увлечения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 w14:paraId="340FE83B" w14:textId="77777777" w:rsidR="002B4A7D" w:rsidRDefault="00ED5982">
            <w:pPr>
              <w:pStyle w:val="TableParagraph"/>
              <w:spacing w:line="237" w:lineRule="auto"/>
              <w:ind w:left="100" w:right="255"/>
              <w:rPr>
                <w:sz w:val="24"/>
              </w:rPr>
            </w:pPr>
            <w:proofErr w:type="spellStart"/>
            <w:r>
              <w:rPr>
                <w:sz w:val="24"/>
              </w:rPr>
              <w:t>жем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14:paraId="614CF599" w14:textId="77777777" w:rsidR="002B4A7D" w:rsidRDefault="00ED5982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– отказ от</w:t>
            </w:r>
          </w:p>
        </w:tc>
      </w:tr>
      <w:tr w:rsidR="002B4A7D" w14:paraId="50AF548B" w14:textId="77777777">
        <w:trPr>
          <w:trHeight w:val="291"/>
        </w:trPr>
        <w:tc>
          <w:tcPr>
            <w:tcW w:w="4940" w:type="dxa"/>
            <w:tcBorders>
              <w:top w:val="nil"/>
            </w:tcBorders>
          </w:tcPr>
          <w:p w14:paraId="4D0CAE31" w14:textId="77777777" w:rsidR="002B4A7D" w:rsidRDefault="00ED5982">
            <w:pPr>
              <w:pStyle w:val="TableParagraph"/>
              <w:spacing w:before="8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401" w:type="dxa"/>
            <w:tcBorders>
              <w:top w:val="nil"/>
            </w:tcBorders>
          </w:tcPr>
          <w:p w14:paraId="7A837007" w14:textId="77777777" w:rsidR="002B4A7D" w:rsidRDefault="00ED5982">
            <w:pPr>
              <w:pStyle w:val="TableParagraph"/>
              <w:spacing w:before="8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телевидением»,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</w:p>
        </w:tc>
        <w:tc>
          <w:tcPr>
            <w:tcW w:w="1721" w:type="dxa"/>
            <w:tcBorders>
              <w:top w:val="nil"/>
            </w:tcBorders>
          </w:tcPr>
          <w:p w14:paraId="1F6DC1C5" w14:textId="77777777" w:rsidR="002B4A7D" w:rsidRDefault="00ED5982">
            <w:pPr>
              <w:pStyle w:val="TableParagraph"/>
              <w:spacing w:before="8"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вредящих</w:t>
            </w:r>
          </w:p>
        </w:tc>
      </w:tr>
    </w:tbl>
    <w:p w14:paraId="714B3840" w14:textId="77777777" w:rsidR="002B4A7D" w:rsidRDefault="002B4A7D">
      <w:pPr>
        <w:pStyle w:val="a3"/>
        <w:spacing w:before="1"/>
        <w:ind w:left="0"/>
        <w:jc w:val="left"/>
        <w:rPr>
          <w:sz w:val="22"/>
        </w:rPr>
      </w:pPr>
    </w:p>
    <w:tbl>
      <w:tblPr>
        <w:tblStyle w:val="TableNormal"/>
        <w:tblW w:w="0" w:type="auto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3337"/>
        <w:gridCol w:w="1705"/>
      </w:tblGrid>
      <w:tr w:rsidR="002B4A7D" w14:paraId="5FA4C0D2" w14:textId="77777777">
        <w:trPr>
          <w:trHeight w:val="250"/>
        </w:trPr>
        <w:tc>
          <w:tcPr>
            <w:tcW w:w="4830" w:type="dxa"/>
            <w:tcBorders>
              <w:bottom w:val="nil"/>
            </w:tcBorders>
          </w:tcPr>
          <w:p w14:paraId="6DB9F4B2" w14:textId="77777777" w:rsidR="002B4A7D" w:rsidRDefault="00ED5982">
            <w:pPr>
              <w:pStyle w:val="TableParagraph"/>
              <w:spacing w:line="231" w:lineRule="exact"/>
              <w:ind w:left="107"/>
            </w:pPr>
            <w:r>
              <w:t>поведении</w:t>
            </w:r>
            <w:r>
              <w:rPr>
                <w:spacing w:val="-2"/>
              </w:rPr>
              <w:t xml:space="preserve"> </w:t>
            </w:r>
            <w:r>
              <w:t>людей,</w:t>
            </w:r>
            <w:r>
              <w:rPr>
                <w:spacing w:val="-1"/>
              </w:rPr>
              <w:t xml:space="preserve"> </w:t>
            </w:r>
            <w:r>
              <w:t>питании,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отношении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</w:tc>
        <w:tc>
          <w:tcPr>
            <w:tcW w:w="3337" w:type="dxa"/>
            <w:tcBorders>
              <w:bottom w:val="nil"/>
            </w:tcBorders>
          </w:tcPr>
          <w:p w14:paraId="11ED3DD6" w14:textId="77777777" w:rsidR="002B4A7D" w:rsidRDefault="00ED5982">
            <w:pPr>
              <w:pStyle w:val="TableParagraph"/>
              <w:spacing w:line="231" w:lineRule="exact"/>
              <w:ind w:left="107"/>
            </w:pPr>
            <w:proofErr w:type="gramStart"/>
            <w:r>
              <w:t>словом</w:t>
            </w:r>
            <w:proofErr w:type="gramEnd"/>
            <w:r>
              <w:rPr>
                <w:spacing w:val="-2"/>
              </w:rPr>
              <w:t xml:space="preserve"> </w:t>
            </w:r>
            <w:r>
              <w:t>помочь человеку</w:t>
            </w:r>
          </w:p>
        </w:tc>
        <w:tc>
          <w:tcPr>
            <w:tcW w:w="1705" w:type="dxa"/>
            <w:tcBorders>
              <w:bottom w:val="nil"/>
            </w:tcBorders>
          </w:tcPr>
          <w:p w14:paraId="556A073E" w14:textId="77777777" w:rsidR="002B4A7D" w:rsidRDefault="00ED5982">
            <w:pPr>
              <w:pStyle w:val="TableParagraph"/>
              <w:spacing w:line="231" w:lineRule="exact"/>
              <w:ind w:left="104"/>
            </w:pPr>
            <w:r>
              <w:t>здоровью</w:t>
            </w:r>
          </w:p>
        </w:tc>
      </w:tr>
      <w:tr w:rsidR="002B4A7D" w14:paraId="52D9E999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4E861653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природе,</w:t>
            </w:r>
            <w:r>
              <w:rPr>
                <w:spacing w:val="-4"/>
              </w:rPr>
              <w:t xml:space="preserve"> </w:t>
            </w:r>
            <w:r>
              <w:t>способы сбережения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0913466C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(убедить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чем-то,</w:t>
            </w:r>
            <w:r>
              <w:rPr>
                <w:spacing w:val="-1"/>
              </w:rPr>
              <w:t xml:space="preserve"> </w:t>
            </w:r>
            <w:r>
              <w:t>отказаться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43814FA9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продуктов</w:t>
            </w:r>
          </w:p>
        </w:tc>
      </w:tr>
      <w:tr w:rsidR="002B4A7D" w14:paraId="6F75ACCE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0CE37F4E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1"/>
              </w:rPr>
              <w:t xml:space="preserve"> </w:t>
            </w:r>
            <w:r>
              <w:t>безопасности.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0E979C52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от</w:t>
            </w:r>
            <w:r>
              <w:rPr>
                <w:spacing w:val="-2"/>
              </w:rPr>
              <w:t xml:space="preserve"> </w:t>
            </w:r>
            <w:r>
              <w:t>вредных</w:t>
            </w:r>
            <w:r>
              <w:rPr>
                <w:spacing w:val="-2"/>
              </w:rPr>
              <w:t xml:space="preserve"> </w:t>
            </w:r>
            <w:r>
              <w:t>привычек т.п.)?»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6954A61E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питания,</w:t>
            </w:r>
          </w:p>
        </w:tc>
      </w:tr>
      <w:tr w:rsidR="002B4A7D" w14:paraId="6AC208C7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107347DC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Получение</w:t>
            </w:r>
            <w:r>
              <w:rPr>
                <w:spacing w:val="-1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сбережения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3198817D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др.;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42AC6596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стремление</w:t>
            </w:r>
          </w:p>
        </w:tc>
      </w:tr>
      <w:tr w:rsidR="002B4A7D" w14:paraId="56E68F11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30D7999A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здоровья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  <w:r>
              <w:rPr>
                <w:spacing w:val="-1"/>
              </w:rPr>
              <w:t xml:space="preserve"> </w:t>
            </w:r>
            <w:r>
              <w:t>учебной</w:t>
            </w:r>
            <w:r>
              <w:rPr>
                <w:spacing w:val="-2"/>
              </w:rPr>
              <w:t xml:space="preserve"> </w:t>
            </w:r>
            <w:r>
              <w:t>работы: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5A2C8495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–экскурсии,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78E72796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следовать</w:t>
            </w:r>
          </w:p>
        </w:tc>
      </w:tr>
      <w:tr w:rsidR="002B4A7D" w14:paraId="501A71C9" w14:textId="77777777">
        <w:trPr>
          <w:trHeight w:val="252"/>
        </w:trPr>
        <w:tc>
          <w:tcPr>
            <w:tcW w:w="4830" w:type="dxa"/>
            <w:tcBorders>
              <w:top w:val="nil"/>
              <w:bottom w:val="nil"/>
            </w:tcBorders>
          </w:tcPr>
          <w:p w14:paraId="660B5677" w14:textId="77777777" w:rsidR="002B4A7D" w:rsidRDefault="00ED5982">
            <w:pPr>
              <w:pStyle w:val="TableParagraph"/>
              <w:spacing w:line="232" w:lineRule="exact"/>
              <w:ind w:left="107"/>
            </w:pPr>
            <w:r>
              <w:t>–</w:t>
            </w:r>
            <w:r>
              <w:rPr>
                <w:spacing w:val="-3"/>
              </w:rPr>
              <w:t xml:space="preserve"> </w:t>
            </w:r>
            <w:r>
              <w:t>осмысленное</w:t>
            </w:r>
            <w:r>
              <w:rPr>
                <w:spacing w:val="-2"/>
              </w:rPr>
              <w:t xml:space="preserve"> </w:t>
            </w:r>
            <w:r>
              <w:t>чередование</w:t>
            </w:r>
            <w:r>
              <w:rPr>
                <w:spacing w:val="-2"/>
              </w:rPr>
              <w:t xml:space="preserve"> </w:t>
            </w:r>
            <w:r>
              <w:t>умственной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5C010485" w14:textId="77777777" w:rsidR="002B4A7D" w:rsidRDefault="00ED5982">
            <w:pPr>
              <w:pStyle w:val="TableParagraph"/>
              <w:spacing w:line="232" w:lineRule="exact"/>
              <w:ind w:left="107"/>
            </w:pPr>
            <w:proofErr w:type="spellStart"/>
            <w:r>
              <w:t>видеопутешествия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по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E1754BC" w14:textId="77777777" w:rsidR="002B4A7D" w:rsidRDefault="00ED5982">
            <w:pPr>
              <w:pStyle w:val="TableParagraph"/>
              <w:spacing w:line="232" w:lineRule="exact"/>
              <w:ind w:left="104"/>
            </w:pPr>
            <w:r>
              <w:t>экологически</w:t>
            </w:r>
          </w:p>
        </w:tc>
      </w:tr>
      <w:tr w:rsidR="002B4A7D" w14:paraId="6741BF59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218BFC6B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процессе</w:t>
            </w:r>
            <w:r>
              <w:rPr>
                <w:spacing w:val="-3"/>
              </w:rPr>
              <w:t xml:space="preserve"> </w:t>
            </w:r>
            <w:r>
              <w:t>учёбы;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125F6AE4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знакомству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людьми,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71947462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безопасным</w:t>
            </w:r>
          </w:p>
        </w:tc>
      </w:tr>
      <w:tr w:rsidR="002B4A7D" w14:paraId="0F1D10A0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60569AF6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регулярность</w:t>
            </w:r>
            <w:r>
              <w:rPr>
                <w:spacing w:val="-5"/>
              </w:rPr>
              <w:t xml:space="preserve"> </w:t>
            </w:r>
            <w:r>
              <w:t>безопасных</w:t>
            </w:r>
            <w:r>
              <w:rPr>
                <w:spacing w:val="-1"/>
              </w:rPr>
              <w:t xml:space="preserve"> </w:t>
            </w:r>
            <w:r>
              <w:t>физических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7583C334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образом</w:t>
            </w:r>
            <w:r>
              <w:rPr>
                <w:spacing w:val="-4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укрепляющим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AE49B0C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правилам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</w:tr>
      <w:tr w:rsidR="002B4A7D" w14:paraId="1F73EB64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691387DD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упражнений,</w:t>
            </w:r>
            <w:r>
              <w:rPr>
                <w:spacing w:val="-3"/>
              </w:rPr>
              <w:t xml:space="preserve"> </w:t>
            </w:r>
            <w:r>
              <w:t>игр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уроках</w:t>
            </w:r>
            <w:r>
              <w:rPr>
                <w:spacing w:val="-3"/>
              </w:rPr>
              <w:t xml:space="preserve"> </w:t>
            </w:r>
            <w:r>
              <w:t>физкультуры,</w:t>
            </w:r>
            <w:r>
              <w:rPr>
                <w:spacing w:val="-3"/>
              </w:rPr>
              <w:t xml:space="preserve"> </w:t>
            </w:r>
            <w:r>
              <w:t>на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2D501CE7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или</w:t>
            </w:r>
            <w:r>
              <w:rPr>
                <w:spacing w:val="-2"/>
              </w:rPr>
              <w:t xml:space="preserve"> </w:t>
            </w:r>
            <w:r>
              <w:t>губящим</w:t>
            </w:r>
            <w:r>
              <w:rPr>
                <w:spacing w:val="-1"/>
              </w:rPr>
              <w:t xml:space="preserve"> </w:t>
            </w:r>
            <w:r>
              <w:t>здоровье;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757187CE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питании,</w:t>
            </w:r>
          </w:p>
        </w:tc>
      </w:tr>
      <w:tr w:rsidR="002B4A7D" w14:paraId="21FBDBB5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3D1A110D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переменах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2C0D02A1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–встречи-беседы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0A2AAB57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ознакомление</w:t>
            </w:r>
          </w:p>
        </w:tc>
      </w:tr>
      <w:tr w:rsidR="002B4A7D" w14:paraId="187B3A13" w14:textId="77777777">
        <w:trPr>
          <w:trHeight w:val="252"/>
        </w:trPr>
        <w:tc>
          <w:tcPr>
            <w:tcW w:w="4830" w:type="dxa"/>
            <w:tcBorders>
              <w:top w:val="nil"/>
              <w:bottom w:val="nil"/>
            </w:tcBorders>
          </w:tcPr>
          <w:p w14:paraId="562883F2" w14:textId="77777777" w:rsidR="002B4A7D" w:rsidRDefault="00ED5982">
            <w:pPr>
              <w:pStyle w:val="TableParagraph"/>
              <w:spacing w:line="232" w:lineRule="exact"/>
              <w:ind w:left="107"/>
            </w:pPr>
            <w:r>
              <w:t>–</w:t>
            </w:r>
            <w:r>
              <w:rPr>
                <w:spacing w:val="-2"/>
              </w:rPr>
              <w:t xml:space="preserve"> </w:t>
            </w:r>
            <w:r>
              <w:t>образовательные</w:t>
            </w:r>
            <w:r>
              <w:rPr>
                <w:spacing w:val="-2"/>
              </w:rPr>
              <w:t xml:space="preserve"> </w:t>
            </w:r>
            <w:r>
              <w:t>технологии,</w:t>
            </w:r>
            <w:r>
              <w:rPr>
                <w:spacing w:val="-2"/>
              </w:rPr>
              <w:t xml:space="preserve"> </w:t>
            </w:r>
            <w:r>
              <w:t>построенные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6B5AC8E8" w14:textId="77777777" w:rsidR="002B4A7D" w:rsidRDefault="00ED5982">
            <w:pPr>
              <w:pStyle w:val="TableParagraph"/>
              <w:spacing w:line="232" w:lineRule="exact"/>
              <w:ind w:left="107"/>
            </w:pPr>
            <w:r>
              <w:t>интересными</w:t>
            </w:r>
            <w:r>
              <w:rPr>
                <w:spacing w:val="-4"/>
              </w:rPr>
              <w:t xml:space="preserve"> </w:t>
            </w:r>
            <w:r>
              <w:t>людьми,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14DA5F00" w14:textId="77777777" w:rsidR="002B4A7D" w:rsidRDefault="00ED5982">
            <w:pPr>
              <w:pStyle w:val="TableParagraph"/>
              <w:spacing w:line="232" w:lineRule="exact"/>
              <w:ind w:left="104"/>
            </w:pPr>
            <w:r>
              <w:t>с ними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</w:p>
        </w:tc>
      </w:tr>
      <w:tr w:rsidR="002B4A7D" w14:paraId="6A3F4002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4A6FB1C9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личностно-ориентированных</w:t>
            </w:r>
            <w:r>
              <w:rPr>
                <w:spacing w:val="-5"/>
              </w:rPr>
              <w:t xml:space="preserve"> </w:t>
            </w:r>
            <w:r>
              <w:t>подходах,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3A043F6A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ведущими</w:t>
            </w:r>
            <w:r>
              <w:rPr>
                <w:spacing w:val="-2"/>
              </w:rPr>
              <w:t xml:space="preserve"> </w:t>
            </w:r>
            <w:r>
              <w:t>активный</w:t>
            </w:r>
            <w:r>
              <w:rPr>
                <w:spacing w:val="-2"/>
              </w:rPr>
              <w:t xml:space="preserve"> </w:t>
            </w:r>
            <w:r>
              <w:t>образ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001A5B7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близких;</w:t>
            </w:r>
          </w:p>
        </w:tc>
      </w:tr>
      <w:tr w:rsidR="002B4A7D" w14:paraId="11540D73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17878776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партнёрстве</w:t>
            </w:r>
            <w:r>
              <w:rPr>
                <w:spacing w:val="-4"/>
              </w:rPr>
              <w:t xml:space="preserve"> </w:t>
            </w:r>
            <w:r>
              <w:t>ученика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(проблемный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45648193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(путешественники,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3BCBB7B9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-</w:t>
            </w:r>
            <w:r>
              <w:rPr>
                <w:spacing w:val="-4"/>
              </w:rPr>
              <w:t xml:space="preserve"> </w:t>
            </w:r>
            <w:proofErr w:type="spellStart"/>
            <w:r>
              <w:t>противо</w:t>
            </w:r>
            <w:proofErr w:type="spellEnd"/>
            <w:r>
              <w:t>-</w:t>
            </w:r>
          </w:p>
        </w:tc>
      </w:tr>
      <w:tr w:rsidR="002B4A7D" w14:paraId="4A13DF8B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6094B510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диалог,</w:t>
            </w:r>
            <w:r>
              <w:rPr>
                <w:spacing w:val="-3"/>
              </w:rPr>
              <w:t xml:space="preserve"> </w:t>
            </w:r>
            <w:r>
              <w:t>продуктивное</w:t>
            </w:r>
            <w:r>
              <w:rPr>
                <w:spacing w:val="-2"/>
              </w:rPr>
              <w:t xml:space="preserve"> </w:t>
            </w:r>
            <w:r>
              <w:t>чтение,</w:t>
            </w:r>
            <w:r>
              <w:rPr>
                <w:spacing w:val="-3"/>
              </w:rPr>
              <w:t xml:space="preserve"> </w:t>
            </w:r>
            <w:r>
              <w:t>технология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43F3212C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любители</w:t>
            </w:r>
            <w:r>
              <w:rPr>
                <w:spacing w:val="-3"/>
              </w:rPr>
              <w:t xml:space="preserve"> </w:t>
            </w:r>
            <w:r>
              <w:t>активного</w:t>
            </w:r>
            <w:r>
              <w:rPr>
                <w:spacing w:val="-2"/>
              </w:rPr>
              <w:t xml:space="preserve"> </w:t>
            </w:r>
            <w:r>
              <w:t>отдыха),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614C6036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действие</w:t>
            </w:r>
            <w:r>
              <w:rPr>
                <w:spacing w:val="-1"/>
              </w:rPr>
              <w:t xml:space="preserve"> </w:t>
            </w:r>
            <w:r>
              <w:t>(в</w:t>
            </w:r>
          </w:p>
        </w:tc>
      </w:tr>
      <w:tr w:rsidR="002B4A7D" w14:paraId="53096B75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7773AEDC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оценивания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успехов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2C08262F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сумевшими сохранить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4FADA114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пределах</w:t>
            </w:r>
          </w:p>
        </w:tc>
      </w:tr>
      <w:tr w:rsidR="002B4A7D" w14:paraId="66883BFA" w14:textId="77777777">
        <w:trPr>
          <w:trHeight w:val="252"/>
        </w:trPr>
        <w:tc>
          <w:tcPr>
            <w:tcW w:w="4830" w:type="dxa"/>
            <w:tcBorders>
              <w:top w:val="nil"/>
              <w:bottom w:val="nil"/>
            </w:tcBorders>
          </w:tcPr>
          <w:p w14:paraId="2B6C56A0" w14:textId="77777777" w:rsidR="002B4A7D" w:rsidRDefault="00ED5982">
            <w:pPr>
              <w:pStyle w:val="TableParagraph"/>
              <w:spacing w:line="232" w:lineRule="exact"/>
              <w:ind w:left="107"/>
            </w:pPr>
            <w:r>
              <w:t>«самооценка», «право</w:t>
            </w:r>
            <w:r>
              <w:rPr>
                <w:spacing w:val="-2"/>
              </w:rPr>
              <w:t xml:space="preserve"> </w:t>
            </w:r>
            <w:r>
              <w:t>отказа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текущей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7643F9E9" w14:textId="77777777" w:rsidR="002B4A7D" w:rsidRDefault="00ED5982">
            <w:pPr>
              <w:pStyle w:val="TableParagraph"/>
              <w:spacing w:line="232" w:lineRule="exact"/>
              <w:ind w:left="107"/>
            </w:pPr>
            <w:r>
              <w:t>хорошее</w:t>
            </w:r>
            <w:r>
              <w:rPr>
                <w:spacing w:val="-2"/>
              </w:rPr>
              <w:t xml:space="preserve"> </w:t>
            </w:r>
            <w:r>
              <w:t>здоровье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сложной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8D74BEB" w14:textId="77777777" w:rsidR="002B4A7D" w:rsidRDefault="00ED5982">
            <w:pPr>
              <w:pStyle w:val="TableParagraph"/>
              <w:spacing w:line="232" w:lineRule="exact"/>
              <w:ind w:left="104"/>
            </w:pPr>
            <w:r>
              <w:t>своих</w:t>
            </w:r>
            <w:r>
              <w:rPr>
                <w:spacing w:val="-1"/>
              </w:rPr>
              <w:t xml:space="preserve"> </w:t>
            </w:r>
            <w:r>
              <w:t>воз-</w:t>
            </w:r>
          </w:p>
        </w:tc>
      </w:tr>
      <w:tr w:rsidR="002B4A7D" w14:paraId="62005F27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1371DC36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отметки,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1"/>
              </w:rPr>
              <w:t xml:space="preserve"> </w:t>
            </w:r>
            <w:r>
              <w:t>пересдачи</w:t>
            </w:r>
            <w:r>
              <w:rPr>
                <w:spacing w:val="-4"/>
              </w:rPr>
              <w:t xml:space="preserve"> </w:t>
            </w:r>
            <w:r>
              <w:t>контрольных работ»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1219B6CC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ситуации</w:t>
            </w:r>
            <w:r>
              <w:rPr>
                <w:spacing w:val="-1"/>
              </w:rPr>
              <w:t xml:space="preserve"> </w:t>
            </w:r>
            <w:r>
              <w:t>(преклонный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7F8665E8" w14:textId="77777777" w:rsidR="002B4A7D" w:rsidRDefault="00ED5982">
            <w:pPr>
              <w:pStyle w:val="TableParagraph"/>
              <w:spacing w:line="233" w:lineRule="exact"/>
              <w:ind w:left="104"/>
            </w:pPr>
            <w:proofErr w:type="spellStart"/>
            <w:r>
              <w:t>можностей</w:t>
            </w:r>
            <w:proofErr w:type="spellEnd"/>
            <w:r>
              <w:t>)</w:t>
            </w:r>
          </w:p>
        </w:tc>
      </w:tr>
      <w:tr w:rsidR="002B4A7D" w14:paraId="2B8AB92D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434F4E55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т.п.),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обучение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психологически</w:t>
            </w:r>
            <w:r>
              <w:rPr>
                <w:spacing w:val="-4"/>
              </w:rPr>
              <w:t xml:space="preserve"> </w:t>
            </w:r>
            <w:r>
              <w:t>комфортной,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547CF3AF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возраст,</w:t>
            </w:r>
            <w:r>
              <w:rPr>
                <w:spacing w:val="-1"/>
              </w:rPr>
              <w:t xml:space="preserve"> </w:t>
            </w:r>
            <w:r>
              <w:t>травма</w:t>
            </w:r>
            <w:r>
              <w:rPr>
                <w:spacing w:val="-1"/>
              </w:rPr>
              <w:t xml:space="preserve"> </w:t>
            </w:r>
            <w:r>
              <w:t>и т.п.),</w:t>
            </w:r>
            <w:r>
              <w:rPr>
                <w:spacing w:val="-1"/>
              </w:rPr>
              <w:t xml:space="preserve"> </w:t>
            </w:r>
            <w:r>
              <w:t>с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89D747D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курению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2B4A7D" w14:paraId="3E7D74A7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03EEBE0E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агрессивной,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4"/>
              </w:rPr>
              <w:t xml:space="preserve"> </w:t>
            </w:r>
            <w:r>
              <w:t>стрессовой</w:t>
            </w:r>
            <w:r>
              <w:rPr>
                <w:spacing w:val="-2"/>
              </w:rPr>
              <w:t xml:space="preserve"> </w:t>
            </w:r>
            <w:r>
              <w:t>среде.</w:t>
            </w: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78FDD63B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представителями</w:t>
            </w:r>
            <w:r>
              <w:rPr>
                <w:spacing w:val="-7"/>
              </w:rPr>
              <w:t xml:space="preserve"> </w:t>
            </w:r>
            <w:r>
              <w:t>профессий,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3D1089A6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общественны</w:t>
            </w:r>
          </w:p>
        </w:tc>
      </w:tr>
      <w:tr w:rsidR="002B4A7D" w14:paraId="721E171D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6DF11237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5454C93B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предъявляющих</w:t>
            </w:r>
            <w:r>
              <w:rPr>
                <w:spacing w:val="-3"/>
              </w:rPr>
              <w:t xml:space="preserve"> </w:t>
            </w:r>
            <w:r>
              <w:t>высокие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53B8C302" w14:textId="77777777" w:rsidR="002B4A7D" w:rsidRDefault="00ED5982">
            <w:pPr>
              <w:pStyle w:val="TableParagraph"/>
              <w:spacing w:line="233" w:lineRule="exact"/>
              <w:ind w:left="104"/>
            </w:pPr>
            <w:r>
              <w:t>х</w:t>
            </w:r>
            <w:r>
              <w:rPr>
                <w:spacing w:val="1"/>
              </w:rPr>
              <w:t xml:space="preserve"> </w:t>
            </w:r>
            <w:r>
              <w:t>местах,</w:t>
            </w:r>
          </w:p>
        </w:tc>
      </w:tr>
      <w:tr w:rsidR="002B4A7D" w14:paraId="30FAF3F2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0769A940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7B8EBD82" w14:textId="77777777" w:rsidR="002B4A7D" w:rsidRDefault="00ED5982">
            <w:pPr>
              <w:pStyle w:val="TableParagraph"/>
              <w:spacing w:line="234" w:lineRule="exact"/>
              <w:ind w:left="107"/>
            </w:pPr>
            <w:r>
              <w:t>требования</w:t>
            </w:r>
            <w:r>
              <w:rPr>
                <w:spacing w:val="-2"/>
              </w:rPr>
              <w:t xml:space="preserve"> </w:t>
            </w:r>
            <w:r>
              <w:t>к здоровью,</w:t>
            </w:r>
            <w:r>
              <w:rPr>
                <w:spacing w:val="-4"/>
              </w:rPr>
              <w:t xml:space="preserve"> </w:t>
            </w:r>
            <w:r>
              <w:t>со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2E092C73" w14:textId="77777777" w:rsidR="002B4A7D" w:rsidRDefault="00ED5982">
            <w:pPr>
              <w:pStyle w:val="TableParagraph"/>
              <w:spacing w:line="234" w:lineRule="exact"/>
              <w:ind w:left="104"/>
            </w:pPr>
            <w:r>
              <w:t>пьянству,</w:t>
            </w:r>
          </w:p>
        </w:tc>
      </w:tr>
      <w:tr w:rsidR="002B4A7D" w14:paraId="33571C92" w14:textId="77777777">
        <w:trPr>
          <w:trHeight w:val="253"/>
        </w:trPr>
        <w:tc>
          <w:tcPr>
            <w:tcW w:w="4830" w:type="dxa"/>
            <w:tcBorders>
              <w:top w:val="nil"/>
              <w:bottom w:val="nil"/>
            </w:tcBorders>
          </w:tcPr>
          <w:p w14:paraId="266D5F49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nil"/>
              <w:bottom w:val="nil"/>
            </w:tcBorders>
          </w:tcPr>
          <w:p w14:paraId="4CED3B3A" w14:textId="77777777" w:rsidR="002B4A7D" w:rsidRDefault="00ED5982">
            <w:pPr>
              <w:pStyle w:val="TableParagraph"/>
              <w:spacing w:line="234" w:lineRule="exact"/>
              <w:ind w:left="107"/>
            </w:pPr>
            <w:r>
              <w:t>спортсменами–любителями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14:paraId="4405F364" w14:textId="77777777" w:rsidR="002B4A7D" w:rsidRDefault="00ED5982">
            <w:pPr>
              <w:pStyle w:val="TableParagraph"/>
              <w:spacing w:line="234" w:lineRule="exact"/>
              <w:ind w:left="104"/>
            </w:pPr>
            <w:r>
              <w:t>наркомании.</w:t>
            </w:r>
          </w:p>
        </w:tc>
      </w:tr>
      <w:tr w:rsidR="002B4A7D" w14:paraId="2508B0DA" w14:textId="77777777">
        <w:trPr>
          <w:trHeight w:val="253"/>
        </w:trPr>
        <w:tc>
          <w:tcPr>
            <w:tcW w:w="4830" w:type="dxa"/>
            <w:tcBorders>
              <w:top w:val="nil"/>
            </w:tcBorders>
          </w:tcPr>
          <w:p w14:paraId="2FEFCD54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337" w:type="dxa"/>
            <w:tcBorders>
              <w:top w:val="nil"/>
            </w:tcBorders>
          </w:tcPr>
          <w:p w14:paraId="1DA4E383" w14:textId="77777777" w:rsidR="002B4A7D" w:rsidRDefault="00ED5982">
            <w:pPr>
              <w:pStyle w:val="TableParagraph"/>
              <w:spacing w:line="233" w:lineRule="exact"/>
              <w:ind w:left="107"/>
            </w:pPr>
            <w:r>
              <w:t>профессионалами</w:t>
            </w:r>
          </w:p>
        </w:tc>
        <w:tc>
          <w:tcPr>
            <w:tcW w:w="1705" w:type="dxa"/>
            <w:tcBorders>
              <w:top w:val="nil"/>
            </w:tcBorders>
          </w:tcPr>
          <w:p w14:paraId="59B8E3D1" w14:textId="77777777" w:rsidR="002B4A7D" w:rsidRDefault="002B4A7D">
            <w:pPr>
              <w:pStyle w:val="TableParagraph"/>
              <w:rPr>
                <w:sz w:val="18"/>
              </w:rPr>
            </w:pPr>
          </w:p>
        </w:tc>
      </w:tr>
    </w:tbl>
    <w:p w14:paraId="5975728F" w14:textId="77777777" w:rsidR="002B4A7D" w:rsidRDefault="002B4A7D">
      <w:pPr>
        <w:pStyle w:val="a3"/>
        <w:spacing w:before="6"/>
        <w:ind w:left="0"/>
        <w:jc w:val="left"/>
        <w:rPr>
          <w:sz w:val="16"/>
        </w:rPr>
      </w:pPr>
    </w:p>
    <w:p w14:paraId="09B8D036" w14:textId="77777777" w:rsidR="002B4A7D" w:rsidRDefault="00ED5982">
      <w:pPr>
        <w:pStyle w:val="a3"/>
        <w:spacing w:before="90"/>
        <w:ind w:left="661" w:right="799" w:firstLine="456"/>
      </w:pPr>
      <w:r>
        <w:t>Представленные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коем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1"/>
        </w:rPr>
        <w:t xml:space="preserve"> </w:t>
      </w:r>
      <w:r>
        <w:t>тестов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индивидуальных</w:t>
      </w:r>
      <w:r>
        <w:rPr>
          <w:spacing w:val="12"/>
        </w:rPr>
        <w:t xml:space="preserve"> </w:t>
      </w:r>
      <w:r>
        <w:t>оценочных</w:t>
      </w:r>
      <w:r>
        <w:rPr>
          <w:spacing w:val="12"/>
        </w:rPr>
        <w:t xml:space="preserve"> </w:t>
      </w:r>
      <w:r>
        <w:t>листов.</w:t>
      </w:r>
      <w:r>
        <w:rPr>
          <w:spacing w:val="10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лишь</w:t>
      </w:r>
      <w:r>
        <w:rPr>
          <w:spacing w:val="11"/>
        </w:rPr>
        <w:t xml:space="preserve"> </w:t>
      </w:r>
      <w:r>
        <w:t>примерный</w:t>
      </w:r>
      <w:r>
        <w:rPr>
          <w:spacing w:val="11"/>
        </w:rPr>
        <w:t xml:space="preserve"> </w:t>
      </w:r>
      <w:r>
        <w:t>круг</w:t>
      </w:r>
    </w:p>
    <w:p w14:paraId="12186F8D" w14:textId="77777777" w:rsidR="002B4A7D" w:rsidRDefault="00ED5982">
      <w:pPr>
        <w:pStyle w:val="a3"/>
        <w:ind w:left="661" w:right="794"/>
      </w:pPr>
      <w:r>
        <w:t>«слов» и «дел», на основании которого, наблюдая за поведением учащихся, педагог может</w:t>
      </w:r>
      <w:r>
        <w:rPr>
          <w:spacing w:val="1"/>
        </w:rPr>
        <w:t xml:space="preserve"> </w:t>
      </w:r>
      <w:r>
        <w:t>сделать вывод о том, насколько ему удалось внести свой вклад в решение задач воспитания –</w:t>
      </w:r>
      <w:r>
        <w:rPr>
          <w:spacing w:val="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детьми нравственных</w:t>
      </w:r>
      <w:r>
        <w:rPr>
          <w:spacing w:val="-1"/>
        </w:rPr>
        <w:t xml:space="preserve"> </w:t>
      </w:r>
      <w:r>
        <w:t>ценностей.</w:t>
      </w:r>
    </w:p>
    <w:p w14:paraId="4E7C3616" w14:textId="77777777" w:rsidR="002B4A7D" w:rsidRDefault="00ED5982">
      <w:pPr>
        <w:pStyle w:val="a3"/>
        <w:ind w:left="1122"/>
        <w:jc w:val="left"/>
      </w:pPr>
      <w:r>
        <w:t>Слова</w:t>
      </w:r>
    </w:p>
    <w:p w14:paraId="0E33B6DF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60"/>
        </w:tabs>
        <w:ind w:left="661" w:right="803" w:firstLine="456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о  ценности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своего  здоровья 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5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для  самореализации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вреде,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нанести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действиями;</w:t>
      </w:r>
    </w:p>
    <w:p w14:paraId="70FB4A6C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00"/>
        </w:tabs>
        <w:ind w:left="661" w:right="821" w:firstLine="456"/>
        <w:jc w:val="left"/>
        <w:rPr>
          <w:sz w:val="24"/>
        </w:rPr>
      </w:pPr>
      <w:r>
        <w:rPr>
          <w:sz w:val="24"/>
        </w:rPr>
        <w:t>знание о взаимозависимости здоровья физического и нравственного, здоровья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окружающей;</w:t>
      </w:r>
    </w:p>
    <w:p w14:paraId="73630106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98"/>
        </w:tabs>
        <w:ind w:left="1297" w:hanging="18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382B43AF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02"/>
        </w:tabs>
        <w:ind w:left="1302" w:hanging="180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3"/>
          <w:sz w:val="24"/>
        </w:rPr>
        <w:t xml:space="preserve"> </w:t>
      </w:r>
      <w:r>
        <w:rPr>
          <w:sz w:val="24"/>
        </w:rPr>
        <w:t>незагрязнённой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здоровье;</w:t>
      </w:r>
    </w:p>
    <w:p w14:paraId="6ED057D4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298"/>
        </w:tabs>
        <w:ind w:left="1297" w:hanging="181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-4"/>
          <w:sz w:val="24"/>
        </w:rPr>
        <w:t xml:space="preserve"> </w:t>
      </w:r>
      <w:r>
        <w:rPr>
          <w:sz w:val="24"/>
        </w:rPr>
        <w:t>вреде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компьютерных игр,</w:t>
      </w:r>
      <w:r>
        <w:rPr>
          <w:spacing w:val="-6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рекламы;</w:t>
      </w:r>
    </w:p>
    <w:p w14:paraId="49C65641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02"/>
        </w:tabs>
        <w:ind w:left="1302" w:hanging="180"/>
        <w:jc w:val="left"/>
        <w:rPr>
          <w:sz w:val="24"/>
        </w:rPr>
      </w:pPr>
      <w:r>
        <w:rPr>
          <w:sz w:val="24"/>
        </w:rPr>
        <w:t>отрицательная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неподвижного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гигиены;</w:t>
      </w:r>
    </w:p>
    <w:p w14:paraId="58E7C75D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02"/>
        </w:tabs>
        <w:ind w:left="1302" w:hanging="180"/>
        <w:jc w:val="left"/>
        <w:rPr>
          <w:sz w:val="24"/>
        </w:rPr>
      </w:pPr>
      <w:r>
        <w:rPr>
          <w:sz w:val="24"/>
        </w:rPr>
        <w:lastRenderedPageBreak/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-2"/>
          <w:sz w:val="24"/>
        </w:rPr>
        <w:t xml:space="preserve"> </w:t>
      </w:r>
      <w:r>
        <w:rPr>
          <w:sz w:val="24"/>
        </w:rPr>
        <w:t>Дела</w:t>
      </w:r>
    </w:p>
    <w:p w14:paraId="4ED82D20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02"/>
        </w:tabs>
        <w:ind w:left="1302" w:hanging="18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14:paraId="240820BF" w14:textId="77777777" w:rsidR="002B4A7D" w:rsidRDefault="00ED5982" w:rsidP="005B6522">
      <w:pPr>
        <w:pStyle w:val="a5"/>
        <w:numPr>
          <w:ilvl w:val="0"/>
          <w:numId w:val="108"/>
        </w:numPr>
        <w:tabs>
          <w:tab w:val="left" w:pos="1302"/>
        </w:tabs>
        <w:spacing w:before="119"/>
        <w:ind w:left="661" w:right="805" w:firstLine="456"/>
        <w:rPr>
          <w:sz w:val="24"/>
        </w:rPr>
      </w:pPr>
      <w:r>
        <w:rPr>
          <w:sz w:val="24"/>
        </w:rPr>
        <w:t>подвижный образ жизни (прогулки, подвижные игры, соревнования, занятие спортом и</w:t>
      </w:r>
      <w:r>
        <w:rPr>
          <w:spacing w:val="-57"/>
          <w:sz w:val="24"/>
        </w:rPr>
        <w:t xml:space="preserve"> </w:t>
      </w:r>
      <w:r>
        <w:rPr>
          <w:sz w:val="24"/>
        </w:rPr>
        <w:t>т.п.).</w:t>
      </w:r>
    </w:p>
    <w:p w14:paraId="66DD1507" w14:textId="77777777" w:rsidR="002B4A7D" w:rsidRDefault="00ED5982">
      <w:pPr>
        <w:pStyle w:val="a3"/>
        <w:spacing w:before="1"/>
        <w:ind w:left="661" w:right="814" w:firstLine="456"/>
      </w:pPr>
      <w:r>
        <w:t>Задача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бережного,</w:t>
      </w:r>
      <w:r>
        <w:rPr>
          <w:spacing w:val="1"/>
        </w:rPr>
        <w:t xml:space="preserve"> </w:t>
      </w:r>
      <w:r>
        <w:t>уважительного,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УМК,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-1"/>
        </w:rPr>
        <w:t xml:space="preserve"> </w:t>
      </w:r>
      <w:r>
        <w:t>процесса.</w:t>
      </w:r>
    </w:p>
    <w:p w14:paraId="4A7C9EFC" w14:textId="77777777" w:rsidR="002B4A7D" w:rsidRDefault="00ED5982">
      <w:pPr>
        <w:pStyle w:val="a3"/>
        <w:ind w:left="980" w:right="1120" w:firstLine="458"/>
      </w:pPr>
      <w:r>
        <w:t>Все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здоровые</w:t>
      </w:r>
      <w:r>
        <w:rPr>
          <w:spacing w:val="6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успеха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деятельности.</w:t>
      </w:r>
    </w:p>
    <w:p w14:paraId="29EC038A" w14:textId="77777777" w:rsidR="002B4A7D" w:rsidRDefault="00ED5982">
      <w:pPr>
        <w:ind w:left="1441"/>
        <w:rPr>
          <w:i/>
          <w:sz w:val="24"/>
        </w:rPr>
      </w:pPr>
      <w:r>
        <w:rPr>
          <w:i/>
          <w:sz w:val="24"/>
          <w:u w:val="single"/>
        </w:rPr>
        <w:t>Циклограмма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класса</w:t>
      </w:r>
    </w:p>
    <w:p w14:paraId="21588D66" w14:textId="00465D8E" w:rsidR="002B4A7D" w:rsidRPr="009F4803" w:rsidRDefault="00ED5982" w:rsidP="009F4803">
      <w:pPr>
        <w:pStyle w:val="a3"/>
        <w:ind w:left="1081" w:right="701" w:firstLine="455"/>
      </w:pPr>
      <w:r>
        <w:t>Утренняя гимнастика (перед уроками), контроль за тепловым, санитарным режимом и</w:t>
      </w:r>
      <w:r>
        <w:rPr>
          <w:spacing w:val="-57"/>
        </w:rPr>
        <w:t xml:space="preserve"> </w:t>
      </w:r>
      <w:r>
        <w:t>освещенностью,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горячим</w:t>
      </w:r>
      <w:r>
        <w:rPr>
          <w:spacing w:val="1"/>
        </w:rPr>
        <w:t xml:space="preserve"> </w:t>
      </w:r>
      <w:r>
        <w:t>питанием,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динамических,</w:t>
      </w:r>
      <w:r>
        <w:rPr>
          <w:spacing w:val="1"/>
        </w:rPr>
        <w:t xml:space="preserve"> </w:t>
      </w:r>
      <w:r>
        <w:t>релаксационных</w:t>
      </w:r>
      <w:r>
        <w:rPr>
          <w:spacing w:val="-57"/>
        </w:rPr>
        <w:t xml:space="preserve"> </w:t>
      </w:r>
      <w:r>
        <w:t>пауз,</w:t>
      </w:r>
      <w:r>
        <w:rPr>
          <w:spacing w:val="-1"/>
        </w:rPr>
        <w:t xml:space="preserve"> </w:t>
      </w:r>
      <w:r>
        <w:t>профилактических</w:t>
      </w:r>
      <w:r>
        <w:rPr>
          <w:spacing w:val="3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самомассажа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уроках,</w:t>
      </w:r>
      <w:r>
        <w:rPr>
          <w:spacing w:val="-1"/>
        </w:rPr>
        <w:t xml:space="preserve"> </w:t>
      </w:r>
      <w:r>
        <w:t>прогулки.</w:t>
      </w:r>
    </w:p>
    <w:p w14:paraId="5D354C88" w14:textId="77777777" w:rsidR="002B4A7D" w:rsidRDefault="00ED5982">
      <w:pPr>
        <w:pStyle w:val="a3"/>
        <w:spacing w:before="1"/>
        <w:ind w:left="980" w:right="1114" w:firstLine="458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-5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снятия</w:t>
      </w:r>
      <w:r>
        <w:rPr>
          <w:spacing w:val="-1"/>
        </w:rPr>
        <w:t xml:space="preserve"> </w:t>
      </w:r>
      <w:r>
        <w:t>перегрузки, нормального</w:t>
      </w:r>
      <w:r>
        <w:rPr>
          <w:spacing w:val="-1"/>
        </w:rPr>
        <w:t xml:space="preserve"> </w:t>
      </w:r>
      <w:r>
        <w:t>чередования</w:t>
      </w:r>
      <w:r>
        <w:rPr>
          <w:spacing w:val="-1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отдыха.</w:t>
      </w:r>
    </w:p>
    <w:p w14:paraId="60C5EC60" w14:textId="77777777" w:rsidR="002B4A7D" w:rsidRDefault="00ED5982">
      <w:pPr>
        <w:pStyle w:val="a3"/>
        <w:ind w:left="1441"/>
      </w:pPr>
      <w:r>
        <w:t>Организация</w:t>
      </w:r>
      <w:r>
        <w:rPr>
          <w:spacing w:val="-9"/>
        </w:rPr>
        <w:t xml:space="preserve"> </w:t>
      </w:r>
      <w:r>
        <w:t>физкультурно-оздоровительной</w:t>
      </w:r>
      <w:r>
        <w:rPr>
          <w:spacing w:val="-5"/>
        </w:rPr>
        <w:t xml:space="preserve"> </w:t>
      </w:r>
      <w:r>
        <w:t>работы</w:t>
      </w:r>
    </w:p>
    <w:p w14:paraId="2409F917" w14:textId="77777777" w:rsidR="002B4A7D" w:rsidRDefault="00ED5982">
      <w:pPr>
        <w:pStyle w:val="a3"/>
        <w:ind w:left="980" w:right="1112" w:firstLine="458"/>
      </w:pPr>
      <w:r>
        <w:t>Система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нормального физического развития и двигательной подготовленности 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 обучающихся и формирование культуры здоровья. 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учителей</w:t>
      </w:r>
      <w:r>
        <w:rPr>
          <w:spacing w:val="-5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медицинских работников,</w:t>
      </w:r>
      <w:r>
        <w:rPr>
          <w:spacing w:val="-3"/>
        </w:rPr>
        <w:t xml:space="preserve"> </w:t>
      </w:r>
      <w:r>
        <w:t>психологов,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всех педагогов</w:t>
      </w:r>
    </w:p>
    <w:p w14:paraId="2DA5B582" w14:textId="77777777" w:rsidR="002B4A7D" w:rsidRDefault="002B4A7D">
      <w:pPr>
        <w:pStyle w:val="a3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3121"/>
        <w:gridCol w:w="2142"/>
        <w:gridCol w:w="1100"/>
        <w:gridCol w:w="1708"/>
      </w:tblGrid>
      <w:tr w:rsidR="002B4A7D" w14:paraId="1C9FD43F" w14:textId="77777777">
        <w:trPr>
          <w:trHeight w:val="1633"/>
        </w:trPr>
        <w:tc>
          <w:tcPr>
            <w:tcW w:w="2000" w:type="dxa"/>
          </w:tcPr>
          <w:p w14:paraId="49310103" w14:textId="77777777" w:rsidR="002B4A7D" w:rsidRDefault="00ED5982">
            <w:pPr>
              <w:pStyle w:val="TableParagraph"/>
              <w:tabs>
                <w:tab w:val="left" w:pos="978"/>
              </w:tabs>
              <w:spacing w:before="17" w:line="261" w:lineRule="auto"/>
              <w:ind w:left="129" w:right="162"/>
            </w:pPr>
            <w:r>
              <w:t>Мониторинг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психофизическо</w:t>
            </w:r>
            <w:proofErr w:type="spellEnd"/>
            <w:r>
              <w:rPr>
                <w:spacing w:val="1"/>
              </w:rPr>
              <w:t xml:space="preserve"> </w:t>
            </w:r>
            <w:r>
              <w:t>го</w:t>
            </w:r>
            <w:r>
              <w:tab/>
            </w:r>
            <w:r>
              <w:rPr>
                <w:spacing w:val="-1"/>
              </w:rPr>
              <w:t>здоровья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</w:p>
        </w:tc>
        <w:tc>
          <w:tcPr>
            <w:tcW w:w="3121" w:type="dxa"/>
          </w:tcPr>
          <w:p w14:paraId="7800A02F" w14:textId="77777777" w:rsidR="002B4A7D" w:rsidRDefault="00ED5982">
            <w:pPr>
              <w:pStyle w:val="TableParagraph"/>
              <w:spacing w:before="17" w:line="261" w:lineRule="auto"/>
              <w:ind w:left="100" w:right="206"/>
            </w:pPr>
            <w:r>
              <w:t>Психологический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монито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ринг</w:t>
            </w:r>
            <w:proofErr w:type="gramEnd"/>
            <w:r>
              <w:t xml:space="preserve"> здоровья обучающих-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ся</w:t>
            </w:r>
            <w:proofErr w:type="spellEnd"/>
            <w:r>
              <w:t>: тест на адаптацию в на-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чальной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школе;</w:t>
            </w:r>
            <w:r>
              <w:rPr>
                <w:spacing w:val="1"/>
              </w:rPr>
              <w:t xml:space="preserve"> </w:t>
            </w:r>
            <w:r>
              <w:t>тест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тревожность</w:t>
            </w:r>
          </w:p>
        </w:tc>
        <w:tc>
          <w:tcPr>
            <w:tcW w:w="2142" w:type="dxa"/>
          </w:tcPr>
          <w:p w14:paraId="4B0E31F2" w14:textId="77777777" w:rsidR="002B4A7D" w:rsidRDefault="00ED5982">
            <w:pPr>
              <w:pStyle w:val="TableParagraph"/>
              <w:spacing w:before="17" w:line="264" w:lineRule="auto"/>
              <w:ind w:left="99" w:right="1048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январь</w:t>
            </w:r>
          </w:p>
        </w:tc>
        <w:tc>
          <w:tcPr>
            <w:tcW w:w="1100" w:type="dxa"/>
          </w:tcPr>
          <w:p w14:paraId="7A9EE8F4" w14:textId="77777777" w:rsidR="002B4A7D" w:rsidRDefault="00ED5982">
            <w:pPr>
              <w:pStyle w:val="TableParagraph"/>
              <w:spacing w:before="17"/>
              <w:ind w:left="77"/>
            </w:pPr>
            <w:r>
              <w:t xml:space="preserve">1   –  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  <w:p w14:paraId="3D5BC2E4" w14:textId="77777777" w:rsidR="002B4A7D" w:rsidRDefault="00ED5982">
            <w:pPr>
              <w:pStyle w:val="TableParagraph"/>
              <w:spacing w:before="26"/>
              <w:ind w:left="77"/>
            </w:pPr>
            <w:r>
              <w:t>классы</w:t>
            </w:r>
          </w:p>
        </w:tc>
        <w:tc>
          <w:tcPr>
            <w:tcW w:w="1708" w:type="dxa"/>
          </w:tcPr>
          <w:p w14:paraId="04506E30" w14:textId="77777777" w:rsidR="002B4A7D" w:rsidRDefault="00ED5982">
            <w:pPr>
              <w:pStyle w:val="TableParagraph"/>
              <w:spacing w:before="17"/>
              <w:ind w:left="76"/>
            </w:pPr>
            <w:r>
              <w:t>Психолог</w:t>
            </w:r>
          </w:p>
        </w:tc>
      </w:tr>
      <w:tr w:rsidR="002B4A7D" w14:paraId="4C4B129F" w14:textId="77777777">
        <w:trPr>
          <w:trHeight w:val="541"/>
        </w:trPr>
        <w:tc>
          <w:tcPr>
            <w:tcW w:w="2000" w:type="dxa"/>
          </w:tcPr>
          <w:p w14:paraId="3A9E4031" w14:textId="77777777" w:rsidR="002B4A7D" w:rsidRDefault="00ED5982">
            <w:pPr>
              <w:pStyle w:val="TableParagraph"/>
              <w:spacing w:line="251" w:lineRule="exact"/>
              <w:ind w:left="129"/>
            </w:pPr>
            <w:r>
              <w:t>Медицинское</w:t>
            </w:r>
          </w:p>
          <w:p w14:paraId="64116054" w14:textId="77777777" w:rsidR="002B4A7D" w:rsidRDefault="00ED5982">
            <w:pPr>
              <w:pStyle w:val="TableParagraph"/>
              <w:spacing w:before="30" w:line="240" w:lineRule="exact"/>
              <w:ind w:left="129"/>
            </w:pPr>
            <w:r>
              <w:t>обслуживание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3121" w:type="dxa"/>
          </w:tcPr>
          <w:p w14:paraId="09A97021" w14:textId="77777777" w:rsidR="002B4A7D" w:rsidRDefault="00ED5982">
            <w:pPr>
              <w:pStyle w:val="TableParagraph"/>
              <w:spacing w:line="251" w:lineRule="exact"/>
              <w:ind w:left="100"/>
            </w:pPr>
            <w:r>
              <w:t>Прививки</w:t>
            </w:r>
            <w:r>
              <w:rPr>
                <w:spacing w:val="52"/>
              </w:rPr>
              <w:t xml:space="preserve"> </w:t>
            </w:r>
            <w:r>
              <w:t>детей</w:t>
            </w:r>
            <w:r>
              <w:rPr>
                <w:spacing w:val="53"/>
              </w:rPr>
              <w:t xml:space="preserve"> </w:t>
            </w:r>
            <w:r>
              <w:t>согласно</w:t>
            </w:r>
          </w:p>
          <w:p w14:paraId="443F4DE5" w14:textId="77777777" w:rsidR="002B4A7D" w:rsidRDefault="00ED5982">
            <w:pPr>
              <w:pStyle w:val="TableParagraph"/>
              <w:spacing w:before="30" w:line="240" w:lineRule="exact"/>
              <w:ind w:left="100"/>
            </w:pPr>
            <w:r>
              <w:t>приказам</w:t>
            </w:r>
            <w:r>
              <w:rPr>
                <w:spacing w:val="-2"/>
              </w:rPr>
              <w:t xml:space="preserve"> </w:t>
            </w:r>
            <w:r>
              <w:t>Минздрава</w:t>
            </w:r>
          </w:p>
        </w:tc>
        <w:tc>
          <w:tcPr>
            <w:tcW w:w="2142" w:type="dxa"/>
          </w:tcPr>
          <w:p w14:paraId="4B9C34F7" w14:textId="77777777" w:rsidR="002B4A7D" w:rsidRDefault="00ED5982">
            <w:pPr>
              <w:pStyle w:val="TableParagraph"/>
              <w:spacing w:line="251" w:lineRule="exact"/>
              <w:ind w:left="9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100" w:type="dxa"/>
          </w:tcPr>
          <w:p w14:paraId="42A8BB5A" w14:textId="77777777" w:rsidR="002B4A7D" w:rsidRDefault="00ED5982">
            <w:pPr>
              <w:pStyle w:val="TableParagraph"/>
              <w:spacing w:line="251" w:lineRule="exact"/>
              <w:ind w:left="77"/>
            </w:pPr>
            <w:r>
              <w:t>1-11</w:t>
            </w:r>
          </w:p>
        </w:tc>
        <w:tc>
          <w:tcPr>
            <w:tcW w:w="1708" w:type="dxa"/>
          </w:tcPr>
          <w:p w14:paraId="5E283A72" w14:textId="77777777" w:rsidR="002B4A7D" w:rsidRDefault="00ED5982">
            <w:pPr>
              <w:pStyle w:val="TableParagraph"/>
              <w:spacing w:line="251" w:lineRule="exact"/>
              <w:ind w:left="76"/>
            </w:pPr>
            <w:r>
              <w:t>Медицинские</w:t>
            </w:r>
          </w:p>
          <w:p w14:paraId="4856FD95" w14:textId="77777777" w:rsidR="002B4A7D" w:rsidRDefault="00ED5982">
            <w:pPr>
              <w:pStyle w:val="TableParagraph"/>
              <w:spacing w:before="30" w:line="240" w:lineRule="exact"/>
              <w:ind w:left="76"/>
            </w:pPr>
            <w:r>
              <w:t>работники</w:t>
            </w:r>
          </w:p>
        </w:tc>
      </w:tr>
    </w:tbl>
    <w:p w14:paraId="77164143" w14:textId="77777777" w:rsidR="002B4A7D" w:rsidRDefault="002B4A7D">
      <w:pPr>
        <w:pStyle w:val="a3"/>
        <w:spacing w:before="1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3121"/>
        <w:gridCol w:w="2142"/>
        <w:gridCol w:w="1100"/>
        <w:gridCol w:w="1708"/>
      </w:tblGrid>
      <w:tr w:rsidR="002B4A7D" w14:paraId="4E5C385A" w14:textId="77777777">
        <w:trPr>
          <w:trHeight w:val="558"/>
        </w:trPr>
        <w:tc>
          <w:tcPr>
            <w:tcW w:w="2000" w:type="dxa"/>
            <w:vMerge w:val="restart"/>
          </w:tcPr>
          <w:p w14:paraId="2BD2AFF0" w14:textId="77777777" w:rsidR="002B4A7D" w:rsidRDefault="00ED5982">
            <w:pPr>
              <w:pStyle w:val="TableParagraph"/>
              <w:spacing w:before="17" w:line="268" w:lineRule="auto"/>
              <w:ind w:left="129" w:right="500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заболеваний</w:t>
            </w:r>
          </w:p>
        </w:tc>
        <w:tc>
          <w:tcPr>
            <w:tcW w:w="3121" w:type="dxa"/>
          </w:tcPr>
          <w:p w14:paraId="4CB442C2" w14:textId="77777777" w:rsidR="002B4A7D" w:rsidRDefault="00ED5982">
            <w:pPr>
              <w:pStyle w:val="TableParagraph"/>
              <w:tabs>
                <w:tab w:val="left" w:pos="2486"/>
              </w:tabs>
              <w:spacing w:before="17"/>
              <w:ind w:left="100" w:right="-15"/>
            </w:pPr>
            <w:r>
              <w:t>Профилактическая</w:t>
            </w:r>
            <w:r>
              <w:tab/>
            </w:r>
            <w:r>
              <w:rPr>
                <w:spacing w:val="-1"/>
              </w:rPr>
              <w:t>работа</w:t>
            </w:r>
          </w:p>
          <w:p w14:paraId="3A71EBA3" w14:textId="77777777" w:rsidR="002B4A7D" w:rsidRDefault="00ED5982">
            <w:pPr>
              <w:pStyle w:val="TableParagraph"/>
              <w:spacing w:before="30" w:line="238" w:lineRule="exact"/>
              <w:ind w:left="100"/>
            </w:pPr>
            <w:r>
              <w:t>во</w:t>
            </w:r>
            <w:r>
              <w:rPr>
                <w:spacing w:val="-3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эпидемий.</w:t>
            </w:r>
          </w:p>
        </w:tc>
        <w:tc>
          <w:tcPr>
            <w:tcW w:w="2142" w:type="dxa"/>
          </w:tcPr>
          <w:p w14:paraId="3F6999EA" w14:textId="77777777" w:rsidR="002B4A7D" w:rsidRDefault="00ED5982">
            <w:pPr>
              <w:pStyle w:val="TableParagraph"/>
              <w:spacing w:before="17"/>
              <w:ind w:left="9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100" w:type="dxa"/>
          </w:tcPr>
          <w:p w14:paraId="51428DB5" w14:textId="77777777" w:rsidR="002B4A7D" w:rsidRDefault="00ED5982">
            <w:pPr>
              <w:pStyle w:val="TableParagraph"/>
              <w:spacing w:before="17"/>
              <w:ind w:left="214"/>
            </w:pPr>
            <w:r>
              <w:t>1-11</w:t>
            </w:r>
          </w:p>
        </w:tc>
        <w:tc>
          <w:tcPr>
            <w:tcW w:w="1708" w:type="dxa"/>
          </w:tcPr>
          <w:p w14:paraId="01434195" w14:textId="77777777" w:rsidR="002B4A7D" w:rsidRDefault="00ED5982">
            <w:pPr>
              <w:pStyle w:val="TableParagraph"/>
              <w:spacing w:before="17"/>
              <w:ind w:left="76"/>
            </w:pPr>
            <w:r>
              <w:t>Медицинские</w:t>
            </w:r>
          </w:p>
          <w:p w14:paraId="0C37A907" w14:textId="77777777" w:rsidR="002B4A7D" w:rsidRDefault="00ED5982">
            <w:pPr>
              <w:pStyle w:val="TableParagraph"/>
              <w:spacing w:before="30" w:line="238" w:lineRule="exact"/>
              <w:ind w:left="76"/>
            </w:pPr>
            <w:r>
              <w:t>работники</w:t>
            </w:r>
          </w:p>
        </w:tc>
      </w:tr>
      <w:tr w:rsidR="002B4A7D" w14:paraId="54F8FE1A" w14:textId="77777777">
        <w:trPr>
          <w:trHeight w:val="817"/>
        </w:trPr>
        <w:tc>
          <w:tcPr>
            <w:tcW w:w="2000" w:type="dxa"/>
            <w:vMerge/>
            <w:tcBorders>
              <w:top w:val="nil"/>
            </w:tcBorders>
          </w:tcPr>
          <w:p w14:paraId="42EAACA0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14:paraId="3FED42B4" w14:textId="77777777" w:rsidR="002B4A7D" w:rsidRDefault="00ED5982">
            <w:pPr>
              <w:pStyle w:val="TableParagraph"/>
              <w:tabs>
                <w:tab w:val="left" w:pos="2486"/>
              </w:tabs>
              <w:spacing w:before="3"/>
              <w:ind w:left="100" w:right="-15"/>
            </w:pPr>
            <w:r>
              <w:t>Профилактическая</w:t>
            </w:r>
            <w:r>
              <w:tab/>
            </w:r>
            <w:r>
              <w:rPr>
                <w:spacing w:val="-1"/>
              </w:rPr>
              <w:t>работа</w:t>
            </w:r>
          </w:p>
          <w:p w14:paraId="0C24BF4C" w14:textId="77777777" w:rsidR="002B4A7D" w:rsidRDefault="00ED5982">
            <w:pPr>
              <w:pStyle w:val="TableParagraph"/>
              <w:tabs>
                <w:tab w:val="left" w:pos="1079"/>
                <w:tab w:val="left" w:pos="2464"/>
              </w:tabs>
              <w:spacing w:line="278" w:lineRule="exact"/>
              <w:ind w:left="100" w:right="-15"/>
            </w:pPr>
            <w:r>
              <w:t>через</w:t>
            </w:r>
            <w:r>
              <w:tab/>
              <w:t>беседы,</w:t>
            </w:r>
            <w:r>
              <w:tab/>
              <w:t>уголки</w:t>
            </w:r>
            <w:r>
              <w:rPr>
                <w:spacing w:val="-52"/>
              </w:rPr>
              <w:t xml:space="preserve"> </w:t>
            </w:r>
            <w:r>
              <w:t>здоровья,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сан-бюллетени</w:t>
            </w:r>
            <w:proofErr w:type="gramEnd"/>
          </w:p>
        </w:tc>
        <w:tc>
          <w:tcPr>
            <w:tcW w:w="2142" w:type="dxa"/>
          </w:tcPr>
          <w:p w14:paraId="78CB7A28" w14:textId="77777777" w:rsidR="002B4A7D" w:rsidRDefault="00ED5982">
            <w:pPr>
              <w:pStyle w:val="TableParagraph"/>
              <w:spacing w:before="3"/>
              <w:ind w:left="9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100" w:type="dxa"/>
          </w:tcPr>
          <w:p w14:paraId="311A4F89" w14:textId="77777777" w:rsidR="002B4A7D" w:rsidRDefault="00ED5982">
            <w:pPr>
              <w:pStyle w:val="TableParagraph"/>
              <w:spacing w:before="3"/>
              <w:ind w:left="214"/>
            </w:pPr>
            <w:r>
              <w:t>1-11</w:t>
            </w:r>
          </w:p>
        </w:tc>
        <w:tc>
          <w:tcPr>
            <w:tcW w:w="1708" w:type="dxa"/>
          </w:tcPr>
          <w:p w14:paraId="596A101D" w14:textId="77777777" w:rsidR="002B4A7D" w:rsidRDefault="00ED5982">
            <w:pPr>
              <w:pStyle w:val="TableParagraph"/>
              <w:spacing w:before="3" w:line="261" w:lineRule="auto"/>
              <w:ind w:left="76" w:right="295"/>
            </w:pPr>
            <w:r>
              <w:t>Медицинские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</w:tr>
    </w:tbl>
    <w:p w14:paraId="7C0AB67A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42076BEB" w14:textId="77777777" w:rsidR="002B4A7D" w:rsidRDefault="00ED5982">
      <w:pPr>
        <w:pStyle w:val="a3"/>
        <w:spacing w:before="206" w:after="9"/>
        <w:ind w:left="1441"/>
        <w:jc w:val="left"/>
      </w:pPr>
      <w:r>
        <w:t>Контроль</w:t>
      </w:r>
      <w:r>
        <w:rPr>
          <w:spacing w:val="-4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санитарно-гигиенического</w:t>
      </w:r>
      <w:r>
        <w:rPr>
          <w:spacing w:val="-4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973"/>
        <w:gridCol w:w="1978"/>
        <w:gridCol w:w="1279"/>
        <w:gridCol w:w="2427"/>
      </w:tblGrid>
      <w:tr w:rsidR="002B4A7D" w14:paraId="5DAC5304" w14:textId="77777777">
        <w:trPr>
          <w:trHeight w:val="556"/>
        </w:trPr>
        <w:tc>
          <w:tcPr>
            <w:tcW w:w="576" w:type="dxa"/>
          </w:tcPr>
          <w:p w14:paraId="31C3EB1E" w14:textId="77777777" w:rsidR="002B4A7D" w:rsidRDefault="00ED5982">
            <w:pPr>
              <w:pStyle w:val="TableParagraph"/>
              <w:spacing w:before="15"/>
              <w:ind w:left="148"/>
            </w:pPr>
            <w:r>
              <w:t>1.</w:t>
            </w:r>
          </w:p>
        </w:tc>
        <w:tc>
          <w:tcPr>
            <w:tcW w:w="3973" w:type="dxa"/>
          </w:tcPr>
          <w:p w14:paraId="441FA215" w14:textId="77777777" w:rsidR="002B4A7D" w:rsidRDefault="00ED5982">
            <w:pPr>
              <w:pStyle w:val="TableParagraph"/>
              <w:spacing w:before="15"/>
              <w:ind w:left="138"/>
            </w:pPr>
            <w:r>
              <w:t>Эстетическое</w:t>
            </w:r>
            <w:r>
              <w:rPr>
                <w:spacing w:val="-3"/>
              </w:rPr>
              <w:t xml:space="preserve"> </w:t>
            </w:r>
            <w:r>
              <w:t>оформление класса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C99E4B6" w14:textId="77777777" w:rsidR="002B4A7D" w:rsidRDefault="00ED5982">
            <w:pPr>
              <w:pStyle w:val="TableParagraph"/>
              <w:spacing w:before="30" w:line="238" w:lineRule="exact"/>
              <w:ind w:left="100"/>
            </w:pPr>
            <w:r>
              <w:t>школы.</w:t>
            </w:r>
          </w:p>
        </w:tc>
        <w:tc>
          <w:tcPr>
            <w:tcW w:w="1978" w:type="dxa"/>
          </w:tcPr>
          <w:p w14:paraId="06E7CEDF" w14:textId="77777777" w:rsidR="002B4A7D" w:rsidRDefault="00ED5982">
            <w:pPr>
              <w:pStyle w:val="TableParagraph"/>
              <w:spacing w:before="15"/>
              <w:ind w:left="11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279" w:type="dxa"/>
          </w:tcPr>
          <w:p w14:paraId="05F7EFB2" w14:textId="77777777" w:rsidR="002B4A7D" w:rsidRDefault="00ED5982">
            <w:pPr>
              <w:pStyle w:val="TableParagraph"/>
              <w:spacing w:before="15"/>
              <w:ind w:left="119"/>
            </w:pPr>
            <w:r>
              <w:t>1-11</w:t>
            </w:r>
          </w:p>
        </w:tc>
        <w:tc>
          <w:tcPr>
            <w:tcW w:w="2427" w:type="dxa"/>
          </w:tcPr>
          <w:p w14:paraId="13B3395D" w14:textId="77777777" w:rsidR="002B4A7D" w:rsidRDefault="00ED5982">
            <w:pPr>
              <w:pStyle w:val="TableParagraph"/>
              <w:spacing w:before="15"/>
              <w:ind w:left="117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</w:tc>
      </w:tr>
      <w:tr w:rsidR="002B4A7D" w14:paraId="64CAF8DC" w14:textId="77777777">
        <w:trPr>
          <w:trHeight w:val="544"/>
        </w:trPr>
        <w:tc>
          <w:tcPr>
            <w:tcW w:w="576" w:type="dxa"/>
          </w:tcPr>
          <w:p w14:paraId="36F99D11" w14:textId="77777777" w:rsidR="002B4A7D" w:rsidRDefault="00ED5982">
            <w:pPr>
              <w:pStyle w:val="TableParagraph"/>
              <w:spacing w:before="3"/>
              <w:ind w:left="148"/>
            </w:pPr>
            <w:r>
              <w:lastRenderedPageBreak/>
              <w:t>2.</w:t>
            </w:r>
          </w:p>
        </w:tc>
        <w:tc>
          <w:tcPr>
            <w:tcW w:w="3973" w:type="dxa"/>
          </w:tcPr>
          <w:p w14:paraId="210B5C23" w14:textId="77777777" w:rsidR="002B4A7D" w:rsidRDefault="00ED5982">
            <w:pPr>
              <w:pStyle w:val="TableParagraph"/>
              <w:spacing w:before="3"/>
              <w:ind w:left="138"/>
            </w:pPr>
            <w:r>
              <w:t>Рациональное</w:t>
            </w:r>
            <w:r>
              <w:rPr>
                <w:spacing w:val="49"/>
              </w:rPr>
              <w:t xml:space="preserve"> </w:t>
            </w:r>
            <w:r>
              <w:t>расписание</w:t>
            </w:r>
            <w:r>
              <w:rPr>
                <w:spacing w:val="52"/>
              </w:rPr>
              <w:t xml:space="preserve"> </w:t>
            </w:r>
            <w:r>
              <w:t>уроков,</w:t>
            </w:r>
          </w:p>
          <w:p w14:paraId="4BDA5EB7" w14:textId="77777777" w:rsidR="002B4A7D" w:rsidRDefault="00ED5982">
            <w:pPr>
              <w:pStyle w:val="TableParagraph"/>
              <w:spacing w:before="28" w:line="240" w:lineRule="exact"/>
              <w:ind w:left="100"/>
            </w:pPr>
            <w:r>
              <w:t>не</w:t>
            </w:r>
            <w:r>
              <w:rPr>
                <w:spacing w:val="-3"/>
              </w:rPr>
              <w:t xml:space="preserve"> </w:t>
            </w:r>
            <w:r>
              <w:t>допускающее</w:t>
            </w:r>
            <w:r>
              <w:rPr>
                <w:spacing w:val="-2"/>
              </w:rPr>
              <w:t xml:space="preserve"> </w:t>
            </w:r>
            <w:r>
              <w:t>перегрузок</w:t>
            </w:r>
          </w:p>
        </w:tc>
        <w:tc>
          <w:tcPr>
            <w:tcW w:w="1978" w:type="dxa"/>
          </w:tcPr>
          <w:p w14:paraId="13706E92" w14:textId="77777777" w:rsidR="002B4A7D" w:rsidRDefault="00ED5982">
            <w:pPr>
              <w:pStyle w:val="TableParagraph"/>
              <w:spacing w:before="3"/>
              <w:ind w:left="11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1279" w:type="dxa"/>
          </w:tcPr>
          <w:p w14:paraId="5B4E9394" w14:textId="77777777" w:rsidR="002B4A7D" w:rsidRDefault="00ED5982">
            <w:pPr>
              <w:pStyle w:val="TableParagraph"/>
              <w:spacing w:before="3"/>
              <w:ind w:left="119"/>
            </w:pPr>
            <w:r>
              <w:t>1-11</w:t>
            </w:r>
          </w:p>
        </w:tc>
        <w:tc>
          <w:tcPr>
            <w:tcW w:w="2427" w:type="dxa"/>
          </w:tcPr>
          <w:p w14:paraId="70808BF9" w14:textId="77777777" w:rsidR="002B4A7D" w:rsidRDefault="00ED5982">
            <w:pPr>
              <w:pStyle w:val="TableParagraph"/>
              <w:spacing w:before="3"/>
              <w:ind w:left="117"/>
            </w:pPr>
            <w:r>
              <w:t>Заместитель</w:t>
            </w:r>
          </w:p>
          <w:p w14:paraId="0E86CF4A" w14:textId="77777777" w:rsidR="002B4A7D" w:rsidRDefault="00ED5982">
            <w:pPr>
              <w:pStyle w:val="TableParagraph"/>
              <w:spacing w:before="28" w:line="240" w:lineRule="exact"/>
              <w:ind w:left="98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УВР</w:t>
            </w:r>
          </w:p>
        </w:tc>
      </w:tr>
      <w:tr w:rsidR="002B4A7D" w14:paraId="411C692B" w14:textId="77777777">
        <w:trPr>
          <w:trHeight w:val="1643"/>
        </w:trPr>
        <w:tc>
          <w:tcPr>
            <w:tcW w:w="576" w:type="dxa"/>
          </w:tcPr>
          <w:p w14:paraId="59BA0BDA" w14:textId="77777777" w:rsidR="002B4A7D" w:rsidRDefault="00ED5982">
            <w:pPr>
              <w:pStyle w:val="TableParagraph"/>
              <w:ind w:left="148"/>
            </w:pPr>
            <w:r>
              <w:t>3.</w:t>
            </w:r>
          </w:p>
        </w:tc>
        <w:tc>
          <w:tcPr>
            <w:tcW w:w="3973" w:type="dxa"/>
          </w:tcPr>
          <w:p w14:paraId="516594AB" w14:textId="77777777" w:rsidR="002B4A7D" w:rsidRDefault="00ED5982">
            <w:pPr>
              <w:pStyle w:val="TableParagraph"/>
              <w:spacing w:line="261" w:lineRule="auto"/>
              <w:ind w:left="100" w:right="64" w:firstLine="38"/>
            </w:pPr>
            <w:r>
              <w:t>Смотр</w:t>
            </w:r>
            <w:r>
              <w:rPr>
                <w:spacing w:val="1"/>
              </w:rPr>
              <w:t xml:space="preserve"> </w:t>
            </w:r>
            <w:r>
              <w:t>кабинетов,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rPr>
                <w:spacing w:val="-52"/>
              </w:rPr>
              <w:t xml:space="preserve"> </w:t>
            </w:r>
            <w:r>
              <w:t>гигиеническим требованиям:</w:t>
            </w:r>
            <w:r>
              <w:rPr>
                <w:spacing w:val="1"/>
              </w:rPr>
              <w:t xml:space="preserve"> </w:t>
            </w:r>
            <w:r>
              <w:t>освещение;</w:t>
            </w:r>
          </w:p>
          <w:p w14:paraId="4105423B" w14:textId="77777777" w:rsidR="002B4A7D" w:rsidRDefault="00ED5982">
            <w:pPr>
              <w:pStyle w:val="TableParagraph"/>
              <w:spacing w:before="1" w:line="261" w:lineRule="auto"/>
              <w:ind w:left="138" w:right="2670"/>
            </w:pPr>
            <w:r>
              <w:t>отопление,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вентиляция,</w:t>
            </w:r>
          </w:p>
          <w:p w14:paraId="01CAB0AC" w14:textId="77777777" w:rsidR="002B4A7D" w:rsidRDefault="00ED5982">
            <w:pPr>
              <w:pStyle w:val="TableParagraph"/>
              <w:spacing w:before="5" w:line="238" w:lineRule="exact"/>
              <w:ind w:left="138"/>
            </w:pPr>
            <w:r>
              <w:t>уборка,</w:t>
            </w:r>
            <w:r>
              <w:rPr>
                <w:spacing w:val="-3"/>
              </w:rPr>
              <w:t xml:space="preserve"> </w:t>
            </w:r>
            <w:r>
              <w:t>проветривание;</w:t>
            </w:r>
          </w:p>
        </w:tc>
        <w:tc>
          <w:tcPr>
            <w:tcW w:w="1978" w:type="dxa"/>
          </w:tcPr>
          <w:p w14:paraId="57E864CA" w14:textId="77777777" w:rsidR="002B4A7D" w:rsidRDefault="00ED5982">
            <w:pPr>
              <w:pStyle w:val="TableParagraph"/>
              <w:spacing w:line="261" w:lineRule="auto"/>
              <w:ind w:left="100" w:right="752" w:firstLine="19"/>
              <w:jc w:val="both"/>
            </w:pPr>
            <w:r>
              <w:t>Ежедневно</w:t>
            </w:r>
            <w:r>
              <w:rPr>
                <w:spacing w:val="-53"/>
              </w:rPr>
              <w:t xml:space="preserve"> </w:t>
            </w:r>
            <w:r>
              <w:t xml:space="preserve">1 раз в </w:t>
            </w:r>
            <w:proofErr w:type="spellStart"/>
            <w:r>
              <w:t>нед</w:t>
            </w:r>
            <w:proofErr w:type="spellEnd"/>
            <w:r>
              <w:t>.</w:t>
            </w:r>
            <w:r>
              <w:rPr>
                <w:spacing w:val="-52"/>
              </w:rPr>
              <w:t xml:space="preserve"> </w:t>
            </w:r>
            <w:r>
              <w:t>2 раза в год</w:t>
            </w:r>
            <w:r>
              <w:rPr>
                <w:spacing w:val="-52"/>
              </w:rPr>
              <w:t xml:space="preserve"> </w:t>
            </w:r>
            <w:r>
              <w:t xml:space="preserve">2 раза в </w:t>
            </w:r>
            <w:proofErr w:type="gramStart"/>
            <w:r>
              <w:t>год</w:t>
            </w:r>
            <w:r>
              <w:rPr>
                <w:spacing w:val="-52"/>
              </w:rPr>
              <w:t xml:space="preserve"> </w:t>
            </w:r>
            <w:r>
              <w:t>Ежедневно</w:t>
            </w:r>
            <w:proofErr w:type="gramEnd"/>
          </w:p>
        </w:tc>
        <w:tc>
          <w:tcPr>
            <w:tcW w:w="1279" w:type="dxa"/>
          </w:tcPr>
          <w:p w14:paraId="096F7CF8" w14:textId="77777777" w:rsidR="002B4A7D" w:rsidRDefault="00ED5982">
            <w:pPr>
              <w:pStyle w:val="TableParagraph"/>
              <w:spacing w:line="261" w:lineRule="auto"/>
              <w:ind w:left="138" w:right="251"/>
            </w:pPr>
            <w:r>
              <w:t>Все</w:t>
            </w:r>
            <w:r>
              <w:rPr>
                <w:spacing w:val="1"/>
              </w:rPr>
              <w:t xml:space="preserve"> </w:t>
            </w:r>
            <w:r>
              <w:t>помещен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ия</w:t>
            </w:r>
            <w:proofErr w:type="spellEnd"/>
          </w:p>
        </w:tc>
        <w:tc>
          <w:tcPr>
            <w:tcW w:w="2427" w:type="dxa"/>
          </w:tcPr>
          <w:p w14:paraId="1519E993" w14:textId="77777777" w:rsidR="002B4A7D" w:rsidRDefault="00ED5982">
            <w:pPr>
              <w:pStyle w:val="TableParagraph"/>
              <w:ind w:left="117"/>
            </w:pPr>
            <w:r>
              <w:t>Заместитель</w:t>
            </w:r>
          </w:p>
          <w:p w14:paraId="1E2257B7" w14:textId="77777777" w:rsidR="002B4A7D" w:rsidRDefault="00ED5982">
            <w:pPr>
              <w:pStyle w:val="TableParagraph"/>
              <w:spacing w:before="23"/>
              <w:ind w:left="98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 АХЧ,</w:t>
            </w:r>
          </w:p>
          <w:p w14:paraId="268BBA82" w14:textId="77777777" w:rsidR="002B4A7D" w:rsidRDefault="00ED5982">
            <w:pPr>
              <w:pStyle w:val="TableParagraph"/>
              <w:spacing w:before="21"/>
              <w:ind w:left="117"/>
            </w:pPr>
            <w:r>
              <w:t>Заместитель</w:t>
            </w:r>
          </w:p>
          <w:p w14:paraId="597EDB73" w14:textId="77777777" w:rsidR="002B4A7D" w:rsidRDefault="00ED5982">
            <w:pPr>
              <w:pStyle w:val="TableParagraph"/>
              <w:spacing w:before="25" w:line="261" w:lineRule="auto"/>
              <w:ind w:left="117" w:right="569" w:hanging="20"/>
            </w:pPr>
            <w:r>
              <w:t>директора по УВР</w:t>
            </w:r>
            <w:r>
              <w:rPr>
                <w:spacing w:val="-52"/>
              </w:rPr>
              <w:t xml:space="preserve"> </w:t>
            </w:r>
            <w:r>
              <w:t>Медицинские</w:t>
            </w:r>
          </w:p>
          <w:p w14:paraId="72B5BCE4" w14:textId="77777777" w:rsidR="002B4A7D" w:rsidRDefault="00ED5982">
            <w:pPr>
              <w:pStyle w:val="TableParagraph"/>
              <w:spacing w:before="6" w:line="238" w:lineRule="exact"/>
              <w:ind w:left="98"/>
            </w:pPr>
            <w:r>
              <w:t>работники</w:t>
            </w:r>
          </w:p>
        </w:tc>
      </w:tr>
      <w:tr w:rsidR="002B4A7D" w14:paraId="0B18A157" w14:textId="77777777">
        <w:trPr>
          <w:trHeight w:val="544"/>
        </w:trPr>
        <w:tc>
          <w:tcPr>
            <w:tcW w:w="576" w:type="dxa"/>
          </w:tcPr>
          <w:p w14:paraId="79FB77A6" w14:textId="77777777" w:rsidR="002B4A7D" w:rsidRDefault="00ED5982">
            <w:pPr>
              <w:pStyle w:val="TableParagraph"/>
              <w:spacing w:before="5"/>
              <w:ind w:left="148"/>
            </w:pPr>
            <w:r>
              <w:t>4.</w:t>
            </w:r>
          </w:p>
        </w:tc>
        <w:tc>
          <w:tcPr>
            <w:tcW w:w="3973" w:type="dxa"/>
          </w:tcPr>
          <w:p w14:paraId="3F2A2420" w14:textId="77777777" w:rsidR="002B4A7D" w:rsidRDefault="00ED5982">
            <w:pPr>
              <w:pStyle w:val="TableParagraph"/>
              <w:spacing w:before="5"/>
              <w:ind w:left="138"/>
            </w:pPr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3"/>
              </w:rPr>
              <w:t xml:space="preserve"> </w:t>
            </w:r>
            <w:r>
              <w:t>качеством</w:t>
            </w:r>
            <w:r>
              <w:rPr>
                <w:spacing w:val="-4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4EB8AD2D" w14:textId="77777777" w:rsidR="002B4A7D" w:rsidRDefault="00ED5982">
            <w:pPr>
              <w:pStyle w:val="TableParagraph"/>
              <w:spacing w:before="29" w:line="238" w:lineRule="exact"/>
              <w:ind w:left="100"/>
            </w:pPr>
            <w:r>
              <w:t>питьевым</w:t>
            </w:r>
            <w:r>
              <w:rPr>
                <w:spacing w:val="-2"/>
              </w:rPr>
              <w:t xml:space="preserve"> </w:t>
            </w:r>
            <w:r>
              <w:t>режимом</w:t>
            </w:r>
          </w:p>
        </w:tc>
        <w:tc>
          <w:tcPr>
            <w:tcW w:w="1978" w:type="dxa"/>
          </w:tcPr>
          <w:p w14:paraId="1DD8711D" w14:textId="77777777" w:rsidR="002B4A7D" w:rsidRDefault="00ED5982">
            <w:pPr>
              <w:pStyle w:val="TableParagraph"/>
              <w:spacing w:before="5"/>
              <w:ind w:left="119"/>
            </w:pPr>
            <w:r>
              <w:t>Ежедневно</w:t>
            </w:r>
          </w:p>
        </w:tc>
        <w:tc>
          <w:tcPr>
            <w:tcW w:w="3706" w:type="dxa"/>
            <w:gridSpan w:val="2"/>
          </w:tcPr>
          <w:p w14:paraId="1378303E" w14:textId="77777777" w:rsidR="002B4A7D" w:rsidRDefault="00ED5982">
            <w:pPr>
              <w:pStyle w:val="TableParagraph"/>
              <w:spacing w:before="5"/>
              <w:ind w:left="138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</w:t>
            </w:r>
            <w:r>
              <w:rPr>
                <w:spacing w:val="-1"/>
              </w:rPr>
              <w:t xml:space="preserve"> </w:t>
            </w:r>
            <w:r>
              <w:t>УВР</w:t>
            </w:r>
          </w:p>
          <w:p w14:paraId="04DF71AD" w14:textId="77777777" w:rsidR="002B4A7D" w:rsidRDefault="00ED5982">
            <w:pPr>
              <w:pStyle w:val="TableParagraph"/>
              <w:spacing w:before="29" w:line="238" w:lineRule="exact"/>
              <w:ind w:left="138"/>
            </w:pPr>
            <w:r>
              <w:t>Медицинские</w:t>
            </w:r>
            <w:r>
              <w:rPr>
                <w:spacing w:val="-3"/>
              </w:rPr>
              <w:t xml:space="preserve"> </w:t>
            </w:r>
            <w:r>
              <w:t>работники</w:t>
            </w:r>
          </w:p>
        </w:tc>
      </w:tr>
      <w:tr w:rsidR="002B4A7D" w14:paraId="11364CA4" w14:textId="77777777">
        <w:trPr>
          <w:trHeight w:val="541"/>
        </w:trPr>
        <w:tc>
          <w:tcPr>
            <w:tcW w:w="576" w:type="dxa"/>
          </w:tcPr>
          <w:p w14:paraId="4AF22F84" w14:textId="77777777" w:rsidR="002B4A7D" w:rsidRDefault="00ED5982">
            <w:pPr>
              <w:pStyle w:val="TableParagraph"/>
              <w:spacing w:before="8"/>
              <w:ind w:left="148"/>
            </w:pPr>
            <w:r>
              <w:t>5.</w:t>
            </w:r>
          </w:p>
        </w:tc>
        <w:tc>
          <w:tcPr>
            <w:tcW w:w="3973" w:type="dxa"/>
          </w:tcPr>
          <w:p w14:paraId="4815BB89" w14:textId="77777777" w:rsidR="002B4A7D" w:rsidRDefault="00ED5982">
            <w:pPr>
              <w:pStyle w:val="TableParagraph"/>
              <w:tabs>
                <w:tab w:val="left" w:pos="2316"/>
              </w:tabs>
              <w:spacing w:before="8"/>
              <w:ind w:left="138"/>
            </w:pPr>
            <w:r>
              <w:t>Диагностика</w:t>
            </w:r>
            <w:r>
              <w:tab/>
              <w:t>загруженности</w:t>
            </w:r>
          </w:p>
          <w:p w14:paraId="04C855C8" w14:textId="77777777" w:rsidR="002B4A7D" w:rsidRDefault="00ED5982">
            <w:pPr>
              <w:pStyle w:val="TableParagraph"/>
              <w:spacing w:before="23" w:line="238" w:lineRule="exact"/>
              <w:ind w:left="100"/>
            </w:pPr>
            <w:r>
              <w:t>учащихся</w:t>
            </w:r>
            <w:r>
              <w:rPr>
                <w:spacing w:val="-4"/>
              </w:rPr>
              <w:t xml:space="preserve"> </w:t>
            </w:r>
            <w:r>
              <w:t>домашними</w:t>
            </w:r>
            <w:r>
              <w:rPr>
                <w:spacing w:val="-3"/>
              </w:rPr>
              <w:t xml:space="preserve"> </w:t>
            </w:r>
            <w:r>
              <w:t>занятиями.</w:t>
            </w:r>
          </w:p>
        </w:tc>
        <w:tc>
          <w:tcPr>
            <w:tcW w:w="1978" w:type="dxa"/>
          </w:tcPr>
          <w:p w14:paraId="148F996C" w14:textId="77777777" w:rsidR="002B4A7D" w:rsidRDefault="00ED5982">
            <w:pPr>
              <w:pStyle w:val="TableParagraph"/>
              <w:spacing w:before="8"/>
              <w:ind w:left="119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3706" w:type="dxa"/>
            <w:gridSpan w:val="2"/>
          </w:tcPr>
          <w:p w14:paraId="63FD8DD0" w14:textId="77777777" w:rsidR="002B4A7D" w:rsidRDefault="00ED5982">
            <w:pPr>
              <w:pStyle w:val="TableParagraph"/>
              <w:spacing w:before="8"/>
              <w:ind w:left="138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УВР</w:t>
            </w:r>
          </w:p>
        </w:tc>
      </w:tr>
      <w:tr w:rsidR="002B4A7D" w14:paraId="0DF6BBB3" w14:textId="77777777">
        <w:trPr>
          <w:trHeight w:val="543"/>
        </w:trPr>
        <w:tc>
          <w:tcPr>
            <w:tcW w:w="576" w:type="dxa"/>
          </w:tcPr>
          <w:p w14:paraId="6B26EE84" w14:textId="77777777" w:rsidR="002B4A7D" w:rsidRDefault="00ED5982">
            <w:pPr>
              <w:pStyle w:val="TableParagraph"/>
              <w:spacing w:before="5"/>
              <w:ind w:left="148"/>
            </w:pPr>
            <w:r>
              <w:t>6.</w:t>
            </w:r>
          </w:p>
        </w:tc>
        <w:tc>
          <w:tcPr>
            <w:tcW w:w="3973" w:type="dxa"/>
          </w:tcPr>
          <w:p w14:paraId="4F992DF8" w14:textId="77777777" w:rsidR="002B4A7D" w:rsidRDefault="00ED5982">
            <w:pPr>
              <w:pStyle w:val="TableParagraph"/>
              <w:spacing w:before="5"/>
              <w:ind w:left="138"/>
            </w:pPr>
            <w:r>
              <w:t>Организация</w:t>
            </w:r>
            <w:r>
              <w:rPr>
                <w:spacing w:val="52"/>
              </w:rPr>
              <w:t xml:space="preserve"> </w:t>
            </w:r>
            <w:r>
              <w:t>активного</w:t>
            </w:r>
            <w:r>
              <w:rPr>
                <w:spacing w:val="51"/>
              </w:rPr>
              <w:t xml:space="preserve"> </w:t>
            </w:r>
            <w:r>
              <w:t>отдыха</w:t>
            </w:r>
            <w:r>
              <w:rPr>
                <w:spacing w:val="52"/>
              </w:rPr>
              <w:t xml:space="preserve"> </w:t>
            </w:r>
            <w:r>
              <w:t>на</w:t>
            </w:r>
          </w:p>
          <w:p w14:paraId="42857236" w14:textId="77777777" w:rsidR="002B4A7D" w:rsidRDefault="00ED5982">
            <w:pPr>
              <w:pStyle w:val="TableParagraph"/>
              <w:spacing w:before="26" w:line="240" w:lineRule="exact"/>
              <w:ind w:left="100"/>
            </w:pPr>
            <w:r>
              <w:t>переменах.</w:t>
            </w:r>
          </w:p>
        </w:tc>
        <w:tc>
          <w:tcPr>
            <w:tcW w:w="1978" w:type="dxa"/>
          </w:tcPr>
          <w:p w14:paraId="147B69C5" w14:textId="77777777" w:rsidR="002B4A7D" w:rsidRDefault="00ED5982">
            <w:pPr>
              <w:pStyle w:val="TableParagraph"/>
              <w:spacing w:before="5"/>
              <w:ind w:left="119"/>
            </w:pPr>
            <w:r>
              <w:t>Постоянно</w:t>
            </w:r>
          </w:p>
        </w:tc>
        <w:tc>
          <w:tcPr>
            <w:tcW w:w="1279" w:type="dxa"/>
          </w:tcPr>
          <w:p w14:paraId="5D957079" w14:textId="77777777" w:rsidR="002B4A7D" w:rsidRDefault="00ED5982">
            <w:pPr>
              <w:pStyle w:val="TableParagraph"/>
              <w:spacing w:before="5"/>
              <w:ind w:left="119"/>
            </w:pPr>
            <w:r>
              <w:t>1-4</w:t>
            </w:r>
          </w:p>
        </w:tc>
        <w:tc>
          <w:tcPr>
            <w:tcW w:w="2427" w:type="dxa"/>
          </w:tcPr>
          <w:p w14:paraId="4908BDDB" w14:textId="77777777" w:rsidR="002B4A7D" w:rsidRDefault="00ED5982">
            <w:pPr>
              <w:pStyle w:val="TableParagraph"/>
              <w:spacing w:before="5"/>
              <w:ind w:left="117"/>
            </w:pPr>
            <w:r>
              <w:t>Кл.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  <w:p w14:paraId="6F68439C" w14:textId="77777777" w:rsidR="002B4A7D" w:rsidRDefault="00ED5982">
            <w:pPr>
              <w:pStyle w:val="TableParagraph"/>
              <w:spacing w:before="26" w:line="240" w:lineRule="exact"/>
              <w:ind w:left="117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физкультуры</w:t>
            </w:r>
          </w:p>
        </w:tc>
      </w:tr>
    </w:tbl>
    <w:p w14:paraId="4D8B779A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7A7823E9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6E06A118" w14:textId="77777777" w:rsidR="002B4A7D" w:rsidRDefault="002B4A7D">
      <w:pPr>
        <w:pStyle w:val="a3"/>
        <w:spacing w:before="1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4532"/>
        <w:gridCol w:w="1560"/>
        <w:gridCol w:w="717"/>
        <w:gridCol w:w="2815"/>
      </w:tblGrid>
      <w:tr w:rsidR="002B4A7D" w14:paraId="16BA1900" w14:textId="77777777">
        <w:trPr>
          <w:trHeight w:val="582"/>
        </w:trPr>
        <w:tc>
          <w:tcPr>
            <w:tcW w:w="5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5F14E0" w14:textId="77777777" w:rsidR="002B4A7D" w:rsidRDefault="00ED5982">
            <w:pPr>
              <w:pStyle w:val="TableParagraph"/>
              <w:spacing w:before="17"/>
              <w:ind w:left="129"/>
            </w:pPr>
            <w:r>
              <w:t>1.</w:t>
            </w:r>
          </w:p>
        </w:tc>
        <w:tc>
          <w:tcPr>
            <w:tcW w:w="4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924B" w14:textId="77777777" w:rsidR="002B4A7D" w:rsidRDefault="00ED5982">
            <w:pPr>
              <w:pStyle w:val="TableParagraph"/>
              <w:tabs>
                <w:tab w:val="left" w:pos="2613"/>
              </w:tabs>
              <w:spacing w:before="17"/>
              <w:ind w:left="100" w:right="-15"/>
            </w:pPr>
            <w:r>
              <w:t>Профилактика</w:t>
            </w:r>
            <w:r>
              <w:tab/>
              <w:t>нарушения</w:t>
            </w:r>
            <w:r>
              <w:rPr>
                <w:spacing w:val="102"/>
              </w:rPr>
              <w:t xml:space="preserve"> </w:t>
            </w:r>
            <w:r>
              <w:t>осанки,</w:t>
            </w:r>
          </w:p>
          <w:p w14:paraId="09E91493" w14:textId="77777777" w:rsidR="002B4A7D" w:rsidRDefault="00ED5982">
            <w:pPr>
              <w:pStyle w:val="TableParagraph"/>
              <w:spacing w:before="47" w:line="245" w:lineRule="exact"/>
              <w:ind w:left="100"/>
            </w:pPr>
            <w:r>
              <w:t>плоскостопия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уроках</w:t>
            </w:r>
            <w:r>
              <w:rPr>
                <w:spacing w:val="-4"/>
              </w:rPr>
              <w:t xml:space="preserve"> </w:t>
            </w:r>
            <w:r>
              <w:t>физкультуры.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71043" w14:textId="77777777" w:rsidR="002B4A7D" w:rsidRDefault="00ED5982">
            <w:pPr>
              <w:pStyle w:val="TableParagraph"/>
              <w:tabs>
                <w:tab w:val="left" w:pos="580"/>
              </w:tabs>
              <w:spacing w:before="17"/>
              <w:ind w:left="100"/>
            </w:pPr>
            <w:r>
              <w:t>В</w:t>
            </w:r>
            <w:r>
              <w:tab/>
              <w:t>течение</w:t>
            </w:r>
          </w:p>
          <w:p w14:paraId="68C7B168" w14:textId="77777777" w:rsidR="002B4A7D" w:rsidRDefault="00ED5982">
            <w:pPr>
              <w:pStyle w:val="TableParagraph"/>
              <w:spacing w:before="47" w:line="245" w:lineRule="exact"/>
              <w:ind w:left="100"/>
            </w:pPr>
            <w:r>
              <w:t>года</w:t>
            </w:r>
          </w:p>
        </w:tc>
        <w:tc>
          <w:tcPr>
            <w:tcW w:w="71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DBF2B" w14:textId="77777777" w:rsidR="002B4A7D" w:rsidRDefault="00ED5982">
            <w:pPr>
              <w:pStyle w:val="TableParagraph"/>
              <w:spacing w:before="17"/>
              <w:ind w:right="152"/>
              <w:jc w:val="right"/>
            </w:pPr>
            <w:r>
              <w:t>1-4</w:t>
            </w:r>
          </w:p>
        </w:tc>
        <w:tc>
          <w:tcPr>
            <w:tcW w:w="28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BAD09" w14:textId="77777777" w:rsidR="002B4A7D" w:rsidRDefault="00ED5982">
            <w:pPr>
              <w:pStyle w:val="TableParagraph"/>
              <w:spacing w:before="17"/>
              <w:ind w:left="99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физкультуры</w:t>
            </w:r>
          </w:p>
        </w:tc>
      </w:tr>
      <w:tr w:rsidR="002B4A7D" w14:paraId="07469A00" w14:textId="77777777">
        <w:trPr>
          <w:trHeight w:val="89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DC9AC" w14:textId="77777777" w:rsidR="002B4A7D" w:rsidRDefault="00ED5982">
            <w:pPr>
              <w:pStyle w:val="TableParagraph"/>
              <w:spacing w:before="27"/>
              <w:ind w:left="129"/>
            </w:pPr>
            <w:r>
              <w:t>2.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EBFED" w14:textId="77777777" w:rsidR="002B4A7D" w:rsidRDefault="00ED5982">
            <w:pPr>
              <w:pStyle w:val="TableParagraph"/>
              <w:tabs>
                <w:tab w:val="left" w:pos="2316"/>
                <w:tab w:val="left" w:pos="3182"/>
                <w:tab w:val="left" w:pos="4423"/>
              </w:tabs>
              <w:spacing w:before="27" w:line="278" w:lineRule="auto"/>
              <w:ind w:left="100" w:right="-15"/>
            </w:pPr>
            <w:r>
              <w:t>Подвижные</w:t>
            </w:r>
            <w:r>
              <w:tab/>
              <w:t>перемены</w:t>
            </w:r>
            <w:r>
              <w:tab/>
            </w:r>
            <w:r>
              <w:rPr>
                <w:spacing w:val="-1"/>
              </w:rP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tab/>
            </w:r>
            <w:r>
              <w:tab/>
            </w:r>
            <w:r>
              <w:rPr>
                <w:spacing w:val="-1"/>
              </w:rPr>
              <w:t>возможностей</w:t>
            </w:r>
          </w:p>
          <w:p w14:paraId="11E5A511" w14:textId="77777777" w:rsidR="002B4A7D" w:rsidRDefault="00ED5982">
            <w:pPr>
              <w:pStyle w:val="TableParagraph"/>
              <w:spacing w:before="11" w:line="245" w:lineRule="exact"/>
              <w:ind w:left="100"/>
            </w:pP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зала,</w:t>
            </w:r>
            <w:r>
              <w:rPr>
                <w:spacing w:val="-2"/>
              </w:rPr>
              <w:t xml:space="preserve"> </w:t>
            </w:r>
            <w:r>
              <w:t>рекреаций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FA38F8" w14:textId="77777777" w:rsidR="002B4A7D" w:rsidRDefault="00ED5982">
            <w:pPr>
              <w:pStyle w:val="TableParagraph"/>
              <w:tabs>
                <w:tab w:val="left" w:pos="580"/>
              </w:tabs>
              <w:spacing w:before="27" w:line="278" w:lineRule="auto"/>
              <w:ind w:left="100" w:right="221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859FC" w14:textId="77777777" w:rsidR="002B4A7D" w:rsidRDefault="00ED5982">
            <w:pPr>
              <w:pStyle w:val="TableParagraph"/>
              <w:spacing w:before="27"/>
              <w:ind w:right="152"/>
              <w:jc w:val="right"/>
            </w:pPr>
            <w:r>
              <w:t>1-4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50F4DC" w14:textId="77777777" w:rsidR="002B4A7D" w:rsidRDefault="00ED5982">
            <w:pPr>
              <w:pStyle w:val="TableParagraph"/>
              <w:spacing w:before="27" w:line="278" w:lineRule="auto"/>
              <w:ind w:left="99" w:right="702"/>
            </w:pPr>
            <w:r>
              <w:t>Педагог-организатор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  <w:p w14:paraId="21CE6D5F" w14:textId="77777777" w:rsidR="002B4A7D" w:rsidRDefault="00ED5982">
            <w:pPr>
              <w:pStyle w:val="TableParagraph"/>
              <w:spacing w:before="11" w:line="245" w:lineRule="exact"/>
              <w:ind w:left="99"/>
            </w:pPr>
            <w:r>
              <w:t>учителя</w:t>
            </w:r>
            <w:r>
              <w:rPr>
                <w:spacing w:val="-4"/>
              </w:rPr>
              <w:t xml:space="preserve"> </w:t>
            </w:r>
            <w:r>
              <w:t>физкультуры</w:t>
            </w:r>
          </w:p>
        </w:tc>
      </w:tr>
      <w:tr w:rsidR="002B4A7D" w14:paraId="4965D2B4" w14:textId="77777777">
        <w:trPr>
          <w:trHeight w:val="887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EA63A" w14:textId="77777777" w:rsidR="002B4A7D" w:rsidRDefault="00ED5982">
            <w:pPr>
              <w:pStyle w:val="TableParagraph"/>
              <w:spacing w:before="24"/>
              <w:ind w:left="129"/>
            </w:pPr>
            <w:r>
              <w:t>3.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BC9B4" w14:textId="77777777" w:rsidR="002B4A7D" w:rsidRDefault="00ED5982">
            <w:pPr>
              <w:pStyle w:val="TableParagraph"/>
              <w:spacing w:before="24"/>
              <w:ind w:left="100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школьных</w:t>
            </w:r>
            <w:r>
              <w:rPr>
                <w:spacing w:val="-4"/>
              </w:rPr>
              <w:t xml:space="preserve"> </w:t>
            </w:r>
            <w:r>
              <w:t>соревнований</w:t>
            </w:r>
          </w:p>
          <w:p w14:paraId="46C5AE92" w14:textId="77777777" w:rsidR="002B4A7D" w:rsidRDefault="00ED5982">
            <w:pPr>
              <w:pStyle w:val="TableParagraph"/>
              <w:spacing w:before="10" w:line="290" w:lineRule="atLeast"/>
              <w:ind w:left="100" w:right="933"/>
            </w:pPr>
            <w:r>
              <w:t>и участие школьников в городских и</w:t>
            </w:r>
            <w:r>
              <w:rPr>
                <w:spacing w:val="-52"/>
              </w:rPr>
              <w:t xml:space="preserve"> </w:t>
            </w:r>
            <w:r>
              <w:t>областных</w:t>
            </w:r>
            <w:r>
              <w:rPr>
                <w:spacing w:val="-1"/>
              </w:rPr>
              <w:t xml:space="preserve"> </w:t>
            </w:r>
            <w:r>
              <w:t>соревнованиях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6E903" w14:textId="77777777" w:rsidR="002B4A7D" w:rsidRDefault="00ED5982">
            <w:pPr>
              <w:pStyle w:val="TableParagraph"/>
              <w:tabs>
                <w:tab w:val="left" w:pos="580"/>
              </w:tabs>
              <w:spacing w:before="24" w:line="285" w:lineRule="auto"/>
              <w:ind w:left="100" w:right="221"/>
            </w:pPr>
            <w:r>
              <w:t>В</w:t>
            </w:r>
            <w:r>
              <w:tab/>
            </w:r>
            <w:r>
              <w:rPr>
                <w:spacing w:val="-1"/>
              </w:rPr>
              <w:t>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5E6FD" w14:textId="77777777" w:rsidR="002B4A7D" w:rsidRDefault="00ED5982">
            <w:pPr>
              <w:pStyle w:val="TableParagraph"/>
              <w:spacing w:before="24"/>
              <w:ind w:right="152"/>
              <w:jc w:val="right"/>
            </w:pPr>
            <w:r>
              <w:t>1-4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B5C04" w14:textId="77777777" w:rsidR="002B4A7D" w:rsidRDefault="00ED5982">
            <w:pPr>
              <w:pStyle w:val="TableParagraph"/>
              <w:spacing w:before="24" w:line="285" w:lineRule="auto"/>
              <w:ind w:left="99" w:right="414"/>
            </w:pPr>
            <w:proofErr w:type="spellStart"/>
            <w:proofErr w:type="gramStart"/>
            <w:r>
              <w:rPr>
                <w:w w:val="95"/>
              </w:rPr>
              <w:t>Кл.руководители</w:t>
            </w:r>
            <w:proofErr w:type="gramEnd"/>
            <w:r>
              <w:rPr>
                <w:w w:val="95"/>
              </w:rPr>
              <w:t>,учите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t>ля</w:t>
            </w:r>
            <w:r>
              <w:rPr>
                <w:spacing w:val="-1"/>
              </w:rPr>
              <w:t xml:space="preserve"> </w:t>
            </w:r>
            <w:r>
              <w:t>физкультуры</w:t>
            </w:r>
          </w:p>
        </w:tc>
      </w:tr>
      <w:tr w:rsidR="002B4A7D" w14:paraId="2AF21E52" w14:textId="77777777">
        <w:trPr>
          <w:trHeight w:val="587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127A5" w14:textId="77777777" w:rsidR="002B4A7D" w:rsidRDefault="00ED5982">
            <w:pPr>
              <w:pStyle w:val="TableParagraph"/>
              <w:spacing w:before="24"/>
              <w:ind w:left="129"/>
            </w:pPr>
            <w:r>
              <w:t>4.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AC021" w14:textId="77777777" w:rsidR="002B4A7D" w:rsidRDefault="00ED5982">
            <w:pPr>
              <w:pStyle w:val="TableParagraph"/>
              <w:spacing w:before="24"/>
              <w:ind w:left="100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дней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1"/>
              </w:rPr>
              <w:t xml:space="preserve"> </w:t>
            </w:r>
            <w:r>
              <w:t>прогулок,</w:t>
            </w:r>
          </w:p>
          <w:p w14:paraId="40598E00" w14:textId="77777777" w:rsidR="002B4A7D" w:rsidRDefault="00ED5982">
            <w:pPr>
              <w:pStyle w:val="TableParagraph"/>
              <w:spacing w:before="45" w:line="245" w:lineRule="exact"/>
              <w:ind w:left="100"/>
            </w:pPr>
            <w:r>
              <w:t>поездок,</w:t>
            </w:r>
            <w:r>
              <w:rPr>
                <w:spacing w:val="-3"/>
              </w:rPr>
              <w:t xml:space="preserve"> </w:t>
            </w:r>
            <w:r>
              <w:t>экскурсий.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971F0" w14:textId="77777777" w:rsidR="002B4A7D" w:rsidRDefault="00ED5982">
            <w:pPr>
              <w:pStyle w:val="TableParagraph"/>
              <w:tabs>
                <w:tab w:val="left" w:pos="580"/>
              </w:tabs>
              <w:spacing w:before="24"/>
              <w:ind w:left="100"/>
            </w:pPr>
            <w:r>
              <w:t>В</w:t>
            </w:r>
            <w:r>
              <w:tab/>
              <w:t>течение</w:t>
            </w:r>
          </w:p>
          <w:p w14:paraId="6D84D927" w14:textId="77777777" w:rsidR="002B4A7D" w:rsidRDefault="00ED5982">
            <w:pPr>
              <w:pStyle w:val="TableParagraph"/>
              <w:spacing w:before="45" w:line="245" w:lineRule="exact"/>
              <w:ind w:left="100"/>
            </w:pPr>
            <w:r>
              <w:t>года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BACA0" w14:textId="77777777" w:rsidR="002B4A7D" w:rsidRDefault="00ED5982">
            <w:pPr>
              <w:pStyle w:val="TableParagraph"/>
              <w:spacing w:before="24"/>
              <w:ind w:right="152"/>
              <w:jc w:val="right"/>
            </w:pPr>
            <w:r>
              <w:t>1-4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A288D" w14:textId="77777777" w:rsidR="002B4A7D" w:rsidRDefault="00ED5982">
            <w:pPr>
              <w:pStyle w:val="TableParagraph"/>
              <w:spacing w:before="24"/>
              <w:ind w:left="99"/>
            </w:pPr>
            <w:r>
              <w:t>Зам.</w:t>
            </w:r>
            <w:r>
              <w:rPr>
                <w:spacing w:val="-1"/>
              </w:rPr>
              <w:t xml:space="preserve"> </w:t>
            </w:r>
            <w:r>
              <w:t>директора по ВР</w:t>
            </w:r>
          </w:p>
          <w:p w14:paraId="44A28C6E" w14:textId="77777777" w:rsidR="002B4A7D" w:rsidRDefault="00ED5982">
            <w:pPr>
              <w:pStyle w:val="TableParagraph"/>
              <w:spacing w:before="45" w:line="245" w:lineRule="exact"/>
              <w:ind w:left="99"/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  <w:tr w:rsidR="002B4A7D" w14:paraId="2F4CAAEA" w14:textId="77777777">
        <w:trPr>
          <w:trHeight w:val="589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1F8C5" w14:textId="77777777" w:rsidR="002B4A7D" w:rsidRDefault="00ED5982">
            <w:pPr>
              <w:pStyle w:val="TableParagraph"/>
              <w:spacing w:before="22"/>
              <w:ind w:left="129"/>
            </w:pPr>
            <w:r>
              <w:t>5.</w:t>
            </w:r>
          </w:p>
        </w:tc>
        <w:tc>
          <w:tcPr>
            <w:tcW w:w="4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17443" w14:textId="77777777" w:rsidR="002B4A7D" w:rsidRDefault="00ED5982">
            <w:pPr>
              <w:pStyle w:val="TableParagraph"/>
              <w:spacing w:before="22"/>
              <w:ind w:left="100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секций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5E7E3" w14:textId="77777777" w:rsidR="002B4A7D" w:rsidRDefault="00ED5982">
            <w:pPr>
              <w:pStyle w:val="TableParagraph"/>
              <w:tabs>
                <w:tab w:val="left" w:pos="580"/>
              </w:tabs>
              <w:spacing w:before="22"/>
              <w:ind w:left="100"/>
            </w:pPr>
            <w:r>
              <w:t>В</w:t>
            </w:r>
            <w:r>
              <w:tab/>
              <w:t>течение</w:t>
            </w:r>
          </w:p>
          <w:p w14:paraId="3EDDB61F" w14:textId="77777777" w:rsidR="002B4A7D" w:rsidRDefault="00ED5982">
            <w:pPr>
              <w:pStyle w:val="TableParagraph"/>
              <w:spacing w:before="57" w:line="238" w:lineRule="exact"/>
              <w:ind w:left="100"/>
            </w:pPr>
            <w:r>
              <w:t>года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0A81D" w14:textId="77777777" w:rsidR="002B4A7D" w:rsidRDefault="00ED5982">
            <w:pPr>
              <w:pStyle w:val="TableParagraph"/>
              <w:spacing w:before="22"/>
              <w:ind w:right="152"/>
              <w:jc w:val="right"/>
            </w:pPr>
            <w:r>
              <w:t>1-4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E4D1B" w14:textId="77777777" w:rsidR="002B4A7D" w:rsidRDefault="00ED5982">
            <w:pPr>
              <w:pStyle w:val="TableParagraph"/>
              <w:spacing w:before="22"/>
              <w:ind w:left="99"/>
            </w:pPr>
            <w:proofErr w:type="spellStart"/>
            <w:r>
              <w:t>Зам.директора</w:t>
            </w:r>
            <w:proofErr w:type="spellEnd"/>
            <w:r>
              <w:t xml:space="preserve"> по</w:t>
            </w:r>
            <w:r>
              <w:rPr>
                <w:spacing w:val="-2"/>
              </w:rPr>
              <w:t xml:space="preserve"> </w:t>
            </w:r>
            <w:r>
              <w:t>ВР</w:t>
            </w:r>
          </w:p>
          <w:p w14:paraId="1CC0E638" w14:textId="77777777" w:rsidR="002B4A7D" w:rsidRDefault="00ED5982">
            <w:pPr>
              <w:pStyle w:val="TableParagraph"/>
              <w:spacing w:before="57" w:line="238" w:lineRule="exact"/>
              <w:ind w:left="99"/>
            </w:pPr>
            <w:r>
              <w:t>Учителя</w:t>
            </w:r>
            <w:r>
              <w:rPr>
                <w:spacing w:val="-3"/>
              </w:rPr>
              <w:t xml:space="preserve"> </w:t>
            </w:r>
            <w:r>
              <w:t>физкультуры</w:t>
            </w:r>
          </w:p>
        </w:tc>
      </w:tr>
    </w:tbl>
    <w:p w14:paraId="2B45B22B" w14:textId="77777777" w:rsidR="002B4A7D" w:rsidRDefault="005B6522">
      <w:pPr>
        <w:pStyle w:val="a3"/>
        <w:spacing w:before="112"/>
        <w:ind w:left="1436"/>
        <w:jc w:val="left"/>
      </w:pPr>
      <w:r>
        <w:pict w14:anchorId="4722BBEE">
          <v:rect id="_x0000_s1053" style="position:absolute;left:0;text-align:left;margin-left:581.15pt;margin-top:-182.3pt;width:6.95pt;height:.5pt;z-index:15826944;mso-position-horizontal-relative:page;mso-position-vertical-relative:text" fillcolor="black" stroked="f">
            <w10:wrap anchorx="page"/>
          </v:rect>
        </w:pict>
      </w:r>
      <w:r w:rsidR="00ED5982">
        <w:t>Пропаганда</w:t>
      </w:r>
      <w:r w:rsidR="00ED5982">
        <w:rPr>
          <w:spacing w:val="-4"/>
        </w:rPr>
        <w:t xml:space="preserve"> </w:t>
      </w:r>
      <w:r w:rsidR="00ED5982">
        <w:t>здорового</w:t>
      </w:r>
      <w:r w:rsidR="00ED5982">
        <w:rPr>
          <w:spacing w:val="-3"/>
        </w:rPr>
        <w:t xml:space="preserve"> </w:t>
      </w:r>
      <w:r w:rsidR="00ED5982">
        <w:t>образа</w:t>
      </w:r>
      <w:r w:rsidR="00ED5982">
        <w:rPr>
          <w:spacing w:val="-4"/>
        </w:rPr>
        <w:t xml:space="preserve"> </w:t>
      </w:r>
      <w:r w:rsidR="00ED5982">
        <w:t>жизни</w:t>
      </w:r>
      <w:r w:rsidR="00ED5982">
        <w:rPr>
          <w:spacing w:val="-3"/>
        </w:rPr>
        <w:t xml:space="preserve"> </w:t>
      </w:r>
      <w:r w:rsidR="00ED5982">
        <w:t>и</w:t>
      </w:r>
      <w:r w:rsidR="00ED5982">
        <w:rPr>
          <w:spacing w:val="-5"/>
        </w:rPr>
        <w:t xml:space="preserve"> </w:t>
      </w:r>
      <w:r w:rsidR="00ED5982">
        <w:t>профилактика</w:t>
      </w:r>
      <w:r w:rsidR="00ED5982">
        <w:rPr>
          <w:spacing w:val="-4"/>
        </w:rPr>
        <w:t xml:space="preserve"> </w:t>
      </w:r>
      <w:r w:rsidR="00ED5982">
        <w:t>вредных</w:t>
      </w:r>
      <w:r w:rsidR="00ED5982">
        <w:rPr>
          <w:spacing w:val="-1"/>
        </w:rPr>
        <w:t xml:space="preserve"> </w:t>
      </w:r>
      <w:r w:rsidR="00ED5982">
        <w:t>привычек</w:t>
      </w:r>
    </w:p>
    <w:p w14:paraId="2BD0E953" w14:textId="77777777" w:rsidR="002B4A7D" w:rsidRDefault="002B4A7D">
      <w:pPr>
        <w:pStyle w:val="a3"/>
        <w:spacing w:before="3" w:after="1"/>
        <w:ind w:left="0"/>
        <w:jc w:val="left"/>
        <w:rPr>
          <w:sz w:val="29"/>
        </w:rPr>
      </w:pP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2024"/>
        <w:gridCol w:w="2229"/>
        <w:gridCol w:w="1978"/>
        <w:gridCol w:w="857"/>
        <w:gridCol w:w="1629"/>
        <w:gridCol w:w="523"/>
        <w:gridCol w:w="526"/>
        <w:gridCol w:w="82"/>
      </w:tblGrid>
      <w:tr w:rsidR="002B4A7D" w14:paraId="00CD4864" w14:textId="77777777">
        <w:trPr>
          <w:trHeight w:val="884"/>
        </w:trPr>
        <w:tc>
          <w:tcPr>
            <w:tcW w:w="576" w:type="dxa"/>
          </w:tcPr>
          <w:p w14:paraId="0893D67E" w14:textId="77777777" w:rsidR="002B4A7D" w:rsidRDefault="00ED5982">
            <w:pPr>
              <w:pStyle w:val="TableParagraph"/>
              <w:spacing w:before="17"/>
              <w:ind w:left="129"/>
            </w:pPr>
            <w:r>
              <w:t>1.</w:t>
            </w:r>
          </w:p>
        </w:tc>
        <w:tc>
          <w:tcPr>
            <w:tcW w:w="4253" w:type="dxa"/>
            <w:gridSpan w:val="2"/>
          </w:tcPr>
          <w:p w14:paraId="2A98623D" w14:textId="77777777" w:rsidR="002B4A7D" w:rsidRDefault="00ED5982">
            <w:pPr>
              <w:pStyle w:val="TableParagraph"/>
              <w:spacing w:before="17"/>
              <w:ind w:left="100"/>
            </w:pPr>
            <w:r>
              <w:t>Тематические</w:t>
            </w:r>
            <w:r>
              <w:rPr>
                <w:spacing w:val="-1"/>
              </w:rPr>
              <w:t xml:space="preserve"> </w:t>
            </w:r>
            <w:r>
              <w:t>уроки в</w:t>
            </w:r>
            <w:r>
              <w:rPr>
                <w:spacing w:val="-3"/>
              </w:rPr>
              <w:t xml:space="preserve"> </w:t>
            </w:r>
            <w:r>
              <w:t>рамках курса</w:t>
            </w:r>
          </w:p>
          <w:p w14:paraId="32FD760F" w14:textId="77777777" w:rsidR="002B4A7D" w:rsidRDefault="00ED5982">
            <w:pPr>
              <w:pStyle w:val="TableParagraph"/>
              <w:tabs>
                <w:tab w:val="left" w:pos="1578"/>
                <w:tab w:val="left" w:pos="2219"/>
                <w:tab w:val="left" w:pos="2653"/>
              </w:tabs>
              <w:spacing w:before="15" w:line="290" w:lineRule="atLeast"/>
              <w:ind w:left="100" w:right="932"/>
            </w:pPr>
            <w:r>
              <w:t>окружающий</w:t>
            </w:r>
            <w:r>
              <w:tab/>
              <w:t>мир,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уроках</w:t>
            </w:r>
            <w:r>
              <w:rPr>
                <w:spacing w:val="-52"/>
              </w:rPr>
              <w:t xml:space="preserve"> </w:t>
            </w:r>
            <w:r>
              <w:t>физкультуры</w:t>
            </w:r>
          </w:p>
        </w:tc>
        <w:tc>
          <w:tcPr>
            <w:tcW w:w="1978" w:type="dxa"/>
          </w:tcPr>
          <w:p w14:paraId="40A6E442" w14:textId="77777777" w:rsidR="002B4A7D" w:rsidRDefault="00ED5982">
            <w:pPr>
              <w:pStyle w:val="TableParagraph"/>
              <w:spacing w:before="17"/>
              <w:ind w:left="9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857" w:type="dxa"/>
          </w:tcPr>
          <w:p w14:paraId="5D8F8467" w14:textId="77777777" w:rsidR="002B4A7D" w:rsidRDefault="00ED5982">
            <w:pPr>
              <w:pStyle w:val="TableParagraph"/>
              <w:spacing w:before="17"/>
              <w:ind w:left="264"/>
            </w:pPr>
            <w:r>
              <w:t>1-4</w:t>
            </w:r>
          </w:p>
        </w:tc>
        <w:tc>
          <w:tcPr>
            <w:tcW w:w="2760" w:type="dxa"/>
            <w:gridSpan w:val="4"/>
          </w:tcPr>
          <w:p w14:paraId="65D747BF" w14:textId="77777777" w:rsidR="002B4A7D" w:rsidRDefault="00ED5982">
            <w:pPr>
              <w:pStyle w:val="TableParagraph"/>
              <w:spacing w:before="17"/>
              <w:ind w:left="79"/>
            </w:pPr>
            <w:r>
              <w:t>Преподаватели</w:t>
            </w:r>
          </w:p>
          <w:p w14:paraId="0EE84C8C" w14:textId="77777777" w:rsidR="002B4A7D" w:rsidRDefault="00ED5982">
            <w:pPr>
              <w:pStyle w:val="TableParagraph"/>
              <w:spacing w:before="15" w:line="290" w:lineRule="atLeast"/>
              <w:ind w:left="79" w:right="1413"/>
            </w:pPr>
            <w:proofErr w:type="spellStart"/>
            <w:proofErr w:type="gramStart"/>
            <w:r>
              <w:t>нач.классов</w:t>
            </w:r>
            <w:proofErr w:type="spellEnd"/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физкультуры</w:t>
            </w:r>
          </w:p>
        </w:tc>
      </w:tr>
      <w:tr w:rsidR="002B4A7D" w14:paraId="19B9FF8B" w14:textId="77777777">
        <w:trPr>
          <w:trHeight w:val="287"/>
        </w:trPr>
        <w:tc>
          <w:tcPr>
            <w:tcW w:w="576" w:type="dxa"/>
          </w:tcPr>
          <w:p w14:paraId="5E5EDA46" w14:textId="77777777" w:rsidR="002B4A7D" w:rsidRDefault="00ED5982">
            <w:pPr>
              <w:pStyle w:val="TableParagraph"/>
              <w:spacing w:before="24" w:line="243" w:lineRule="exact"/>
              <w:ind w:left="129"/>
            </w:pPr>
            <w:r>
              <w:t>2.</w:t>
            </w:r>
          </w:p>
        </w:tc>
        <w:tc>
          <w:tcPr>
            <w:tcW w:w="4253" w:type="dxa"/>
            <w:gridSpan w:val="2"/>
          </w:tcPr>
          <w:p w14:paraId="77E8A73D" w14:textId="77777777" w:rsidR="002B4A7D" w:rsidRDefault="00ED5982">
            <w:pPr>
              <w:pStyle w:val="TableParagraph"/>
              <w:spacing w:before="24" w:line="243" w:lineRule="exact"/>
              <w:ind w:left="100"/>
            </w:pPr>
            <w:r>
              <w:t>Тематические</w:t>
            </w:r>
            <w:r>
              <w:rPr>
                <w:spacing w:val="-2"/>
              </w:rPr>
              <w:t xml:space="preserve"> </w:t>
            </w: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</w:p>
        </w:tc>
        <w:tc>
          <w:tcPr>
            <w:tcW w:w="1978" w:type="dxa"/>
          </w:tcPr>
          <w:p w14:paraId="3364C579" w14:textId="77777777" w:rsidR="002B4A7D" w:rsidRDefault="00ED5982">
            <w:pPr>
              <w:pStyle w:val="TableParagraph"/>
              <w:spacing w:before="24" w:line="243" w:lineRule="exact"/>
              <w:ind w:left="9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857" w:type="dxa"/>
          </w:tcPr>
          <w:p w14:paraId="3BF8859A" w14:textId="77777777" w:rsidR="002B4A7D" w:rsidRDefault="00ED5982">
            <w:pPr>
              <w:pStyle w:val="TableParagraph"/>
              <w:spacing w:before="24" w:line="243" w:lineRule="exact"/>
              <w:ind w:left="264"/>
            </w:pPr>
            <w:r>
              <w:t>1-4</w:t>
            </w:r>
          </w:p>
        </w:tc>
        <w:tc>
          <w:tcPr>
            <w:tcW w:w="2760" w:type="dxa"/>
            <w:gridSpan w:val="4"/>
          </w:tcPr>
          <w:p w14:paraId="482A4C32" w14:textId="77777777" w:rsidR="002B4A7D" w:rsidRDefault="00ED5982">
            <w:pPr>
              <w:pStyle w:val="TableParagraph"/>
              <w:spacing w:before="24" w:line="243" w:lineRule="exact"/>
              <w:ind w:left="79"/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  <w:tr w:rsidR="002B4A7D" w14:paraId="5132856E" w14:textId="77777777">
        <w:trPr>
          <w:trHeight w:val="277"/>
        </w:trPr>
        <w:tc>
          <w:tcPr>
            <w:tcW w:w="576" w:type="dxa"/>
            <w:vMerge w:val="restart"/>
          </w:tcPr>
          <w:p w14:paraId="0F8D481F" w14:textId="77777777" w:rsidR="002B4A7D" w:rsidRDefault="00ED5982">
            <w:pPr>
              <w:pStyle w:val="TableParagraph"/>
              <w:spacing w:before="22"/>
              <w:ind w:left="129"/>
            </w:pPr>
            <w:r>
              <w:t>3.</w:t>
            </w:r>
          </w:p>
        </w:tc>
        <w:tc>
          <w:tcPr>
            <w:tcW w:w="2024" w:type="dxa"/>
            <w:vMerge w:val="restart"/>
            <w:tcBorders>
              <w:right w:val="nil"/>
            </w:tcBorders>
          </w:tcPr>
          <w:p w14:paraId="3A1491D2" w14:textId="77777777" w:rsidR="002B4A7D" w:rsidRDefault="00ED5982">
            <w:pPr>
              <w:pStyle w:val="TableParagraph"/>
              <w:spacing w:before="22"/>
              <w:ind w:left="100"/>
            </w:pPr>
            <w:r>
              <w:t>Тематические</w:t>
            </w:r>
          </w:p>
          <w:p w14:paraId="422B06D9" w14:textId="77777777" w:rsidR="002B4A7D" w:rsidRDefault="00ED5982">
            <w:pPr>
              <w:pStyle w:val="TableParagraph"/>
              <w:spacing w:before="49" w:line="245" w:lineRule="exact"/>
              <w:ind w:left="100"/>
            </w:pPr>
            <w:r>
              <w:t>собрания</w:t>
            </w:r>
          </w:p>
        </w:tc>
        <w:tc>
          <w:tcPr>
            <w:tcW w:w="2229" w:type="dxa"/>
            <w:vMerge w:val="restart"/>
            <w:tcBorders>
              <w:left w:val="nil"/>
            </w:tcBorders>
          </w:tcPr>
          <w:p w14:paraId="07B27958" w14:textId="77777777" w:rsidR="002B4A7D" w:rsidRDefault="00ED5982">
            <w:pPr>
              <w:pStyle w:val="TableParagraph"/>
              <w:spacing w:before="22"/>
              <w:ind w:left="621"/>
            </w:pPr>
            <w:r>
              <w:t>родительские</w:t>
            </w:r>
          </w:p>
        </w:tc>
        <w:tc>
          <w:tcPr>
            <w:tcW w:w="1978" w:type="dxa"/>
            <w:vMerge w:val="restart"/>
          </w:tcPr>
          <w:p w14:paraId="64E5D585" w14:textId="77777777" w:rsidR="002B4A7D" w:rsidRDefault="00ED5982">
            <w:pPr>
              <w:pStyle w:val="TableParagraph"/>
              <w:spacing w:before="22"/>
              <w:ind w:left="98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857" w:type="dxa"/>
            <w:vMerge w:val="restart"/>
          </w:tcPr>
          <w:p w14:paraId="603D4421" w14:textId="77777777" w:rsidR="002B4A7D" w:rsidRDefault="00ED5982">
            <w:pPr>
              <w:pStyle w:val="TableParagraph"/>
              <w:spacing w:before="22"/>
              <w:ind w:left="264"/>
            </w:pPr>
            <w:r>
              <w:t>1-4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14:paraId="296B86A6" w14:textId="77777777" w:rsidR="002B4A7D" w:rsidRDefault="00ED5982">
            <w:pPr>
              <w:pStyle w:val="TableParagraph"/>
              <w:spacing w:before="22" w:line="235" w:lineRule="exact"/>
              <w:ind w:left="79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1D194DEC" w14:textId="77777777" w:rsidR="002B4A7D" w:rsidRDefault="00ED5982">
            <w:pPr>
              <w:pStyle w:val="TableParagraph"/>
              <w:spacing w:before="22" w:line="235" w:lineRule="exact"/>
              <w:ind w:right="97"/>
              <w:jc w:val="right"/>
            </w:pPr>
            <w:r>
              <w:t>по</w:t>
            </w:r>
          </w:p>
        </w:tc>
        <w:tc>
          <w:tcPr>
            <w:tcW w:w="526" w:type="dxa"/>
            <w:tcBorders>
              <w:left w:val="nil"/>
              <w:bottom w:val="nil"/>
            </w:tcBorders>
          </w:tcPr>
          <w:p w14:paraId="6ECF1260" w14:textId="77777777" w:rsidR="002B4A7D" w:rsidRDefault="00ED5982">
            <w:pPr>
              <w:pStyle w:val="TableParagraph"/>
              <w:spacing w:before="22" w:line="235" w:lineRule="exact"/>
              <w:ind w:right="50"/>
              <w:jc w:val="right"/>
            </w:pPr>
            <w:r>
              <w:t>ВР,</w:t>
            </w:r>
          </w:p>
        </w:tc>
        <w:tc>
          <w:tcPr>
            <w:tcW w:w="82" w:type="dxa"/>
            <w:tcBorders>
              <w:bottom w:val="nil"/>
              <w:right w:val="nil"/>
            </w:tcBorders>
          </w:tcPr>
          <w:p w14:paraId="1900DD3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5407678C" w14:textId="77777777">
        <w:trPr>
          <w:trHeight w:val="291"/>
        </w:trPr>
        <w:tc>
          <w:tcPr>
            <w:tcW w:w="576" w:type="dxa"/>
            <w:vMerge/>
            <w:tcBorders>
              <w:top w:val="nil"/>
            </w:tcBorders>
          </w:tcPr>
          <w:p w14:paraId="1A35A4A1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24" w:type="dxa"/>
            <w:vMerge/>
            <w:tcBorders>
              <w:top w:val="nil"/>
              <w:right w:val="nil"/>
            </w:tcBorders>
          </w:tcPr>
          <w:p w14:paraId="16F97BE6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229" w:type="dxa"/>
            <w:vMerge/>
            <w:tcBorders>
              <w:top w:val="nil"/>
              <w:left w:val="nil"/>
            </w:tcBorders>
          </w:tcPr>
          <w:p w14:paraId="7C12DE00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7ADB8FB8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5425916F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4"/>
            <w:tcBorders>
              <w:top w:val="nil"/>
            </w:tcBorders>
          </w:tcPr>
          <w:p w14:paraId="40493873" w14:textId="77777777" w:rsidR="002B4A7D" w:rsidRDefault="00ED5982">
            <w:pPr>
              <w:pStyle w:val="TableParagraph"/>
              <w:spacing w:before="27" w:line="245" w:lineRule="exact"/>
              <w:ind w:left="79"/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  <w:tr w:rsidR="002B4A7D" w14:paraId="7120F741" w14:textId="77777777">
        <w:trPr>
          <w:trHeight w:val="272"/>
        </w:trPr>
        <w:tc>
          <w:tcPr>
            <w:tcW w:w="576" w:type="dxa"/>
            <w:vMerge w:val="restart"/>
          </w:tcPr>
          <w:p w14:paraId="3B1C428C" w14:textId="77777777" w:rsidR="002B4A7D" w:rsidRDefault="00ED5982">
            <w:pPr>
              <w:pStyle w:val="TableParagraph"/>
              <w:spacing w:before="20"/>
              <w:ind w:left="129"/>
            </w:pPr>
            <w:r>
              <w:t>4.</w:t>
            </w:r>
          </w:p>
        </w:tc>
        <w:tc>
          <w:tcPr>
            <w:tcW w:w="4253" w:type="dxa"/>
            <w:gridSpan w:val="2"/>
            <w:vMerge w:val="restart"/>
          </w:tcPr>
          <w:p w14:paraId="4631C2C9" w14:textId="77777777" w:rsidR="002B4A7D" w:rsidRDefault="00ED5982">
            <w:pPr>
              <w:pStyle w:val="TableParagraph"/>
              <w:spacing w:before="20"/>
              <w:ind w:left="100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викторины</w:t>
            </w:r>
          </w:p>
        </w:tc>
        <w:tc>
          <w:tcPr>
            <w:tcW w:w="1978" w:type="dxa"/>
            <w:vMerge w:val="restart"/>
          </w:tcPr>
          <w:p w14:paraId="7E0A6F42" w14:textId="77777777" w:rsidR="002B4A7D" w:rsidRDefault="00ED5982">
            <w:pPr>
              <w:pStyle w:val="TableParagraph"/>
              <w:spacing w:before="20"/>
              <w:ind w:left="98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</w:p>
        </w:tc>
        <w:tc>
          <w:tcPr>
            <w:tcW w:w="857" w:type="dxa"/>
            <w:vMerge w:val="restart"/>
          </w:tcPr>
          <w:p w14:paraId="715B39CC" w14:textId="77777777" w:rsidR="002B4A7D" w:rsidRDefault="00ED5982">
            <w:pPr>
              <w:pStyle w:val="TableParagraph"/>
              <w:spacing w:before="20"/>
              <w:ind w:left="264"/>
            </w:pPr>
            <w:r>
              <w:t>1-4</w:t>
            </w:r>
          </w:p>
        </w:tc>
        <w:tc>
          <w:tcPr>
            <w:tcW w:w="1629" w:type="dxa"/>
            <w:tcBorders>
              <w:bottom w:val="nil"/>
              <w:right w:val="nil"/>
            </w:tcBorders>
          </w:tcPr>
          <w:p w14:paraId="53C54D01" w14:textId="77777777" w:rsidR="002B4A7D" w:rsidRDefault="00ED5982">
            <w:pPr>
              <w:pStyle w:val="TableParagraph"/>
              <w:spacing w:before="20" w:line="233" w:lineRule="exact"/>
              <w:ind w:left="79"/>
            </w:pPr>
            <w:proofErr w:type="spellStart"/>
            <w:r>
              <w:t>Зам.директора</w:t>
            </w:r>
            <w:proofErr w:type="spellEnd"/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 w14:paraId="53280FFB" w14:textId="77777777" w:rsidR="002B4A7D" w:rsidRDefault="00ED5982">
            <w:pPr>
              <w:pStyle w:val="TableParagraph"/>
              <w:spacing w:before="20" w:line="233" w:lineRule="exact"/>
              <w:ind w:right="97"/>
              <w:jc w:val="right"/>
            </w:pPr>
            <w:r>
              <w:t>по</w:t>
            </w:r>
          </w:p>
        </w:tc>
        <w:tc>
          <w:tcPr>
            <w:tcW w:w="526" w:type="dxa"/>
            <w:tcBorders>
              <w:left w:val="nil"/>
              <w:bottom w:val="nil"/>
            </w:tcBorders>
          </w:tcPr>
          <w:p w14:paraId="42F9EA3F" w14:textId="77777777" w:rsidR="002B4A7D" w:rsidRDefault="00ED5982">
            <w:pPr>
              <w:pStyle w:val="TableParagraph"/>
              <w:spacing w:before="20" w:line="233" w:lineRule="exact"/>
              <w:ind w:right="72"/>
              <w:jc w:val="right"/>
            </w:pPr>
            <w:r>
              <w:t>ВР,</w:t>
            </w:r>
          </w:p>
        </w:tc>
        <w:tc>
          <w:tcPr>
            <w:tcW w:w="82" w:type="dxa"/>
            <w:tcBorders>
              <w:bottom w:val="nil"/>
              <w:right w:val="nil"/>
            </w:tcBorders>
          </w:tcPr>
          <w:p w14:paraId="089C5978" w14:textId="77777777" w:rsidR="002B4A7D" w:rsidRDefault="002B4A7D">
            <w:pPr>
              <w:pStyle w:val="TableParagraph"/>
              <w:rPr>
                <w:sz w:val="20"/>
              </w:rPr>
            </w:pPr>
          </w:p>
        </w:tc>
      </w:tr>
      <w:tr w:rsidR="002B4A7D" w14:paraId="50798AF6" w14:textId="77777777">
        <w:trPr>
          <w:trHeight w:val="296"/>
        </w:trPr>
        <w:tc>
          <w:tcPr>
            <w:tcW w:w="576" w:type="dxa"/>
            <w:vMerge/>
            <w:tcBorders>
              <w:top w:val="nil"/>
            </w:tcBorders>
          </w:tcPr>
          <w:p w14:paraId="18BA6E54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2"/>
            <w:vMerge/>
            <w:tcBorders>
              <w:top w:val="nil"/>
            </w:tcBorders>
          </w:tcPr>
          <w:p w14:paraId="43274DC7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55DFAD26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</w:tcBorders>
          </w:tcPr>
          <w:p w14:paraId="01026D31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gridSpan w:val="4"/>
            <w:tcBorders>
              <w:top w:val="nil"/>
            </w:tcBorders>
          </w:tcPr>
          <w:p w14:paraId="552390DE" w14:textId="77777777" w:rsidR="002B4A7D" w:rsidRDefault="00ED5982">
            <w:pPr>
              <w:pStyle w:val="TableParagraph"/>
              <w:spacing w:before="36" w:line="240" w:lineRule="exact"/>
              <w:ind w:left="79"/>
            </w:pPr>
            <w:proofErr w:type="spellStart"/>
            <w:proofErr w:type="gramStart"/>
            <w:r>
              <w:t>кл.руководители</w:t>
            </w:r>
            <w:proofErr w:type="spellEnd"/>
            <w:proofErr w:type="gramEnd"/>
          </w:p>
        </w:tc>
      </w:tr>
    </w:tbl>
    <w:p w14:paraId="61D4DD67" w14:textId="77777777" w:rsidR="002B4A7D" w:rsidRDefault="002B4A7D">
      <w:pPr>
        <w:pStyle w:val="a3"/>
        <w:spacing w:before="2"/>
        <w:ind w:left="0"/>
        <w:jc w:val="left"/>
        <w:rPr>
          <w:sz w:val="21"/>
        </w:rPr>
      </w:pPr>
    </w:p>
    <w:p w14:paraId="3E3E90AF" w14:textId="7252E780" w:rsidR="002B4A7D" w:rsidRDefault="00ED5982">
      <w:pPr>
        <w:pStyle w:val="a3"/>
        <w:spacing w:after="9"/>
        <w:ind w:left="1542"/>
        <w:jc w:val="left"/>
      </w:pPr>
      <w:r>
        <w:t>Сотрудничество</w:t>
      </w:r>
      <w:r>
        <w:rPr>
          <w:spacing w:val="-4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F4803">
        <w:t>17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Орска»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-3"/>
        </w:rPr>
        <w:t xml:space="preserve"> </w:t>
      </w:r>
      <w:r>
        <w:t>города.</w:t>
      </w:r>
    </w:p>
    <w:tbl>
      <w:tblPr>
        <w:tblStyle w:val="TableNormal"/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4187"/>
        <w:gridCol w:w="3121"/>
      </w:tblGrid>
      <w:tr w:rsidR="002B4A7D" w14:paraId="2C50A54C" w14:textId="77777777">
        <w:trPr>
          <w:trHeight w:val="314"/>
        </w:trPr>
        <w:tc>
          <w:tcPr>
            <w:tcW w:w="2475" w:type="dxa"/>
          </w:tcPr>
          <w:p w14:paraId="0141625E" w14:textId="77777777" w:rsidR="002B4A7D" w:rsidRDefault="00ED5982">
            <w:pPr>
              <w:pStyle w:val="TableParagraph"/>
              <w:spacing w:before="44" w:line="250" w:lineRule="exact"/>
              <w:ind w:left="105"/>
            </w:pPr>
            <w:r>
              <w:t>Учреждение</w:t>
            </w:r>
          </w:p>
        </w:tc>
        <w:tc>
          <w:tcPr>
            <w:tcW w:w="4187" w:type="dxa"/>
          </w:tcPr>
          <w:p w14:paraId="44676CFE" w14:textId="77777777" w:rsidR="002B4A7D" w:rsidRDefault="00ED5982">
            <w:pPr>
              <w:pStyle w:val="TableParagraph"/>
              <w:spacing w:before="44" w:line="250" w:lineRule="exact"/>
              <w:ind w:left="107"/>
            </w:pP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</w:p>
        </w:tc>
        <w:tc>
          <w:tcPr>
            <w:tcW w:w="3121" w:type="dxa"/>
          </w:tcPr>
          <w:p w14:paraId="4ECD12A2" w14:textId="77777777" w:rsidR="002B4A7D" w:rsidRDefault="00ED5982">
            <w:pPr>
              <w:pStyle w:val="TableParagraph"/>
              <w:spacing w:before="44" w:line="250" w:lineRule="exact"/>
              <w:ind w:left="104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взаимодействия</w:t>
            </w:r>
          </w:p>
        </w:tc>
      </w:tr>
      <w:tr w:rsidR="002B4A7D" w14:paraId="39EF259B" w14:textId="77777777">
        <w:trPr>
          <w:trHeight w:val="760"/>
        </w:trPr>
        <w:tc>
          <w:tcPr>
            <w:tcW w:w="2475" w:type="dxa"/>
          </w:tcPr>
          <w:p w14:paraId="2CE22349" w14:textId="77777777" w:rsidR="002B4A7D" w:rsidRDefault="00ED5982">
            <w:pPr>
              <w:pStyle w:val="TableParagraph"/>
              <w:spacing w:line="247" w:lineRule="exact"/>
              <w:ind w:left="105"/>
            </w:pPr>
            <w:r>
              <w:t>Детская</w:t>
            </w:r>
            <w:r>
              <w:rPr>
                <w:spacing w:val="-2"/>
              </w:rPr>
              <w:t xml:space="preserve"> </w:t>
            </w:r>
            <w:r>
              <w:t>поликлиника</w:t>
            </w:r>
          </w:p>
        </w:tc>
        <w:tc>
          <w:tcPr>
            <w:tcW w:w="4187" w:type="dxa"/>
          </w:tcPr>
          <w:p w14:paraId="7A7076B7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Профилактика</w:t>
            </w:r>
            <w:r>
              <w:rPr>
                <w:spacing w:val="8"/>
              </w:rPr>
              <w:t xml:space="preserve"> </w:t>
            </w:r>
            <w:r>
              <w:t>заболеваний,</w:t>
            </w:r>
          </w:p>
          <w:p w14:paraId="47874A75" w14:textId="77777777" w:rsidR="002B4A7D" w:rsidRDefault="00ED5982">
            <w:pPr>
              <w:pStyle w:val="TableParagraph"/>
              <w:spacing w:line="252" w:lineRule="exact"/>
              <w:ind w:left="107" w:right="919"/>
            </w:pPr>
            <w:r>
              <w:t>выявление их на ранней стадии и</w:t>
            </w:r>
            <w:r>
              <w:rPr>
                <w:spacing w:val="-52"/>
              </w:rPr>
              <w:t xml:space="preserve"> </w:t>
            </w:r>
            <w:r>
              <w:t>своевременное</w:t>
            </w:r>
            <w:r>
              <w:rPr>
                <w:spacing w:val="-2"/>
              </w:rPr>
              <w:t xml:space="preserve"> </w:t>
            </w:r>
            <w:r>
              <w:t>лечение.</w:t>
            </w:r>
          </w:p>
        </w:tc>
        <w:tc>
          <w:tcPr>
            <w:tcW w:w="3121" w:type="dxa"/>
          </w:tcPr>
          <w:p w14:paraId="2C404DA3" w14:textId="77777777" w:rsidR="002B4A7D" w:rsidRDefault="00ED5982">
            <w:pPr>
              <w:pStyle w:val="TableParagraph"/>
              <w:spacing w:line="242" w:lineRule="auto"/>
              <w:ind w:left="104" w:right="203"/>
            </w:pPr>
            <w:r>
              <w:t xml:space="preserve">Профосмотры, </w:t>
            </w:r>
            <w:proofErr w:type="spellStart"/>
            <w:r>
              <w:t>диспансериза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медицинская</w:t>
            </w:r>
            <w:r>
              <w:rPr>
                <w:spacing w:val="-2"/>
              </w:rPr>
              <w:t xml:space="preserve"> </w:t>
            </w:r>
            <w:r>
              <w:t>помощь.</w:t>
            </w:r>
          </w:p>
        </w:tc>
      </w:tr>
      <w:tr w:rsidR="002B4A7D" w14:paraId="5E2B1CFB" w14:textId="77777777">
        <w:trPr>
          <w:trHeight w:val="506"/>
        </w:trPr>
        <w:tc>
          <w:tcPr>
            <w:tcW w:w="2475" w:type="dxa"/>
          </w:tcPr>
          <w:p w14:paraId="26827869" w14:textId="77777777" w:rsidR="002B4A7D" w:rsidRDefault="00ED5982">
            <w:pPr>
              <w:pStyle w:val="TableParagraph"/>
              <w:spacing w:line="247" w:lineRule="exact"/>
              <w:ind w:left="105"/>
            </w:pPr>
            <w:r>
              <w:t>ГИБДД</w:t>
            </w:r>
          </w:p>
        </w:tc>
        <w:tc>
          <w:tcPr>
            <w:tcW w:w="4187" w:type="dxa"/>
          </w:tcPr>
          <w:p w14:paraId="76522A75" w14:textId="77777777" w:rsidR="002B4A7D" w:rsidRDefault="00ED5982">
            <w:pPr>
              <w:pStyle w:val="TableParagraph"/>
              <w:tabs>
                <w:tab w:val="left" w:pos="2268"/>
              </w:tabs>
              <w:spacing w:line="246" w:lineRule="exact"/>
              <w:ind w:left="107"/>
            </w:pPr>
            <w:r>
              <w:t>Предупреждение</w:t>
            </w:r>
            <w:r>
              <w:tab/>
              <w:t>детского</w:t>
            </w:r>
          </w:p>
          <w:p w14:paraId="4933D44C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травматизма.</w:t>
            </w:r>
          </w:p>
        </w:tc>
        <w:tc>
          <w:tcPr>
            <w:tcW w:w="3121" w:type="dxa"/>
          </w:tcPr>
          <w:p w14:paraId="646442F2" w14:textId="77777777" w:rsidR="002B4A7D" w:rsidRDefault="00ED5982">
            <w:pPr>
              <w:pStyle w:val="TableParagraph"/>
              <w:spacing w:line="246" w:lineRule="exact"/>
              <w:ind w:left="104"/>
            </w:pPr>
            <w:r>
              <w:t>Лекции,</w:t>
            </w:r>
            <w:r>
              <w:rPr>
                <w:spacing w:val="52"/>
              </w:rPr>
              <w:t xml:space="preserve"> </w:t>
            </w:r>
            <w:r>
              <w:t>беседы,</w:t>
            </w:r>
            <w:r>
              <w:rPr>
                <w:spacing w:val="52"/>
              </w:rPr>
              <w:t xml:space="preserve"> </w:t>
            </w:r>
            <w:r>
              <w:t>ролевые</w:t>
            </w:r>
          </w:p>
          <w:p w14:paraId="756927DC" w14:textId="77777777" w:rsidR="002B4A7D" w:rsidRDefault="00ED5982">
            <w:pPr>
              <w:pStyle w:val="TableParagraph"/>
              <w:spacing w:line="240" w:lineRule="exact"/>
              <w:ind w:left="104"/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</w:tr>
      <w:tr w:rsidR="002B4A7D" w14:paraId="34752FC5" w14:textId="77777777">
        <w:trPr>
          <w:trHeight w:val="251"/>
        </w:trPr>
        <w:tc>
          <w:tcPr>
            <w:tcW w:w="2475" w:type="dxa"/>
          </w:tcPr>
          <w:p w14:paraId="37039EFA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4187" w:type="dxa"/>
          </w:tcPr>
          <w:p w14:paraId="20F6B5D6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21" w:type="dxa"/>
          </w:tcPr>
          <w:p w14:paraId="33AAA47D" w14:textId="77777777" w:rsidR="002B4A7D" w:rsidRDefault="002B4A7D">
            <w:pPr>
              <w:pStyle w:val="TableParagraph"/>
              <w:rPr>
                <w:sz w:val="18"/>
              </w:rPr>
            </w:pPr>
          </w:p>
        </w:tc>
      </w:tr>
    </w:tbl>
    <w:p w14:paraId="05F42C9E" w14:textId="77777777" w:rsidR="002B4A7D" w:rsidRDefault="00ED5982">
      <w:pPr>
        <w:pStyle w:val="a3"/>
        <w:spacing w:before="119"/>
        <w:ind w:left="980" w:right="700" w:firstLine="458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оказывает оздоровительное влияние на растущий организм. Физические нагрузки являются</w:t>
      </w:r>
      <w:r>
        <w:rPr>
          <w:spacing w:val="-57"/>
        </w:rPr>
        <w:t xml:space="preserve"> </w:t>
      </w:r>
      <w:r>
        <w:t>мощным</w:t>
      </w:r>
      <w:r>
        <w:rPr>
          <w:spacing w:val="-3"/>
        </w:rPr>
        <w:t xml:space="preserve"> </w:t>
      </w:r>
      <w:r>
        <w:t>биологическим</w:t>
      </w:r>
      <w:r>
        <w:rPr>
          <w:spacing w:val="-2"/>
        </w:rPr>
        <w:t xml:space="preserve"> </w:t>
      </w:r>
      <w:r>
        <w:t>регулятором правильного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детей.</w:t>
      </w:r>
    </w:p>
    <w:p w14:paraId="03604B7F" w14:textId="77777777" w:rsidR="002B4A7D" w:rsidRDefault="00ED5982" w:rsidP="005B6522">
      <w:pPr>
        <w:pStyle w:val="a5"/>
        <w:numPr>
          <w:ilvl w:val="1"/>
          <w:numId w:val="109"/>
        </w:numPr>
        <w:tabs>
          <w:tab w:val="left" w:pos="1718"/>
        </w:tabs>
        <w:spacing w:before="1"/>
        <w:ind w:right="702" w:firstLine="453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зарядка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 минут.</w:t>
      </w:r>
    </w:p>
    <w:p w14:paraId="203CED0D" w14:textId="77777777" w:rsidR="002B4A7D" w:rsidRDefault="00ED5982" w:rsidP="005B6522">
      <w:pPr>
        <w:pStyle w:val="a5"/>
        <w:numPr>
          <w:ilvl w:val="1"/>
          <w:numId w:val="109"/>
        </w:numPr>
        <w:tabs>
          <w:tab w:val="left" w:pos="1722"/>
        </w:tabs>
        <w:ind w:left="1722" w:hanging="288"/>
        <w:rPr>
          <w:sz w:val="24"/>
        </w:rPr>
      </w:pPr>
      <w:r>
        <w:rPr>
          <w:sz w:val="24"/>
        </w:rPr>
        <w:t>Физкультминутки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14:paraId="5C5EE21D" w14:textId="77777777" w:rsidR="002B4A7D" w:rsidRDefault="00ED5982" w:rsidP="005B6522">
      <w:pPr>
        <w:pStyle w:val="a5"/>
        <w:numPr>
          <w:ilvl w:val="1"/>
          <w:numId w:val="109"/>
        </w:numPr>
        <w:tabs>
          <w:tab w:val="left" w:pos="1778"/>
        </w:tabs>
        <w:ind w:right="695" w:firstLine="453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1</w:t>
      </w:r>
      <w:r>
        <w:rPr>
          <w:spacing w:val="11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4</w:t>
      </w:r>
      <w:r>
        <w:rPr>
          <w:spacing w:val="9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4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10"/>
          <w:sz w:val="24"/>
        </w:rPr>
        <w:t xml:space="preserve"> </w:t>
      </w:r>
      <w:r>
        <w:rPr>
          <w:sz w:val="24"/>
        </w:rPr>
        <w:t>3</w:t>
      </w:r>
      <w:r>
        <w:rPr>
          <w:spacing w:val="10"/>
          <w:sz w:val="24"/>
        </w:rPr>
        <w:t xml:space="preserve"> </w:t>
      </w:r>
      <w:r>
        <w:rPr>
          <w:sz w:val="24"/>
        </w:rPr>
        <w:t>часа:</w:t>
      </w:r>
      <w:r>
        <w:rPr>
          <w:spacing w:val="11"/>
          <w:sz w:val="24"/>
        </w:rPr>
        <w:t xml:space="preserve"> </w:t>
      </w:r>
      <w:r>
        <w:rPr>
          <w:sz w:val="24"/>
        </w:rPr>
        <w:t>3-й</w:t>
      </w:r>
      <w:r>
        <w:rPr>
          <w:spacing w:val="13"/>
          <w:sz w:val="24"/>
        </w:rPr>
        <w:t xml:space="preserve"> </w:t>
      </w:r>
      <w:r>
        <w:rPr>
          <w:sz w:val="24"/>
        </w:rPr>
        <w:t>урок</w:t>
      </w:r>
      <w:r>
        <w:rPr>
          <w:spacing w:val="13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ведут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 рассматриваются вопросы здорового образа жизни, ведется профилактика 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соревнования.</w:t>
      </w:r>
    </w:p>
    <w:p w14:paraId="319B13F8" w14:textId="54EAB560" w:rsidR="002B4A7D" w:rsidRPr="009F4803" w:rsidRDefault="00ED5982" w:rsidP="005B6522">
      <w:pPr>
        <w:pStyle w:val="a5"/>
        <w:numPr>
          <w:ilvl w:val="1"/>
          <w:numId w:val="109"/>
        </w:numPr>
        <w:tabs>
          <w:tab w:val="left" w:pos="1650"/>
        </w:tabs>
        <w:ind w:right="692"/>
        <w:rPr>
          <w:sz w:val="24"/>
        </w:rPr>
      </w:pPr>
      <w:r w:rsidRPr="009F4803">
        <w:rPr>
          <w:sz w:val="24"/>
        </w:rPr>
        <w:t>Физкультурно-оздоровительные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мероприятия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в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режиме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дня,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направлены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на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оптимизацию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работоспособности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и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профилактику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переутомления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-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подвижные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игры,</w:t>
      </w:r>
      <w:r w:rsidRPr="009F4803">
        <w:rPr>
          <w:spacing w:val="1"/>
          <w:sz w:val="24"/>
        </w:rPr>
        <w:t xml:space="preserve"> </w:t>
      </w:r>
      <w:r w:rsidRPr="009F4803">
        <w:rPr>
          <w:sz w:val="24"/>
        </w:rPr>
        <w:t>динамические</w:t>
      </w:r>
      <w:r w:rsidRPr="009F4803">
        <w:rPr>
          <w:spacing w:val="-2"/>
          <w:sz w:val="24"/>
        </w:rPr>
        <w:t xml:space="preserve"> </w:t>
      </w:r>
      <w:r w:rsidRPr="009F4803">
        <w:rPr>
          <w:sz w:val="24"/>
        </w:rPr>
        <w:t>часы и паузы.</w:t>
      </w:r>
    </w:p>
    <w:p w14:paraId="2559CE16" w14:textId="77777777" w:rsidR="002B4A7D" w:rsidRDefault="00ED5982" w:rsidP="005B6522">
      <w:pPr>
        <w:pStyle w:val="a5"/>
        <w:numPr>
          <w:ilvl w:val="1"/>
          <w:numId w:val="109"/>
        </w:numPr>
        <w:tabs>
          <w:tab w:val="left" w:pos="1742"/>
        </w:tabs>
        <w:spacing w:before="1"/>
        <w:ind w:right="695"/>
        <w:rPr>
          <w:sz w:val="24"/>
        </w:rPr>
      </w:pPr>
      <w:r>
        <w:rPr>
          <w:sz w:val="24"/>
        </w:rPr>
        <w:t>Внеклассные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(спортивные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спартакиады,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здоровья).</w:t>
      </w:r>
    </w:p>
    <w:p w14:paraId="0143F64A" w14:textId="77777777" w:rsidR="002B4A7D" w:rsidRDefault="00ED5982" w:rsidP="005B6522">
      <w:pPr>
        <w:pStyle w:val="a5"/>
        <w:numPr>
          <w:ilvl w:val="1"/>
          <w:numId w:val="109"/>
        </w:numPr>
        <w:tabs>
          <w:tab w:val="left" w:pos="1862"/>
        </w:tabs>
        <w:ind w:right="692"/>
        <w:rPr>
          <w:sz w:val="24"/>
        </w:rPr>
      </w:pP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«Папа,</w:t>
      </w:r>
      <w:r>
        <w:rPr>
          <w:spacing w:val="1"/>
          <w:sz w:val="24"/>
        </w:rPr>
        <w:t xml:space="preserve"> </w:t>
      </w:r>
      <w:r>
        <w:rPr>
          <w:sz w:val="24"/>
        </w:rPr>
        <w:t>мама,</w:t>
      </w:r>
      <w:r>
        <w:rPr>
          <w:spacing w:val="1"/>
          <w:sz w:val="24"/>
        </w:rPr>
        <w:t xml:space="preserve"> </w:t>
      </w:r>
      <w:r>
        <w:rPr>
          <w:sz w:val="24"/>
        </w:rPr>
        <w:t>я-спортивная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семья»,</w:t>
      </w:r>
      <w:r>
        <w:rPr>
          <w:spacing w:val="5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старты», 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прогулки, катание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санях,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</w:p>
    <w:p w14:paraId="274C359F" w14:textId="77777777" w:rsidR="002B4A7D" w:rsidRDefault="00ED5982">
      <w:pPr>
        <w:pStyle w:val="a3"/>
        <w:ind w:left="978"/>
      </w:pPr>
      <w:r>
        <w:t>в</w:t>
      </w:r>
      <w:r>
        <w:rPr>
          <w:spacing w:val="28"/>
        </w:rPr>
        <w:t xml:space="preserve"> </w:t>
      </w:r>
      <w:r>
        <w:t>футбол;</w:t>
      </w:r>
    </w:p>
    <w:p w14:paraId="31B1EC35" w14:textId="77777777" w:rsidR="002B4A7D" w:rsidRDefault="00ED5982">
      <w:pPr>
        <w:pStyle w:val="a3"/>
        <w:ind w:left="980" w:right="695" w:firstLine="458"/>
      </w:pPr>
      <w:r>
        <w:t>Эффективная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физкультурно-оздоровительной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обеспечение рациональной организации двигательного режима обучающихся, нормального</w:t>
      </w:r>
      <w:r>
        <w:rPr>
          <w:spacing w:val="-57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здоровья, включает:</w:t>
      </w:r>
    </w:p>
    <w:p w14:paraId="11BF6B43" w14:textId="77777777" w:rsidR="002B4A7D" w:rsidRDefault="00ED5982">
      <w:pPr>
        <w:pStyle w:val="a3"/>
        <w:ind w:left="980" w:right="706" w:firstLine="458"/>
      </w:pPr>
      <w:r>
        <w:t>-полноценную и эффективную работу с обучающимися всех групп здоровья (на уроках</w:t>
      </w:r>
      <w:r>
        <w:rPr>
          <w:spacing w:val="-57"/>
        </w:rPr>
        <w:t xml:space="preserve"> </w:t>
      </w:r>
      <w:r>
        <w:t>физкультуры,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п.);</w:t>
      </w:r>
    </w:p>
    <w:p w14:paraId="7782956F" w14:textId="77777777" w:rsidR="002B4A7D" w:rsidRDefault="00ED5982">
      <w:pPr>
        <w:pStyle w:val="a3"/>
        <w:ind w:left="661" w:right="718" w:firstLine="456"/>
      </w:pPr>
      <w:r>
        <w:t>-рациональную и соответствующую организацию уроков физической культуры и занятий</w:t>
      </w:r>
      <w:r>
        <w:rPr>
          <w:spacing w:val="1"/>
        </w:rPr>
        <w:t xml:space="preserve"> </w:t>
      </w:r>
      <w:r>
        <w:t>активно-двигательного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на 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образования;</w:t>
      </w:r>
    </w:p>
    <w:p w14:paraId="67ABAC56" w14:textId="77777777" w:rsidR="002B4A7D" w:rsidRDefault="00ED5982">
      <w:pPr>
        <w:pStyle w:val="a3"/>
        <w:ind w:left="1117"/>
      </w:pPr>
      <w:r>
        <w:t>-организацию</w:t>
      </w:r>
      <w:r>
        <w:rPr>
          <w:spacing w:val="-3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(динамической</w:t>
      </w:r>
      <w:r>
        <w:rPr>
          <w:spacing w:val="-3"/>
        </w:rPr>
        <w:t xml:space="preserve"> </w:t>
      </w:r>
      <w:r>
        <w:t>паузы)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3-м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4-м уроками;</w:t>
      </w:r>
    </w:p>
    <w:p w14:paraId="3FFF3BC7" w14:textId="77777777" w:rsidR="002B4A7D" w:rsidRDefault="00ED5982">
      <w:pPr>
        <w:pStyle w:val="a3"/>
        <w:ind w:left="661" w:right="719" w:firstLine="456"/>
      </w:pPr>
      <w:r>
        <w:t>-организацию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разгрузке</w:t>
      </w:r>
      <w:r>
        <w:rPr>
          <w:spacing w:val="-2"/>
        </w:rPr>
        <w:t xml:space="preserve"> </w:t>
      </w:r>
      <w:r>
        <w:t>и повышению</w:t>
      </w:r>
      <w:r>
        <w:rPr>
          <w:spacing w:val="-3"/>
        </w:rPr>
        <w:t xml:space="preserve"> </w:t>
      </w:r>
      <w:r>
        <w:t>двигательной активности;</w:t>
      </w:r>
    </w:p>
    <w:p w14:paraId="3DA527A5" w14:textId="77777777" w:rsidR="002B4A7D" w:rsidRDefault="00ED5982">
      <w:pPr>
        <w:pStyle w:val="a3"/>
        <w:spacing w:before="1"/>
        <w:ind w:left="661" w:right="703" w:firstLine="456"/>
      </w:pPr>
      <w:r>
        <w:t>-организацию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функционирования;</w:t>
      </w:r>
    </w:p>
    <w:p w14:paraId="03EEC36E" w14:textId="77777777" w:rsidR="002B4A7D" w:rsidRDefault="00ED5982">
      <w:pPr>
        <w:pStyle w:val="a3"/>
        <w:ind w:left="661" w:right="698" w:firstLine="456"/>
      </w:pPr>
      <w:r>
        <w:t>-регулярное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(дней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олимпиад, походов и т.</w:t>
      </w:r>
      <w:r>
        <w:rPr>
          <w:spacing w:val="-2"/>
        </w:rPr>
        <w:t xml:space="preserve"> </w:t>
      </w:r>
      <w:r>
        <w:t>п.).</w:t>
      </w:r>
    </w:p>
    <w:p w14:paraId="79CC084F" w14:textId="77777777" w:rsidR="002B4A7D" w:rsidRDefault="00ED5982">
      <w:pPr>
        <w:pStyle w:val="a3"/>
        <w:ind w:left="661" w:right="704" w:firstLine="456"/>
      </w:pPr>
      <w:r>
        <w:t>Реализация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учителей</w:t>
      </w:r>
      <w:r>
        <w:rPr>
          <w:spacing w:val="6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медицинского работника,</w:t>
      </w:r>
      <w:r>
        <w:rPr>
          <w:spacing w:val="-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всех</w:t>
      </w:r>
      <w:r>
        <w:rPr>
          <w:spacing w:val="1"/>
        </w:rPr>
        <w:t xml:space="preserve"> </w:t>
      </w:r>
      <w:r>
        <w:t>педагогов.</w:t>
      </w:r>
    </w:p>
    <w:p w14:paraId="2367A521" w14:textId="77777777" w:rsidR="002B4A7D" w:rsidRDefault="00ED5982">
      <w:pPr>
        <w:pStyle w:val="a3"/>
        <w:ind w:left="1122"/>
      </w:pPr>
      <w:r>
        <w:t>Реализация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курсов</w:t>
      </w:r>
    </w:p>
    <w:p w14:paraId="5A36A227" w14:textId="77777777" w:rsidR="002B4A7D" w:rsidRDefault="00ED5982">
      <w:pPr>
        <w:pStyle w:val="a3"/>
        <w:ind w:left="661" w:right="701" w:firstLine="456"/>
      </w:pPr>
      <w:r>
        <w:t>Реализация дополнительных образовательных курсов, направлена на повышение уровня</w:t>
      </w:r>
      <w:r>
        <w:rPr>
          <w:spacing w:val="1"/>
        </w:rPr>
        <w:t xml:space="preserve"> </w:t>
      </w:r>
      <w:r>
        <w:t>знаний и практических умений, обучающихся в области экологической культуры и охраны</w:t>
      </w:r>
      <w:r>
        <w:rPr>
          <w:spacing w:val="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предусматривает:</w:t>
      </w:r>
    </w:p>
    <w:p w14:paraId="7CF790B9" w14:textId="77777777" w:rsidR="002B4A7D" w:rsidRDefault="00ED5982">
      <w:pPr>
        <w:pStyle w:val="a3"/>
        <w:ind w:left="661" w:right="699" w:firstLine="456"/>
      </w:pPr>
      <w:r>
        <w:t>-внедрение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 курсов, направленных на формирование экологической культуры, 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компонентов,</w:t>
      </w:r>
      <w:r>
        <w:rPr>
          <w:spacing w:val="-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 процесс;</w:t>
      </w:r>
    </w:p>
    <w:p w14:paraId="40781240" w14:textId="77777777" w:rsidR="002B4A7D" w:rsidRDefault="00ED5982">
      <w:pPr>
        <w:pStyle w:val="a3"/>
        <w:spacing w:before="1"/>
        <w:ind w:left="661" w:right="713" w:firstLine="456"/>
      </w:pPr>
      <w:r>
        <w:t>-организацию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факультативов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избранной</w:t>
      </w:r>
      <w:r>
        <w:rPr>
          <w:spacing w:val="-1"/>
        </w:rPr>
        <w:t xml:space="preserve"> </w:t>
      </w:r>
      <w:r>
        <w:t>тематике;</w:t>
      </w:r>
    </w:p>
    <w:p w14:paraId="596103A1" w14:textId="77777777" w:rsidR="002B4A7D" w:rsidRDefault="00ED5982">
      <w:pPr>
        <w:pStyle w:val="a3"/>
        <w:ind w:left="661" w:right="724" w:firstLine="456"/>
      </w:pPr>
      <w:r>
        <w:t>-проведение тематических дней здоровья, интеллектуальных соревнований, конкурсов,</w:t>
      </w:r>
      <w:r>
        <w:rPr>
          <w:spacing w:val="1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</w:p>
    <w:p w14:paraId="79D52448" w14:textId="77777777" w:rsidR="002B4A7D" w:rsidRDefault="00ED5982">
      <w:pPr>
        <w:pStyle w:val="a3"/>
        <w:ind w:left="1117" w:right="718"/>
      </w:pPr>
      <w:r>
        <w:t>Эффективность реализации этого направления зависит от деятельности всех педагогов.</w:t>
      </w:r>
      <w:r>
        <w:rPr>
          <w:spacing w:val="1"/>
        </w:rPr>
        <w:t xml:space="preserve"> </w:t>
      </w:r>
      <w:r>
        <w:t>Курсы,</w:t>
      </w:r>
      <w:r>
        <w:rPr>
          <w:spacing w:val="46"/>
        </w:rPr>
        <w:t xml:space="preserve"> </w:t>
      </w:r>
      <w:r>
        <w:t>направленные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7"/>
        </w:rPr>
        <w:t xml:space="preserve"> </w:t>
      </w:r>
      <w:r>
        <w:t>ценности</w:t>
      </w:r>
      <w:r>
        <w:rPr>
          <w:spacing w:val="48"/>
        </w:rPr>
        <w:t xml:space="preserve"> </w:t>
      </w:r>
      <w:r>
        <w:t>здоровья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здорового</w:t>
      </w:r>
      <w:r>
        <w:rPr>
          <w:spacing w:val="46"/>
        </w:rPr>
        <w:t xml:space="preserve"> </w:t>
      </w:r>
      <w:r>
        <w:t>образа</w:t>
      </w:r>
      <w:r>
        <w:rPr>
          <w:spacing w:val="47"/>
        </w:rPr>
        <w:t xml:space="preserve"> </w:t>
      </w:r>
      <w:r>
        <w:t>жизни,</w:t>
      </w:r>
    </w:p>
    <w:p w14:paraId="00DDD479" w14:textId="77777777" w:rsidR="002B4A7D" w:rsidRDefault="00ED5982">
      <w:pPr>
        <w:pStyle w:val="a3"/>
        <w:ind w:left="661"/>
      </w:pPr>
      <w:r>
        <w:lastRenderedPageBreak/>
        <w:t>предусматривают</w:t>
      </w:r>
      <w:r>
        <w:rPr>
          <w:spacing w:val="-3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занятий:</w:t>
      </w:r>
    </w:p>
    <w:p w14:paraId="592CD23D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81"/>
        </w:tabs>
        <w:ind w:left="1280" w:hanging="167"/>
        <w:rPr>
          <w:sz w:val="24"/>
        </w:rPr>
      </w:pPr>
      <w:r>
        <w:rPr>
          <w:sz w:val="24"/>
        </w:rPr>
        <w:t>интеграцию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дисциплины;</w:t>
      </w:r>
    </w:p>
    <w:p w14:paraId="00FB8DFE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81"/>
        </w:tabs>
        <w:spacing w:before="119"/>
        <w:ind w:left="1280" w:hanging="167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4D82EB84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81"/>
        </w:tabs>
        <w:ind w:left="1280" w:hanging="167"/>
        <w:jc w:val="left"/>
        <w:rPr>
          <w:sz w:val="24"/>
        </w:rPr>
      </w:pPr>
      <w:r>
        <w:rPr>
          <w:sz w:val="24"/>
        </w:rPr>
        <w:t>факультативные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занятия;</w:t>
      </w:r>
    </w:p>
    <w:p w14:paraId="3292012B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81"/>
        </w:tabs>
        <w:spacing w:before="1"/>
        <w:ind w:left="1280" w:hanging="167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кружках;</w:t>
      </w:r>
    </w:p>
    <w:p w14:paraId="2643A83D" w14:textId="77777777" w:rsidR="002B4A7D" w:rsidRDefault="00ED5982">
      <w:pPr>
        <w:pStyle w:val="a3"/>
        <w:ind w:left="1117"/>
        <w:jc w:val="left"/>
      </w:pPr>
      <w:r>
        <w:t>-проведение</w:t>
      </w:r>
      <w:r>
        <w:rPr>
          <w:spacing w:val="-4"/>
        </w:rPr>
        <w:t xml:space="preserve"> </w:t>
      </w:r>
      <w:r>
        <w:t>досуговых</w:t>
      </w:r>
      <w:r>
        <w:rPr>
          <w:spacing w:val="-2"/>
        </w:rPr>
        <w:t xml:space="preserve"> </w:t>
      </w:r>
      <w:r>
        <w:t>мероприятий:</w:t>
      </w:r>
      <w:r>
        <w:rPr>
          <w:spacing w:val="-3"/>
        </w:rPr>
        <w:t xml:space="preserve"> </w:t>
      </w:r>
      <w:r>
        <w:t>конкурсов,</w:t>
      </w:r>
      <w:r>
        <w:rPr>
          <w:spacing w:val="-3"/>
        </w:rPr>
        <w:t xml:space="preserve"> </w:t>
      </w:r>
      <w:r>
        <w:t>праздников,</w:t>
      </w:r>
      <w:r>
        <w:rPr>
          <w:spacing w:val="-4"/>
        </w:rPr>
        <w:t xml:space="preserve"> </w:t>
      </w:r>
      <w:r>
        <w:t>викторин,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п.;</w:t>
      </w:r>
    </w:p>
    <w:p w14:paraId="0C99E8EE" w14:textId="77777777" w:rsidR="002B4A7D" w:rsidRDefault="00ED5982" w:rsidP="005B6522">
      <w:pPr>
        <w:pStyle w:val="a5"/>
        <w:numPr>
          <w:ilvl w:val="0"/>
          <w:numId w:val="114"/>
        </w:numPr>
        <w:tabs>
          <w:tab w:val="left" w:pos="1281"/>
        </w:tabs>
        <w:ind w:left="1280" w:hanging="16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14:paraId="0789B1DB" w14:textId="77777777" w:rsidR="002B4A7D" w:rsidRDefault="00ED5982">
      <w:pPr>
        <w:pStyle w:val="1"/>
        <w:spacing w:before="5" w:line="274" w:lineRule="exact"/>
        <w:ind w:left="1122"/>
      </w:pPr>
      <w:r>
        <w:t>Формирование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</w:p>
    <w:p w14:paraId="4878C54C" w14:textId="77777777" w:rsidR="002B4A7D" w:rsidRDefault="00ED5982">
      <w:pPr>
        <w:pStyle w:val="a3"/>
        <w:ind w:left="1122" w:right="690"/>
      </w:pP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исчерпывается экологическим</w:t>
      </w:r>
      <w:r>
        <w:rPr>
          <w:spacing w:val="1"/>
        </w:rPr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взаимосвязанных,</w:t>
      </w:r>
      <w:r>
        <w:rPr>
          <w:spacing w:val="1"/>
        </w:rPr>
        <w:t xml:space="preserve"> </w:t>
      </w:r>
      <w:r>
        <w:t>самоценных,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самодостаточных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позиции</w:t>
      </w:r>
      <w:r>
        <w:rPr>
          <w:spacing w:val="-3"/>
        </w:rPr>
        <w:t xml:space="preserve"> </w:t>
      </w:r>
      <w:r>
        <w:t>личности, ее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средой.</w:t>
      </w:r>
    </w:p>
    <w:p w14:paraId="5C35CAED" w14:textId="77777777" w:rsidR="002B4A7D" w:rsidRDefault="00ED5982">
      <w:pPr>
        <w:pStyle w:val="a3"/>
        <w:ind w:left="661" w:right="725" w:firstLine="453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работы:</w:t>
      </w:r>
    </w:p>
    <w:p w14:paraId="16B6C988" w14:textId="77777777" w:rsidR="002B4A7D" w:rsidRDefault="00ED5982">
      <w:pPr>
        <w:ind w:left="661" w:right="719" w:firstLine="456"/>
        <w:jc w:val="both"/>
        <w:rPr>
          <w:sz w:val="24"/>
        </w:rPr>
      </w:pPr>
      <w:r>
        <w:rPr>
          <w:i/>
          <w:sz w:val="24"/>
        </w:rPr>
        <w:t>Познавательное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(дидактические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61"/>
          <w:sz w:val="24"/>
        </w:rPr>
        <w:t xml:space="preserve"> </w:t>
      </w:r>
      <w:r>
        <w:rPr>
          <w:sz w:val="24"/>
        </w:rPr>
        <w:t>заочные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путешествия,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викторины).</w:t>
      </w:r>
    </w:p>
    <w:p w14:paraId="7D5E1B4D" w14:textId="77777777" w:rsidR="002B4A7D" w:rsidRDefault="00ED5982">
      <w:pPr>
        <w:ind w:left="661" w:right="721" w:firstLine="456"/>
        <w:jc w:val="both"/>
        <w:rPr>
          <w:sz w:val="24"/>
        </w:rPr>
      </w:pPr>
      <w:r>
        <w:rPr>
          <w:i/>
          <w:sz w:val="24"/>
        </w:rPr>
        <w:t>Познавательно-развлекательное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игры-путешествия).</w:t>
      </w:r>
    </w:p>
    <w:p w14:paraId="1E4A6252" w14:textId="77777777" w:rsidR="002B4A7D" w:rsidRDefault="00ED5982">
      <w:pPr>
        <w:pStyle w:val="a3"/>
        <w:ind w:left="661" w:right="703" w:firstLine="456"/>
      </w:pPr>
      <w:r>
        <w:rPr>
          <w:i/>
        </w:rPr>
        <w:t>Практическое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(посадка</w:t>
      </w:r>
      <w:r>
        <w:rPr>
          <w:spacing w:val="1"/>
        </w:rPr>
        <w:t xml:space="preserve"> </w:t>
      </w:r>
      <w:r>
        <w:t>«зеленой</w:t>
      </w:r>
      <w:r>
        <w:rPr>
          <w:spacing w:val="1"/>
        </w:rPr>
        <w:t xml:space="preserve"> </w:t>
      </w:r>
      <w:r>
        <w:t>аптеки»,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двора,</w:t>
      </w:r>
      <w:r>
        <w:rPr>
          <w:spacing w:val="-1"/>
        </w:rPr>
        <w:t xml:space="preserve"> </w:t>
      </w:r>
      <w:r>
        <w:t>подкормка</w:t>
      </w:r>
      <w:r>
        <w:rPr>
          <w:spacing w:val="-2"/>
        </w:rPr>
        <w:t xml:space="preserve"> </w:t>
      </w:r>
      <w:r>
        <w:t>птиц,</w:t>
      </w:r>
      <w:r>
        <w:rPr>
          <w:spacing w:val="-3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кормушек,</w:t>
      </w:r>
      <w:r>
        <w:rPr>
          <w:spacing w:val="-1"/>
        </w:rPr>
        <w:t xml:space="preserve"> </w:t>
      </w:r>
      <w:r>
        <w:t>скворечников).</w:t>
      </w:r>
    </w:p>
    <w:p w14:paraId="26AA9552" w14:textId="77777777" w:rsidR="002B4A7D" w:rsidRDefault="00ED5982">
      <w:pPr>
        <w:ind w:left="1122"/>
        <w:jc w:val="both"/>
        <w:rPr>
          <w:sz w:val="24"/>
        </w:rPr>
      </w:pPr>
      <w:r>
        <w:rPr>
          <w:i/>
          <w:sz w:val="24"/>
        </w:rPr>
        <w:t>Исследовательское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(экскурсии,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опыты).</w:t>
      </w:r>
    </w:p>
    <w:p w14:paraId="792F20BC" w14:textId="77777777" w:rsidR="002B4A7D" w:rsidRDefault="00ED5982">
      <w:pPr>
        <w:pStyle w:val="a3"/>
        <w:ind w:left="661" w:right="698" w:firstLine="456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внеклассной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 xml:space="preserve">Используются следующие </w:t>
      </w:r>
      <w:r>
        <w:rPr>
          <w:i/>
        </w:rPr>
        <w:t>формы работы</w:t>
      </w:r>
      <w:r>
        <w:t>: проведение спортивных мероприятий, подвижных</w:t>
      </w:r>
      <w:r>
        <w:rPr>
          <w:spacing w:val="1"/>
        </w:rPr>
        <w:t xml:space="preserve"> </w:t>
      </w:r>
      <w:r>
        <w:t>игр на воздухе, экологические экскурсии и прогулки, практикумы на экологической тропе,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растениями</w:t>
      </w:r>
      <w:r>
        <w:rPr>
          <w:spacing w:val="2"/>
        </w:rPr>
        <w:t xml:space="preserve"> </w:t>
      </w:r>
      <w:r>
        <w:t>(посадка, посев,</w:t>
      </w:r>
      <w:r>
        <w:rPr>
          <w:spacing w:val="-1"/>
        </w:rPr>
        <w:t xml:space="preserve"> </w:t>
      </w:r>
      <w:r>
        <w:t>полив,</w:t>
      </w:r>
      <w:r>
        <w:rPr>
          <w:spacing w:val="-2"/>
        </w:rPr>
        <w:t xml:space="preserve"> </w:t>
      </w:r>
      <w:r>
        <w:t>рыхление, сбор</w:t>
      </w:r>
      <w:r>
        <w:rPr>
          <w:spacing w:val="-1"/>
        </w:rPr>
        <w:t xml:space="preserve"> </w:t>
      </w:r>
      <w:r>
        <w:t>семян) и</w:t>
      </w:r>
      <w:r>
        <w:rPr>
          <w:spacing w:val="-2"/>
        </w:rPr>
        <w:t xml:space="preserve"> </w:t>
      </w:r>
      <w:r>
        <w:t>т.п.</w:t>
      </w:r>
    </w:p>
    <w:p w14:paraId="2007C41C" w14:textId="77777777" w:rsidR="002B4A7D" w:rsidRDefault="00ED5982">
      <w:pPr>
        <w:pStyle w:val="a3"/>
        <w:ind w:left="661" w:right="726" w:firstLine="456"/>
      </w:pP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используются:</w:t>
      </w:r>
    </w:p>
    <w:p w14:paraId="64FB2ABB" w14:textId="77777777" w:rsidR="002B4A7D" w:rsidRDefault="00ED5982">
      <w:pPr>
        <w:pStyle w:val="a3"/>
        <w:ind w:left="1122"/>
      </w:pPr>
      <w:r>
        <w:t>-презентации</w:t>
      </w:r>
      <w:r>
        <w:rPr>
          <w:spacing w:val="-3"/>
        </w:rPr>
        <w:t xml:space="preserve"> </w:t>
      </w:r>
      <w:r>
        <w:t>(цифровые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распечатанных</w:t>
      </w:r>
      <w:r>
        <w:rPr>
          <w:spacing w:val="-1"/>
        </w:rPr>
        <w:t xml:space="preserve"> </w:t>
      </w:r>
      <w:r>
        <w:t>материалов);</w:t>
      </w:r>
    </w:p>
    <w:p w14:paraId="12A3297E" w14:textId="77777777" w:rsidR="002B4A7D" w:rsidRDefault="00ED5982">
      <w:pPr>
        <w:pStyle w:val="a3"/>
        <w:ind w:left="661" w:right="724" w:firstLine="456"/>
      </w:pPr>
      <w:r>
        <w:t>-творческие работы (графические, живописные, литературные) в форме накопительных</w:t>
      </w:r>
      <w:r>
        <w:rPr>
          <w:spacing w:val="1"/>
        </w:rPr>
        <w:t xml:space="preserve"> </w:t>
      </w:r>
      <w:r>
        <w:t>папок.</w:t>
      </w:r>
    </w:p>
    <w:p w14:paraId="187B8D49" w14:textId="77777777" w:rsidR="002B4A7D" w:rsidRDefault="00ED5982">
      <w:pPr>
        <w:pStyle w:val="a3"/>
        <w:ind w:left="661" w:right="725" w:firstLine="456"/>
      </w:pPr>
      <w:r>
        <w:t>-Формирование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показателями:</w:t>
      </w:r>
    </w:p>
    <w:p w14:paraId="56E7DA12" w14:textId="77777777" w:rsidR="002B4A7D" w:rsidRDefault="00ED5982">
      <w:pPr>
        <w:pStyle w:val="a3"/>
        <w:ind w:left="1122"/>
      </w:pPr>
      <w:r>
        <w:t>-повышение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информированности;</w:t>
      </w:r>
    </w:p>
    <w:p w14:paraId="17A5D95B" w14:textId="77777777" w:rsidR="002B4A7D" w:rsidRDefault="00ED5982">
      <w:pPr>
        <w:pStyle w:val="a3"/>
        <w:ind w:left="1122"/>
      </w:pPr>
      <w:r>
        <w:t>-повышение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14:paraId="5090325A" w14:textId="77777777" w:rsidR="002B4A7D" w:rsidRDefault="00ED5982">
      <w:pPr>
        <w:pStyle w:val="a3"/>
        <w:ind w:left="1122"/>
      </w:pPr>
      <w:r>
        <w:t>-потребность</w:t>
      </w:r>
      <w:r>
        <w:rPr>
          <w:spacing w:val="-3"/>
        </w:rPr>
        <w:t xml:space="preserve"> </w:t>
      </w:r>
      <w:r>
        <w:t>выразить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творческих работах;</w:t>
      </w:r>
    </w:p>
    <w:p w14:paraId="46E88CAC" w14:textId="77777777" w:rsidR="002B4A7D" w:rsidRDefault="00ED5982">
      <w:pPr>
        <w:pStyle w:val="a3"/>
        <w:ind w:left="1122"/>
      </w:pPr>
      <w:r>
        <w:t>-соблюдение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вошло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привычку;</w:t>
      </w:r>
    </w:p>
    <w:p w14:paraId="6269847D" w14:textId="77777777" w:rsidR="002B4A7D" w:rsidRDefault="00ED5982">
      <w:pPr>
        <w:pStyle w:val="a3"/>
        <w:ind w:left="661" w:right="704" w:firstLine="456"/>
      </w:pPr>
      <w:r>
        <w:t>-ребенок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соотнося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обстановкой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возможными</w:t>
      </w:r>
      <w:r>
        <w:rPr>
          <w:spacing w:val="-1"/>
        </w:rPr>
        <w:t xml:space="preserve"> </w:t>
      </w:r>
      <w:r>
        <w:t>последствиями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среды;</w:t>
      </w:r>
    </w:p>
    <w:p w14:paraId="050C9FBB" w14:textId="77777777" w:rsidR="002B4A7D" w:rsidRDefault="00ED5982">
      <w:pPr>
        <w:pStyle w:val="a3"/>
        <w:ind w:left="661" w:right="715" w:firstLine="456"/>
      </w:pPr>
      <w:r>
        <w:t>-выражена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мира;</w:t>
      </w:r>
    </w:p>
    <w:p w14:paraId="50588720" w14:textId="77777777" w:rsidR="002B4A7D" w:rsidRDefault="00ED5982">
      <w:pPr>
        <w:pStyle w:val="a3"/>
        <w:ind w:left="1117"/>
      </w:pPr>
      <w:r>
        <w:t>-ребенок</w:t>
      </w:r>
      <w:r>
        <w:rPr>
          <w:spacing w:val="-4"/>
        </w:rPr>
        <w:t xml:space="preserve"> </w:t>
      </w:r>
      <w:r>
        <w:t>способен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выбирать</w:t>
      </w:r>
      <w:r>
        <w:rPr>
          <w:spacing w:val="-3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деятельности.</w:t>
      </w:r>
    </w:p>
    <w:p w14:paraId="6F44A752" w14:textId="77777777" w:rsidR="002B4A7D" w:rsidRDefault="00ED5982">
      <w:pPr>
        <w:pStyle w:val="a3"/>
        <w:ind w:left="661" w:right="717" w:firstLine="456"/>
      </w:pP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эпизодические</w:t>
      </w:r>
      <w:r>
        <w:rPr>
          <w:spacing w:val="1"/>
        </w:rPr>
        <w:t xml:space="preserve"> </w:t>
      </w:r>
      <w:r>
        <w:t>мероприятия, а через систему занятий, внеклассных мероприятий, коллективных творческих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работы.</w:t>
      </w:r>
    </w:p>
    <w:p w14:paraId="37D3E6AE" w14:textId="77777777" w:rsidR="002B4A7D" w:rsidRDefault="00ED5982">
      <w:pPr>
        <w:pStyle w:val="a3"/>
        <w:ind w:left="1122"/>
      </w:pPr>
      <w:r>
        <w:t>Оно</w:t>
      </w:r>
      <w:r>
        <w:rPr>
          <w:spacing w:val="-5"/>
        </w:rPr>
        <w:t xml:space="preserve"> </w:t>
      </w:r>
      <w:r>
        <w:t>предусматривает:</w:t>
      </w:r>
    </w:p>
    <w:p w14:paraId="57457EA5" w14:textId="77777777" w:rsidR="002B4A7D" w:rsidRDefault="00ED5982">
      <w:pPr>
        <w:pStyle w:val="a3"/>
        <w:ind w:left="661" w:right="704" w:firstLine="456"/>
      </w:pPr>
      <w:r>
        <w:t>-расширение и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lastRenderedPageBreak/>
        <w:t>экологии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повышение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 младших</w:t>
      </w:r>
      <w:r>
        <w:rPr>
          <w:spacing w:val="2"/>
        </w:rPr>
        <w:t xml:space="preserve"> </w:t>
      </w:r>
      <w:r>
        <w:t>школьников;</w:t>
      </w:r>
    </w:p>
    <w:p w14:paraId="20186D30" w14:textId="77777777" w:rsidR="002B4A7D" w:rsidRDefault="00ED5982">
      <w:pPr>
        <w:pStyle w:val="a3"/>
        <w:ind w:left="1122" w:right="1194"/>
      </w:pPr>
      <w:r>
        <w:t>-углубление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заботливого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объектам</w:t>
      </w:r>
      <w:r>
        <w:rPr>
          <w:spacing w:val="-2"/>
        </w:rPr>
        <w:t xml:space="preserve"> </w:t>
      </w:r>
      <w:r>
        <w:t>природы.</w:t>
      </w:r>
    </w:p>
    <w:p w14:paraId="64219DD5" w14:textId="77777777" w:rsidR="002B4A7D" w:rsidRDefault="00ED5982">
      <w:pPr>
        <w:pStyle w:val="a3"/>
        <w:ind w:left="661" w:right="1267" w:firstLine="456"/>
      </w:pPr>
      <w:r>
        <w:t>-развитие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перерасти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убеждения.</w:t>
      </w:r>
    </w:p>
    <w:p w14:paraId="78B0D495" w14:textId="77777777" w:rsidR="002B4A7D" w:rsidRDefault="00ED5982">
      <w:pPr>
        <w:pStyle w:val="2"/>
        <w:ind w:left="1122"/>
      </w:pPr>
      <w:r>
        <w:t>Экологическая</w:t>
      </w:r>
      <w:r>
        <w:rPr>
          <w:spacing w:val="-3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</w:p>
    <w:p w14:paraId="320EF7A0" w14:textId="77777777" w:rsidR="002B4A7D" w:rsidRDefault="00ED5982">
      <w:pPr>
        <w:pStyle w:val="a3"/>
        <w:spacing w:before="119"/>
        <w:ind w:left="661" w:right="1261" w:firstLine="456"/>
      </w:pPr>
      <w:r>
        <w:t>Согласно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-3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14:paraId="033E83CE" w14:textId="77777777" w:rsidR="002B4A7D" w:rsidRDefault="00ED5982">
      <w:pPr>
        <w:pStyle w:val="a3"/>
        <w:spacing w:before="1"/>
        <w:ind w:left="661" w:right="1237" w:firstLine="456"/>
      </w:pPr>
      <w:r>
        <w:t>Предусматривается формирование и развитие экологического мышления личности,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ориентации; формирование основ экологической культуры, развитие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рефлексивно-оценочной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выпускник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ТНРа</w:t>
      </w:r>
      <w:proofErr w:type="spellEnd"/>
      <w:r>
        <w:t>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выполняющего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для человека</w:t>
      </w:r>
      <w:r>
        <w:rPr>
          <w:spacing w:val="-1"/>
        </w:rPr>
        <w:t xml:space="preserve"> </w:t>
      </w:r>
      <w:r>
        <w:t>и окружающей его</w:t>
      </w:r>
      <w:r>
        <w:rPr>
          <w:spacing w:val="-2"/>
        </w:rPr>
        <w:t xml:space="preserve"> </w:t>
      </w:r>
      <w:r>
        <w:t>среды</w:t>
      </w:r>
    </w:p>
    <w:p w14:paraId="10531EAD" w14:textId="77777777" w:rsidR="002B4A7D" w:rsidRDefault="00ED5982">
      <w:pPr>
        <w:pStyle w:val="a3"/>
        <w:spacing w:after="8"/>
        <w:ind w:left="1122"/>
      </w:pP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этот</w:t>
      </w:r>
      <w:r>
        <w:rPr>
          <w:spacing w:val="-3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предметов:</w:t>
      </w: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7252"/>
      </w:tblGrid>
      <w:tr w:rsidR="002B4A7D" w14:paraId="1C2185AB" w14:textId="77777777">
        <w:trPr>
          <w:trHeight w:val="654"/>
        </w:trPr>
        <w:tc>
          <w:tcPr>
            <w:tcW w:w="2816" w:type="dxa"/>
          </w:tcPr>
          <w:p w14:paraId="5FCC8619" w14:textId="77777777" w:rsidR="002B4A7D" w:rsidRDefault="00ED5982">
            <w:pPr>
              <w:pStyle w:val="TableParagraph"/>
              <w:spacing w:before="70"/>
              <w:ind w:left="129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7252" w:type="dxa"/>
          </w:tcPr>
          <w:p w14:paraId="44416737" w14:textId="77777777" w:rsidR="002B4A7D" w:rsidRDefault="00ED5982">
            <w:pPr>
              <w:pStyle w:val="TableParagraph"/>
              <w:spacing w:line="326" w:lineRule="exact"/>
              <w:ind w:left="100" w:right="1474"/>
            </w:pPr>
            <w:r>
              <w:t>предусматривает формирование первоначальных этических</w:t>
            </w:r>
            <w:r>
              <w:rPr>
                <w:spacing w:val="-52"/>
              </w:rPr>
              <w:t xml:space="preserve"> </w:t>
            </w:r>
            <w:r>
              <w:t>представлений,</w:t>
            </w:r>
            <w:r>
              <w:rPr>
                <w:spacing w:val="-2"/>
              </w:rPr>
              <w:t xml:space="preserve"> </w:t>
            </w:r>
            <w:r>
              <w:t>понятий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добре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зле,</w:t>
            </w:r>
            <w:r>
              <w:rPr>
                <w:spacing w:val="-1"/>
              </w:rPr>
              <w:t xml:space="preserve"> </w:t>
            </w:r>
            <w:r>
              <w:t>нравственности</w:t>
            </w:r>
          </w:p>
        </w:tc>
      </w:tr>
      <w:tr w:rsidR="002B4A7D" w14:paraId="578FB9FE" w14:textId="77777777">
        <w:trPr>
          <w:trHeight w:val="4824"/>
        </w:trPr>
        <w:tc>
          <w:tcPr>
            <w:tcW w:w="2816" w:type="dxa"/>
          </w:tcPr>
          <w:p w14:paraId="4D11BF0C" w14:textId="77777777" w:rsidR="002B4A7D" w:rsidRDefault="00ED5982">
            <w:pPr>
              <w:pStyle w:val="TableParagraph"/>
              <w:spacing w:before="48"/>
              <w:ind w:left="129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7252" w:type="dxa"/>
            <w:tcBorders>
              <w:right w:val="double" w:sz="3" w:space="0" w:color="000000"/>
            </w:tcBorders>
          </w:tcPr>
          <w:p w14:paraId="3CDB059A" w14:textId="77777777" w:rsidR="002B4A7D" w:rsidRDefault="00ED5982">
            <w:pPr>
              <w:pStyle w:val="TableParagraph"/>
              <w:spacing w:before="48" w:line="307" w:lineRule="auto"/>
              <w:ind w:left="100" w:right="1335"/>
            </w:pPr>
            <w:r>
              <w:t>-уважительного отношения к России, родному краю, своей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её</w:t>
            </w:r>
            <w:r>
              <w:rPr>
                <w:spacing w:val="1"/>
              </w:rPr>
              <w:t xml:space="preserve"> </w:t>
            </w:r>
            <w:r>
              <w:t>современной</w:t>
            </w:r>
            <w:r>
              <w:rPr>
                <w:spacing w:val="-52"/>
              </w:rPr>
              <w:t xml:space="preserve"> </w:t>
            </w:r>
            <w:r>
              <w:t>жизни;</w:t>
            </w:r>
          </w:p>
          <w:p w14:paraId="3972C168" w14:textId="77777777" w:rsidR="002B4A7D" w:rsidRDefault="00ED5982" w:rsidP="005B6522">
            <w:pPr>
              <w:pStyle w:val="TableParagraph"/>
              <w:numPr>
                <w:ilvl w:val="0"/>
                <w:numId w:val="107"/>
              </w:numPr>
              <w:tabs>
                <w:tab w:val="left" w:pos="225"/>
                <w:tab w:val="left" w:pos="2315"/>
                <w:tab w:val="left" w:pos="4373"/>
                <w:tab w:val="left" w:pos="6192"/>
              </w:tabs>
              <w:spacing w:line="304" w:lineRule="auto"/>
              <w:ind w:right="359" w:firstLine="0"/>
            </w:pPr>
            <w:r>
              <w:t>осознание целостности окружающего мира, освоение основ</w:t>
            </w:r>
            <w:r>
              <w:rPr>
                <w:spacing w:val="1"/>
              </w:rPr>
              <w:t xml:space="preserve"> </w:t>
            </w:r>
            <w:r>
              <w:t>экологической</w:t>
            </w:r>
            <w:r>
              <w:tab/>
              <w:t>грамотности,</w:t>
            </w:r>
            <w:r>
              <w:tab/>
              <w:t>элементарных</w:t>
            </w:r>
            <w:r>
              <w:tab/>
            </w:r>
            <w:r>
              <w:rPr>
                <w:spacing w:val="-1"/>
              </w:rPr>
              <w:t>правил</w:t>
            </w:r>
            <w:r>
              <w:rPr>
                <w:spacing w:val="-52"/>
              </w:rPr>
              <w:t xml:space="preserve"> </w:t>
            </w:r>
            <w:r>
              <w:t>нравственного</w:t>
            </w:r>
            <w:r>
              <w:rPr>
                <w:spacing w:val="54"/>
              </w:rPr>
              <w:t xml:space="preserve"> </w:t>
            </w:r>
            <w:r>
              <w:t>поведения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мире  природы</w:t>
            </w:r>
            <w:proofErr w:type="gramEnd"/>
            <w:r>
              <w:rPr>
                <w:spacing w:val="-1"/>
              </w:rPr>
              <w:t xml:space="preserve"> </w:t>
            </w:r>
            <w:r>
              <w:t>и людей,</w:t>
            </w:r>
            <w:r>
              <w:rPr>
                <w:spacing w:val="54"/>
              </w:rPr>
              <w:t xml:space="preserve"> </w:t>
            </w:r>
            <w:r>
              <w:t>норм</w:t>
            </w:r>
          </w:p>
          <w:p w14:paraId="0272922B" w14:textId="77777777" w:rsidR="002B4A7D" w:rsidRDefault="00ED5982">
            <w:pPr>
              <w:pStyle w:val="TableParagraph"/>
              <w:spacing w:line="304" w:lineRule="auto"/>
              <w:ind w:left="100" w:right="1335"/>
            </w:pPr>
            <w:proofErr w:type="spellStart"/>
            <w:r>
              <w:t>здоровьесберегающего</w:t>
            </w:r>
            <w:proofErr w:type="spellEnd"/>
            <w:r>
              <w:t xml:space="preserve"> поведения в природной и социальной</w:t>
            </w:r>
            <w:r>
              <w:rPr>
                <w:spacing w:val="-52"/>
              </w:rPr>
              <w:t xml:space="preserve"> </w:t>
            </w:r>
            <w:r>
              <w:t>среде;</w:t>
            </w:r>
          </w:p>
          <w:p w14:paraId="005E37DE" w14:textId="77777777" w:rsidR="002B4A7D" w:rsidRDefault="00ED5982" w:rsidP="005B6522">
            <w:pPr>
              <w:pStyle w:val="TableParagraph"/>
              <w:numPr>
                <w:ilvl w:val="0"/>
                <w:numId w:val="107"/>
              </w:numPr>
              <w:tabs>
                <w:tab w:val="left" w:pos="281"/>
              </w:tabs>
              <w:spacing w:before="1" w:line="307" w:lineRule="auto"/>
              <w:ind w:right="1375" w:firstLine="0"/>
            </w:pPr>
            <w:r>
              <w:t>освоение</w:t>
            </w:r>
            <w:r>
              <w:rPr>
                <w:spacing w:val="1"/>
              </w:rPr>
              <w:t xml:space="preserve"> </w:t>
            </w:r>
            <w:r>
              <w:t>доступных</w:t>
            </w:r>
            <w:r>
              <w:rPr>
                <w:spacing w:val="1"/>
              </w:rPr>
              <w:t xml:space="preserve"> </w:t>
            </w:r>
            <w:r>
              <w:t>способов</w:t>
            </w:r>
            <w:r>
              <w:rPr>
                <w:spacing w:val="1"/>
              </w:rPr>
              <w:t xml:space="preserve"> </w:t>
            </w:r>
            <w:r>
              <w:t>изучения</w:t>
            </w:r>
            <w:r>
              <w:rPr>
                <w:spacing w:val="1"/>
              </w:rPr>
              <w:t xml:space="preserve"> </w:t>
            </w:r>
            <w:r>
              <w:t>природы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общества (наблюдение, запись, измерение, опыт, сравнение,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классификация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др.,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получением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информации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из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семейных</w:t>
            </w:r>
          </w:p>
          <w:p w14:paraId="3991F4A0" w14:textId="77777777" w:rsidR="002B4A7D" w:rsidRDefault="00ED5982">
            <w:pPr>
              <w:pStyle w:val="TableParagraph"/>
              <w:tabs>
                <w:tab w:val="left" w:pos="1576"/>
                <w:tab w:val="left" w:pos="2296"/>
                <w:tab w:val="left" w:pos="4332"/>
                <w:tab w:val="left" w:pos="5630"/>
                <w:tab w:val="left" w:pos="6192"/>
              </w:tabs>
              <w:spacing w:line="304" w:lineRule="auto"/>
              <w:ind w:left="100" w:right="114"/>
            </w:pPr>
            <w:r>
              <w:t>архивов,</w:t>
            </w:r>
            <w:r>
              <w:tab/>
              <w:t>от</w:t>
            </w:r>
            <w:r>
              <w:tab/>
              <w:t>окружающих</w:t>
            </w:r>
            <w:r>
              <w:tab/>
              <w:t>людей,</w:t>
            </w:r>
            <w:r>
              <w:tab/>
              <w:t>в</w:t>
            </w:r>
            <w:r>
              <w:tab/>
            </w:r>
            <w:r>
              <w:rPr>
                <w:w w:val="95"/>
              </w:rPr>
              <w:t>открытом</w:t>
            </w:r>
            <w:r>
              <w:rPr>
                <w:spacing w:val="-50"/>
                <w:w w:val="95"/>
              </w:rPr>
              <w:t xml:space="preserve"> </w:t>
            </w:r>
            <w:r>
              <w:t>информационном</w:t>
            </w:r>
            <w:r>
              <w:rPr>
                <w:spacing w:val="-2"/>
              </w:rPr>
              <w:t xml:space="preserve"> </w:t>
            </w:r>
            <w:r>
              <w:t>пространстве);</w:t>
            </w:r>
          </w:p>
          <w:p w14:paraId="2F6278B6" w14:textId="77777777" w:rsidR="002B4A7D" w:rsidRDefault="00ED5982">
            <w:pPr>
              <w:pStyle w:val="TableParagraph"/>
              <w:ind w:left="100"/>
            </w:pPr>
            <w:r>
              <w:t>-развитие</w:t>
            </w:r>
            <w:r>
              <w:rPr>
                <w:spacing w:val="52"/>
              </w:rPr>
              <w:t xml:space="preserve"> </w:t>
            </w:r>
            <w:r>
              <w:t>навыков</w:t>
            </w:r>
            <w:r>
              <w:rPr>
                <w:spacing w:val="53"/>
              </w:rPr>
              <w:t xml:space="preserve"> </w:t>
            </w:r>
            <w:r>
              <w:t>устанавливать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выявлять</w:t>
            </w:r>
            <w:r>
              <w:rPr>
                <w:spacing w:val="53"/>
              </w:rPr>
              <w:t xml:space="preserve"> </w:t>
            </w:r>
            <w:r>
              <w:t>причинно-</w:t>
            </w:r>
          </w:p>
          <w:p w14:paraId="6FBD987C" w14:textId="77777777" w:rsidR="002B4A7D" w:rsidRDefault="00ED5982">
            <w:pPr>
              <w:pStyle w:val="TableParagraph"/>
              <w:spacing w:before="72" w:line="238" w:lineRule="exact"/>
              <w:ind w:left="100"/>
            </w:pPr>
            <w:r>
              <w:t>следственные</w:t>
            </w:r>
            <w:r>
              <w:rPr>
                <w:spacing w:val="-2"/>
              </w:rPr>
              <w:t xml:space="preserve"> </w:t>
            </w:r>
            <w:r>
              <w:t>связи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окружающем</w:t>
            </w:r>
            <w:r>
              <w:rPr>
                <w:spacing w:val="-1"/>
              </w:rPr>
              <w:t xml:space="preserve"> </w:t>
            </w:r>
            <w:r>
              <w:t>мире</w:t>
            </w:r>
          </w:p>
        </w:tc>
      </w:tr>
      <w:tr w:rsidR="002B4A7D" w14:paraId="1F700A99" w14:textId="77777777">
        <w:trPr>
          <w:trHeight w:val="956"/>
        </w:trPr>
        <w:tc>
          <w:tcPr>
            <w:tcW w:w="2816" w:type="dxa"/>
          </w:tcPr>
          <w:p w14:paraId="3FDF234F" w14:textId="77777777" w:rsidR="002B4A7D" w:rsidRDefault="00ED5982">
            <w:pPr>
              <w:pStyle w:val="TableParagraph"/>
              <w:spacing w:before="48"/>
              <w:ind w:left="129"/>
            </w:pPr>
            <w:r>
              <w:t>Искусство</w:t>
            </w:r>
          </w:p>
        </w:tc>
        <w:tc>
          <w:tcPr>
            <w:tcW w:w="7252" w:type="dxa"/>
          </w:tcPr>
          <w:p w14:paraId="6E5A65F6" w14:textId="77777777" w:rsidR="002B4A7D" w:rsidRDefault="00ED5982">
            <w:pPr>
              <w:pStyle w:val="TableParagraph"/>
              <w:spacing w:before="48" w:line="304" w:lineRule="auto"/>
              <w:ind w:left="100" w:right="1389"/>
            </w:pPr>
            <w:r>
              <w:t>формирование основ художественной культуры, в том числе</w:t>
            </w:r>
            <w:r>
              <w:rPr>
                <w:spacing w:val="-53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материале</w:t>
            </w:r>
            <w:r>
              <w:rPr>
                <w:spacing w:val="54"/>
              </w:rPr>
              <w:t xml:space="preserve"> </w:t>
            </w:r>
            <w:r>
              <w:t>художественной</w:t>
            </w:r>
            <w:r>
              <w:rPr>
                <w:spacing w:val="54"/>
              </w:rPr>
              <w:t xml:space="preserve"> </w:t>
            </w:r>
            <w:r>
              <w:t>культуры</w:t>
            </w:r>
            <w:r>
              <w:rPr>
                <w:spacing w:val="54"/>
              </w:rPr>
              <w:t xml:space="preserve"> </w:t>
            </w:r>
            <w:r>
              <w:t>родного</w:t>
            </w:r>
            <w:r>
              <w:rPr>
                <w:spacing w:val="51"/>
              </w:rPr>
              <w:t xml:space="preserve"> </w:t>
            </w:r>
            <w:r>
              <w:t>края,</w:t>
            </w:r>
          </w:p>
          <w:p w14:paraId="1D068D86" w14:textId="77777777" w:rsidR="002B4A7D" w:rsidRDefault="00ED5982">
            <w:pPr>
              <w:pStyle w:val="TableParagraph"/>
              <w:spacing w:before="8" w:line="238" w:lineRule="exact"/>
              <w:ind w:left="100"/>
            </w:pP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миру</w:t>
            </w:r>
          </w:p>
        </w:tc>
      </w:tr>
      <w:tr w:rsidR="002B4A7D" w14:paraId="4CB2389D" w14:textId="77777777">
        <w:trPr>
          <w:trHeight w:val="2248"/>
        </w:trPr>
        <w:tc>
          <w:tcPr>
            <w:tcW w:w="2816" w:type="dxa"/>
          </w:tcPr>
          <w:p w14:paraId="28535CE9" w14:textId="77777777" w:rsidR="002B4A7D" w:rsidRDefault="00ED5982">
            <w:pPr>
              <w:pStyle w:val="TableParagraph"/>
              <w:spacing w:before="53"/>
              <w:ind w:left="129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</w:p>
        </w:tc>
        <w:tc>
          <w:tcPr>
            <w:tcW w:w="7252" w:type="dxa"/>
            <w:tcBorders>
              <w:right w:val="double" w:sz="3" w:space="0" w:color="000000"/>
            </w:tcBorders>
          </w:tcPr>
          <w:p w14:paraId="21201B81" w14:textId="77777777" w:rsidR="002B4A7D" w:rsidRDefault="00ED5982">
            <w:pPr>
              <w:pStyle w:val="TableParagraph"/>
              <w:spacing w:before="53"/>
              <w:ind w:left="100"/>
            </w:pPr>
            <w:r>
              <w:t>формирование</w:t>
            </w:r>
            <w:r>
              <w:rPr>
                <w:spacing w:val="49"/>
              </w:rPr>
              <w:t xml:space="preserve"> </w:t>
            </w:r>
            <w:r>
              <w:t>первоначальных</w:t>
            </w:r>
            <w:r>
              <w:rPr>
                <w:spacing w:val="-2"/>
              </w:rPr>
              <w:t xml:space="preserve"> </w:t>
            </w:r>
            <w:r>
              <w:t>представлений</w:t>
            </w:r>
            <w:r>
              <w:rPr>
                <w:spacing w:val="50"/>
              </w:rPr>
              <w:t xml:space="preserve"> </w:t>
            </w:r>
            <w:r>
              <w:t>о</w:t>
            </w:r>
            <w:r>
              <w:rPr>
                <w:spacing w:val="51"/>
              </w:rPr>
              <w:t xml:space="preserve"> </w:t>
            </w:r>
            <w:r>
              <w:t>значении</w:t>
            </w:r>
          </w:p>
          <w:p w14:paraId="67CBFAEE" w14:textId="77777777" w:rsidR="002B4A7D" w:rsidRDefault="00ED5982">
            <w:pPr>
              <w:pStyle w:val="TableParagraph"/>
              <w:tabs>
                <w:tab w:val="left" w:pos="1655"/>
                <w:tab w:val="left" w:pos="2956"/>
                <w:tab w:val="left" w:pos="6192"/>
              </w:tabs>
              <w:spacing w:before="69" w:line="304" w:lineRule="auto"/>
              <w:ind w:left="100" w:right="180"/>
            </w:pPr>
            <w:r>
              <w:t>физической</w:t>
            </w:r>
            <w:r>
              <w:tab/>
              <w:t>культуры</w:t>
            </w:r>
            <w:r>
              <w:tab/>
              <w:t>для</w:t>
            </w:r>
            <w:r>
              <w:rPr>
                <w:spacing w:val="54"/>
              </w:rPr>
              <w:t xml:space="preserve"> </w:t>
            </w:r>
            <w:r>
              <w:t>укрепления</w:t>
            </w:r>
            <w:r>
              <w:rPr>
                <w:spacing w:val="53"/>
              </w:rPr>
              <w:t xml:space="preserve"> </w:t>
            </w:r>
            <w:r>
              <w:t>здоровья</w:t>
            </w:r>
            <w:r>
              <w:tab/>
            </w:r>
            <w:r>
              <w:rPr>
                <w:spacing w:val="-1"/>
              </w:rPr>
              <w:t>человека</w:t>
            </w:r>
            <w:r>
              <w:rPr>
                <w:spacing w:val="-52"/>
              </w:rPr>
              <w:t xml:space="preserve"> </w:t>
            </w:r>
            <w:r>
              <w:t>(физического,</w:t>
            </w:r>
            <w:r>
              <w:rPr>
                <w:spacing w:val="55"/>
              </w:rPr>
              <w:t xml:space="preserve"> </w:t>
            </w:r>
            <w:r>
              <w:t>социального</w:t>
            </w:r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психологического),</w:t>
            </w:r>
            <w:r>
              <w:rPr>
                <w:spacing w:val="54"/>
              </w:rPr>
              <w:t xml:space="preserve"> </w:t>
            </w:r>
            <w:r>
              <w:t>о</w:t>
            </w:r>
            <w:r>
              <w:rPr>
                <w:spacing w:val="51"/>
              </w:rPr>
              <w:t xml:space="preserve"> </w:t>
            </w:r>
            <w:r>
              <w:t>ее</w:t>
            </w:r>
          </w:p>
          <w:p w14:paraId="176658DA" w14:textId="77777777" w:rsidR="002B4A7D" w:rsidRDefault="00ED5982">
            <w:pPr>
              <w:pStyle w:val="TableParagraph"/>
              <w:tabs>
                <w:tab w:val="left" w:pos="1535"/>
                <w:tab w:val="left" w:pos="2814"/>
                <w:tab w:val="left" w:pos="5191"/>
              </w:tabs>
              <w:spacing w:before="1" w:line="304" w:lineRule="auto"/>
              <w:ind w:left="100" w:right="831"/>
            </w:pPr>
            <w:r>
              <w:t>позитивном</w:t>
            </w:r>
            <w:r>
              <w:rPr>
                <w:spacing w:val="1"/>
              </w:rPr>
              <w:t xml:space="preserve"> </w:t>
            </w:r>
            <w:r>
              <w:t>влиянии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человека</w:t>
            </w:r>
            <w:r>
              <w:rPr>
                <w:spacing w:val="1"/>
              </w:rPr>
              <w:t xml:space="preserve"> </w:t>
            </w:r>
            <w:r>
              <w:t>(физическое,</w:t>
            </w:r>
            <w:r>
              <w:rPr>
                <w:spacing w:val="1"/>
              </w:rPr>
              <w:t xml:space="preserve"> </w:t>
            </w:r>
            <w:r>
              <w:t>интеллектуальное,</w:t>
            </w:r>
            <w:r>
              <w:tab/>
              <w:t>эмоциональное,</w:t>
            </w:r>
            <w:r>
              <w:tab/>
            </w:r>
            <w:r>
              <w:rPr>
                <w:w w:val="95"/>
              </w:rPr>
              <w:t>социальное),</w:t>
            </w:r>
            <w:r>
              <w:rPr>
                <w:spacing w:val="-50"/>
                <w:w w:val="95"/>
              </w:rPr>
              <w:t xml:space="preserve"> </w:t>
            </w:r>
            <w:r>
              <w:t>физической</w:t>
            </w:r>
            <w:r>
              <w:tab/>
              <w:t>культуре и здоровье как</w:t>
            </w:r>
            <w:r>
              <w:rPr>
                <w:spacing w:val="-2"/>
              </w:rPr>
              <w:t xml:space="preserve"> </w:t>
            </w:r>
            <w:r>
              <w:t>факторах успешной</w:t>
            </w:r>
          </w:p>
          <w:p w14:paraId="4C6B553F" w14:textId="77777777" w:rsidR="002B4A7D" w:rsidRDefault="00ED5982">
            <w:pPr>
              <w:pStyle w:val="TableParagraph"/>
              <w:spacing w:before="6" w:line="240" w:lineRule="exact"/>
              <w:ind w:left="100"/>
            </w:pPr>
            <w:r>
              <w:t>учебы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социализации</w:t>
            </w:r>
          </w:p>
        </w:tc>
      </w:tr>
    </w:tbl>
    <w:p w14:paraId="6C32B9FF" w14:textId="77777777" w:rsidR="002B4A7D" w:rsidRDefault="002B4A7D">
      <w:pPr>
        <w:pStyle w:val="a3"/>
        <w:spacing w:before="3"/>
        <w:ind w:left="0"/>
        <w:jc w:val="left"/>
        <w:rPr>
          <w:sz w:val="23"/>
        </w:rPr>
      </w:pPr>
    </w:p>
    <w:p w14:paraId="7116591B" w14:textId="77777777" w:rsidR="002B4A7D" w:rsidRDefault="00ED5982">
      <w:pPr>
        <w:pStyle w:val="a3"/>
        <w:ind w:left="661" w:right="696" w:firstLine="456"/>
      </w:pPr>
      <w:r>
        <w:t>Соответственно,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мышление;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сознание;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01654930" w14:textId="77777777" w:rsidR="002B4A7D" w:rsidRDefault="00ED5982">
      <w:pPr>
        <w:pStyle w:val="a3"/>
        <w:spacing w:before="2" w:line="237" w:lineRule="auto"/>
        <w:ind w:left="661" w:right="723" w:firstLine="456"/>
      </w:pPr>
      <w:r>
        <w:lastRenderedPageBreak/>
        <w:t>Просветительская работа с родителями (законными представителями) и специалистами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25B56AF7" w14:textId="77777777" w:rsidR="002B4A7D" w:rsidRDefault="00ED5982">
      <w:pPr>
        <w:pStyle w:val="a3"/>
        <w:spacing w:before="2"/>
        <w:ind w:left="661" w:right="718" w:firstLine="456"/>
      </w:pPr>
      <w:r>
        <w:t>Просветительская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экологической культуры и здоровый образ жизни, направлена на формирование у школьников</w:t>
      </w:r>
      <w:r>
        <w:rPr>
          <w:spacing w:val="-57"/>
        </w:rPr>
        <w:t xml:space="preserve"> </w:t>
      </w:r>
      <w:r>
        <w:t>представления о человеке как о главной ценности общества. Она формирует 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даются начальные представления о здоровье, основных способах закаливания организма, о</w:t>
      </w:r>
      <w:r>
        <w:rPr>
          <w:spacing w:val="1"/>
        </w:rPr>
        <w:t xml:space="preserve"> </w:t>
      </w:r>
      <w:r>
        <w:t>способах</w:t>
      </w:r>
      <w:r>
        <w:rPr>
          <w:spacing w:val="3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средствами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 спорта.</w:t>
      </w:r>
    </w:p>
    <w:p w14:paraId="3BD545DF" w14:textId="77777777" w:rsidR="002B4A7D" w:rsidRDefault="00ED5982">
      <w:pPr>
        <w:pStyle w:val="a3"/>
        <w:ind w:left="661" w:right="694" w:firstLine="456"/>
      </w:pP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38"/>
        </w:rPr>
        <w:t xml:space="preserve"> </w:t>
      </w:r>
      <w:r>
        <w:t>экологической</w:t>
      </w:r>
      <w:r>
        <w:rPr>
          <w:spacing w:val="39"/>
        </w:rPr>
        <w:t xml:space="preserve"> </w:t>
      </w:r>
      <w:r>
        <w:t>культуры,</w:t>
      </w:r>
      <w:r>
        <w:rPr>
          <w:spacing w:val="40"/>
        </w:rPr>
        <w:t xml:space="preserve"> </w:t>
      </w:r>
      <w:r>
        <w:t>здорового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безопасного</w:t>
      </w:r>
      <w:r>
        <w:rPr>
          <w:spacing w:val="38"/>
        </w:rPr>
        <w:t xml:space="preserve"> </w:t>
      </w:r>
      <w:r>
        <w:t>образа</w:t>
      </w:r>
      <w:r>
        <w:rPr>
          <w:spacing w:val="37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—</w:t>
      </w:r>
    </w:p>
    <w:p w14:paraId="413ABC32" w14:textId="77777777" w:rsidR="002B4A7D" w:rsidRDefault="00ED5982">
      <w:pPr>
        <w:pStyle w:val="a3"/>
        <w:spacing w:before="119"/>
        <w:ind w:left="661" w:right="702"/>
      </w:pPr>
      <w:r>
        <w:t>предполагает активное участие администрации, психолога, логопеда, медицинского работника</w:t>
      </w:r>
      <w:r>
        <w:rPr>
          <w:spacing w:val="-57"/>
        </w:rPr>
        <w:t xml:space="preserve"> </w:t>
      </w:r>
      <w:r>
        <w:t>Школы. Эти же специалисты встречаются с родителями, отвечают на их вопросы, размещают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необходима,</w:t>
      </w:r>
      <w:r>
        <w:rPr>
          <w:spacing w:val="-1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системной.</w:t>
      </w:r>
    </w:p>
    <w:p w14:paraId="0552A235" w14:textId="77777777" w:rsidR="002B4A7D" w:rsidRDefault="00ED5982">
      <w:pPr>
        <w:pStyle w:val="a3"/>
        <w:spacing w:before="1"/>
        <w:ind w:left="661" w:right="696" w:firstLine="456"/>
      </w:pPr>
      <w:r>
        <w:t>Именно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правильном питании», так как интересные задания в рабочих тетрадях привлекают внимание и</w:t>
      </w:r>
      <w:r>
        <w:rPr>
          <w:spacing w:val="-57"/>
        </w:rPr>
        <w:t xml:space="preserve"> </w:t>
      </w:r>
      <w:r>
        <w:t>заинтересовывают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союзниками учителя в решении поставленных задач, но и активными участниками процесса.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задача</w:t>
      </w:r>
      <w:r>
        <w:rPr>
          <w:spacing w:val="2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педагогов,</w:t>
      </w:r>
      <w:r>
        <w:rPr>
          <w:spacing w:val="2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специалистов</w:t>
      </w:r>
      <w:r>
        <w:rPr>
          <w:spacing w:val="2"/>
        </w:rPr>
        <w:t xml:space="preserve"> </w:t>
      </w:r>
      <w:r>
        <w:t>школы</w:t>
      </w:r>
    </w:p>
    <w:p w14:paraId="4E258F23" w14:textId="77777777" w:rsidR="002B4A7D" w:rsidRDefault="00ED5982" w:rsidP="005B6522">
      <w:pPr>
        <w:pStyle w:val="a5"/>
        <w:numPr>
          <w:ilvl w:val="0"/>
          <w:numId w:val="137"/>
        </w:numPr>
        <w:tabs>
          <w:tab w:val="left" w:pos="1055"/>
        </w:tabs>
        <w:ind w:left="661" w:right="695" w:firstLine="0"/>
        <w:rPr>
          <w:sz w:val="24"/>
        </w:rPr>
      </w:pP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продлённого дня. Повышение квалификации этих специалистов и координация их усилий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программы — непременное условие её успешности. Повышение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идёт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Чаще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фрагментарной,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несогласованной, что не только не даёт желаемого эффекта, но и приводит к 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нагрузке,</w:t>
      </w:r>
      <w:r>
        <w:rPr>
          <w:spacing w:val="-1"/>
          <w:sz w:val="24"/>
        </w:rPr>
        <w:t xml:space="preserve"> </w:t>
      </w:r>
      <w:r>
        <w:rPr>
          <w:sz w:val="24"/>
        </w:rPr>
        <w:t>потере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времени, 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к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работе.</w:t>
      </w:r>
    </w:p>
    <w:p w14:paraId="0875642B" w14:textId="77777777" w:rsidR="002B4A7D" w:rsidRDefault="00ED5982">
      <w:pPr>
        <w:pStyle w:val="1"/>
        <w:spacing w:before="4"/>
        <w:ind w:left="1122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просветительской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мотивационной</w:t>
      </w:r>
      <w:r>
        <w:rPr>
          <w:spacing w:val="-5"/>
        </w:rPr>
        <w:t xml:space="preserve"> </w:t>
      </w:r>
      <w:r>
        <w:t>работы</w:t>
      </w:r>
    </w:p>
    <w:p w14:paraId="1A906E89" w14:textId="77777777" w:rsidR="002B4A7D" w:rsidRDefault="002B4A7D">
      <w:pPr>
        <w:pStyle w:val="a3"/>
        <w:spacing w:before="8" w:after="1"/>
        <w:ind w:left="0"/>
        <w:jc w:val="left"/>
        <w:rPr>
          <w:b/>
          <w:sz w:val="26"/>
        </w:rPr>
      </w:pP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3702"/>
        <w:gridCol w:w="4547"/>
      </w:tblGrid>
      <w:tr w:rsidR="002B4A7D" w14:paraId="52099C27" w14:textId="77777777">
        <w:trPr>
          <w:trHeight w:val="601"/>
        </w:trPr>
        <w:tc>
          <w:tcPr>
            <w:tcW w:w="1819" w:type="dxa"/>
          </w:tcPr>
          <w:p w14:paraId="31ED37FD" w14:textId="77777777" w:rsidR="002B4A7D" w:rsidRDefault="00ED5982">
            <w:pPr>
              <w:pStyle w:val="TableParagraph"/>
              <w:spacing w:before="2" w:line="290" w:lineRule="atLeast"/>
              <w:ind w:left="203" w:right="26" w:firstLine="67"/>
              <w:rPr>
                <w:b/>
                <w:i/>
              </w:rPr>
            </w:pPr>
            <w:r>
              <w:rPr>
                <w:b/>
                <w:i/>
              </w:rPr>
              <w:t>Направление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w w:val="95"/>
              </w:rPr>
              <w:t>деятельности</w:t>
            </w:r>
          </w:p>
        </w:tc>
        <w:tc>
          <w:tcPr>
            <w:tcW w:w="3702" w:type="dxa"/>
          </w:tcPr>
          <w:p w14:paraId="7489C3EB" w14:textId="77777777" w:rsidR="002B4A7D" w:rsidRDefault="00ED5982">
            <w:pPr>
              <w:pStyle w:val="TableParagraph"/>
              <w:spacing w:before="44"/>
              <w:ind w:left="1442" w:right="152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  <w:tc>
          <w:tcPr>
            <w:tcW w:w="4547" w:type="dxa"/>
          </w:tcPr>
          <w:p w14:paraId="642DF47F" w14:textId="77777777" w:rsidR="002B4A7D" w:rsidRDefault="00ED5982">
            <w:pPr>
              <w:pStyle w:val="TableParagraph"/>
              <w:spacing w:before="44"/>
              <w:ind w:left="1621" w:right="162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</w:p>
        </w:tc>
      </w:tr>
      <w:tr w:rsidR="002B4A7D" w14:paraId="453B4B06" w14:textId="77777777">
        <w:trPr>
          <w:trHeight w:val="303"/>
        </w:trPr>
        <w:tc>
          <w:tcPr>
            <w:tcW w:w="1819" w:type="dxa"/>
            <w:tcBorders>
              <w:bottom w:val="nil"/>
            </w:tcBorders>
          </w:tcPr>
          <w:p w14:paraId="55B87336" w14:textId="77777777" w:rsidR="002B4A7D" w:rsidRDefault="00ED5982">
            <w:pPr>
              <w:pStyle w:val="TableParagraph"/>
              <w:spacing w:before="24"/>
              <w:ind w:left="129"/>
            </w:pPr>
            <w:r>
              <w:t>Санитарно-</w:t>
            </w:r>
          </w:p>
        </w:tc>
        <w:tc>
          <w:tcPr>
            <w:tcW w:w="3702" w:type="dxa"/>
            <w:tcBorders>
              <w:bottom w:val="nil"/>
            </w:tcBorders>
          </w:tcPr>
          <w:p w14:paraId="2028BFCD" w14:textId="77777777" w:rsidR="002B4A7D" w:rsidRDefault="00ED5982">
            <w:pPr>
              <w:pStyle w:val="TableParagraph"/>
              <w:spacing w:before="24"/>
              <w:ind w:left="101"/>
            </w:pPr>
            <w:r>
              <w:t>1. Знакомство детей,</w:t>
            </w:r>
          </w:p>
        </w:tc>
        <w:tc>
          <w:tcPr>
            <w:tcW w:w="4547" w:type="dxa"/>
            <w:tcBorders>
              <w:bottom w:val="nil"/>
            </w:tcBorders>
          </w:tcPr>
          <w:p w14:paraId="5652E580" w14:textId="77777777" w:rsidR="002B4A7D" w:rsidRDefault="00ED5982">
            <w:pPr>
              <w:pStyle w:val="TableParagraph"/>
              <w:spacing w:before="24"/>
              <w:ind w:left="100"/>
            </w:pPr>
            <w:r>
              <w:t>Проведение</w:t>
            </w:r>
            <w:r>
              <w:rPr>
                <w:spacing w:val="-3"/>
              </w:rPr>
              <w:t xml:space="preserve"> </w:t>
            </w:r>
            <w:r>
              <w:t>уроков</w:t>
            </w:r>
            <w:r>
              <w:rPr>
                <w:spacing w:val="-3"/>
              </w:rPr>
              <w:t xml:space="preserve"> </w:t>
            </w:r>
            <w:r>
              <w:t>здоровья,</w:t>
            </w:r>
          </w:p>
        </w:tc>
      </w:tr>
      <w:tr w:rsidR="002B4A7D" w14:paraId="1466AAD0" w14:textId="77777777">
        <w:trPr>
          <w:trHeight w:val="300"/>
        </w:trPr>
        <w:tc>
          <w:tcPr>
            <w:tcW w:w="1819" w:type="dxa"/>
            <w:tcBorders>
              <w:top w:val="nil"/>
              <w:bottom w:val="nil"/>
            </w:tcBorders>
          </w:tcPr>
          <w:p w14:paraId="0EB9F1C2" w14:textId="77777777" w:rsidR="002B4A7D" w:rsidRDefault="00ED5982">
            <w:pPr>
              <w:pStyle w:val="TableParagraph"/>
              <w:spacing w:before="16"/>
              <w:ind w:left="129"/>
            </w:pPr>
            <w:r>
              <w:t>просветитель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0E7C6B62" w14:textId="77777777" w:rsidR="002B4A7D" w:rsidRDefault="00ED5982">
            <w:pPr>
              <w:pStyle w:val="TableParagraph"/>
              <w:spacing w:before="16"/>
              <w:ind w:left="101"/>
            </w:pPr>
            <w:r>
              <w:t>родителей</w:t>
            </w:r>
            <w:r>
              <w:rPr>
                <w:spacing w:val="-3"/>
              </w:rPr>
              <w:t xml:space="preserve"> </w:t>
            </w:r>
            <w:r>
              <w:t>с основными</w:t>
            </w:r>
          </w:p>
        </w:tc>
        <w:tc>
          <w:tcPr>
            <w:tcW w:w="4547" w:type="dxa"/>
            <w:tcBorders>
              <w:top w:val="nil"/>
              <w:bottom w:val="nil"/>
            </w:tcBorders>
          </w:tcPr>
          <w:p w14:paraId="56304227" w14:textId="77777777" w:rsidR="002B4A7D" w:rsidRDefault="00ED5982">
            <w:pPr>
              <w:pStyle w:val="TableParagraph"/>
              <w:spacing w:before="16"/>
              <w:ind w:left="100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</w:tr>
      <w:tr w:rsidR="002B4A7D" w14:paraId="5E8E146D" w14:textId="77777777">
        <w:trPr>
          <w:trHeight w:val="302"/>
        </w:trPr>
        <w:tc>
          <w:tcPr>
            <w:tcW w:w="1819" w:type="dxa"/>
            <w:tcBorders>
              <w:top w:val="nil"/>
              <w:bottom w:val="nil"/>
            </w:tcBorders>
          </w:tcPr>
          <w:p w14:paraId="41B39C78" w14:textId="77777777" w:rsidR="002B4A7D" w:rsidRDefault="00ED5982">
            <w:pPr>
              <w:pStyle w:val="TableParagraph"/>
              <w:spacing w:before="21"/>
              <w:ind w:left="129"/>
            </w:pPr>
            <w:proofErr w:type="spellStart"/>
            <w:r>
              <w:t>ская</w:t>
            </w:r>
            <w:proofErr w:type="spellEnd"/>
            <w:r>
              <w:t xml:space="preserve"> работа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22867632" w14:textId="77777777" w:rsidR="002B4A7D" w:rsidRDefault="00ED5982">
            <w:pPr>
              <w:pStyle w:val="TableParagraph"/>
              <w:spacing w:before="21"/>
              <w:ind w:left="101"/>
            </w:pPr>
            <w:r>
              <w:t>понятиями</w:t>
            </w:r>
            <w:r>
              <w:rPr>
                <w:spacing w:val="-2"/>
              </w:rPr>
              <w:t xml:space="preserve"> </w:t>
            </w:r>
            <w:r>
              <w:t>– здоровье,</w:t>
            </w:r>
          </w:p>
        </w:tc>
        <w:tc>
          <w:tcPr>
            <w:tcW w:w="4547" w:type="dxa"/>
            <w:tcBorders>
              <w:top w:val="nil"/>
              <w:bottom w:val="nil"/>
            </w:tcBorders>
          </w:tcPr>
          <w:p w14:paraId="1B712466" w14:textId="77777777" w:rsidR="002B4A7D" w:rsidRDefault="00ED5982">
            <w:pPr>
              <w:pStyle w:val="TableParagraph"/>
              <w:spacing w:before="21"/>
              <w:ind w:left="100"/>
            </w:pPr>
            <w:r>
              <w:t>общешкольных</w:t>
            </w:r>
            <w:r>
              <w:rPr>
                <w:spacing w:val="-4"/>
              </w:rPr>
              <w:t xml:space="preserve"> </w:t>
            </w:r>
            <w:r>
              <w:t>мероприятий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 w:rsidR="002B4A7D" w14:paraId="68A244EA" w14:textId="77777777">
        <w:trPr>
          <w:trHeight w:val="296"/>
        </w:trPr>
        <w:tc>
          <w:tcPr>
            <w:tcW w:w="1819" w:type="dxa"/>
            <w:tcBorders>
              <w:top w:val="nil"/>
              <w:bottom w:val="nil"/>
            </w:tcBorders>
          </w:tcPr>
          <w:p w14:paraId="0BB27C5B" w14:textId="503DDCF1" w:rsidR="002B4A7D" w:rsidRDefault="009B67DA">
            <w:pPr>
              <w:pStyle w:val="TableParagraph"/>
              <w:spacing w:before="19"/>
              <w:ind w:left="129"/>
            </w:pPr>
            <w:r>
              <w:t>П</w:t>
            </w:r>
            <w:r w:rsidR="00ED5982">
              <w:t>о</w:t>
            </w:r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595971F8" w14:textId="77777777" w:rsidR="002B4A7D" w:rsidRDefault="00ED5982">
            <w:pPr>
              <w:pStyle w:val="TableParagraph"/>
              <w:spacing w:before="19"/>
              <w:ind w:left="101"/>
            </w:pPr>
            <w:r>
              <w:t>здоровый</w:t>
            </w:r>
            <w:r>
              <w:rPr>
                <w:spacing w:val="-1"/>
              </w:rPr>
              <w:t xml:space="preserve"> </w:t>
            </w:r>
            <w:r>
              <w:t>образ жизни,</w:t>
            </w:r>
          </w:p>
        </w:tc>
        <w:tc>
          <w:tcPr>
            <w:tcW w:w="4547" w:type="dxa"/>
            <w:tcBorders>
              <w:top w:val="nil"/>
              <w:bottom w:val="nil"/>
            </w:tcBorders>
          </w:tcPr>
          <w:p w14:paraId="577618CD" w14:textId="77777777" w:rsidR="002B4A7D" w:rsidRDefault="00ED5982">
            <w:pPr>
              <w:pStyle w:val="TableParagraph"/>
              <w:spacing w:before="19"/>
              <w:ind w:left="100"/>
            </w:pPr>
            <w:r>
              <w:t>пропаганде</w:t>
            </w:r>
            <w:r>
              <w:rPr>
                <w:spacing w:val="-3"/>
              </w:rPr>
              <w:t xml:space="preserve"> </w:t>
            </w:r>
            <w:r>
              <w:t>здорового</w:t>
            </w:r>
            <w:r>
              <w:rPr>
                <w:spacing w:val="-3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жизни,</w:t>
            </w:r>
          </w:p>
        </w:tc>
      </w:tr>
      <w:tr w:rsidR="002B4A7D" w14:paraId="6D7C9771" w14:textId="77777777">
        <w:trPr>
          <w:trHeight w:val="280"/>
        </w:trPr>
        <w:tc>
          <w:tcPr>
            <w:tcW w:w="1819" w:type="dxa"/>
            <w:tcBorders>
              <w:top w:val="nil"/>
              <w:bottom w:val="nil"/>
            </w:tcBorders>
          </w:tcPr>
          <w:p w14:paraId="343ABA0C" w14:textId="77777777" w:rsidR="002B4A7D" w:rsidRDefault="00ED5982">
            <w:pPr>
              <w:pStyle w:val="TableParagraph"/>
              <w:spacing w:before="15" w:line="245" w:lineRule="exact"/>
              <w:ind w:left="129"/>
            </w:pPr>
            <w:proofErr w:type="spellStart"/>
            <w:r>
              <w:t>формировани</w:t>
            </w:r>
            <w:proofErr w:type="spellEnd"/>
          </w:p>
        </w:tc>
        <w:tc>
          <w:tcPr>
            <w:tcW w:w="3702" w:type="dxa"/>
            <w:tcBorders>
              <w:top w:val="nil"/>
              <w:bottom w:val="nil"/>
            </w:tcBorders>
          </w:tcPr>
          <w:p w14:paraId="4C002D8F" w14:textId="77777777" w:rsidR="002B4A7D" w:rsidRDefault="00ED5982">
            <w:pPr>
              <w:pStyle w:val="TableParagraph"/>
              <w:spacing w:before="15" w:line="245" w:lineRule="exact"/>
              <w:ind w:left="101"/>
            </w:pPr>
            <w:r>
              <w:t>экология,</w:t>
            </w:r>
            <w:r>
              <w:rPr>
                <w:spacing w:val="-3"/>
              </w:rPr>
              <w:t xml:space="preserve"> </w:t>
            </w:r>
            <w:r>
              <w:t>экологическая</w:t>
            </w:r>
          </w:p>
        </w:tc>
        <w:tc>
          <w:tcPr>
            <w:tcW w:w="4547" w:type="dxa"/>
            <w:tcBorders>
              <w:top w:val="nil"/>
              <w:bottom w:val="nil"/>
            </w:tcBorders>
          </w:tcPr>
          <w:p w14:paraId="3DE0A090" w14:textId="77777777" w:rsidR="002B4A7D" w:rsidRDefault="00ED5982">
            <w:pPr>
              <w:pStyle w:val="TableParagraph"/>
              <w:spacing w:before="15" w:line="245" w:lineRule="exact"/>
              <w:ind w:left="100"/>
            </w:pPr>
            <w:r>
              <w:t>формированию</w:t>
            </w:r>
            <w:r>
              <w:rPr>
                <w:spacing w:val="-4"/>
              </w:rPr>
              <w:t xml:space="preserve"> </w:t>
            </w:r>
            <w:r>
              <w:t>экологической</w:t>
            </w:r>
          </w:p>
        </w:tc>
      </w:tr>
    </w:tbl>
    <w:p w14:paraId="7DC73F15" w14:textId="77777777" w:rsidR="002B4A7D" w:rsidRDefault="002B4A7D">
      <w:pPr>
        <w:pStyle w:val="a3"/>
        <w:spacing w:before="3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6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3166"/>
        <w:gridCol w:w="535"/>
        <w:gridCol w:w="4546"/>
      </w:tblGrid>
      <w:tr w:rsidR="002B4A7D" w14:paraId="0A82C84B" w14:textId="77777777">
        <w:trPr>
          <w:trHeight w:val="616"/>
        </w:trPr>
        <w:tc>
          <w:tcPr>
            <w:tcW w:w="1819" w:type="dxa"/>
            <w:tcBorders>
              <w:top w:val="nil"/>
              <w:bottom w:val="nil"/>
            </w:tcBorders>
          </w:tcPr>
          <w:p w14:paraId="5FCC133F" w14:textId="77777777" w:rsidR="002B4A7D" w:rsidRDefault="00ED5982">
            <w:pPr>
              <w:pStyle w:val="TableParagraph"/>
              <w:spacing w:before="1" w:line="298" w:lineRule="exact"/>
              <w:ind w:left="129" w:right="388"/>
            </w:pPr>
            <w:r>
              <w:t>ю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экологическо</w:t>
            </w:r>
            <w:proofErr w:type="spellEnd"/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330B333A" w14:textId="77777777" w:rsidR="002B4A7D" w:rsidRDefault="00ED5982">
            <w:pPr>
              <w:pStyle w:val="TableParagraph"/>
              <w:spacing w:before="34"/>
              <w:ind w:left="101"/>
            </w:pPr>
            <w:r>
              <w:t>культура.</w:t>
            </w:r>
          </w:p>
          <w:p w14:paraId="4FB8FBA8" w14:textId="77777777" w:rsidR="002B4A7D" w:rsidRDefault="00ED5982">
            <w:pPr>
              <w:pStyle w:val="TableParagraph"/>
              <w:spacing w:before="45"/>
              <w:ind w:left="101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069B2FBB" w14:textId="77777777" w:rsidR="002B4A7D" w:rsidRDefault="00ED5982">
            <w:pPr>
              <w:pStyle w:val="TableParagraph"/>
              <w:spacing w:before="1" w:line="298" w:lineRule="exact"/>
              <w:ind w:left="101" w:right="1085"/>
            </w:pPr>
            <w:r>
              <w:t>культуры, здорового и безопасного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жизни,</w:t>
            </w:r>
            <w:r>
              <w:rPr>
                <w:spacing w:val="-1"/>
              </w:rPr>
              <w:t xml:space="preserve"> </w:t>
            </w:r>
            <w:r>
              <w:t>гигиены и</w:t>
            </w:r>
            <w:r>
              <w:rPr>
                <w:spacing w:val="-4"/>
              </w:rPr>
              <w:t xml:space="preserve"> </w:t>
            </w:r>
            <w:r>
              <w:t>личной</w:t>
            </w:r>
          </w:p>
        </w:tc>
      </w:tr>
      <w:tr w:rsidR="002B4A7D" w14:paraId="78E14940" w14:textId="77777777">
        <w:trPr>
          <w:trHeight w:val="899"/>
        </w:trPr>
        <w:tc>
          <w:tcPr>
            <w:tcW w:w="1819" w:type="dxa"/>
            <w:tcBorders>
              <w:top w:val="nil"/>
              <w:bottom w:val="nil"/>
            </w:tcBorders>
          </w:tcPr>
          <w:p w14:paraId="564A90EE" w14:textId="77777777" w:rsidR="002B4A7D" w:rsidRDefault="00ED5982">
            <w:pPr>
              <w:pStyle w:val="TableParagraph"/>
              <w:spacing w:before="23" w:line="278" w:lineRule="auto"/>
              <w:ind w:left="129" w:right="531"/>
            </w:pPr>
            <w:r>
              <w:t>й культуры,</w:t>
            </w:r>
            <w:r>
              <w:rPr>
                <w:spacing w:val="-52"/>
              </w:rPr>
              <w:t xml:space="preserve"> </w:t>
            </w:r>
            <w:r>
              <w:t>здорового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14:paraId="05A6D055" w14:textId="77777777" w:rsidR="002B4A7D" w:rsidRDefault="00ED5982">
            <w:pPr>
              <w:pStyle w:val="TableParagraph"/>
              <w:spacing w:before="3"/>
              <w:ind w:left="129"/>
            </w:pPr>
            <w:r>
              <w:t>безопасного</w:t>
            </w: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6B93067F" w14:textId="77777777" w:rsidR="002B4A7D" w:rsidRDefault="00ED5982">
            <w:pPr>
              <w:pStyle w:val="TableParagraph"/>
              <w:spacing w:before="23" w:line="278" w:lineRule="auto"/>
              <w:ind w:left="101" w:right="1245"/>
            </w:pPr>
            <w:r>
              <w:t>здорового образа жизни,</w:t>
            </w:r>
            <w:r>
              <w:rPr>
                <w:spacing w:val="-52"/>
              </w:rPr>
              <w:t xml:space="preserve"> </w:t>
            </w:r>
            <w:r>
              <w:t>гигиены,</w:t>
            </w:r>
            <w:r>
              <w:rPr>
                <w:spacing w:val="-3"/>
              </w:rPr>
              <w:t xml:space="preserve"> </w:t>
            </w:r>
            <w:r>
              <w:t>правил</w:t>
            </w:r>
            <w:r>
              <w:rPr>
                <w:spacing w:val="-3"/>
              </w:rPr>
              <w:t xml:space="preserve"> </w:t>
            </w:r>
            <w:r>
              <w:t>личной</w:t>
            </w:r>
          </w:p>
          <w:p w14:paraId="026D2A21" w14:textId="77777777" w:rsidR="002B4A7D" w:rsidRDefault="00ED5982">
            <w:pPr>
              <w:pStyle w:val="TableParagraph"/>
              <w:spacing w:before="3"/>
              <w:ind w:left="101"/>
            </w:pPr>
            <w:r>
              <w:t>безопасности.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30F5EE5C" w14:textId="77777777" w:rsidR="002B4A7D" w:rsidRDefault="00ED5982">
            <w:pPr>
              <w:pStyle w:val="TableParagraph"/>
              <w:spacing w:before="23"/>
              <w:ind w:left="101"/>
            </w:pPr>
            <w:r>
              <w:t>безопасности,</w:t>
            </w:r>
          </w:p>
          <w:p w14:paraId="65C60601" w14:textId="77777777" w:rsidR="002B4A7D" w:rsidRDefault="00ED5982">
            <w:pPr>
              <w:pStyle w:val="TableParagraph"/>
              <w:spacing w:before="6" w:line="298" w:lineRule="exact"/>
              <w:ind w:left="101" w:right="1609"/>
            </w:pPr>
            <w:r>
              <w:t>Консультации для родителей,</w:t>
            </w:r>
            <w:r>
              <w:rPr>
                <w:spacing w:val="-52"/>
              </w:rPr>
              <w:t xml:space="preserve"> </w:t>
            </w:r>
            <w:r>
              <w:t>Дни открытых</w:t>
            </w:r>
            <w:r>
              <w:rPr>
                <w:spacing w:val="-2"/>
              </w:rPr>
              <w:t xml:space="preserve"> </w:t>
            </w:r>
            <w:r>
              <w:t>дверей,</w:t>
            </w:r>
          </w:p>
        </w:tc>
      </w:tr>
      <w:tr w:rsidR="002B4A7D" w14:paraId="5B1F0721" w14:textId="77777777">
        <w:trPr>
          <w:trHeight w:val="1201"/>
        </w:trPr>
        <w:tc>
          <w:tcPr>
            <w:tcW w:w="1819" w:type="dxa"/>
            <w:tcBorders>
              <w:top w:val="nil"/>
              <w:bottom w:val="nil"/>
            </w:tcBorders>
          </w:tcPr>
          <w:p w14:paraId="75C403DF" w14:textId="77777777" w:rsidR="002B4A7D" w:rsidRDefault="00ED5982">
            <w:pPr>
              <w:pStyle w:val="TableParagraph"/>
              <w:spacing w:before="24"/>
              <w:ind w:left="129"/>
            </w:pPr>
            <w:r>
              <w:t>образа</w:t>
            </w:r>
            <w:r>
              <w:rPr>
                <w:spacing w:val="-3"/>
              </w:rPr>
              <w:t xml:space="preserve"> </w:t>
            </w:r>
            <w:r>
              <w:t>жизни</w:t>
            </w: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7BD58A4E" w14:textId="77777777" w:rsidR="002B4A7D" w:rsidRDefault="00ED5982">
            <w:pPr>
              <w:pStyle w:val="TableParagraph"/>
              <w:spacing w:before="24" w:line="280" w:lineRule="auto"/>
              <w:ind w:left="101" w:right="768"/>
            </w:pPr>
            <w:r>
              <w:t>3. Обеспечение условий для</w:t>
            </w:r>
            <w:r>
              <w:rPr>
                <w:spacing w:val="1"/>
              </w:rPr>
              <w:t xml:space="preserve"> </w:t>
            </w:r>
            <w:r>
              <w:t>мотивации и стимулирования</w:t>
            </w:r>
            <w:r>
              <w:rPr>
                <w:spacing w:val="-53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жизни,</w:t>
            </w:r>
          </w:p>
          <w:p w14:paraId="4A27BBC2" w14:textId="77777777" w:rsidR="002B4A7D" w:rsidRDefault="00ED5982">
            <w:pPr>
              <w:pStyle w:val="TableParagraph"/>
              <w:spacing w:before="4"/>
              <w:ind w:left="101"/>
            </w:pPr>
            <w:r>
              <w:t>формирования</w:t>
            </w:r>
            <w:r>
              <w:rPr>
                <w:spacing w:val="-4"/>
              </w:rPr>
              <w:t xml:space="preserve"> </w:t>
            </w:r>
            <w:r>
              <w:t>экологической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715AF131" w14:textId="77777777" w:rsidR="002B4A7D" w:rsidRDefault="00ED5982">
            <w:pPr>
              <w:pStyle w:val="TableParagraph"/>
              <w:spacing w:before="24" w:line="276" w:lineRule="auto"/>
              <w:ind w:left="101" w:right="1001"/>
            </w:pPr>
            <w:r>
              <w:t>консультации специалистов службы</w:t>
            </w:r>
            <w:r>
              <w:rPr>
                <w:spacing w:val="-52"/>
              </w:rPr>
              <w:t xml:space="preserve"> </w:t>
            </w:r>
            <w:r>
              <w:t>психолого-педагогического</w:t>
            </w:r>
          </w:p>
          <w:p w14:paraId="48E3DE56" w14:textId="77777777" w:rsidR="002B4A7D" w:rsidRDefault="00ED5982">
            <w:pPr>
              <w:pStyle w:val="TableParagraph"/>
              <w:spacing w:before="8"/>
              <w:ind w:left="101"/>
            </w:pPr>
            <w:r>
              <w:t>сопровождения</w:t>
            </w:r>
            <w:r>
              <w:rPr>
                <w:spacing w:val="-4"/>
              </w:rPr>
              <w:t xml:space="preserve"> </w:t>
            </w:r>
            <w:r>
              <w:t>родителей.</w:t>
            </w:r>
          </w:p>
          <w:p w14:paraId="68D554B1" w14:textId="77777777" w:rsidR="002B4A7D" w:rsidRDefault="00ED5982">
            <w:pPr>
              <w:pStyle w:val="TableParagraph"/>
              <w:spacing w:before="50"/>
              <w:ind w:left="101"/>
            </w:pPr>
            <w:r>
              <w:t>Родительский</w:t>
            </w:r>
            <w:r>
              <w:rPr>
                <w:spacing w:val="-3"/>
              </w:rPr>
              <w:t xml:space="preserve"> </w:t>
            </w:r>
            <w:r>
              <w:t>лекторий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темам</w:t>
            </w:r>
          </w:p>
        </w:tc>
      </w:tr>
      <w:tr w:rsidR="002B4A7D" w14:paraId="003FED6A" w14:textId="77777777">
        <w:trPr>
          <w:trHeight w:val="280"/>
        </w:trPr>
        <w:tc>
          <w:tcPr>
            <w:tcW w:w="1819" w:type="dxa"/>
            <w:tcBorders>
              <w:top w:val="nil"/>
            </w:tcBorders>
          </w:tcPr>
          <w:p w14:paraId="50616E5B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gridSpan w:val="2"/>
            <w:tcBorders>
              <w:top w:val="nil"/>
            </w:tcBorders>
          </w:tcPr>
          <w:p w14:paraId="44D36C14" w14:textId="77777777" w:rsidR="002B4A7D" w:rsidRDefault="00ED5982">
            <w:pPr>
              <w:pStyle w:val="TableParagraph"/>
              <w:spacing w:before="22" w:line="238" w:lineRule="exact"/>
              <w:ind w:left="101"/>
            </w:pPr>
            <w:r>
              <w:t>культуры</w:t>
            </w:r>
          </w:p>
        </w:tc>
        <w:tc>
          <w:tcPr>
            <w:tcW w:w="4546" w:type="dxa"/>
            <w:tcBorders>
              <w:top w:val="nil"/>
            </w:tcBorders>
          </w:tcPr>
          <w:p w14:paraId="7DE61EFE" w14:textId="77777777" w:rsidR="002B4A7D" w:rsidRDefault="00ED5982">
            <w:pPr>
              <w:pStyle w:val="TableParagraph"/>
              <w:spacing w:before="22" w:line="238" w:lineRule="exact"/>
              <w:ind w:left="101"/>
            </w:pP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ЭЗОЖ</w:t>
            </w:r>
          </w:p>
        </w:tc>
      </w:tr>
      <w:tr w:rsidR="002B4A7D" w14:paraId="51D50B63" w14:textId="77777777">
        <w:trPr>
          <w:trHeight w:val="602"/>
        </w:trPr>
        <w:tc>
          <w:tcPr>
            <w:tcW w:w="1819" w:type="dxa"/>
            <w:tcBorders>
              <w:bottom w:val="nil"/>
            </w:tcBorders>
          </w:tcPr>
          <w:p w14:paraId="2F83A7CB" w14:textId="77777777" w:rsidR="002B4A7D" w:rsidRDefault="00ED5982">
            <w:pPr>
              <w:pStyle w:val="TableParagraph"/>
              <w:spacing w:before="22"/>
              <w:ind w:left="129"/>
            </w:pPr>
            <w:proofErr w:type="spellStart"/>
            <w:r>
              <w:t>Профилактич</w:t>
            </w:r>
            <w:proofErr w:type="spellEnd"/>
          </w:p>
          <w:p w14:paraId="68C8D7A2" w14:textId="77777777" w:rsidR="002B4A7D" w:rsidRDefault="00ED5982">
            <w:pPr>
              <w:pStyle w:val="TableParagraph"/>
              <w:spacing w:before="42"/>
              <w:ind w:left="129"/>
            </w:pPr>
            <w:proofErr w:type="spellStart"/>
            <w:r>
              <w:t>еская</w:t>
            </w:r>
            <w:proofErr w:type="spellEnd"/>
          </w:p>
        </w:tc>
        <w:tc>
          <w:tcPr>
            <w:tcW w:w="3166" w:type="dxa"/>
            <w:tcBorders>
              <w:bottom w:val="nil"/>
              <w:right w:val="nil"/>
            </w:tcBorders>
          </w:tcPr>
          <w:p w14:paraId="7C05559D" w14:textId="77777777" w:rsidR="002B4A7D" w:rsidRDefault="00ED5982">
            <w:pPr>
              <w:pStyle w:val="TableParagraph"/>
              <w:spacing w:before="22"/>
              <w:ind w:left="101"/>
            </w:pPr>
            <w:r>
              <w:t>1.</w:t>
            </w:r>
            <w:r>
              <w:rPr>
                <w:spacing w:val="54"/>
              </w:rPr>
              <w:t xml:space="preserve"> </w:t>
            </w:r>
            <w:proofErr w:type="gramStart"/>
            <w:r>
              <w:t>Обеспечение  условий</w:t>
            </w:r>
            <w:proofErr w:type="gramEnd"/>
          </w:p>
          <w:p w14:paraId="73B25A39" w14:textId="77777777" w:rsidR="002B4A7D" w:rsidRDefault="00ED5982">
            <w:pPr>
              <w:pStyle w:val="TableParagraph"/>
              <w:tabs>
                <w:tab w:val="left" w:pos="1699"/>
              </w:tabs>
              <w:spacing w:before="42"/>
              <w:ind w:left="101"/>
            </w:pPr>
            <w:r>
              <w:t>ранней</w:t>
            </w:r>
            <w:r>
              <w:tab/>
              <w:t>диагностики</w:t>
            </w:r>
          </w:p>
        </w:tc>
        <w:tc>
          <w:tcPr>
            <w:tcW w:w="535" w:type="dxa"/>
            <w:tcBorders>
              <w:left w:val="nil"/>
              <w:bottom w:val="nil"/>
            </w:tcBorders>
          </w:tcPr>
          <w:p w14:paraId="1C3C3605" w14:textId="77777777" w:rsidR="002B4A7D" w:rsidRDefault="00ED5982">
            <w:pPr>
              <w:pStyle w:val="TableParagraph"/>
              <w:spacing w:before="22"/>
              <w:ind w:left="91" w:right="70"/>
              <w:jc w:val="center"/>
            </w:pPr>
            <w:r>
              <w:t>для</w:t>
            </w:r>
          </w:p>
        </w:tc>
        <w:tc>
          <w:tcPr>
            <w:tcW w:w="4546" w:type="dxa"/>
            <w:tcBorders>
              <w:bottom w:val="nil"/>
            </w:tcBorders>
          </w:tcPr>
          <w:p w14:paraId="4CF1144A" w14:textId="77777777" w:rsidR="002B4A7D" w:rsidRDefault="00ED5982">
            <w:pPr>
              <w:pStyle w:val="TableParagraph"/>
              <w:spacing w:before="22"/>
              <w:ind w:left="101"/>
            </w:pPr>
            <w:r>
              <w:t>–Система</w:t>
            </w:r>
            <w:r>
              <w:rPr>
                <w:spacing w:val="-3"/>
              </w:rPr>
              <w:t xml:space="preserve"> </w:t>
            </w:r>
            <w:r>
              <w:t>мер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улучшению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14:paraId="57A436BE" w14:textId="77777777" w:rsidR="002B4A7D" w:rsidRDefault="00ED5982">
            <w:pPr>
              <w:pStyle w:val="TableParagraph"/>
              <w:spacing w:before="42"/>
              <w:ind w:left="101"/>
            </w:pPr>
            <w:proofErr w:type="spellStart"/>
            <w:proofErr w:type="gramStart"/>
            <w:r>
              <w:t>детей:режимпитания</w:t>
            </w:r>
            <w:proofErr w:type="gramEnd"/>
            <w:r>
              <w:t>;эстетика</w:t>
            </w:r>
            <w:proofErr w:type="spellEnd"/>
          </w:p>
        </w:tc>
      </w:tr>
      <w:tr w:rsidR="002B4A7D" w14:paraId="575FA92F" w14:textId="77777777">
        <w:trPr>
          <w:trHeight w:val="1196"/>
        </w:trPr>
        <w:tc>
          <w:tcPr>
            <w:tcW w:w="1819" w:type="dxa"/>
            <w:tcBorders>
              <w:top w:val="nil"/>
              <w:bottom w:val="nil"/>
            </w:tcBorders>
          </w:tcPr>
          <w:p w14:paraId="7522B22C" w14:textId="77777777" w:rsidR="002B4A7D" w:rsidRDefault="00ED5982">
            <w:pPr>
              <w:pStyle w:val="TableParagraph"/>
              <w:spacing w:before="23"/>
              <w:ind w:left="129"/>
            </w:pPr>
            <w:r>
              <w:lastRenderedPageBreak/>
              <w:t>деятельность</w:t>
            </w:r>
          </w:p>
        </w:tc>
        <w:tc>
          <w:tcPr>
            <w:tcW w:w="3166" w:type="dxa"/>
            <w:tcBorders>
              <w:top w:val="nil"/>
              <w:bottom w:val="nil"/>
              <w:right w:val="nil"/>
            </w:tcBorders>
          </w:tcPr>
          <w:p w14:paraId="4F1A40B0" w14:textId="77777777" w:rsidR="002B4A7D" w:rsidRDefault="00ED5982">
            <w:pPr>
              <w:pStyle w:val="TableParagraph"/>
              <w:tabs>
                <w:tab w:val="left" w:pos="1699"/>
              </w:tabs>
              <w:spacing w:before="23" w:line="283" w:lineRule="auto"/>
              <w:ind w:left="101" w:right="101"/>
            </w:pPr>
            <w:r>
              <w:t>заболеваний,</w:t>
            </w:r>
            <w:r>
              <w:tab/>
              <w:t>профилактики</w:t>
            </w:r>
            <w:r>
              <w:rPr>
                <w:spacing w:val="-52"/>
              </w:rPr>
              <w:t xml:space="preserve"> </w:t>
            </w:r>
            <w:r>
              <w:t>здоровья.</w:t>
            </w:r>
          </w:p>
          <w:p w14:paraId="3D307FC5" w14:textId="77777777" w:rsidR="002B4A7D" w:rsidRDefault="00ED5982">
            <w:pPr>
              <w:pStyle w:val="TableParagraph"/>
              <w:tabs>
                <w:tab w:val="left" w:pos="1699"/>
              </w:tabs>
              <w:spacing w:line="246" w:lineRule="exact"/>
              <w:ind w:left="101"/>
            </w:pPr>
            <w:r>
              <w:t>2.Создание</w:t>
            </w:r>
            <w:r>
              <w:tab/>
              <w:t>условий,</w:t>
            </w:r>
          </w:p>
          <w:p w14:paraId="08A28E9F" w14:textId="77777777" w:rsidR="002B4A7D" w:rsidRDefault="00ED5982">
            <w:pPr>
              <w:pStyle w:val="TableParagraph"/>
              <w:spacing w:before="44"/>
              <w:ind w:left="101"/>
            </w:pPr>
            <w:r>
              <w:t>предотвращающих</w:t>
            </w:r>
            <w:r>
              <w:rPr>
                <w:spacing w:val="49"/>
              </w:rPr>
              <w:t xml:space="preserve"> </w:t>
            </w:r>
            <w:r>
              <w:t>ухудшение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5F462C5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222124B6" w14:textId="77777777" w:rsidR="002B4A7D" w:rsidRDefault="00ED5982">
            <w:pPr>
              <w:pStyle w:val="TableParagraph"/>
              <w:spacing w:before="23" w:line="283" w:lineRule="auto"/>
              <w:ind w:left="101" w:right="1085"/>
            </w:pPr>
            <w:proofErr w:type="spellStart"/>
            <w:proofErr w:type="gramStart"/>
            <w:r>
              <w:rPr>
                <w:w w:val="95"/>
              </w:rPr>
              <w:t>помещений;пропагандакультуры</w:t>
            </w:r>
            <w:proofErr w:type="spellEnd"/>
            <w:proofErr w:type="gramEnd"/>
            <w:r>
              <w:rPr>
                <w:spacing w:val="1"/>
                <w:w w:val="95"/>
              </w:rPr>
              <w:t xml:space="preserve"> </w:t>
            </w:r>
            <w:r>
              <w:t>питания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семье.</w:t>
            </w:r>
          </w:p>
          <w:p w14:paraId="6C8A18AE" w14:textId="77777777" w:rsidR="002B4A7D" w:rsidRDefault="00ED5982">
            <w:pPr>
              <w:pStyle w:val="TableParagraph"/>
              <w:spacing w:line="246" w:lineRule="exact"/>
              <w:ind w:left="101"/>
            </w:pPr>
            <w:r>
              <w:t>–Система</w:t>
            </w:r>
            <w:r>
              <w:rPr>
                <w:spacing w:val="-2"/>
              </w:rPr>
              <w:t xml:space="preserve"> </w:t>
            </w:r>
            <w:r>
              <w:t>мер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улучшению</w:t>
            </w:r>
            <w:r>
              <w:rPr>
                <w:spacing w:val="-1"/>
              </w:rPr>
              <w:t xml:space="preserve"> </w:t>
            </w:r>
            <w:r>
              <w:t>санитарии</w:t>
            </w:r>
          </w:p>
          <w:p w14:paraId="08E1BEC1" w14:textId="77777777" w:rsidR="002B4A7D" w:rsidRDefault="00ED5982">
            <w:pPr>
              <w:pStyle w:val="TableParagraph"/>
              <w:spacing w:before="44"/>
              <w:ind w:left="101"/>
            </w:pPr>
            <w:proofErr w:type="spellStart"/>
            <w:proofErr w:type="gramStart"/>
            <w:r>
              <w:t>игигиены:генеральныеуборки</w:t>
            </w:r>
            <w:proofErr w:type="spellEnd"/>
            <w:proofErr w:type="gramEnd"/>
          </w:p>
        </w:tc>
      </w:tr>
      <w:tr w:rsidR="002B4A7D" w14:paraId="2C44D961" w14:textId="77777777">
        <w:trPr>
          <w:trHeight w:val="901"/>
        </w:trPr>
        <w:tc>
          <w:tcPr>
            <w:tcW w:w="1819" w:type="dxa"/>
            <w:tcBorders>
              <w:top w:val="nil"/>
              <w:bottom w:val="nil"/>
            </w:tcBorders>
          </w:tcPr>
          <w:p w14:paraId="0BEA5D53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  <w:bottom w:val="nil"/>
              <w:right w:val="nil"/>
            </w:tcBorders>
          </w:tcPr>
          <w:p w14:paraId="390AE62F" w14:textId="77777777" w:rsidR="002B4A7D" w:rsidRDefault="00ED5982">
            <w:pPr>
              <w:pStyle w:val="TableParagraph"/>
              <w:spacing w:before="24"/>
              <w:ind w:left="101"/>
            </w:pPr>
            <w:r>
              <w:t>состояние</w:t>
            </w:r>
            <w:r>
              <w:rPr>
                <w:spacing w:val="-3"/>
              </w:rPr>
              <w:t xml:space="preserve"> </w:t>
            </w:r>
            <w:r>
              <w:t>здоровья.</w:t>
            </w:r>
          </w:p>
          <w:p w14:paraId="722D7948" w14:textId="77777777" w:rsidR="002B4A7D" w:rsidRDefault="00ED5982">
            <w:pPr>
              <w:pStyle w:val="TableParagraph"/>
              <w:tabs>
                <w:tab w:val="left" w:pos="1740"/>
              </w:tabs>
              <w:spacing w:before="2" w:line="300" w:lineRule="exact"/>
              <w:ind w:left="101" w:right="133"/>
            </w:pPr>
            <w:r>
              <w:t>3. Обеспечение помощи детям,</w:t>
            </w:r>
            <w:r>
              <w:rPr>
                <w:spacing w:val="-52"/>
              </w:rPr>
              <w:t xml:space="preserve"> </w:t>
            </w:r>
            <w:r>
              <w:t>перенесшим</w:t>
            </w:r>
            <w:r>
              <w:tab/>
              <w:t>заболевания,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5592A1B0" w14:textId="77777777" w:rsidR="002B4A7D" w:rsidRDefault="002B4A7D">
            <w:pPr>
              <w:pStyle w:val="TableParagraph"/>
              <w:rPr>
                <w:b/>
                <w:sz w:val="24"/>
              </w:rPr>
            </w:pPr>
          </w:p>
          <w:p w14:paraId="7551B161" w14:textId="77777777" w:rsidR="002B4A7D" w:rsidRDefault="002B4A7D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A0ECB46" w14:textId="77777777" w:rsidR="002B4A7D" w:rsidRDefault="00ED5982">
            <w:pPr>
              <w:pStyle w:val="TableParagraph"/>
              <w:spacing w:before="1"/>
              <w:ind w:left="22"/>
              <w:jc w:val="center"/>
            </w:pPr>
            <w:r>
              <w:t>в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04993225" w14:textId="77777777" w:rsidR="002B4A7D" w:rsidRDefault="00ED5982">
            <w:pPr>
              <w:pStyle w:val="TableParagraph"/>
              <w:spacing w:before="24" w:line="276" w:lineRule="auto"/>
              <w:ind w:left="101" w:right="751"/>
            </w:pPr>
            <w:r>
              <w:t>классных комнат,</w:t>
            </w:r>
            <w:r>
              <w:rPr>
                <w:spacing w:val="1"/>
              </w:rPr>
              <w:t xml:space="preserve"> </w:t>
            </w:r>
            <w:r>
              <w:t>школы; соблюдение</w:t>
            </w:r>
            <w:r>
              <w:rPr>
                <w:spacing w:val="-52"/>
              </w:rPr>
              <w:t xml:space="preserve"> </w:t>
            </w:r>
            <w:r>
              <w:t>санитарно-гигиенических</w:t>
            </w:r>
            <w:r>
              <w:rPr>
                <w:spacing w:val="-7"/>
              </w:rPr>
              <w:t xml:space="preserve"> </w:t>
            </w:r>
            <w:r>
              <w:t>требований.</w:t>
            </w:r>
          </w:p>
          <w:p w14:paraId="042576A2" w14:textId="77777777" w:rsidR="002B4A7D" w:rsidRDefault="00ED5982">
            <w:pPr>
              <w:pStyle w:val="TableParagraph"/>
              <w:spacing w:before="8"/>
              <w:ind w:left="101"/>
            </w:pPr>
            <w:r>
              <w:t>–Система</w:t>
            </w:r>
            <w:r>
              <w:rPr>
                <w:spacing w:val="105"/>
              </w:rPr>
              <w:t xml:space="preserve"> </w:t>
            </w:r>
            <w:r>
              <w:t>мер</w:t>
            </w:r>
            <w:r>
              <w:rPr>
                <w:spacing w:val="105"/>
              </w:rPr>
              <w:t xml:space="preserve"> </w:t>
            </w:r>
            <w:r>
              <w:t>по</w:t>
            </w:r>
            <w:r>
              <w:rPr>
                <w:spacing w:val="105"/>
              </w:rPr>
              <w:t xml:space="preserve"> </w:t>
            </w:r>
            <w:r>
              <w:t>предупреждению</w:t>
            </w:r>
          </w:p>
        </w:tc>
      </w:tr>
      <w:tr w:rsidR="002B4A7D" w14:paraId="3AAB5334" w14:textId="77777777">
        <w:trPr>
          <w:trHeight w:val="282"/>
        </w:trPr>
        <w:tc>
          <w:tcPr>
            <w:tcW w:w="1819" w:type="dxa"/>
            <w:tcBorders>
              <w:top w:val="nil"/>
            </w:tcBorders>
          </w:tcPr>
          <w:p w14:paraId="68541E60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166" w:type="dxa"/>
            <w:tcBorders>
              <w:top w:val="nil"/>
              <w:right w:val="nil"/>
            </w:tcBorders>
          </w:tcPr>
          <w:p w14:paraId="7E1E354B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535" w:type="dxa"/>
            <w:tcBorders>
              <w:top w:val="nil"/>
              <w:left w:val="nil"/>
            </w:tcBorders>
          </w:tcPr>
          <w:p w14:paraId="67EF7814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4546" w:type="dxa"/>
            <w:tcBorders>
              <w:top w:val="nil"/>
            </w:tcBorders>
          </w:tcPr>
          <w:p w14:paraId="68DE7E97" w14:textId="77777777" w:rsidR="002B4A7D" w:rsidRDefault="00ED5982">
            <w:pPr>
              <w:pStyle w:val="TableParagraph"/>
              <w:spacing w:before="25" w:line="238" w:lineRule="exact"/>
              <w:ind w:left="101"/>
            </w:pPr>
            <w:r>
              <w:t>травматизма:</w:t>
            </w:r>
            <w:r>
              <w:rPr>
                <w:spacing w:val="53"/>
              </w:rPr>
              <w:t xml:space="preserve"> </w:t>
            </w:r>
            <w:r>
              <w:t>оформление</w:t>
            </w:r>
            <w:r>
              <w:rPr>
                <w:spacing w:val="53"/>
              </w:rPr>
              <w:t xml:space="preserve"> </w:t>
            </w:r>
            <w:r>
              <w:t>уголков</w:t>
            </w:r>
            <w:r>
              <w:rPr>
                <w:spacing w:val="52"/>
              </w:rPr>
              <w:t xml:space="preserve"> </w:t>
            </w:r>
            <w:r>
              <w:t>по</w:t>
            </w:r>
          </w:p>
        </w:tc>
      </w:tr>
      <w:tr w:rsidR="002B4A7D" w14:paraId="719B8A3B" w14:textId="77777777">
        <w:trPr>
          <w:trHeight w:val="313"/>
        </w:trPr>
        <w:tc>
          <w:tcPr>
            <w:tcW w:w="1819" w:type="dxa"/>
            <w:vMerge w:val="restart"/>
          </w:tcPr>
          <w:p w14:paraId="59A3BE64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gridSpan w:val="2"/>
            <w:tcBorders>
              <w:bottom w:val="nil"/>
            </w:tcBorders>
          </w:tcPr>
          <w:p w14:paraId="79CBED9F" w14:textId="77777777" w:rsidR="002B4A7D" w:rsidRDefault="00ED5982">
            <w:pPr>
              <w:pStyle w:val="TableParagraph"/>
              <w:tabs>
                <w:tab w:val="left" w:pos="1819"/>
                <w:tab w:val="left" w:pos="2405"/>
              </w:tabs>
              <w:spacing w:before="41" w:line="252" w:lineRule="exact"/>
              <w:ind w:left="101"/>
            </w:pPr>
            <w:r>
              <w:t>адаптации</w:t>
            </w:r>
            <w:r>
              <w:tab/>
              <w:t>к</w:t>
            </w:r>
            <w:r>
              <w:tab/>
              <w:t>учебному</w:t>
            </w:r>
          </w:p>
        </w:tc>
        <w:tc>
          <w:tcPr>
            <w:tcW w:w="4546" w:type="dxa"/>
            <w:tcBorders>
              <w:bottom w:val="nil"/>
            </w:tcBorders>
          </w:tcPr>
          <w:p w14:paraId="1F67F12A" w14:textId="77777777" w:rsidR="002B4A7D" w:rsidRDefault="00ED5982">
            <w:pPr>
              <w:pStyle w:val="TableParagraph"/>
              <w:tabs>
                <w:tab w:val="left" w:pos="3140"/>
              </w:tabs>
              <w:spacing w:before="41" w:line="252" w:lineRule="exact"/>
              <w:ind w:left="101"/>
            </w:pPr>
            <w:proofErr w:type="spellStart"/>
            <w:r>
              <w:t>техникебезопасности</w:t>
            </w:r>
            <w:proofErr w:type="spellEnd"/>
            <w:r>
              <w:t>;</w:t>
            </w:r>
            <w:r>
              <w:tab/>
              <w:t>проведение</w:t>
            </w:r>
          </w:p>
        </w:tc>
      </w:tr>
      <w:tr w:rsidR="002B4A7D" w14:paraId="4308E774" w14:textId="77777777">
        <w:trPr>
          <w:trHeight w:val="276"/>
        </w:trPr>
        <w:tc>
          <w:tcPr>
            <w:tcW w:w="1819" w:type="dxa"/>
            <w:vMerge/>
            <w:tcBorders>
              <w:top w:val="nil"/>
            </w:tcBorders>
          </w:tcPr>
          <w:p w14:paraId="7712FF8D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2EE2C9D2" w14:textId="77777777" w:rsidR="002B4A7D" w:rsidRDefault="00ED5982">
            <w:pPr>
              <w:pStyle w:val="TableParagraph"/>
              <w:spacing w:before="10" w:line="246" w:lineRule="exact"/>
              <w:ind w:left="101"/>
            </w:pPr>
            <w:r>
              <w:t>процессу.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4D655208" w14:textId="77777777" w:rsidR="002B4A7D" w:rsidRDefault="00ED5982">
            <w:pPr>
              <w:pStyle w:val="TableParagraph"/>
              <w:spacing w:before="10" w:line="246" w:lineRule="exact"/>
              <w:ind w:left="101"/>
            </w:pPr>
            <w:r>
              <w:t>инструктажа</w:t>
            </w:r>
            <w:r>
              <w:rPr>
                <w:spacing w:val="-3"/>
              </w:rPr>
              <w:t xml:space="preserve"> </w:t>
            </w:r>
            <w:r>
              <w:t>с детьми.</w:t>
            </w:r>
          </w:p>
        </w:tc>
      </w:tr>
      <w:tr w:rsidR="002B4A7D" w14:paraId="4E6E14EB" w14:textId="77777777">
        <w:trPr>
          <w:trHeight w:val="275"/>
        </w:trPr>
        <w:tc>
          <w:tcPr>
            <w:tcW w:w="1819" w:type="dxa"/>
            <w:vMerge/>
            <w:tcBorders>
              <w:top w:val="nil"/>
            </w:tcBorders>
          </w:tcPr>
          <w:p w14:paraId="47A43238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01276976" w14:textId="77777777" w:rsidR="002B4A7D" w:rsidRDefault="00ED5982">
            <w:pPr>
              <w:pStyle w:val="TableParagraph"/>
              <w:spacing w:before="4" w:line="251" w:lineRule="exact"/>
              <w:ind w:left="101"/>
            </w:pPr>
            <w:r>
              <w:t>4.Профилактика</w:t>
            </w:r>
            <w:r>
              <w:rPr>
                <w:spacing w:val="-4"/>
              </w:rPr>
              <w:t xml:space="preserve"> </w:t>
            </w:r>
            <w:r>
              <w:t>травматизма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6005828C" w14:textId="77777777" w:rsidR="002B4A7D" w:rsidRDefault="00ED5982">
            <w:pPr>
              <w:pStyle w:val="TableParagraph"/>
              <w:tabs>
                <w:tab w:val="left" w:pos="2101"/>
              </w:tabs>
              <w:spacing w:before="4" w:line="251" w:lineRule="exact"/>
              <w:ind w:left="101"/>
            </w:pPr>
            <w:r>
              <w:t>–Профилактика</w:t>
            </w:r>
            <w:r>
              <w:tab/>
              <w:t>утомляемости:</w:t>
            </w:r>
          </w:p>
        </w:tc>
      </w:tr>
      <w:tr w:rsidR="002B4A7D" w14:paraId="06BCF65C" w14:textId="77777777">
        <w:trPr>
          <w:trHeight w:val="283"/>
        </w:trPr>
        <w:tc>
          <w:tcPr>
            <w:tcW w:w="1819" w:type="dxa"/>
            <w:vMerge/>
            <w:tcBorders>
              <w:top w:val="nil"/>
            </w:tcBorders>
          </w:tcPr>
          <w:p w14:paraId="70255B6D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64315F8E" w14:textId="77777777" w:rsidR="002B4A7D" w:rsidRDefault="00ED5982">
            <w:pPr>
              <w:pStyle w:val="TableParagraph"/>
              <w:tabs>
                <w:tab w:val="left" w:pos="2448"/>
              </w:tabs>
              <w:spacing w:before="9"/>
              <w:ind w:left="101"/>
            </w:pPr>
            <w:r>
              <w:t>5.Изучение</w:t>
            </w:r>
            <w:r>
              <w:tab/>
              <w:t>условий,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552BA745" w14:textId="77777777" w:rsidR="002B4A7D" w:rsidRDefault="00ED5982">
            <w:pPr>
              <w:pStyle w:val="TableParagraph"/>
              <w:tabs>
                <w:tab w:val="left" w:pos="1820"/>
                <w:tab w:val="left" w:pos="3411"/>
              </w:tabs>
              <w:spacing w:before="9"/>
              <w:ind w:left="101"/>
            </w:pPr>
            <w:r>
              <w:t>проведение</w:t>
            </w:r>
            <w:r>
              <w:tab/>
              <w:t>подвижных</w:t>
            </w:r>
            <w:r>
              <w:tab/>
              <w:t>перемен;</w:t>
            </w:r>
          </w:p>
        </w:tc>
      </w:tr>
      <w:tr w:rsidR="002B4A7D" w14:paraId="71C7285B" w14:textId="77777777">
        <w:trPr>
          <w:trHeight w:val="529"/>
        </w:trPr>
        <w:tc>
          <w:tcPr>
            <w:tcW w:w="1819" w:type="dxa"/>
            <w:vMerge/>
            <w:tcBorders>
              <w:top w:val="nil"/>
            </w:tcBorders>
          </w:tcPr>
          <w:p w14:paraId="1A43D74E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3701" w:type="dxa"/>
            <w:gridSpan w:val="2"/>
            <w:tcBorders>
              <w:top w:val="nil"/>
            </w:tcBorders>
          </w:tcPr>
          <w:p w14:paraId="37A7816F" w14:textId="77777777" w:rsidR="002B4A7D" w:rsidRDefault="00ED5982">
            <w:pPr>
              <w:pStyle w:val="TableParagraph"/>
              <w:spacing w:before="12"/>
              <w:ind w:left="101"/>
            </w:pPr>
            <w:r>
              <w:t>влияющих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экологию</w:t>
            </w:r>
          </w:p>
        </w:tc>
        <w:tc>
          <w:tcPr>
            <w:tcW w:w="4546" w:type="dxa"/>
            <w:tcBorders>
              <w:top w:val="nil"/>
            </w:tcBorders>
          </w:tcPr>
          <w:p w14:paraId="301D5EB6" w14:textId="77777777" w:rsidR="002B4A7D" w:rsidRDefault="00ED5982">
            <w:pPr>
              <w:pStyle w:val="TableParagraph"/>
              <w:spacing w:before="12"/>
              <w:ind w:left="101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зон</w:t>
            </w:r>
            <w:r>
              <w:rPr>
                <w:spacing w:val="-1"/>
              </w:rPr>
              <w:t xml:space="preserve"> </w:t>
            </w:r>
            <w:r>
              <w:t>отдыха.</w:t>
            </w:r>
          </w:p>
        </w:tc>
      </w:tr>
      <w:tr w:rsidR="002B4A7D" w14:paraId="1664283E" w14:textId="77777777">
        <w:trPr>
          <w:trHeight w:val="295"/>
        </w:trPr>
        <w:tc>
          <w:tcPr>
            <w:tcW w:w="1819" w:type="dxa"/>
            <w:tcBorders>
              <w:bottom w:val="nil"/>
            </w:tcBorders>
          </w:tcPr>
          <w:p w14:paraId="00642CC4" w14:textId="77777777" w:rsidR="002B4A7D" w:rsidRDefault="00ED5982">
            <w:pPr>
              <w:pStyle w:val="TableParagraph"/>
              <w:spacing w:before="17"/>
              <w:ind w:left="129"/>
            </w:pPr>
            <w:proofErr w:type="spellStart"/>
            <w:r>
              <w:t>Физкультурн</w:t>
            </w:r>
            <w:proofErr w:type="spellEnd"/>
          </w:p>
        </w:tc>
        <w:tc>
          <w:tcPr>
            <w:tcW w:w="3701" w:type="dxa"/>
            <w:gridSpan w:val="2"/>
            <w:tcBorders>
              <w:bottom w:val="nil"/>
            </w:tcBorders>
          </w:tcPr>
          <w:p w14:paraId="1E15F881" w14:textId="77777777" w:rsidR="002B4A7D" w:rsidRDefault="00ED5982">
            <w:pPr>
              <w:pStyle w:val="TableParagraph"/>
              <w:spacing w:before="17"/>
              <w:ind w:left="101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Укрепление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  <w:tc>
          <w:tcPr>
            <w:tcW w:w="4546" w:type="dxa"/>
            <w:tcBorders>
              <w:bottom w:val="nil"/>
            </w:tcBorders>
          </w:tcPr>
          <w:p w14:paraId="4BEB212A" w14:textId="77777777" w:rsidR="002B4A7D" w:rsidRDefault="00ED5982">
            <w:pPr>
              <w:pStyle w:val="TableParagraph"/>
              <w:spacing w:before="17"/>
              <w:ind w:left="101"/>
            </w:pPr>
            <w:r>
              <w:t>–</w:t>
            </w:r>
            <w:r>
              <w:rPr>
                <w:spacing w:val="54"/>
              </w:rPr>
              <w:t xml:space="preserve"> </w:t>
            </w:r>
            <w:proofErr w:type="gramStart"/>
            <w:r>
              <w:t>Увеличение  объёма</w:t>
            </w:r>
            <w:proofErr w:type="gramEnd"/>
            <w:r>
              <w:rPr>
                <w:spacing w:val="54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повышение</w:t>
            </w:r>
          </w:p>
        </w:tc>
      </w:tr>
      <w:tr w:rsidR="002B4A7D" w14:paraId="78F1305D" w14:textId="77777777">
        <w:trPr>
          <w:trHeight w:val="296"/>
        </w:trPr>
        <w:tc>
          <w:tcPr>
            <w:tcW w:w="1819" w:type="dxa"/>
            <w:tcBorders>
              <w:top w:val="nil"/>
              <w:bottom w:val="nil"/>
            </w:tcBorders>
          </w:tcPr>
          <w:p w14:paraId="1B68A027" w14:textId="77777777" w:rsidR="002B4A7D" w:rsidRDefault="00ED5982">
            <w:pPr>
              <w:pStyle w:val="TableParagraph"/>
              <w:spacing w:before="16"/>
              <w:ind w:left="129"/>
            </w:pPr>
            <w:r>
              <w:t>о-</w:t>
            </w: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17D4B28A" w14:textId="77777777" w:rsidR="002B4A7D" w:rsidRDefault="00ED5982">
            <w:pPr>
              <w:pStyle w:val="TableParagraph"/>
              <w:tabs>
                <w:tab w:val="left" w:pos="2573"/>
              </w:tabs>
              <w:spacing w:before="16"/>
              <w:ind w:left="101" w:right="-15"/>
            </w:pPr>
            <w:r>
              <w:t>средствами</w:t>
            </w:r>
            <w:r>
              <w:tab/>
              <w:t>физической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55D21EB7" w14:textId="77777777" w:rsidR="002B4A7D" w:rsidRDefault="00ED5982">
            <w:pPr>
              <w:pStyle w:val="TableParagraph"/>
              <w:spacing w:before="16"/>
              <w:ind w:left="101"/>
            </w:pP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оздоровительной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спортивно-</w:t>
            </w:r>
          </w:p>
        </w:tc>
      </w:tr>
      <w:tr w:rsidR="002B4A7D" w14:paraId="2F3BE992" w14:textId="77777777">
        <w:trPr>
          <w:trHeight w:val="302"/>
        </w:trPr>
        <w:tc>
          <w:tcPr>
            <w:tcW w:w="1819" w:type="dxa"/>
            <w:tcBorders>
              <w:top w:val="nil"/>
              <w:bottom w:val="nil"/>
            </w:tcBorders>
          </w:tcPr>
          <w:p w14:paraId="57D9507A" w14:textId="77777777" w:rsidR="002B4A7D" w:rsidRDefault="00ED5982">
            <w:pPr>
              <w:pStyle w:val="TableParagraph"/>
              <w:spacing w:before="18"/>
              <w:ind w:left="129"/>
            </w:pPr>
            <w:proofErr w:type="spellStart"/>
            <w:r>
              <w:t>оздоровитель</w:t>
            </w:r>
            <w:proofErr w:type="spellEnd"/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46F1395A" w14:textId="77777777" w:rsidR="002B4A7D" w:rsidRDefault="00ED5982">
            <w:pPr>
              <w:pStyle w:val="TableParagraph"/>
              <w:spacing w:before="18"/>
              <w:ind w:left="101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спорта.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2F321427" w14:textId="77777777" w:rsidR="002B4A7D" w:rsidRDefault="00ED5982">
            <w:pPr>
              <w:pStyle w:val="TableParagraph"/>
              <w:spacing w:before="18"/>
              <w:ind w:left="101"/>
            </w:pPr>
            <w:r>
              <w:t>массовой</w:t>
            </w:r>
            <w:r>
              <w:rPr>
                <w:spacing w:val="-1"/>
              </w:rPr>
              <w:t xml:space="preserve"> </w:t>
            </w:r>
            <w:r>
              <w:t>работы в</w:t>
            </w:r>
            <w:r>
              <w:rPr>
                <w:spacing w:val="-3"/>
              </w:rPr>
              <w:t xml:space="preserve"> </w:t>
            </w:r>
            <w:r>
              <w:t>школе: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</w:tc>
      </w:tr>
      <w:tr w:rsidR="002B4A7D" w14:paraId="75374D13" w14:textId="77777777">
        <w:trPr>
          <w:trHeight w:val="300"/>
        </w:trPr>
        <w:tc>
          <w:tcPr>
            <w:tcW w:w="1819" w:type="dxa"/>
            <w:tcBorders>
              <w:top w:val="nil"/>
              <w:bottom w:val="nil"/>
            </w:tcBorders>
          </w:tcPr>
          <w:p w14:paraId="287C51DE" w14:textId="77777777" w:rsidR="002B4A7D" w:rsidRDefault="00ED5982">
            <w:pPr>
              <w:pStyle w:val="TableParagraph"/>
              <w:spacing w:before="22"/>
              <w:ind w:left="129"/>
            </w:pPr>
            <w:r>
              <w:t>ная,</w:t>
            </w: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445D8498" w14:textId="77777777" w:rsidR="002B4A7D" w:rsidRDefault="00ED5982">
            <w:pPr>
              <w:pStyle w:val="TableParagraph"/>
              <w:tabs>
                <w:tab w:val="left" w:pos="2573"/>
              </w:tabs>
              <w:spacing w:before="22"/>
              <w:ind w:left="101" w:right="-15"/>
            </w:pPr>
            <w:r>
              <w:t>2.Пропаганда</w:t>
            </w:r>
            <w:r>
              <w:tab/>
              <w:t>физической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52B497FB" w14:textId="77777777" w:rsidR="002B4A7D" w:rsidRDefault="00ED5982">
            <w:pPr>
              <w:pStyle w:val="TableParagraph"/>
              <w:spacing w:before="22"/>
              <w:ind w:left="101"/>
            </w:pPr>
            <w:r>
              <w:t>подвижных</w:t>
            </w:r>
            <w:r>
              <w:rPr>
                <w:spacing w:val="51"/>
              </w:rPr>
              <w:t xml:space="preserve"> </w:t>
            </w:r>
            <w:r>
              <w:t>игр;</w:t>
            </w:r>
            <w:r>
              <w:rPr>
                <w:spacing w:val="108"/>
              </w:rPr>
              <w:t xml:space="preserve"> </w:t>
            </w:r>
            <w:r>
              <w:t>соревнований</w:t>
            </w:r>
            <w:r>
              <w:rPr>
                <w:spacing w:val="106"/>
              </w:rPr>
              <w:t xml:space="preserve"> </w:t>
            </w:r>
            <w:r>
              <w:t>по</w:t>
            </w:r>
          </w:p>
        </w:tc>
      </w:tr>
      <w:tr w:rsidR="002B4A7D" w14:paraId="32C7293E" w14:textId="77777777">
        <w:trPr>
          <w:trHeight w:val="298"/>
        </w:trPr>
        <w:tc>
          <w:tcPr>
            <w:tcW w:w="1819" w:type="dxa"/>
            <w:tcBorders>
              <w:top w:val="nil"/>
              <w:bottom w:val="nil"/>
            </w:tcBorders>
          </w:tcPr>
          <w:p w14:paraId="6594CA63" w14:textId="77777777" w:rsidR="002B4A7D" w:rsidRDefault="00ED5982">
            <w:pPr>
              <w:pStyle w:val="TableParagraph"/>
              <w:spacing w:before="15"/>
              <w:ind w:left="129"/>
            </w:pPr>
            <w:r>
              <w:t>спортивно-</w:t>
            </w: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182514CE" w14:textId="77777777" w:rsidR="002B4A7D" w:rsidRDefault="00ED5982">
            <w:pPr>
              <w:pStyle w:val="TableParagraph"/>
              <w:spacing w:before="15"/>
              <w:ind w:left="101"/>
            </w:pPr>
            <w:r>
              <w:t>культуры,</w:t>
            </w:r>
            <w:r>
              <w:rPr>
                <w:spacing w:val="53"/>
              </w:rPr>
              <w:t xml:space="preserve"> </w:t>
            </w:r>
            <w:r>
              <w:t>спорта,</w:t>
            </w:r>
            <w:r>
              <w:rPr>
                <w:spacing w:val="53"/>
              </w:rPr>
              <w:t xml:space="preserve"> </w:t>
            </w:r>
            <w:r>
              <w:t>туризма</w:t>
            </w:r>
            <w:r>
              <w:rPr>
                <w:spacing w:val="53"/>
              </w:rPr>
              <w:t xml:space="preserve"> </w:t>
            </w:r>
            <w:r>
              <w:t>в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619BD855" w14:textId="77777777" w:rsidR="002B4A7D" w:rsidRDefault="00ED5982">
            <w:pPr>
              <w:pStyle w:val="TableParagraph"/>
              <w:spacing w:before="15"/>
              <w:ind w:left="101"/>
            </w:pPr>
            <w:r>
              <w:t>отдельным</w:t>
            </w:r>
            <w:r>
              <w:rPr>
                <w:spacing w:val="-1"/>
              </w:rPr>
              <w:t xml:space="preserve"> </w:t>
            </w:r>
            <w:r>
              <w:t>видам</w:t>
            </w:r>
            <w:r>
              <w:rPr>
                <w:spacing w:val="-1"/>
              </w:rPr>
              <w:t xml:space="preserve"> </w:t>
            </w:r>
            <w:r>
              <w:t>спорта;</w:t>
            </w:r>
          </w:p>
        </w:tc>
      </w:tr>
      <w:tr w:rsidR="002B4A7D" w14:paraId="492D2B8A" w14:textId="77777777">
        <w:trPr>
          <w:trHeight w:val="303"/>
        </w:trPr>
        <w:tc>
          <w:tcPr>
            <w:tcW w:w="1819" w:type="dxa"/>
            <w:tcBorders>
              <w:top w:val="nil"/>
              <w:bottom w:val="nil"/>
            </w:tcBorders>
          </w:tcPr>
          <w:p w14:paraId="1D860CBD" w14:textId="77777777" w:rsidR="002B4A7D" w:rsidRDefault="00ED5982">
            <w:pPr>
              <w:pStyle w:val="TableParagraph"/>
              <w:spacing w:before="21"/>
              <w:ind w:left="129"/>
            </w:pPr>
            <w:r>
              <w:t>массовая</w:t>
            </w: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3AA360A3" w14:textId="77777777" w:rsidR="002B4A7D" w:rsidRDefault="00ED5982">
            <w:pPr>
              <w:pStyle w:val="TableParagraph"/>
              <w:spacing w:before="21"/>
              <w:ind w:left="101"/>
            </w:pPr>
            <w:r>
              <w:t>семье.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28BF2CFA" w14:textId="77777777" w:rsidR="002B4A7D" w:rsidRDefault="00ED5982">
            <w:pPr>
              <w:pStyle w:val="TableParagraph"/>
              <w:spacing w:before="21"/>
              <w:ind w:left="101"/>
            </w:pPr>
            <w:r>
              <w:t>спартакиады,</w:t>
            </w:r>
            <w:r>
              <w:rPr>
                <w:spacing w:val="-2"/>
              </w:rPr>
              <w:t xml:space="preserve"> </w:t>
            </w:r>
            <w:r>
              <w:t>дни</w:t>
            </w:r>
            <w:r>
              <w:rPr>
                <w:spacing w:val="-1"/>
              </w:rPr>
              <w:t xml:space="preserve"> </w:t>
            </w:r>
            <w:r>
              <w:t>здоровья</w:t>
            </w:r>
          </w:p>
        </w:tc>
      </w:tr>
      <w:tr w:rsidR="002B4A7D" w14:paraId="68140A93" w14:textId="77777777">
        <w:trPr>
          <w:trHeight w:val="296"/>
        </w:trPr>
        <w:tc>
          <w:tcPr>
            <w:tcW w:w="1819" w:type="dxa"/>
            <w:tcBorders>
              <w:top w:val="nil"/>
              <w:bottom w:val="nil"/>
            </w:tcBorders>
          </w:tcPr>
          <w:p w14:paraId="64EC3A3A" w14:textId="77777777" w:rsidR="002B4A7D" w:rsidRDefault="00ED5982">
            <w:pPr>
              <w:pStyle w:val="TableParagraph"/>
              <w:spacing w:before="20"/>
              <w:ind w:left="129"/>
            </w:pPr>
            <w:r>
              <w:t>работа</w:t>
            </w: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5582AEE4" w14:textId="77777777" w:rsidR="002B4A7D" w:rsidRDefault="00ED5982">
            <w:pPr>
              <w:pStyle w:val="TableParagraph"/>
              <w:tabs>
                <w:tab w:val="left" w:pos="2141"/>
                <w:tab w:val="left" w:pos="3487"/>
              </w:tabs>
              <w:spacing w:before="20"/>
              <w:ind w:left="101"/>
            </w:pPr>
            <w:r>
              <w:t>3.</w:t>
            </w:r>
            <w:r>
              <w:rPr>
                <w:spacing w:val="109"/>
              </w:rPr>
              <w:t xml:space="preserve"> </w:t>
            </w:r>
            <w:r>
              <w:t>Всемерное</w:t>
            </w:r>
            <w:r>
              <w:tab/>
              <w:t>развитие</w:t>
            </w:r>
            <w:r>
              <w:tab/>
              <w:t>и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117C4948" w14:textId="77777777" w:rsidR="002B4A7D" w:rsidRDefault="00ED5982">
            <w:pPr>
              <w:pStyle w:val="TableParagraph"/>
              <w:tabs>
                <w:tab w:val="left" w:pos="2360"/>
                <w:tab w:val="left" w:pos="3246"/>
              </w:tabs>
              <w:spacing w:before="20"/>
              <w:ind w:left="101"/>
            </w:pPr>
            <w:r>
              <w:t>–Привлечение</w:t>
            </w:r>
            <w:r>
              <w:tab/>
              <w:t>к</w:t>
            </w:r>
            <w:r>
              <w:tab/>
              <w:t>организации</w:t>
            </w:r>
          </w:p>
        </w:tc>
      </w:tr>
      <w:tr w:rsidR="002B4A7D" w14:paraId="3992D012" w14:textId="77777777">
        <w:trPr>
          <w:trHeight w:val="295"/>
        </w:trPr>
        <w:tc>
          <w:tcPr>
            <w:tcW w:w="1819" w:type="dxa"/>
            <w:tcBorders>
              <w:top w:val="nil"/>
              <w:bottom w:val="nil"/>
            </w:tcBorders>
          </w:tcPr>
          <w:p w14:paraId="63E684D0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1D82107B" w14:textId="77777777" w:rsidR="002B4A7D" w:rsidRDefault="00ED5982">
            <w:pPr>
              <w:pStyle w:val="TableParagraph"/>
              <w:tabs>
                <w:tab w:val="left" w:pos="1879"/>
                <w:tab w:val="left" w:pos="3483"/>
              </w:tabs>
              <w:spacing w:before="14"/>
              <w:ind w:left="101"/>
            </w:pPr>
            <w:r>
              <w:t>содействие</w:t>
            </w:r>
            <w:r>
              <w:tab/>
              <w:t>детскому</w:t>
            </w:r>
            <w:r>
              <w:tab/>
              <w:t>и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21BF0E42" w14:textId="77777777" w:rsidR="002B4A7D" w:rsidRDefault="00ED5982">
            <w:pPr>
              <w:pStyle w:val="TableParagraph"/>
              <w:tabs>
                <w:tab w:val="left" w:pos="4220"/>
              </w:tabs>
              <w:spacing w:before="14"/>
              <w:ind w:left="101"/>
            </w:pPr>
            <w:r>
              <w:t>физкультурно-оздоровительной</w:t>
            </w:r>
            <w:r>
              <w:tab/>
              <w:t>и</w:t>
            </w:r>
          </w:p>
        </w:tc>
      </w:tr>
      <w:tr w:rsidR="002B4A7D" w14:paraId="63A242E0" w14:textId="77777777">
        <w:trPr>
          <w:trHeight w:val="301"/>
        </w:trPr>
        <w:tc>
          <w:tcPr>
            <w:tcW w:w="1819" w:type="dxa"/>
            <w:tcBorders>
              <w:top w:val="nil"/>
              <w:bottom w:val="nil"/>
            </w:tcBorders>
          </w:tcPr>
          <w:p w14:paraId="50451110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gridSpan w:val="2"/>
            <w:tcBorders>
              <w:top w:val="nil"/>
              <w:bottom w:val="nil"/>
            </w:tcBorders>
          </w:tcPr>
          <w:p w14:paraId="04AC7A71" w14:textId="77777777" w:rsidR="002B4A7D" w:rsidRDefault="00ED5982">
            <w:pPr>
              <w:pStyle w:val="TableParagraph"/>
              <w:spacing w:before="19"/>
              <w:ind w:left="101"/>
            </w:pPr>
            <w:r>
              <w:t>взрослому</w:t>
            </w:r>
            <w:r>
              <w:rPr>
                <w:spacing w:val="-4"/>
              </w:rPr>
              <w:t xml:space="preserve"> </w:t>
            </w:r>
            <w:r>
              <w:t>спорту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туризму.</w:t>
            </w:r>
          </w:p>
        </w:tc>
        <w:tc>
          <w:tcPr>
            <w:tcW w:w="4546" w:type="dxa"/>
            <w:tcBorders>
              <w:top w:val="nil"/>
              <w:bottom w:val="nil"/>
            </w:tcBorders>
          </w:tcPr>
          <w:p w14:paraId="67E1FC8B" w14:textId="77777777" w:rsidR="002B4A7D" w:rsidRDefault="00ED5982">
            <w:pPr>
              <w:pStyle w:val="TableParagraph"/>
              <w:spacing w:before="19"/>
              <w:ind w:left="101"/>
            </w:pPr>
            <w:r>
              <w:t>спортивно-массовой</w:t>
            </w:r>
            <w:r>
              <w:rPr>
                <w:spacing w:val="53"/>
              </w:rPr>
              <w:t xml:space="preserve"> </w:t>
            </w:r>
            <w:r>
              <w:t>работе</w:t>
            </w:r>
            <w:r>
              <w:rPr>
                <w:spacing w:val="54"/>
              </w:rPr>
              <w:t xml:space="preserve"> </w:t>
            </w:r>
            <w:proofErr w:type="gramStart"/>
            <w:r>
              <w:t>с  детьми</w:t>
            </w:r>
            <w:proofErr w:type="gramEnd"/>
          </w:p>
        </w:tc>
      </w:tr>
      <w:tr w:rsidR="002B4A7D" w14:paraId="369E70FA" w14:textId="77777777">
        <w:trPr>
          <w:trHeight w:val="285"/>
        </w:trPr>
        <w:tc>
          <w:tcPr>
            <w:tcW w:w="1819" w:type="dxa"/>
            <w:tcBorders>
              <w:top w:val="nil"/>
            </w:tcBorders>
          </w:tcPr>
          <w:p w14:paraId="62EC782B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3701" w:type="dxa"/>
            <w:gridSpan w:val="2"/>
            <w:tcBorders>
              <w:top w:val="nil"/>
            </w:tcBorders>
          </w:tcPr>
          <w:p w14:paraId="24CAFFE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4546" w:type="dxa"/>
            <w:tcBorders>
              <w:top w:val="nil"/>
            </w:tcBorders>
          </w:tcPr>
          <w:p w14:paraId="1AC94666" w14:textId="77777777" w:rsidR="002B4A7D" w:rsidRDefault="00ED5982">
            <w:pPr>
              <w:pStyle w:val="TableParagraph"/>
              <w:spacing w:before="20" w:line="245" w:lineRule="exact"/>
              <w:ind w:left="101"/>
            </w:pPr>
            <w:r>
              <w:t>тренеров</w:t>
            </w:r>
            <w:r>
              <w:rPr>
                <w:spacing w:val="-1"/>
              </w:rPr>
              <w:t xml:space="preserve"> </w:t>
            </w:r>
            <w:r>
              <w:t>ДЮСШ,</w:t>
            </w:r>
            <w:r>
              <w:rPr>
                <w:spacing w:val="-1"/>
              </w:rPr>
              <w:t xml:space="preserve"> </w:t>
            </w:r>
            <w:r>
              <w:t>родителей</w:t>
            </w:r>
          </w:p>
        </w:tc>
      </w:tr>
    </w:tbl>
    <w:p w14:paraId="5BFC2C40" w14:textId="77777777" w:rsidR="002B4A7D" w:rsidRDefault="002B4A7D">
      <w:pPr>
        <w:pStyle w:val="a3"/>
        <w:ind w:left="0"/>
        <w:jc w:val="left"/>
        <w:rPr>
          <w:b/>
          <w:sz w:val="20"/>
        </w:rPr>
      </w:pPr>
    </w:p>
    <w:p w14:paraId="743A81C4" w14:textId="77777777" w:rsidR="002B4A7D" w:rsidRDefault="002B4A7D">
      <w:pPr>
        <w:pStyle w:val="a3"/>
        <w:spacing w:before="7"/>
        <w:ind w:left="0"/>
        <w:jc w:val="left"/>
        <w:rPr>
          <w:b/>
          <w:sz w:val="17"/>
        </w:rPr>
      </w:pPr>
    </w:p>
    <w:p w14:paraId="03913956" w14:textId="77777777" w:rsidR="002B4A7D" w:rsidRDefault="00ED5982">
      <w:pPr>
        <w:spacing w:before="94" w:line="235" w:lineRule="auto"/>
        <w:ind w:left="661" w:right="1259" w:firstLine="456"/>
        <w:jc w:val="both"/>
        <w:rPr>
          <w:b/>
          <w:sz w:val="24"/>
        </w:rPr>
      </w:pPr>
      <w:r>
        <w:rPr>
          <w:b/>
          <w:sz w:val="24"/>
        </w:rPr>
        <w:t>Просветительская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мотивационная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ориентированная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экологическую культуру и здоровый образ жизни включает такие содержательные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линии:</w:t>
      </w:r>
    </w:p>
    <w:p w14:paraId="4CCC8CC1" w14:textId="77777777" w:rsidR="002B4A7D" w:rsidRDefault="002B4A7D">
      <w:pPr>
        <w:pStyle w:val="a3"/>
        <w:spacing w:before="7"/>
        <w:ind w:left="0"/>
        <w:jc w:val="left"/>
        <w:rPr>
          <w:b/>
          <w:sz w:val="13"/>
        </w:rPr>
      </w:pPr>
    </w:p>
    <w:tbl>
      <w:tblPr>
        <w:tblStyle w:val="TableNormal"/>
        <w:tblW w:w="9358" w:type="dxa"/>
        <w:tblInd w:w="1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7514"/>
      </w:tblGrid>
      <w:tr w:rsidR="002B4A7D" w14:paraId="1B4B0CA5" w14:textId="77777777" w:rsidTr="009F4803">
        <w:trPr>
          <w:trHeight w:val="284"/>
        </w:trPr>
        <w:tc>
          <w:tcPr>
            <w:tcW w:w="1844" w:type="dxa"/>
          </w:tcPr>
          <w:p w14:paraId="5E40A53F" w14:textId="77777777" w:rsidR="002B4A7D" w:rsidRDefault="00ED5982">
            <w:pPr>
              <w:pStyle w:val="TableParagraph"/>
              <w:spacing w:before="22" w:line="243" w:lineRule="exact"/>
              <w:ind w:left="568"/>
            </w:pPr>
            <w:r>
              <w:t>Класс</w:t>
            </w:r>
          </w:p>
        </w:tc>
        <w:tc>
          <w:tcPr>
            <w:tcW w:w="7514" w:type="dxa"/>
          </w:tcPr>
          <w:p w14:paraId="7110599F" w14:textId="77777777" w:rsidR="002B4A7D" w:rsidRDefault="00ED5982">
            <w:pPr>
              <w:pStyle w:val="TableParagraph"/>
              <w:spacing w:before="22" w:line="243" w:lineRule="exact"/>
              <w:ind w:left="539"/>
            </w:pPr>
            <w:r>
              <w:t>Содержательные</w:t>
            </w:r>
            <w:r>
              <w:rPr>
                <w:spacing w:val="-4"/>
              </w:rPr>
              <w:t xml:space="preserve"> </w:t>
            </w:r>
            <w:r>
              <w:t>линии</w:t>
            </w:r>
          </w:p>
        </w:tc>
      </w:tr>
      <w:tr w:rsidR="002B4A7D" w14:paraId="225A7013" w14:textId="77777777" w:rsidTr="009F4803">
        <w:trPr>
          <w:trHeight w:val="887"/>
        </w:trPr>
        <w:tc>
          <w:tcPr>
            <w:tcW w:w="1844" w:type="dxa"/>
          </w:tcPr>
          <w:p w14:paraId="2930CE5D" w14:textId="77777777" w:rsidR="002B4A7D" w:rsidRDefault="00ED5982">
            <w:pPr>
              <w:pStyle w:val="TableParagraph"/>
              <w:spacing w:before="24" w:line="283" w:lineRule="auto"/>
              <w:ind w:left="129" w:right="283"/>
            </w:pPr>
            <w:proofErr w:type="spellStart"/>
            <w:r>
              <w:t>Предшкольная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и/или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</w:p>
        </w:tc>
        <w:tc>
          <w:tcPr>
            <w:tcW w:w="7514" w:type="dxa"/>
          </w:tcPr>
          <w:p w14:paraId="50699702" w14:textId="77777777" w:rsidR="002B4A7D" w:rsidRDefault="00ED5982">
            <w:pPr>
              <w:pStyle w:val="TableParagraph"/>
              <w:spacing w:before="24" w:line="283" w:lineRule="auto"/>
              <w:ind w:left="78" w:right="667"/>
            </w:pPr>
            <w:r>
              <w:t>Овладение основными культурно – гигиеническими навыками, я умею,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могу,</w:t>
            </w:r>
            <w:r>
              <w:rPr>
                <w:spacing w:val="-1"/>
              </w:rPr>
              <w:t xml:space="preserve"> </w:t>
            </w:r>
            <w:r>
              <w:t>сам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1"/>
              </w:rPr>
              <w:t xml:space="preserve"> </w:t>
            </w:r>
            <w:r>
              <w:t>помогу,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1"/>
              </w:rPr>
              <w:t xml:space="preserve"> </w:t>
            </w:r>
            <w:r>
              <w:t>самообслуживания,</w:t>
            </w:r>
            <w:r>
              <w:rPr>
                <w:spacing w:val="-1"/>
              </w:rPr>
              <w:t xml:space="preserve"> </w:t>
            </w:r>
            <w:r>
              <w:t>какая</w:t>
            </w:r>
            <w:r>
              <w:rPr>
                <w:spacing w:val="-1"/>
              </w:rPr>
              <w:t xml:space="preserve"> </w:t>
            </w:r>
            <w:r>
              <w:t>польза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  <w:p w14:paraId="7DD2FDAA" w14:textId="77777777" w:rsidR="002B4A7D" w:rsidRDefault="00ED5982">
            <w:pPr>
              <w:pStyle w:val="TableParagraph"/>
              <w:spacing w:before="4" w:line="243" w:lineRule="exact"/>
              <w:ind w:left="78"/>
            </w:pPr>
            <w:r>
              <w:t>прогулок,</w:t>
            </w:r>
            <w:r>
              <w:rPr>
                <w:spacing w:val="-1"/>
              </w:rPr>
              <w:t xml:space="preserve"> </w:t>
            </w:r>
            <w:r>
              <w:t>зачем</w:t>
            </w:r>
            <w:r>
              <w:rPr>
                <w:spacing w:val="-1"/>
              </w:rPr>
              <w:t xml:space="preserve"> </w:t>
            </w:r>
            <w:r>
              <w:t>нам</w:t>
            </w:r>
            <w:r>
              <w:rPr>
                <w:spacing w:val="-4"/>
              </w:rPr>
              <w:t xml:space="preserve"> </w:t>
            </w:r>
            <w:r>
              <w:t>нужно</w:t>
            </w:r>
            <w:r>
              <w:rPr>
                <w:spacing w:val="-1"/>
              </w:rPr>
              <w:t xml:space="preserve"> </w:t>
            </w:r>
            <w:r>
              <w:t>быть здоровым,</w:t>
            </w:r>
            <w:r>
              <w:rPr>
                <w:spacing w:val="-1"/>
              </w:rPr>
              <w:t xml:space="preserve"> </w:t>
            </w:r>
            <w:r>
              <w:t>спорт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моей</w:t>
            </w:r>
            <w:r>
              <w:rPr>
                <w:spacing w:val="-1"/>
              </w:rPr>
              <w:t xml:space="preserve"> </w:t>
            </w:r>
            <w:r>
              <w:t>жизни</w:t>
            </w:r>
          </w:p>
        </w:tc>
      </w:tr>
      <w:tr w:rsidR="002B4A7D" w14:paraId="023C0485" w14:textId="77777777" w:rsidTr="009F4803">
        <w:trPr>
          <w:trHeight w:val="887"/>
        </w:trPr>
        <w:tc>
          <w:tcPr>
            <w:tcW w:w="1844" w:type="dxa"/>
          </w:tcPr>
          <w:p w14:paraId="028A5290" w14:textId="77777777" w:rsidR="002B4A7D" w:rsidRDefault="00ED5982">
            <w:pPr>
              <w:pStyle w:val="TableParagraph"/>
              <w:spacing w:before="22"/>
              <w:ind w:left="129"/>
            </w:pPr>
            <w:r>
              <w:t>1 класс</w:t>
            </w:r>
          </w:p>
        </w:tc>
        <w:tc>
          <w:tcPr>
            <w:tcW w:w="7514" w:type="dxa"/>
          </w:tcPr>
          <w:p w14:paraId="0F8E00A2" w14:textId="77777777" w:rsidR="002B4A7D" w:rsidRDefault="00ED5982">
            <w:pPr>
              <w:pStyle w:val="TableParagraph"/>
              <w:spacing w:before="22"/>
              <w:ind w:left="78"/>
            </w:pPr>
            <w:r>
              <w:t>Отношение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09"/>
              </w:rPr>
              <w:t xml:space="preserve"> </w:t>
            </w:r>
            <w:r>
              <w:t>самому</w:t>
            </w:r>
            <w:r>
              <w:rPr>
                <w:spacing w:val="105"/>
              </w:rPr>
              <w:t xml:space="preserve"> </w:t>
            </w:r>
            <w:r>
              <w:t>себе,</w:t>
            </w:r>
            <w:r>
              <w:rPr>
                <w:spacing w:val="108"/>
              </w:rPr>
              <w:t xml:space="preserve"> </w:t>
            </w:r>
            <w:r>
              <w:t>к</w:t>
            </w:r>
            <w:r>
              <w:rPr>
                <w:spacing w:val="108"/>
              </w:rPr>
              <w:t xml:space="preserve"> </w:t>
            </w:r>
            <w:r>
              <w:t>своему</w:t>
            </w:r>
            <w:r>
              <w:rPr>
                <w:spacing w:val="108"/>
              </w:rPr>
              <w:t xml:space="preserve"> </w:t>
            </w:r>
            <w:r>
              <w:t>собственному</w:t>
            </w:r>
            <w:r>
              <w:rPr>
                <w:spacing w:val="108"/>
              </w:rPr>
              <w:t xml:space="preserve"> </w:t>
            </w:r>
            <w:r>
              <w:t>здоровью</w:t>
            </w:r>
          </w:p>
          <w:p w14:paraId="55BB01AC" w14:textId="77777777" w:rsidR="002B4A7D" w:rsidRDefault="00ED5982">
            <w:pPr>
              <w:pStyle w:val="TableParagraph"/>
              <w:spacing w:line="300" w:lineRule="atLeast"/>
              <w:ind w:left="78" w:right="667"/>
            </w:pPr>
            <w:r>
              <w:t>правильный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rPr>
                <w:spacing w:val="1"/>
              </w:rPr>
              <w:t xml:space="preserve"> </w:t>
            </w:r>
            <w:r>
              <w:t>нужен</w:t>
            </w:r>
            <w:r>
              <w:rPr>
                <w:spacing w:val="1"/>
              </w:rPr>
              <w:t xml:space="preserve"> </w:t>
            </w:r>
            <w:r>
              <w:t>отдых,</w:t>
            </w:r>
            <w:r>
              <w:rPr>
                <w:spacing w:val="1"/>
              </w:rPr>
              <w:t xml:space="preserve"> </w:t>
            </w:r>
            <w:r>
              <w:t>зачем</w:t>
            </w:r>
            <w:r>
              <w:rPr>
                <w:spacing w:val="1"/>
              </w:rPr>
              <w:t xml:space="preserve"> </w:t>
            </w:r>
            <w:r>
              <w:t>нужен</w:t>
            </w:r>
            <w:r>
              <w:rPr>
                <w:spacing w:val="-52"/>
              </w:rPr>
              <w:t xml:space="preserve"> </w:t>
            </w:r>
            <w:r>
              <w:t>свежий</w:t>
            </w:r>
            <w:r>
              <w:rPr>
                <w:spacing w:val="-2"/>
              </w:rPr>
              <w:t xml:space="preserve"> </w:t>
            </w:r>
            <w:r>
              <w:t>воздух, спорт в</w:t>
            </w:r>
            <w:r>
              <w:rPr>
                <w:spacing w:val="-2"/>
              </w:rPr>
              <w:t xml:space="preserve"> </w:t>
            </w:r>
            <w:r>
              <w:t>моей жизни</w:t>
            </w:r>
          </w:p>
        </w:tc>
      </w:tr>
    </w:tbl>
    <w:p w14:paraId="3E1377E6" w14:textId="77777777" w:rsidR="002B4A7D" w:rsidRDefault="002B4A7D">
      <w:pPr>
        <w:pStyle w:val="a3"/>
        <w:spacing w:before="3"/>
        <w:ind w:left="0"/>
        <w:jc w:val="left"/>
        <w:rPr>
          <w:b/>
          <w:sz w:val="20"/>
        </w:rPr>
      </w:pPr>
    </w:p>
    <w:p w14:paraId="0BEB879A" w14:textId="77777777" w:rsidR="002B4A7D" w:rsidRDefault="00ED5982">
      <w:pPr>
        <w:spacing w:before="97" w:line="232" w:lineRule="auto"/>
        <w:ind w:left="620" w:right="575" w:firstLine="456"/>
        <w:jc w:val="both"/>
        <w:rPr>
          <w:sz w:val="24"/>
        </w:rPr>
      </w:pPr>
      <w:r>
        <w:rPr>
          <w:b/>
          <w:sz w:val="24"/>
        </w:rPr>
        <w:t>Просветительская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представителями),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14:paraId="65BDD8A3" w14:textId="77777777" w:rsidR="002B4A7D" w:rsidRDefault="00ED5982">
      <w:pPr>
        <w:pStyle w:val="a3"/>
        <w:spacing w:before="14" w:line="235" w:lineRule="auto"/>
        <w:ind w:left="620" w:right="584" w:firstLine="456"/>
      </w:pPr>
      <w:r>
        <w:t>-лекции, семинары, консультации, курсы по различным вопросам роста и развития ребёнка,</w:t>
      </w:r>
      <w:r>
        <w:rPr>
          <w:spacing w:val="-57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факторам,</w:t>
      </w:r>
      <w:r>
        <w:rPr>
          <w:spacing w:val="-1"/>
        </w:rPr>
        <w:t xml:space="preserve"> </w:t>
      </w:r>
      <w:r>
        <w:t>положительно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отрицательно</w:t>
      </w:r>
      <w:r>
        <w:rPr>
          <w:spacing w:val="-1"/>
        </w:rPr>
        <w:t xml:space="preserve"> </w:t>
      </w:r>
      <w:r>
        <w:t>влияющим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п.;</w:t>
      </w:r>
    </w:p>
    <w:p w14:paraId="3F2CE02C" w14:textId="77777777" w:rsidR="002B4A7D" w:rsidRDefault="00ED5982">
      <w:pPr>
        <w:pStyle w:val="a3"/>
        <w:spacing w:before="18" w:line="235" w:lineRule="auto"/>
        <w:ind w:left="620" w:right="575" w:firstLine="456"/>
      </w:pPr>
      <w:r>
        <w:t>-приобретение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литературы;</w:t>
      </w:r>
    </w:p>
    <w:p w14:paraId="37A0D499" w14:textId="77777777" w:rsidR="002B4A7D" w:rsidRDefault="00ED5982">
      <w:pPr>
        <w:pStyle w:val="a3"/>
        <w:spacing w:before="12" w:line="235" w:lineRule="auto"/>
        <w:ind w:left="620" w:right="577" w:firstLine="456"/>
      </w:pPr>
      <w:r>
        <w:t>-организацию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 педагогов 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и т.</w:t>
      </w:r>
      <w:r>
        <w:rPr>
          <w:spacing w:val="-2"/>
        </w:rPr>
        <w:t xml:space="preserve"> </w:t>
      </w:r>
      <w:r>
        <w:t>п.</w:t>
      </w:r>
    </w:p>
    <w:p w14:paraId="3008B88A" w14:textId="77777777" w:rsidR="002B4A7D" w:rsidRDefault="00ED5982">
      <w:pPr>
        <w:pStyle w:val="2"/>
        <w:ind w:left="1083"/>
      </w:pPr>
      <w:r>
        <w:t>Связи,</w:t>
      </w:r>
      <w:r>
        <w:rPr>
          <w:spacing w:val="-5"/>
        </w:rPr>
        <w:t xml:space="preserve"> </w:t>
      </w:r>
      <w:r>
        <w:t>устанавливаемые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599C607F" w14:textId="77777777" w:rsidR="002B4A7D" w:rsidRDefault="00ED5982">
      <w:pPr>
        <w:pStyle w:val="a3"/>
        <w:spacing w:before="16" w:line="232" w:lineRule="auto"/>
        <w:ind w:left="625" w:right="597" w:firstLine="456"/>
      </w:pPr>
      <w:r>
        <w:rPr>
          <w:u w:val="single"/>
        </w:rPr>
        <w:t>Внутренние</w:t>
      </w:r>
      <w:r>
        <w:t>: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физкультуры,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медсестра,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школьный библиотекарь.</w:t>
      </w:r>
    </w:p>
    <w:p w14:paraId="5F2EC439" w14:textId="77777777" w:rsidR="002B4A7D" w:rsidRDefault="00ED5982">
      <w:pPr>
        <w:pStyle w:val="a3"/>
        <w:spacing w:before="3"/>
        <w:ind w:left="1083" w:right="3730"/>
      </w:pPr>
      <w:r>
        <w:rPr>
          <w:u w:val="single"/>
        </w:rPr>
        <w:t>Внешние:</w:t>
      </w:r>
      <w:r>
        <w:t xml:space="preserve"> детская библиотека, спортивные секции, </w:t>
      </w:r>
      <w:r>
        <w:lastRenderedPageBreak/>
        <w:t>СЮТ</w:t>
      </w:r>
      <w:r>
        <w:rPr>
          <w:spacing w:val="1"/>
        </w:rPr>
        <w:t xml:space="preserve"> </w:t>
      </w:r>
      <w:r>
        <w:t>Динамическое</w:t>
      </w:r>
      <w:r>
        <w:rPr>
          <w:spacing w:val="-5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учащихся</w:t>
      </w:r>
    </w:p>
    <w:p w14:paraId="202AA19D" w14:textId="77777777" w:rsidR="002B4A7D" w:rsidRDefault="00ED5982" w:rsidP="00913442">
      <w:pPr>
        <w:pStyle w:val="a3"/>
        <w:spacing w:before="14" w:line="235" w:lineRule="auto"/>
        <w:ind w:left="625" w:right="579" w:firstLine="456"/>
      </w:pPr>
      <w:r>
        <w:t>Основная</w:t>
      </w:r>
      <w:r>
        <w:rPr>
          <w:spacing w:val="49"/>
        </w:rPr>
        <w:t xml:space="preserve"> </w:t>
      </w:r>
      <w:r>
        <w:t>задача</w:t>
      </w:r>
      <w:r>
        <w:rPr>
          <w:spacing w:val="48"/>
        </w:rPr>
        <w:t xml:space="preserve"> </w:t>
      </w:r>
      <w:r>
        <w:t>этого</w:t>
      </w:r>
      <w:r>
        <w:rPr>
          <w:spacing w:val="49"/>
        </w:rPr>
        <w:t xml:space="preserve"> </w:t>
      </w:r>
      <w:r>
        <w:t>направления</w:t>
      </w:r>
      <w:r>
        <w:rPr>
          <w:spacing w:val="53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систематическое</w:t>
      </w:r>
      <w:r>
        <w:rPr>
          <w:spacing w:val="48"/>
        </w:rPr>
        <w:t xml:space="preserve"> </w:t>
      </w:r>
      <w:r>
        <w:t>наблюдение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состоянием</w:t>
      </w:r>
      <w:r>
        <w:rPr>
          <w:spacing w:val="-57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контроль</w:t>
      </w:r>
      <w:r>
        <w:rPr>
          <w:spacing w:val="7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соблюдением</w:t>
      </w:r>
      <w:r>
        <w:rPr>
          <w:spacing w:val="6"/>
        </w:rPr>
        <w:t xml:space="preserve"> </w:t>
      </w:r>
      <w:r>
        <w:t>требований</w:t>
      </w:r>
      <w:r>
        <w:rPr>
          <w:spacing w:val="7"/>
        </w:rPr>
        <w:t xml:space="preserve"> </w:t>
      </w:r>
      <w:r>
        <w:t>СанПиН.</w:t>
      </w:r>
      <w:r>
        <w:rPr>
          <w:spacing w:val="6"/>
        </w:rPr>
        <w:t xml:space="preserve"> </w:t>
      </w:r>
      <w:r>
        <w:t>Эту</w:t>
      </w:r>
      <w:r>
        <w:rPr>
          <w:spacing w:val="2"/>
        </w:rPr>
        <w:t xml:space="preserve"> </w:t>
      </w:r>
      <w:r>
        <w:t>работу</w:t>
      </w:r>
      <w:r>
        <w:rPr>
          <w:spacing w:val="2"/>
        </w:rPr>
        <w:t xml:space="preserve"> </w:t>
      </w:r>
      <w:r>
        <w:t>должны</w:t>
      </w:r>
      <w:r>
        <w:rPr>
          <w:spacing w:val="17"/>
        </w:rPr>
        <w:t xml:space="preserve"> </w:t>
      </w:r>
      <w:r>
        <w:t>вести</w:t>
      </w:r>
      <w:r>
        <w:rPr>
          <w:spacing w:val="-57"/>
        </w:rPr>
        <w:t xml:space="preserve"> </w:t>
      </w:r>
      <w:r>
        <w:t>медицинские</w:t>
      </w:r>
      <w:r>
        <w:rPr>
          <w:spacing w:val="31"/>
        </w:rPr>
        <w:t xml:space="preserve"> </w:t>
      </w:r>
      <w:r>
        <w:t>работники</w:t>
      </w:r>
      <w:r>
        <w:rPr>
          <w:spacing w:val="34"/>
        </w:rPr>
        <w:t xml:space="preserve"> </w:t>
      </w:r>
      <w:r>
        <w:t>Школы,</w:t>
      </w:r>
      <w:r>
        <w:rPr>
          <w:spacing w:val="32"/>
        </w:rPr>
        <w:t xml:space="preserve"> </w:t>
      </w:r>
      <w:r>
        <w:t>однако</w:t>
      </w:r>
      <w:r>
        <w:rPr>
          <w:spacing w:val="33"/>
        </w:rPr>
        <w:t xml:space="preserve"> </w:t>
      </w:r>
      <w:r>
        <w:t>чаще</w:t>
      </w:r>
      <w:r>
        <w:rPr>
          <w:spacing w:val="32"/>
        </w:rPr>
        <w:t xml:space="preserve"> </w:t>
      </w:r>
      <w:r>
        <w:t>она</w:t>
      </w:r>
      <w:r>
        <w:rPr>
          <w:spacing w:val="31"/>
        </w:rPr>
        <w:t xml:space="preserve"> </w:t>
      </w:r>
      <w:r>
        <w:t>сводится</w:t>
      </w:r>
      <w:r>
        <w:rPr>
          <w:spacing w:val="40"/>
        </w:rPr>
        <w:t xml:space="preserve"> </w:t>
      </w:r>
      <w:r>
        <w:t>к</w:t>
      </w:r>
      <w:r>
        <w:rPr>
          <w:spacing w:val="34"/>
        </w:rPr>
        <w:t xml:space="preserve"> </w:t>
      </w:r>
      <w:r>
        <w:t>проведению</w:t>
      </w:r>
      <w:r>
        <w:rPr>
          <w:spacing w:val="34"/>
        </w:rPr>
        <w:t xml:space="preserve"> </w:t>
      </w:r>
      <w:r>
        <w:t>профилактических</w:t>
      </w:r>
      <w:r>
        <w:rPr>
          <w:spacing w:val="-57"/>
        </w:rPr>
        <w:t xml:space="preserve"> </w:t>
      </w:r>
      <w:r>
        <w:t>прививок.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медицинских</w:t>
      </w:r>
      <w:r>
        <w:rPr>
          <w:spacing w:val="27"/>
        </w:rPr>
        <w:t xml:space="preserve"> </w:t>
      </w:r>
      <w:r>
        <w:t>картах</w:t>
      </w:r>
      <w:r>
        <w:rPr>
          <w:spacing w:val="27"/>
        </w:rPr>
        <w:t xml:space="preserve"> </w:t>
      </w:r>
      <w:r>
        <w:t>школьников</w:t>
      </w:r>
      <w:r>
        <w:rPr>
          <w:spacing w:val="26"/>
        </w:rPr>
        <w:t xml:space="preserve"> </w:t>
      </w:r>
      <w:r>
        <w:t>нередко</w:t>
      </w:r>
      <w:r>
        <w:rPr>
          <w:spacing w:val="26"/>
        </w:rPr>
        <w:t xml:space="preserve"> </w:t>
      </w:r>
      <w:r>
        <w:t>содержатся</w:t>
      </w:r>
      <w:r>
        <w:rPr>
          <w:spacing w:val="26"/>
        </w:rPr>
        <w:t xml:space="preserve"> </w:t>
      </w:r>
      <w:r>
        <w:t>сведения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состоянии</w:t>
      </w:r>
      <w:r>
        <w:rPr>
          <w:spacing w:val="-57"/>
        </w:rPr>
        <w:t xml:space="preserve"> </w:t>
      </w:r>
      <w:r>
        <w:t>здоровья</w:t>
      </w:r>
      <w:r>
        <w:rPr>
          <w:spacing w:val="42"/>
        </w:rPr>
        <w:t xml:space="preserve"> </w:t>
      </w:r>
      <w:r>
        <w:t>2—5-летней</w:t>
      </w:r>
      <w:r>
        <w:rPr>
          <w:spacing w:val="41"/>
        </w:rPr>
        <w:t xml:space="preserve"> </w:t>
      </w:r>
      <w:r>
        <w:t>давности,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многих</w:t>
      </w:r>
      <w:r>
        <w:rPr>
          <w:spacing w:val="42"/>
        </w:rPr>
        <w:t xml:space="preserve"> </w:t>
      </w:r>
      <w:r>
        <w:t>функциональных</w:t>
      </w:r>
      <w:r>
        <w:rPr>
          <w:spacing w:val="44"/>
        </w:rPr>
        <w:t xml:space="preserve"> </w:t>
      </w:r>
      <w:r>
        <w:t>отклонениях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появившихся</w:t>
      </w:r>
      <w:r>
        <w:rPr>
          <w:spacing w:val="-57"/>
        </w:rPr>
        <w:t xml:space="preserve"> </w:t>
      </w:r>
      <w:r>
        <w:t>заболеваниях</w:t>
      </w:r>
      <w:r>
        <w:rPr>
          <w:spacing w:val="6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нет</w:t>
      </w:r>
      <w:r>
        <w:rPr>
          <w:spacing w:val="6"/>
        </w:rPr>
        <w:t xml:space="preserve"> </w:t>
      </w:r>
      <w:r>
        <w:t>сведений.</w:t>
      </w:r>
      <w:r>
        <w:rPr>
          <w:spacing w:val="6"/>
        </w:rPr>
        <w:t xml:space="preserve"> </w:t>
      </w:r>
      <w:r>
        <w:t>Отсутствие</w:t>
      </w:r>
      <w:r>
        <w:rPr>
          <w:spacing w:val="5"/>
        </w:rPr>
        <w:t xml:space="preserve"> </w:t>
      </w:r>
      <w:r>
        <w:t>достоверных</w:t>
      </w:r>
      <w:r>
        <w:rPr>
          <w:spacing w:val="5"/>
        </w:rPr>
        <w:t xml:space="preserve"> </w:t>
      </w:r>
      <w:r>
        <w:t>данных</w:t>
      </w:r>
      <w:r>
        <w:rPr>
          <w:spacing w:val="8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состоянии</w:t>
      </w:r>
      <w:r>
        <w:rPr>
          <w:spacing w:val="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школьников</w:t>
      </w:r>
      <w:r>
        <w:rPr>
          <w:spacing w:val="45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позволяет</w:t>
      </w:r>
      <w:r>
        <w:rPr>
          <w:spacing w:val="46"/>
        </w:rPr>
        <w:t xml:space="preserve"> </w:t>
      </w:r>
      <w:r>
        <w:t>грамотно</w:t>
      </w:r>
      <w:r>
        <w:rPr>
          <w:spacing w:val="46"/>
        </w:rPr>
        <w:t xml:space="preserve"> </w:t>
      </w:r>
      <w:r>
        <w:t>организовать</w:t>
      </w:r>
      <w:r>
        <w:rPr>
          <w:spacing w:val="46"/>
        </w:rPr>
        <w:t xml:space="preserve"> </w:t>
      </w:r>
      <w:r>
        <w:t>физкультурно-оздоровительную</w:t>
      </w:r>
      <w:r>
        <w:rPr>
          <w:spacing w:val="46"/>
        </w:rPr>
        <w:t xml:space="preserve"> </w:t>
      </w:r>
      <w:r>
        <w:t>работу,</w:t>
      </w:r>
      <w:r>
        <w:rPr>
          <w:spacing w:val="-57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укреплению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спортивные</w:t>
      </w:r>
      <w:r>
        <w:rPr>
          <w:spacing w:val="-5"/>
        </w:rPr>
        <w:t xml:space="preserve"> </w:t>
      </w:r>
      <w:r>
        <w:t>соревнования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</w:p>
    <w:p w14:paraId="1E86D4E3" w14:textId="77777777" w:rsidR="002B4A7D" w:rsidRDefault="00ED5982">
      <w:pPr>
        <w:pStyle w:val="a3"/>
        <w:spacing w:before="16" w:line="237" w:lineRule="auto"/>
        <w:ind w:left="625" w:right="579" w:firstLine="456"/>
      </w:pPr>
      <w:r>
        <w:t>Это в значительной мере определяется статусом медицинских работников школы, которые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ситуациями,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работники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отсутствуют.</w:t>
      </w:r>
    </w:p>
    <w:p w14:paraId="35A1BB91" w14:textId="77777777" w:rsidR="002B4A7D" w:rsidRDefault="00ED5982">
      <w:pPr>
        <w:pStyle w:val="a3"/>
        <w:spacing w:before="20" w:line="235" w:lineRule="auto"/>
        <w:ind w:left="625" w:right="574" w:firstLine="456"/>
      </w:pPr>
      <w:r>
        <w:t>Для решения задачи: оптимизация медицинского сопровождения в Школе — необходимо</w:t>
      </w:r>
      <w:r>
        <w:rPr>
          <w:spacing w:val="1"/>
        </w:rPr>
        <w:t xml:space="preserve"> </w:t>
      </w:r>
      <w:r>
        <w:t>взаимодействие всех специалистов, чтобы медицинская служба выполняла не узкий круг чисто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включалась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14:paraId="18A57EDF" w14:textId="77777777" w:rsidR="002B4A7D" w:rsidRDefault="00ED5982">
      <w:pPr>
        <w:pStyle w:val="a3"/>
        <w:spacing w:before="23" w:line="235" w:lineRule="auto"/>
        <w:ind w:left="625" w:right="575" w:firstLine="456"/>
      </w:pP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неподготовленность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обучения и образования. Всё это затрудняет взаимодействие с медицинскими работниками 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proofErr w:type="spellStart"/>
      <w:r>
        <w:t>здоровьесберегающая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всего невозможна.</w:t>
      </w:r>
    </w:p>
    <w:p w14:paraId="2000F8A5" w14:textId="77777777" w:rsidR="002B4A7D" w:rsidRDefault="00ED5982">
      <w:pPr>
        <w:pStyle w:val="a3"/>
        <w:spacing w:before="25" w:line="237" w:lineRule="auto"/>
        <w:ind w:left="625" w:right="574" w:firstLine="456"/>
      </w:pPr>
      <w:r>
        <w:t>Динамическое наблюдение за состоянием здоровья и анализ текущей заболеваемости —</w:t>
      </w:r>
      <w:r>
        <w:rPr>
          <w:spacing w:val="1"/>
        </w:rPr>
        <w:t xml:space="preserve"> </w:t>
      </w:r>
      <w:r>
        <w:t>важная</w:t>
      </w:r>
      <w:r>
        <w:rPr>
          <w:spacing w:val="59"/>
        </w:rPr>
        <w:t xml:space="preserve"> </w:t>
      </w:r>
      <w:r>
        <w:t>информация</w:t>
      </w:r>
      <w:r>
        <w:rPr>
          <w:spacing w:val="5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59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59"/>
        </w:rPr>
        <w:t xml:space="preserve"> </w:t>
      </w:r>
      <w:r>
        <w:t>школы.</w:t>
      </w:r>
    </w:p>
    <w:p w14:paraId="6978809B" w14:textId="77777777" w:rsidR="002B4A7D" w:rsidRDefault="00ED5982">
      <w:pPr>
        <w:pStyle w:val="a3"/>
        <w:spacing w:before="122" w:line="237" w:lineRule="auto"/>
        <w:ind w:left="625" w:right="580"/>
      </w:pPr>
      <w:r>
        <w:t>Доказано,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болеют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перегрузке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перенапряжении,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действующем стрессе ограничения времени, при жёстких требованиях авторитарного педагога.</w:t>
      </w:r>
      <w:r>
        <w:rPr>
          <w:spacing w:val="1"/>
        </w:rPr>
        <w:t xml:space="preserve"> </w:t>
      </w:r>
      <w:r>
        <w:t>Медицинские</w:t>
      </w:r>
      <w:r>
        <w:rPr>
          <w:spacing w:val="-2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полноправными</w:t>
      </w:r>
      <w:r>
        <w:rPr>
          <w:spacing w:val="-1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команды,</w:t>
      </w:r>
    </w:p>
    <w:p w14:paraId="4EEAA096" w14:textId="77777777" w:rsidR="002B4A7D" w:rsidRDefault="00ED5982">
      <w:pPr>
        <w:pStyle w:val="a3"/>
        <w:spacing w:before="16"/>
        <w:ind w:left="625"/>
      </w:pPr>
      <w:r>
        <w:t>разрабатывающей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реализующей</w:t>
      </w:r>
      <w:r>
        <w:rPr>
          <w:spacing w:val="-1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14:paraId="1A1F7203" w14:textId="77777777" w:rsidR="002B4A7D" w:rsidRDefault="00ED5982">
      <w:pPr>
        <w:pStyle w:val="a3"/>
        <w:spacing w:before="14" w:line="232" w:lineRule="auto"/>
        <w:ind w:left="625" w:right="602" w:firstLine="456"/>
      </w:pPr>
      <w:r>
        <w:t>Модель организации работы, виды деятельности и формы занятий с обучающимися 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</w:p>
    <w:p w14:paraId="4365968F" w14:textId="77777777" w:rsidR="002B4A7D" w:rsidRDefault="00ED5982">
      <w:pPr>
        <w:pStyle w:val="a3"/>
        <w:spacing w:before="24" w:line="235" w:lineRule="auto"/>
        <w:ind w:left="625" w:right="602" w:firstLine="456"/>
      </w:pPr>
      <w:r>
        <w:t>Работа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 культуры, здорового и безопасного образа жизни может быть реализована в два</w:t>
      </w:r>
      <w:r>
        <w:rPr>
          <w:spacing w:val="1"/>
        </w:rPr>
        <w:t xml:space="preserve"> </w:t>
      </w:r>
      <w:r>
        <w:t>этапа.</w:t>
      </w:r>
    </w:p>
    <w:p w14:paraId="2B4DD201" w14:textId="77777777" w:rsidR="002B4A7D" w:rsidRDefault="00ED5982">
      <w:pPr>
        <w:pStyle w:val="a3"/>
        <w:spacing w:before="14" w:line="235" w:lineRule="auto"/>
        <w:ind w:left="625" w:right="579" w:firstLine="456"/>
      </w:pPr>
      <w:r>
        <w:t>Первый этап — анализ состояния и планирование работы образовательной организации по</w:t>
      </w:r>
      <w:r>
        <w:rPr>
          <w:spacing w:val="1"/>
        </w:rPr>
        <w:t xml:space="preserve"> </w:t>
      </w:r>
      <w:r>
        <w:t>данному</w:t>
      </w:r>
      <w:r>
        <w:rPr>
          <w:spacing w:val="-6"/>
        </w:rPr>
        <w:t xml:space="preserve"> </w:t>
      </w:r>
      <w:r>
        <w:t>направлению,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по:</w:t>
      </w:r>
    </w:p>
    <w:p w14:paraId="637E32F9" w14:textId="77777777" w:rsidR="002B4A7D" w:rsidRDefault="00ED5982">
      <w:pPr>
        <w:pStyle w:val="a3"/>
        <w:spacing w:before="21" w:line="235" w:lineRule="auto"/>
        <w:ind w:left="625" w:right="578" w:firstLine="456"/>
      </w:pPr>
      <w:r>
        <w:t>-организации режима дня детей, их</w:t>
      </w:r>
      <w:r>
        <w:rPr>
          <w:spacing w:val="1"/>
        </w:rPr>
        <w:t xml:space="preserve"> </w:t>
      </w:r>
      <w:r>
        <w:t xml:space="preserve">нагрузкам, питанию, </w:t>
      </w:r>
      <w:proofErr w:type="spellStart"/>
      <w:r>
        <w:t>физкультурнооздоровительной</w:t>
      </w:r>
      <w:proofErr w:type="spellEnd"/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14:paraId="7B7666A6" w14:textId="77777777" w:rsidR="002B4A7D" w:rsidRDefault="00ED5982">
      <w:pPr>
        <w:pStyle w:val="a3"/>
        <w:spacing w:line="235" w:lineRule="auto"/>
        <w:ind w:left="620" w:right="581" w:firstLine="456"/>
      </w:pPr>
      <w:r>
        <w:t>-организации</w:t>
      </w:r>
      <w:r>
        <w:rPr>
          <w:spacing w:val="1"/>
        </w:rPr>
        <w:t xml:space="preserve"> </w:t>
      </w:r>
      <w:r>
        <w:t>проводимой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программы просветительской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</w:p>
    <w:p w14:paraId="084CF99A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88"/>
        </w:tabs>
        <w:spacing w:before="26" w:line="235" w:lineRule="auto"/>
        <w:ind w:left="620" w:right="582" w:firstLine="453"/>
        <w:rPr>
          <w:sz w:val="24"/>
        </w:rPr>
      </w:pPr>
      <w:r>
        <w:rPr>
          <w:sz w:val="24"/>
        </w:rPr>
        <w:t>выделению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в работе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</w:p>
    <w:p w14:paraId="0C102FD6" w14:textId="77777777" w:rsidR="002B4A7D" w:rsidRDefault="00ED5982">
      <w:pPr>
        <w:pStyle w:val="a3"/>
        <w:spacing w:before="19" w:line="232" w:lineRule="auto"/>
        <w:ind w:left="620" w:right="576" w:firstLine="456"/>
      </w:pPr>
      <w:r>
        <w:t>Второй этап — организация просветительской, учебно- воспитательной и 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образовательной организации по</w:t>
      </w:r>
      <w:r>
        <w:rPr>
          <w:spacing w:val="-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направлению.</w:t>
      </w:r>
    </w:p>
    <w:p w14:paraId="6407E2A2" w14:textId="77777777" w:rsidR="002B4A7D" w:rsidRDefault="00ED5982" w:rsidP="005B6522">
      <w:pPr>
        <w:pStyle w:val="a5"/>
        <w:numPr>
          <w:ilvl w:val="0"/>
          <w:numId w:val="106"/>
        </w:numPr>
        <w:tabs>
          <w:tab w:val="left" w:pos="1542"/>
        </w:tabs>
        <w:spacing w:before="12" w:line="237" w:lineRule="auto"/>
        <w:ind w:right="598" w:firstLine="453"/>
        <w:rPr>
          <w:sz w:val="24"/>
        </w:rPr>
      </w:pPr>
      <w:r>
        <w:rPr>
          <w:sz w:val="24"/>
        </w:rPr>
        <w:t>Просветительская, учебно-воспитательная работа с обучающимися,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14:paraId="1D8E3C0B" w14:textId="77777777" w:rsidR="002B4A7D" w:rsidRDefault="00ED5982">
      <w:pPr>
        <w:pStyle w:val="a3"/>
        <w:spacing w:before="13" w:line="237" w:lineRule="auto"/>
        <w:ind w:left="620" w:right="579" w:firstLine="456"/>
      </w:pPr>
      <w:r>
        <w:t>-внедрение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lastRenderedPageBreak/>
        <w:t>образовательных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 либо включаться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 процесс;</w:t>
      </w:r>
    </w:p>
    <w:p w14:paraId="74A227A4" w14:textId="77777777" w:rsidR="002B4A7D" w:rsidRDefault="00ED5982">
      <w:pPr>
        <w:pStyle w:val="a3"/>
        <w:spacing w:before="23" w:line="232" w:lineRule="auto"/>
        <w:ind w:left="620" w:right="582" w:firstLine="456"/>
      </w:pPr>
      <w:r>
        <w:t>-лекции, беседы, консультации по проблемам экологического просвещения, сохранения 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здоровья обучающихся,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</w:p>
    <w:p w14:paraId="0BD7C0E2" w14:textId="77777777" w:rsidR="002B4A7D" w:rsidRDefault="00ED5982">
      <w:pPr>
        <w:pStyle w:val="a3"/>
        <w:spacing w:before="24" w:line="235" w:lineRule="auto"/>
        <w:ind w:left="620" w:right="600" w:firstLine="456"/>
      </w:pPr>
      <w:r>
        <w:t>-проведение дней здоровья, конкурсов, экологических троп, праздников и других активных</w:t>
      </w:r>
      <w:r>
        <w:rPr>
          <w:spacing w:val="-5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пропаганду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</w:p>
    <w:p w14:paraId="6F0F4CC8" w14:textId="77777777" w:rsidR="002B4A7D" w:rsidRDefault="00ED5982">
      <w:pPr>
        <w:pStyle w:val="a3"/>
        <w:spacing w:before="17" w:line="235" w:lineRule="auto"/>
        <w:ind w:left="620" w:right="574" w:firstLine="456"/>
      </w:pPr>
      <w:r>
        <w:t>-создание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представителей детских физкультурно-оздоровительных клубов, специалистов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среды.</w:t>
      </w:r>
    </w:p>
    <w:p w14:paraId="390174B7" w14:textId="77777777" w:rsidR="002B4A7D" w:rsidRDefault="00ED5982" w:rsidP="005B6522">
      <w:pPr>
        <w:pStyle w:val="a5"/>
        <w:numPr>
          <w:ilvl w:val="0"/>
          <w:numId w:val="106"/>
        </w:numPr>
        <w:tabs>
          <w:tab w:val="left" w:pos="1398"/>
        </w:tabs>
        <w:spacing w:before="27" w:line="232" w:lineRule="auto"/>
        <w:ind w:right="596" w:firstLine="453"/>
        <w:rPr>
          <w:sz w:val="24"/>
        </w:rPr>
      </w:pPr>
      <w:r>
        <w:rPr>
          <w:sz w:val="24"/>
        </w:rPr>
        <w:t>Просветительская и методическая работа с педагогами, специалистами и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направленная на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</w:p>
    <w:p w14:paraId="07E7653A" w14:textId="77777777" w:rsidR="002B4A7D" w:rsidRDefault="00ED5982">
      <w:pPr>
        <w:pStyle w:val="a3"/>
        <w:spacing w:before="12" w:line="237" w:lineRule="auto"/>
        <w:ind w:left="620" w:right="581" w:firstLine="456"/>
      </w:pP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включает:</w:t>
      </w:r>
    </w:p>
    <w:p w14:paraId="53232641" w14:textId="77777777" w:rsidR="002B4A7D" w:rsidRDefault="00ED5982">
      <w:pPr>
        <w:pStyle w:val="a3"/>
        <w:spacing w:before="20" w:line="232" w:lineRule="auto"/>
        <w:ind w:left="620" w:right="607" w:firstLine="456"/>
      </w:pPr>
      <w:r>
        <w:t>-проведение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лекций,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 педагогических</w:t>
      </w:r>
      <w:r>
        <w:rPr>
          <w:spacing w:val="1"/>
        </w:rPr>
        <w:t xml:space="preserve"> </w:t>
      </w:r>
      <w:r>
        <w:t>советов по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проблеме;</w:t>
      </w:r>
    </w:p>
    <w:p w14:paraId="067F70B2" w14:textId="77777777" w:rsidR="002B4A7D" w:rsidRDefault="00ED5982">
      <w:pPr>
        <w:pStyle w:val="a3"/>
        <w:spacing w:before="17" w:line="232" w:lineRule="auto"/>
        <w:ind w:left="620" w:right="579" w:firstLine="456"/>
      </w:pPr>
      <w:r>
        <w:t>-приобретение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научно-методической</w:t>
      </w:r>
      <w:r>
        <w:rPr>
          <w:spacing w:val="2"/>
        </w:rPr>
        <w:t xml:space="preserve"> </w:t>
      </w:r>
      <w:r>
        <w:t>литературы;</w:t>
      </w:r>
    </w:p>
    <w:p w14:paraId="62131169" w14:textId="77777777" w:rsidR="002B4A7D" w:rsidRDefault="00ED5982">
      <w:pPr>
        <w:pStyle w:val="a3"/>
        <w:spacing w:before="14" w:line="235" w:lineRule="auto"/>
        <w:ind w:left="620" w:right="603" w:firstLine="456"/>
      </w:pPr>
      <w:r>
        <w:t>-привлечение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психологов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природоохранных,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 спортивных</w:t>
      </w:r>
      <w:r>
        <w:rPr>
          <w:spacing w:val="1"/>
        </w:rPr>
        <w:t xml:space="preserve"> </w:t>
      </w:r>
      <w:r>
        <w:t>соревнований.</w:t>
      </w:r>
    </w:p>
    <w:p w14:paraId="108FE48E" w14:textId="77777777" w:rsidR="002B4A7D" w:rsidRDefault="00ED5982">
      <w:pPr>
        <w:pStyle w:val="a3"/>
        <w:spacing w:before="17" w:line="237" w:lineRule="auto"/>
        <w:ind w:left="620" w:right="577" w:firstLine="456"/>
      </w:pPr>
      <w:r>
        <w:t>Программа</w:t>
      </w:r>
      <w:r>
        <w:rPr>
          <w:spacing w:val="1"/>
        </w:rPr>
        <w:t xml:space="preserve"> </w:t>
      </w:r>
      <w:r>
        <w:t>ЭЗОЖ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 занятий с обучающимися по формированию экологически целесообразного, здорового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школьной жизни,</w:t>
      </w:r>
      <w:r>
        <w:rPr>
          <w:spacing w:val="-3"/>
        </w:rPr>
        <w:t xml:space="preserve"> </w:t>
      </w:r>
      <w:r>
        <w:t>поведения;</w:t>
      </w:r>
    </w:p>
    <w:p w14:paraId="7B3FD547" w14:textId="77777777" w:rsidR="002B4A7D" w:rsidRDefault="00ED5982">
      <w:pPr>
        <w:pStyle w:val="a3"/>
        <w:spacing w:before="11" w:line="237" w:lineRule="auto"/>
        <w:ind w:left="620" w:right="575"/>
      </w:pPr>
      <w:r>
        <w:t>физкультурно-спортивной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дорожно-транспортного</w:t>
      </w:r>
      <w:r>
        <w:rPr>
          <w:spacing w:val="1"/>
        </w:rPr>
        <w:t xml:space="preserve"> </w:t>
      </w:r>
      <w:r>
        <w:t>травматизма.</w:t>
      </w:r>
    </w:p>
    <w:p w14:paraId="44914570" w14:textId="77777777" w:rsidR="002B4A7D" w:rsidRDefault="00ED5982">
      <w:pPr>
        <w:pStyle w:val="a3"/>
        <w:spacing w:before="124" w:line="232" w:lineRule="auto"/>
        <w:ind w:left="620" w:right="706" w:firstLine="456"/>
        <w:jc w:val="left"/>
      </w:pPr>
      <w:r>
        <w:t>Общая</w:t>
      </w:r>
      <w:r>
        <w:rPr>
          <w:spacing w:val="4"/>
        </w:rPr>
        <w:t xml:space="preserve"> </w:t>
      </w:r>
      <w:r>
        <w:t>модель</w:t>
      </w:r>
      <w:r>
        <w:rPr>
          <w:spacing w:val="5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обучающимися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экологической</w:t>
      </w:r>
      <w:r>
        <w:rPr>
          <w:spacing w:val="-57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здорового и безопасного образа жизни.</w:t>
      </w:r>
    </w:p>
    <w:p w14:paraId="1421A79E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6A280846" w14:textId="77777777" w:rsidR="002B4A7D" w:rsidRDefault="005B6522">
      <w:pPr>
        <w:pStyle w:val="a3"/>
        <w:ind w:left="0"/>
        <w:jc w:val="left"/>
        <w:rPr>
          <w:sz w:val="19"/>
        </w:rPr>
      </w:pPr>
      <w:r>
        <w:pict w14:anchorId="1A907BC5">
          <v:group id="_x0000_s1043" style="position:absolute;margin-left:68.55pt;margin-top:12.95pt;width:511.1pt;height:253.25pt;z-index:-15629824;mso-wrap-distance-left:0;mso-wrap-distance-right:0;mso-position-horizontal-relative:page" coordorigin="1371,259" coordsize="10222,5065">
            <v:shape id="_x0000_s1052" type="#_x0000_t75" style="position:absolute;left:2108;top:1641;width:8992;height:1956">
              <v:imagedata r:id="rId11" o:title=""/>
            </v:shape>
            <v:shape id="_x0000_s1051" style="position:absolute;left:1810;top:3520;width:2442;height:1803" coordorigin="1810,3521" coordsize="2442,1803" o:spt="100" adj="0,,0" path="m1829,5259r-19,l1810,5278r,26l1829,5304r,-26l1829,5259xm1829,5153r-19,l1810,5259r19,l1829,5153xm1829,5134r-19,l1810,5153r19,l1829,5134xm1829,4306r-19,l1810,4582r,276l1810,5134r19,l1829,4858r,-276l1829,4306xm1829,3583r-19,l1810,3603r,398l1810,4306r19,l1829,4001r,-398l1829,3583xm4232,5304r-2403,l1810,5304r,19l1829,5323r2403,l4232,5304xm4232,3521r-2403,l1810,3521r,19l1810,3583r19,l1829,3540r2403,l4232,3521xm4251,5304r-19,l4232,5323r19,l4251,5304xm4251,5259r-19,l4232,5278r,26l4251,5304r,-26l4251,5259xm4251,5153r-19,l4232,5259r19,l4251,5153xm4251,5134r-19,l4232,5153r19,l4251,5134xm4251,4306r-19,l4232,4582r,276l4232,5134r19,l4251,4858r,-276l4251,4306xm4251,3583r-19,l4232,3603r,398l4232,4306r19,l4251,4001r,-398l4251,3583xm4251,3521r-19,l4232,3540r,43l4251,3583r,-43l4251,3521xe" fillcolor="black" stroked="f">
              <v:stroke joinstyle="round"/>
              <v:formulas/>
              <v:path arrowok="t" o:connecttype="segments"/>
            </v:shape>
            <v:shape id="_x0000_s1050" type="#_x0000_t202" style="position:absolute;left:4880;top:3592;width:3721;height:1676" filled="f" strokeweight=".96pt">
              <v:textbox inset="0,0,0,0">
                <w:txbxContent>
                  <w:p w14:paraId="5ABC27B7" w14:textId="77777777" w:rsidR="002B4A7D" w:rsidRDefault="00ED5982">
                    <w:pPr>
                      <w:spacing w:before="114" w:line="264" w:lineRule="auto"/>
                      <w:ind w:left="432" w:right="453"/>
                      <w:jc w:val="center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Внеурочная,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w w:val="95"/>
                        <w:sz w:val="24"/>
                      </w:rPr>
                      <w:t>физкультурно</w:t>
                    </w:r>
                    <w:proofErr w:type="spellEnd"/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-</w:t>
                    </w:r>
                    <w:r>
                      <w:rPr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оздоровительная,</w:t>
                    </w:r>
                  </w:p>
                  <w:p w14:paraId="7F4C7896" w14:textId="77777777" w:rsidR="002B4A7D" w:rsidRDefault="002B4A7D">
                    <w:pPr>
                      <w:rPr>
                        <w:sz w:val="26"/>
                      </w:rPr>
                    </w:pPr>
                  </w:p>
                  <w:p w14:paraId="33BAFBEB" w14:textId="77777777" w:rsidR="002B4A7D" w:rsidRDefault="00ED5982">
                    <w:pPr>
                      <w:spacing w:before="227"/>
                      <w:ind w:left="432" w:right="453"/>
                      <w:jc w:val="center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воспитатательная</w:t>
                    </w:r>
                    <w:proofErr w:type="spellEnd"/>
                  </w:p>
                </w:txbxContent>
              </v:textbox>
            </v:shape>
            <v:shape id="_x0000_s1049" type="#_x0000_t202" style="position:absolute;left:9021;top:3530;width:2422;height:1613" filled="f" strokeweight=".96pt">
              <v:textbox inset="0,0,0,0">
                <w:txbxContent>
                  <w:p w14:paraId="09B6C5BF" w14:textId="77777777" w:rsidR="002B4A7D" w:rsidRDefault="00ED5982">
                    <w:pPr>
                      <w:spacing w:before="176" w:line="504" w:lineRule="auto"/>
                      <w:ind w:left="386" w:right="405" w:firstLine="3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Учебные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предметы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УМК</w:t>
                    </w:r>
                  </w:p>
                </w:txbxContent>
              </v:textbox>
            </v:shape>
            <v:shape id="_x0000_s1048" type="#_x0000_t202" style="position:absolute;left:1829;top:3540;width:2403;height:1719" filled="f" stroked="f">
              <v:textbox inset="0,0,0,0">
                <w:txbxContent>
                  <w:p w14:paraId="2420C00C" w14:textId="77777777" w:rsidR="002B4A7D" w:rsidRDefault="00ED5982">
                    <w:pPr>
                      <w:spacing w:before="176"/>
                      <w:ind w:left="506" w:right="50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Проектная</w:t>
                    </w:r>
                  </w:p>
                  <w:p w14:paraId="17745F9C" w14:textId="77777777" w:rsidR="002B4A7D" w:rsidRDefault="002B4A7D">
                    <w:pPr>
                      <w:rPr>
                        <w:sz w:val="26"/>
                      </w:rPr>
                    </w:pPr>
                  </w:p>
                  <w:p w14:paraId="66848F94" w14:textId="77777777" w:rsidR="002B4A7D" w:rsidRDefault="002B4A7D">
                    <w:pPr>
                      <w:spacing w:before="6"/>
                      <w:rPr>
                        <w:sz w:val="24"/>
                      </w:rPr>
                    </w:pPr>
                  </w:p>
                  <w:p w14:paraId="06850B8B" w14:textId="77777777" w:rsidR="002B4A7D" w:rsidRDefault="00ED5982">
                    <w:pPr>
                      <w:ind w:left="508" w:right="50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деятельность</w:t>
                    </w:r>
                  </w:p>
                </w:txbxContent>
              </v:textbox>
            </v:shape>
            <v:shape id="_x0000_s1047" type="#_x0000_t202" style="position:absolute;left:10003;top:563;width:1580;height:1054" filled="f" strokeweight=".33864mm">
              <v:textbox inset="0,0,0,0">
                <w:txbxContent>
                  <w:p w14:paraId="7C103ADC" w14:textId="77777777" w:rsidR="002B4A7D" w:rsidRDefault="002B4A7D">
                    <w:pPr>
                      <w:spacing w:before="5"/>
                      <w:rPr>
                        <w:sz w:val="32"/>
                      </w:rPr>
                    </w:pPr>
                  </w:p>
                  <w:p w14:paraId="15AF0675" w14:textId="77777777" w:rsidR="002B4A7D" w:rsidRDefault="00ED5982">
                    <w:pPr>
                      <w:ind w:left="21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Контроль</w:t>
                    </w:r>
                  </w:p>
                </w:txbxContent>
              </v:textbox>
            </v:shape>
            <v:shape id="_x0000_s1046" type="#_x0000_t202" style="position:absolute;left:6942;top:268;width:2739;height:1438" filled="f" strokeweight=".96pt">
              <v:textbox inset="0,0,0,0">
                <w:txbxContent>
                  <w:p w14:paraId="29289B19" w14:textId="77777777" w:rsidR="002B4A7D" w:rsidRDefault="002B4A7D">
                    <w:pPr>
                      <w:spacing w:before="11"/>
                      <w:rPr>
                        <w:sz w:val="29"/>
                      </w:rPr>
                    </w:pPr>
                  </w:p>
                  <w:p w14:paraId="15D2E839" w14:textId="77777777" w:rsidR="002B4A7D" w:rsidRDefault="00ED5982">
                    <w:pPr>
                      <w:spacing w:line="280" w:lineRule="auto"/>
                      <w:ind w:left="413" w:right="436"/>
                      <w:jc w:val="center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Умения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w w:val="95"/>
                        <w:sz w:val="24"/>
                      </w:rPr>
                      <w:t>и качества</w:t>
                    </w:r>
                    <w:r>
                      <w:rPr>
                        <w:spacing w:val="-54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личности по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экологии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ЗБОЖ</w:t>
                    </w:r>
                  </w:p>
                </w:txbxContent>
              </v:textbox>
            </v:shape>
            <v:shape id="_x0000_s1045" type="#_x0000_t202" style="position:absolute;left:3701;top:268;width:2979;height:1479" filled="f" strokeweight=".96pt">
              <v:textbox inset="0,0,0,0">
                <w:txbxContent>
                  <w:p w14:paraId="0BD388BD" w14:textId="77777777" w:rsidR="002B4A7D" w:rsidRDefault="002B4A7D">
                    <w:pPr>
                      <w:spacing w:before="11"/>
                      <w:rPr>
                        <w:sz w:val="29"/>
                      </w:rPr>
                    </w:pPr>
                  </w:p>
                  <w:p w14:paraId="4D316405" w14:textId="77777777" w:rsidR="002B4A7D" w:rsidRDefault="00ED5982">
                    <w:pPr>
                      <w:spacing w:line="280" w:lineRule="auto"/>
                      <w:ind w:left="431" w:right="448" w:firstLine="9"/>
                      <w:jc w:val="both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Знания об экологии,</w:t>
                    </w:r>
                    <w:r>
                      <w:rPr>
                        <w:spacing w:val="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здоровом и </w:t>
                    </w:r>
                    <w:proofErr w:type="spellStart"/>
                    <w:proofErr w:type="gramStart"/>
                    <w:r>
                      <w:rPr>
                        <w:sz w:val="24"/>
                      </w:rPr>
                      <w:t>безопас</w:t>
                    </w:r>
                    <w:proofErr w:type="spellEnd"/>
                    <w:r>
                      <w:rPr>
                        <w:sz w:val="24"/>
                      </w:rPr>
                      <w:t>-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ном</w:t>
                    </w:r>
                    <w:proofErr w:type="gramEnd"/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образе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жизни</w:t>
                    </w:r>
                  </w:p>
                </w:txbxContent>
              </v:textbox>
            </v:shape>
            <v:shape id="_x0000_s1044" type="#_x0000_t202" style="position:absolute;left:1380;top:268;width:1981;height:1390" filled="f" strokeweight=".96pt">
              <v:textbox inset="0,0,0,0">
                <w:txbxContent>
                  <w:p w14:paraId="23EF061E" w14:textId="77777777" w:rsidR="002B4A7D" w:rsidRDefault="002B4A7D">
                    <w:pPr>
                      <w:spacing w:before="11"/>
                      <w:rPr>
                        <w:sz w:val="29"/>
                      </w:rPr>
                    </w:pPr>
                  </w:p>
                  <w:p w14:paraId="23CA6F10" w14:textId="77777777" w:rsidR="002B4A7D" w:rsidRDefault="00ED5982">
                    <w:pPr>
                      <w:spacing w:line="280" w:lineRule="auto"/>
                      <w:ind w:left="631" w:right="373" w:hanging="2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Первичный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опыт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14:paraId="28137B33" w14:textId="77777777" w:rsidR="002B4A7D" w:rsidRDefault="00ED5982">
                    <w:pPr>
                      <w:spacing w:before="2"/>
                      <w:ind w:left="4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мотивация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CD26842" w14:textId="77777777" w:rsidR="002B4A7D" w:rsidRDefault="002B4A7D">
      <w:pPr>
        <w:pStyle w:val="a3"/>
        <w:ind w:left="0"/>
        <w:jc w:val="left"/>
        <w:rPr>
          <w:sz w:val="10"/>
        </w:rPr>
      </w:pPr>
    </w:p>
    <w:p w14:paraId="4EF664FF" w14:textId="77777777" w:rsidR="002B4A7D" w:rsidRDefault="00ED5982">
      <w:pPr>
        <w:pStyle w:val="a3"/>
        <w:spacing w:before="90"/>
        <w:ind w:left="1186" w:right="1019"/>
        <w:jc w:val="left"/>
      </w:pPr>
      <w:r>
        <w:t xml:space="preserve">Экологические ситуации возникают в жизни ребенка постоянно и связаны </w:t>
      </w:r>
      <w:r>
        <w:lastRenderedPageBreak/>
        <w:t>они с его</w:t>
      </w:r>
      <w:r>
        <w:rPr>
          <w:spacing w:val="1"/>
        </w:rPr>
        <w:t xml:space="preserve"> </w:t>
      </w:r>
      <w:r>
        <w:t>ведущей деятельностью – учебой, общением, а также его образом жизни. Делает ли он</w:t>
      </w:r>
      <w:r>
        <w:rPr>
          <w:spacing w:val="-57"/>
        </w:rPr>
        <w:t xml:space="preserve"> </w:t>
      </w:r>
      <w:r>
        <w:t>домашние уроки, общается ли по телефону – возникают проблемы взаимоотношений,</w:t>
      </w:r>
      <w:r>
        <w:rPr>
          <w:spacing w:val="1"/>
        </w:rPr>
        <w:t xml:space="preserve"> </w:t>
      </w:r>
      <w:r>
        <w:t>взаимовлияний на человека со стороны его окружения – природного, социального,</w:t>
      </w:r>
      <w:r>
        <w:rPr>
          <w:spacing w:val="1"/>
        </w:rPr>
        <w:t xml:space="preserve"> </w:t>
      </w:r>
      <w:r>
        <w:t>технического.</w:t>
      </w:r>
    </w:p>
    <w:p w14:paraId="5D8D6D3E" w14:textId="77777777" w:rsidR="002B4A7D" w:rsidRDefault="00ED5982">
      <w:pPr>
        <w:pStyle w:val="a3"/>
        <w:spacing w:before="22" w:line="237" w:lineRule="auto"/>
        <w:ind w:left="1186" w:right="661" w:firstLine="458"/>
      </w:pPr>
      <w:r>
        <w:t>На</w:t>
      </w:r>
      <w:r>
        <w:rPr>
          <w:spacing w:val="15"/>
        </w:rPr>
        <w:t xml:space="preserve"> </w:t>
      </w:r>
      <w:r>
        <w:t>основе</w:t>
      </w:r>
      <w:r>
        <w:rPr>
          <w:spacing w:val="16"/>
        </w:rPr>
        <w:t xml:space="preserve"> </w:t>
      </w:r>
      <w:r>
        <w:t>анализа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среды,</w:t>
      </w:r>
      <w:r>
        <w:rPr>
          <w:spacing w:val="20"/>
        </w:rPr>
        <w:t xml:space="preserve"> </w:t>
      </w:r>
      <w:r>
        <w:t>учитывая</w:t>
      </w:r>
      <w:r>
        <w:rPr>
          <w:spacing w:val="17"/>
        </w:rPr>
        <w:t xml:space="preserve"> </w:t>
      </w:r>
      <w:r>
        <w:t>сложившиеся</w:t>
      </w:r>
      <w:r>
        <w:rPr>
          <w:spacing w:val="18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школы</w:t>
      </w:r>
      <w:r>
        <w:rPr>
          <w:spacing w:val="-58"/>
        </w:rPr>
        <w:t xml:space="preserve"> </w:t>
      </w:r>
      <w:r>
        <w:t>в воспитании обучающихся с ТНР ценностного отношения к своему здоровью и высоких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устоев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6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49"/>
        </w:rPr>
        <w:t xml:space="preserve"> </w:t>
      </w:r>
      <w:r>
        <w:t>здорового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безопасного</w:t>
      </w:r>
      <w:r>
        <w:rPr>
          <w:spacing w:val="50"/>
        </w:rPr>
        <w:t xml:space="preserve"> </w:t>
      </w:r>
      <w:r>
        <w:t>образа</w:t>
      </w:r>
      <w:r>
        <w:rPr>
          <w:spacing w:val="49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была</w:t>
      </w:r>
      <w:r>
        <w:rPr>
          <w:spacing w:val="49"/>
        </w:rPr>
        <w:t xml:space="preserve"> </w:t>
      </w:r>
      <w:r>
        <w:t>выбрана</w:t>
      </w:r>
      <w:r>
        <w:rPr>
          <w:spacing w:val="52"/>
        </w:rPr>
        <w:t xml:space="preserve"> </w:t>
      </w:r>
      <w:r>
        <w:t>модель</w:t>
      </w:r>
    </w:p>
    <w:p w14:paraId="15A4BEDD" w14:textId="77777777" w:rsidR="002B4A7D" w:rsidRDefault="00ED5982">
      <w:pPr>
        <w:pStyle w:val="a3"/>
        <w:spacing w:before="2" w:line="237" w:lineRule="auto"/>
        <w:ind w:left="1186" w:right="658"/>
      </w:pPr>
      <w:r>
        <w:t>«Экология,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жизни».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разрабатывалось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57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(разработано</w:t>
      </w:r>
      <w:r>
        <w:rPr>
          <w:spacing w:val="1"/>
        </w:rPr>
        <w:t xml:space="preserve"> </w:t>
      </w:r>
      <w:r>
        <w:t>лабораторией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УРАО «Института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 методов</w:t>
      </w:r>
      <w:r>
        <w:rPr>
          <w:spacing w:val="-1"/>
        </w:rPr>
        <w:t xml:space="preserve"> </w:t>
      </w:r>
      <w:r>
        <w:t>обучения»).</w:t>
      </w:r>
    </w:p>
    <w:p w14:paraId="6C3AE7DE" w14:textId="77777777" w:rsidR="002B4A7D" w:rsidRDefault="00ED5982">
      <w:pPr>
        <w:pStyle w:val="a3"/>
        <w:spacing w:before="6"/>
        <w:ind w:left="1186" w:right="582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учтена</w:t>
      </w:r>
      <w:r>
        <w:rPr>
          <w:spacing w:val="1"/>
        </w:rPr>
        <w:t xml:space="preserve"> </w:t>
      </w:r>
      <w:r>
        <w:t>выстроенная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-1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комитета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2"/>
        </w:rPr>
        <w:t xml:space="preserve"> </w:t>
      </w:r>
      <w:r>
        <w:t>социумом.</w:t>
      </w:r>
    </w:p>
    <w:p w14:paraId="2ADE29B5" w14:textId="77777777" w:rsidR="002B4A7D" w:rsidRDefault="00ED5982">
      <w:pPr>
        <w:pStyle w:val="a3"/>
        <w:spacing w:before="5"/>
        <w:ind w:left="1186"/>
      </w:pPr>
      <w:r>
        <w:t>Отличительные</w:t>
      </w:r>
      <w:r>
        <w:rPr>
          <w:spacing w:val="-6"/>
        </w:rPr>
        <w:t xml:space="preserve"> </w:t>
      </w:r>
      <w:r>
        <w:t>особенности:</w:t>
      </w:r>
    </w:p>
    <w:p w14:paraId="27F2DA8C" w14:textId="77777777" w:rsidR="002B4A7D" w:rsidRDefault="00ED5982" w:rsidP="005B6522">
      <w:pPr>
        <w:pStyle w:val="a5"/>
        <w:numPr>
          <w:ilvl w:val="1"/>
          <w:numId w:val="106"/>
        </w:numPr>
        <w:tabs>
          <w:tab w:val="left" w:pos="2061"/>
        </w:tabs>
        <w:spacing w:before="12" w:line="237" w:lineRule="auto"/>
        <w:ind w:right="659" w:firstLine="45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 экологическим воспитанием. Первостепенная задача – школа с партнерстве 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2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организующим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началом  по</w:t>
      </w:r>
      <w:proofErr w:type="gramEnd"/>
      <w:r>
        <w:rPr>
          <w:spacing w:val="59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58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</w:p>
    <w:p w14:paraId="2AB705E0" w14:textId="77777777" w:rsidR="002B4A7D" w:rsidRDefault="00ED5982">
      <w:pPr>
        <w:pStyle w:val="a3"/>
        <w:spacing w:line="237" w:lineRule="auto"/>
        <w:ind w:left="1186" w:right="657"/>
      </w:pPr>
      <w:r>
        <w:t>«Программа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жизни» субъекта экологически безопасной деятельности с гражданской и нравственной</w:t>
      </w:r>
      <w:r>
        <w:rPr>
          <w:spacing w:val="1"/>
        </w:rPr>
        <w:t xml:space="preserve"> </w:t>
      </w:r>
      <w:r>
        <w:t>позицией.</w:t>
      </w:r>
    </w:p>
    <w:p w14:paraId="4A69341F" w14:textId="77777777" w:rsidR="002B4A7D" w:rsidRDefault="00ED5982" w:rsidP="005B6522">
      <w:pPr>
        <w:pStyle w:val="a5"/>
        <w:numPr>
          <w:ilvl w:val="1"/>
          <w:numId w:val="106"/>
        </w:numPr>
        <w:tabs>
          <w:tab w:val="left" w:pos="2061"/>
        </w:tabs>
        <w:spacing w:before="21" w:line="235" w:lineRule="auto"/>
        <w:ind w:right="654" w:firstLine="453"/>
        <w:jc w:val="both"/>
        <w:rPr>
          <w:sz w:val="24"/>
        </w:rPr>
      </w:pP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6"/>
          <w:sz w:val="24"/>
        </w:rPr>
        <w:t xml:space="preserve"> </w:t>
      </w:r>
      <w:r>
        <w:rPr>
          <w:sz w:val="24"/>
        </w:rPr>
        <w:t>межпредметном</w:t>
      </w:r>
      <w:r>
        <w:rPr>
          <w:spacing w:val="50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естественнонаучном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гуманитарном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содержании.</w:t>
      </w:r>
    </w:p>
    <w:p w14:paraId="4101699F" w14:textId="77777777" w:rsidR="002B4A7D" w:rsidRDefault="00ED5982">
      <w:pPr>
        <w:pStyle w:val="a3"/>
        <w:ind w:left="1186"/>
      </w:pPr>
      <w:r>
        <w:t>Проблемы</w:t>
      </w:r>
      <w:r>
        <w:rPr>
          <w:spacing w:val="-4"/>
        </w:rPr>
        <w:t xml:space="preserve"> </w:t>
      </w:r>
      <w:r>
        <w:t>экологии</w:t>
      </w:r>
      <w:r>
        <w:rPr>
          <w:spacing w:val="-4"/>
        </w:rPr>
        <w:t xml:space="preserve"> </w:t>
      </w:r>
      <w:r>
        <w:t>рассматриваются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взаимосвязи</w:t>
      </w:r>
      <w:r>
        <w:rPr>
          <w:spacing w:val="-4"/>
        </w:rPr>
        <w:t xml:space="preserve"> </w:t>
      </w:r>
      <w:r>
        <w:t>с</w:t>
      </w:r>
    </w:p>
    <w:p w14:paraId="6E3DC2DD" w14:textId="77777777" w:rsidR="002B4A7D" w:rsidRDefault="00ED5982">
      <w:pPr>
        <w:pStyle w:val="a3"/>
        <w:spacing w:before="17" w:line="235" w:lineRule="auto"/>
        <w:ind w:left="1186" w:right="657"/>
      </w:pPr>
      <w:r>
        <w:t>экономическими и социальными. Обеспечивается приоритетность содержательных линий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проекты (в т.ч. детско-взрослые). Решается задача социализации сознания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техническим,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фактором,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сознанием</w:t>
      </w:r>
      <w:r>
        <w:rPr>
          <w:spacing w:val="-2"/>
        </w:rPr>
        <w:t xml:space="preserve"> </w:t>
      </w:r>
      <w:r>
        <w:t>людей.</w:t>
      </w:r>
    </w:p>
    <w:p w14:paraId="35FDBCC0" w14:textId="77777777" w:rsidR="002B4A7D" w:rsidRDefault="00ED5982" w:rsidP="005B6522">
      <w:pPr>
        <w:pStyle w:val="a5"/>
        <w:numPr>
          <w:ilvl w:val="1"/>
          <w:numId w:val="106"/>
        </w:numPr>
        <w:tabs>
          <w:tab w:val="left" w:pos="1418"/>
        </w:tabs>
        <w:spacing w:before="119"/>
        <w:ind w:right="573" w:hanging="113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стереотипов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 через ситуативное обучение – обучение в проблемных жизненных 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Ситуативное обучение – основа образования для устойчивого развития. Любая жизненная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 может быть рассмотрена как экологическая, то есть с учетом ее последствий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постоянно и связаны с его ведущей деятельностью – учебой, общением,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 (Делает ли он домашние уроки, общается ли по телефону – возникают 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 взаимовлияний человека и его окружения – природного, социального,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технического…).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приобретает опыт ценностного выбора, принятия решения и действий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ролях – ученика, партнера, члена семьи, гражданина, учится управлять собой.</w:t>
      </w:r>
      <w:r>
        <w:rPr>
          <w:spacing w:val="1"/>
          <w:sz w:val="24"/>
        </w:rPr>
        <w:t xml:space="preserve"> </w:t>
      </w:r>
      <w:r>
        <w:rPr>
          <w:sz w:val="24"/>
        </w:rPr>
        <w:t>(прежде чем управлять природой, надо научиться управлять собой, своим поведением,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действиями).</w:t>
      </w:r>
    </w:p>
    <w:p w14:paraId="623EDE06" w14:textId="77777777" w:rsidR="002B4A7D" w:rsidRDefault="00ED5982" w:rsidP="005B6522">
      <w:pPr>
        <w:pStyle w:val="a5"/>
        <w:numPr>
          <w:ilvl w:val="1"/>
          <w:numId w:val="106"/>
        </w:numPr>
        <w:tabs>
          <w:tab w:val="left" w:pos="1485"/>
        </w:tabs>
        <w:spacing w:before="6"/>
        <w:ind w:right="571" w:hanging="113"/>
        <w:jc w:val="both"/>
        <w:rPr>
          <w:sz w:val="24"/>
        </w:rPr>
      </w:pP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социоприродной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УМЕТЬ познавать, УЧИТЬСЯ И УМЕТЬ ОБЩАТЬСЯ, </w:t>
      </w:r>
      <w:r>
        <w:rPr>
          <w:sz w:val="24"/>
        </w:rPr>
        <w:lastRenderedPageBreak/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партнерстве</w:t>
      </w:r>
      <w:r>
        <w:rPr>
          <w:spacing w:val="1"/>
          <w:sz w:val="24"/>
        </w:rPr>
        <w:t xml:space="preserve"> </w:t>
      </w:r>
      <w:r>
        <w:rPr>
          <w:sz w:val="24"/>
        </w:rPr>
        <w:t>–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всю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экологически безопасно в жизненных ситуациях. (Умения рефлексии,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ее.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ситуацию).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Системообразующим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и преемственность развития у учащихся на межпредметной 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умений: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моделирования, проектирования,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самоорганизации.</w:t>
      </w:r>
    </w:p>
    <w:p w14:paraId="20D888F0" w14:textId="77777777" w:rsidR="002B4A7D" w:rsidRDefault="00ED5982">
      <w:pPr>
        <w:pStyle w:val="a3"/>
        <w:spacing w:before="5" w:line="237" w:lineRule="auto"/>
        <w:ind w:left="620" w:right="574" w:firstLine="456"/>
      </w:pPr>
      <w:r>
        <w:t>Основная педагогическая технология в данной модели – ситуативное обучение, 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можно,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-57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эффективная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спасению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родника.</w:t>
      </w:r>
    </w:p>
    <w:p w14:paraId="2E0A2339" w14:textId="77777777" w:rsidR="002B4A7D" w:rsidRDefault="00ED5982">
      <w:pPr>
        <w:pStyle w:val="a3"/>
        <w:spacing w:before="22" w:line="247" w:lineRule="auto"/>
        <w:ind w:left="620" w:right="581" w:firstLine="456"/>
      </w:pPr>
      <w:r>
        <w:t>Еще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</w:t>
      </w:r>
      <w:r>
        <w:rPr>
          <w:spacing w:val="-57"/>
        </w:rPr>
        <w:t xml:space="preserve"> </w:t>
      </w:r>
      <w:r>
        <w:t>рассматриваемых экологических проблем тех, которые вызваны лавинообразным нарастанием в</w:t>
      </w:r>
      <w:r>
        <w:rPr>
          <w:spacing w:val="-57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потоков.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добыть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отличить</w:t>
      </w:r>
      <w:r>
        <w:rPr>
          <w:spacing w:val="-1"/>
        </w:rPr>
        <w:t xml:space="preserve"> </w:t>
      </w:r>
      <w:r>
        <w:t>достоверную</w:t>
      </w:r>
      <w:r>
        <w:rPr>
          <w:spacing w:val="2"/>
        </w:rPr>
        <w:t xml:space="preserve"> </w:t>
      </w:r>
      <w:r>
        <w:t>от недостоверной, обеспечить</w:t>
      </w:r>
    </w:p>
    <w:p w14:paraId="55F618D9" w14:textId="77777777" w:rsidR="002B4A7D" w:rsidRDefault="00ED5982">
      <w:pPr>
        <w:pStyle w:val="a3"/>
        <w:spacing w:before="3" w:line="237" w:lineRule="auto"/>
        <w:ind w:left="620" w:right="576"/>
      </w:pPr>
      <w:r>
        <w:t>информационно-экологическую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компетентности. Для этого нужно умение учиться, в условиях быстро изменяющегося вокруг</w:t>
      </w:r>
      <w:r>
        <w:rPr>
          <w:spacing w:val="1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учиться всю жизнь.</w:t>
      </w:r>
    </w:p>
    <w:p w14:paraId="5D24202F" w14:textId="77777777" w:rsidR="002B4A7D" w:rsidRDefault="00ED5982">
      <w:pPr>
        <w:pStyle w:val="a3"/>
        <w:spacing w:before="16" w:line="247" w:lineRule="auto"/>
        <w:ind w:left="620" w:right="574" w:firstLine="456"/>
      </w:pPr>
      <w:r>
        <w:t>С начальных классов детей учат экологическому стилю мышлению при решении 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умения прогнозировать последствия своего поведения, делать осмысленный выбор, 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(здоровья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проблемных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Результат экологического образования</w:t>
      </w:r>
      <w:r>
        <w:rPr>
          <w:spacing w:val="1"/>
        </w:rPr>
        <w:t xml:space="preserve"> </w:t>
      </w:r>
      <w:r>
        <w:t>- экологическая компетентность. Она</w:t>
      </w:r>
      <w:r>
        <w:rPr>
          <w:spacing w:val="1"/>
        </w:rPr>
        <w:t xml:space="preserve"> </w:t>
      </w:r>
      <w:r>
        <w:t>– обязательная</w:t>
      </w:r>
      <w:r>
        <w:rPr>
          <w:spacing w:val="1"/>
        </w:rPr>
        <w:t xml:space="preserve"> </w:t>
      </w:r>
      <w:r>
        <w:t>составляющая</w:t>
      </w:r>
      <w:r>
        <w:rPr>
          <w:spacing w:val="1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специалиста ее нехватка – причина самых разных проблем, с которыми сталкивается сегодня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-1"/>
        </w:rPr>
        <w:t xml:space="preserve"> </w:t>
      </w:r>
      <w:r>
        <w:t>экономика.</w:t>
      </w:r>
    </w:p>
    <w:p w14:paraId="4DF3A5BB" w14:textId="77777777" w:rsidR="002B4A7D" w:rsidRDefault="00ED5982">
      <w:pPr>
        <w:pStyle w:val="a3"/>
        <w:spacing w:before="15" w:line="275" w:lineRule="exact"/>
        <w:ind w:left="1074"/>
      </w:pPr>
      <w:r>
        <w:t>В</w:t>
      </w:r>
      <w:r>
        <w:rPr>
          <w:spacing w:val="4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этой общей</w:t>
      </w:r>
      <w:r>
        <w:rPr>
          <w:spacing w:val="-3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4"/>
        </w:rPr>
        <w:t xml:space="preserve"> </w:t>
      </w:r>
      <w:r>
        <w:t>модели:</w:t>
      </w:r>
    </w:p>
    <w:p w14:paraId="1729DE0A" w14:textId="77777777" w:rsidR="002B4A7D" w:rsidRDefault="00ED5982">
      <w:pPr>
        <w:pStyle w:val="a3"/>
        <w:spacing w:line="275" w:lineRule="exact"/>
        <w:ind w:left="1081"/>
      </w:pPr>
      <w:r>
        <w:t>-организационная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физкультурно-спортивной</w:t>
      </w:r>
      <w:r>
        <w:rPr>
          <w:spacing w:val="-4"/>
        </w:rPr>
        <w:t xml:space="preserve"> </w:t>
      </w:r>
      <w:r>
        <w:t>работы;</w:t>
      </w:r>
    </w:p>
    <w:p w14:paraId="3C37D6B6" w14:textId="77777777" w:rsidR="002B4A7D" w:rsidRDefault="00ED5982">
      <w:pPr>
        <w:pStyle w:val="a3"/>
        <w:spacing w:before="12"/>
        <w:ind w:left="1076"/>
      </w:pPr>
      <w:r>
        <w:t>-модель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сообразного</w:t>
      </w:r>
      <w:r>
        <w:rPr>
          <w:spacing w:val="-3"/>
        </w:rPr>
        <w:t xml:space="preserve"> </w:t>
      </w:r>
      <w:r>
        <w:t>поведения;</w:t>
      </w:r>
    </w:p>
    <w:p w14:paraId="4534DCFB" w14:textId="77777777" w:rsidR="002B4A7D" w:rsidRDefault="00ED5982">
      <w:pPr>
        <w:pStyle w:val="a3"/>
        <w:spacing w:before="14" w:line="232" w:lineRule="auto"/>
        <w:ind w:left="620" w:right="937" w:firstLine="456"/>
        <w:jc w:val="left"/>
      </w:pPr>
      <w:r>
        <w:t>-модель организации работы по формированию здорового и безопасного образа жизни и</w:t>
      </w:r>
      <w:r>
        <w:rPr>
          <w:spacing w:val="-57"/>
        </w:rPr>
        <w:t xml:space="preserve"> </w:t>
      </w:r>
      <w:r>
        <w:t>профилактике употребления психоактивных</w:t>
      </w:r>
      <w:r>
        <w:rPr>
          <w:spacing w:val="1"/>
        </w:rPr>
        <w:t xml:space="preserve"> </w:t>
      </w:r>
      <w:r>
        <w:t>веществ;</w:t>
      </w:r>
    </w:p>
    <w:p w14:paraId="180E735C" w14:textId="77777777" w:rsidR="002B4A7D" w:rsidRDefault="00ED5982">
      <w:pPr>
        <w:pStyle w:val="a3"/>
        <w:spacing w:before="19" w:line="232" w:lineRule="auto"/>
        <w:ind w:left="620" w:right="1773" w:firstLine="456"/>
        <w:jc w:val="left"/>
      </w:pPr>
      <w:r>
        <w:t>-модель организации работы по профилактике детского дорожно-транспортного</w:t>
      </w:r>
      <w:r>
        <w:rPr>
          <w:spacing w:val="-57"/>
        </w:rPr>
        <w:t xml:space="preserve"> </w:t>
      </w:r>
      <w:r>
        <w:t>травматизма.</w:t>
      </w:r>
    </w:p>
    <w:p w14:paraId="7D6C52A8" w14:textId="77777777" w:rsidR="002B4A7D" w:rsidRDefault="00ED5982">
      <w:pPr>
        <w:pStyle w:val="a3"/>
        <w:spacing w:before="17" w:line="237" w:lineRule="auto"/>
        <w:ind w:left="620" w:right="581" w:firstLine="456"/>
      </w:pPr>
      <w:r>
        <w:t>Данные модели предусматривают систему управления работой, функционал отдельных её</w:t>
      </w:r>
      <w:r>
        <w:rPr>
          <w:spacing w:val="1"/>
        </w:rPr>
        <w:t xml:space="preserve"> </w:t>
      </w:r>
      <w:r>
        <w:t>звеньев, их взаимодействие, сочетание малых и больших, индивидуальных и массовых форм</w:t>
      </w:r>
      <w:r>
        <w:rPr>
          <w:spacing w:val="1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родительской</w:t>
      </w:r>
      <w:r>
        <w:rPr>
          <w:spacing w:val="39"/>
        </w:rPr>
        <w:t xml:space="preserve"> </w:t>
      </w:r>
      <w:r>
        <w:t>общественностью,</w:t>
      </w:r>
      <w:r>
        <w:rPr>
          <w:spacing w:val="39"/>
        </w:rPr>
        <w:t xml:space="preserve"> </w:t>
      </w:r>
      <w:r>
        <w:t>дополнительным</w:t>
      </w:r>
      <w:r>
        <w:rPr>
          <w:spacing w:val="36"/>
        </w:rPr>
        <w:t xml:space="preserve"> </w:t>
      </w:r>
      <w:r>
        <w:t>образованием,</w:t>
      </w:r>
      <w:r>
        <w:rPr>
          <w:spacing w:val="39"/>
        </w:rPr>
        <w:t xml:space="preserve"> </w:t>
      </w:r>
      <w:r>
        <w:t>мониторинг</w:t>
      </w:r>
    </w:p>
    <w:p w14:paraId="40C026FF" w14:textId="77777777" w:rsidR="002B4A7D" w:rsidRDefault="00ED5982">
      <w:pPr>
        <w:pStyle w:val="a3"/>
        <w:spacing w:before="119" w:line="237" w:lineRule="auto"/>
        <w:ind w:left="620" w:right="570"/>
      </w:pPr>
      <w:r>
        <w:t>результатов;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опытно-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-1"/>
        </w:rPr>
        <w:t xml:space="preserve"> </w:t>
      </w:r>
      <w:r>
        <w:t>деятельность.</w:t>
      </w:r>
    </w:p>
    <w:p w14:paraId="26A4D6E9" w14:textId="77777777" w:rsidR="002B4A7D" w:rsidRDefault="00ED5982">
      <w:pPr>
        <w:pStyle w:val="a3"/>
        <w:spacing w:before="23" w:line="237" w:lineRule="auto"/>
        <w:ind w:left="620" w:right="573" w:firstLine="456"/>
      </w:pPr>
      <w:r>
        <w:t>Организационная модель физкультурно-спортивной работы реализуется через такие формы</w:t>
      </w:r>
      <w:r>
        <w:rPr>
          <w:spacing w:val="-57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уроки,</w:t>
      </w:r>
      <w:r>
        <w:rPr>
          <w:spacing w:val="1"/>
        </w:rPr>
        <w:t xml:space="preserve"> </w:t>
      </w:r>
      <w:r>
        <w:t>школьные спортивные секции, массовые 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соревнования;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 через включение их в занятия подвижными играми, баскетболом, волейболом,</w:t>
      </w:r>
      <w:r>
        <w:rPr>
          <w:spacing w:val="1"/>
        </w:rPr>
        <w:t xml:space="preserve"> </w:t>
      </w:r>
      <w:r>
        <w:t>пионерболом,</w:t>
      </w:r>
      <w:r>
        <w:rPr>
          <w:spacing w:val="-1"/>
        </w:rPr>
        <w:t xml:space="preserve"> </w:t>
      </w:r>
      <w:r>
        <w:t>беговыми</w:t>
      </w:r>
      <w:r>
        <w:rPr>
          <w:spacing w:val="2"/>
        </w:rPr>
        <w:t xml:space="preserve"> </w:t>
      </w:r>
      <w:r>
        <w:t>упражнениями, прыжками,</w:t>
      </w:r>
      <w:r>
        <w:rPr>
          <w:spacing w:val="-1"/>
        </w:rPr>
        <w:t xml:space="preserve"> </w:t>
      </w:r>
      <w:r>
        <w:t>метанием</w:t>
      </w:r>
      <w:r>
        <w:rPr>
          <w:spacing w:val="-1"/>
        </w:rPr>
        <w:t xml:space="preserve"> </w:t>
      </w:r>
      <w:r>
        <w:t>мяча.</w:t>
      </w:r>
    </w:p>
    <w:p w14:paraId="1CD56D0E" w14:textId="77777777" w:rsidR="002B4A7D" w:rsidRDefault="00ED5982">
      <w:pPr>
        <w:pStyle w:val="a3"/>
        <w:spacing w:before="19" w:line="237" w:lineRule="auto"/>
        <w:ind w:left="620" w:right="575" w:firstLine="456"/>
      </w:pPr>
      <w:r>
        <w:t>Модель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урок-экскурсия,</w:t>
      </w:r>
      <w:r>
        <w:rPr>
          <w:spacing w:val="1"/>
        </w:rPr>
        <w:t xml:space="preserve"> </w:t>
      </w:r>
      <w:r>
        <w:t>урок-путешествие,</w:t>
      </w:r>
      <w:r>
        <w:rPr>
          <w:spacing w:val="-57"/>
        </w:rPr>
        <w:t xml:space="preserve"> </w:t>
      </w:r>
      <w:r>
        <w:t>викторины,</w:t>
      </w:r>
      <w:r>
        <w:rPr>
          <w:spacing w:val="-1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экологии,</w:t>
      </w:r>
    </w:p>
    <w:p w14:paraId="2EA73F81" w14:textId="12AC8C8F" w:rsidR="002B4A7D" w:rsidRDefault="00ED5982" w:rsidP="009B67DA">
      <w:pPr>
        <w:pStyle w:val="a3"/>
        <w:spacing w:before="11" w:line="274" w:lineRule="exact"/>
        <w:ind w:left="620"/>
      </w:pPr>
      <w:r>
        <w:lastRenderedPageBreak/>
        <w:t>экологические</w:t>
      </w:r>
      <w:r>
        <w:rPr>
          <w:spacing w:val="31"/>
        </w:rPr>
        <w:t xml:space="preserve"> </w:t>
      </w:r>
      <w:r>
        <w:t>праздники,</w:t>
      </w:r>
      <w:r>
        <w:rPr>
          <w:spacing w:val="33"/>
        </w:rPr>
        <w:t xml:space="preserve"> </w:t>
      </w:r>
      <w:r>
        <w:t>прогулки</w:t>
      </w:r>
      <w:r>
        <w:rPr>
          <w:spacing w:val="33"/>
        </w:rPr>
        <w:t xml:space="preserve"> </w:t>
      </w:r>
      <w:r>
        <w:t>курс</w:t>
      </w:r>
      <w:r>
        <w:rPr>
          <w:spacing w:val="36"/>
        </w:rPr>
        <w:t xml:space="preserve"> </w:t>
      </w:r>
      <w:r>
        <w:t>«Основы</w:t>
      </w:r>
      <w:r>
        <w:rPr>
          <w:spacing w:val="32"/>
        </w:rPr>
        <w:t xml:space="preserve"> </w:t>
      </w:r>
      <w:r>
        <w:t>безопасности</w:t>
      </w:r>
      <w:r>
        <w:rPr>
          <w:spacing w:val="34"/>
        </w:rPr>
        <w:t xml:space="preserve"> </w:t>
      </w:r>
      <w:r>
        <w:t>жизнедеятельности»,</w:t>
      </w:r>
      <w:r>
        <w:rPr>
          <w:spacing w:val="34"/>
        </w:rPr>
        <w:t xml:space="preserve"> </w:t>
      </w:r>
      <w:r>
        <w:t>модуль</w:t>
      </w:r>
      <w:r w:rsidR="009B67DA">
        <w:t xml:space="preserve"> </w:t>
      </w:r>
      <w:r>
        <w:t>«Разговор о правильном питании». Виды деятельности: беседы, решение экологических задач,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проектная деятельность.</w:t>
      </w:r>
    </w:p>
    <w:p w14:paraId="613C0E07" w14:textId="77777777" w:rsidR="002B4A7D" w:rsidRDefault="00ED5982">
      <w:pPr>
        <w:pStyle w:val="a3"/>
        <w:spacing w:before="21" w:line="237" w:lineRule="auto"/>
        <w:ind w:left="620" w:right="578" w:firstLine="456"/>
      </w:pPr>
      <w:r>
        <w:t>Модель организации работы по формированию здорового и безопасного образа жизни 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 xml:space="preserve">физкультминуток, соблюдение режима труда и отдыха, применение </w:t>
      </w:r>
      <w:proofErr w:type="spellStart"/>
      <w:r>
        <w:t>здоровьесберерегающих</w:t>
      </w:r>
      <w:proofErr w:type="spellEnd"/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санитарно-гигиенический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организуются подвижные игры во время перемен, дни здоровья, недели 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газет,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-1"/>
        </w:rPr>
        <w:t xml:space="preserve"> </w:t>
      </w:r>
      <w:r>
        <w:t>беседы 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 соблюдении</w:t>
      </w:r>
      <w:r>
        <w:rPr>
          <w:spacing w:val="-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 школьников.</w:t>
      </w:r>
    </w:p>
    <w:p w14:paraId="57F31E66" w14:textId="77777777" w:rsidR="002B4A7D" w:rsidRDefault="00ED5982">
      <w:pPr>
        <w:pStyle w:val="a3"/>
        <w:spacing w:before="29" w:line="232" w:lineRule="auto"/>
        <w:ind w:left="620" w:right="575" w:firstLine="456"/>
      </w:pPr>
      <w:r>
        <w:t>Организационная модель по профилактике детского дорожно-транспортного травматизма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инспекторами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информационных стендов,</w:t>
      </w:r>
      <w:r>
        <w:rPr>
          <w:spacing w:val="-2"/>
        </w:rPr>
        <w:t xml:space="preserve"> </w:t>
      </w:r>
      <w:r>
        <w:t>выпуск</w:t>
      </w:r>
      <w:r>
        <w:rPr>
          <w:spacing w:val="-2"/>
        </w:rPr>
        <w:t xml:space="preserve"> </w:t>
      </w:r>
      <w:r>
        <w:t>стенгазет,</w:t>
      </w:r>
      <w:r>
        <w:rPr>
          <w:spacing w:val="-2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конкурсов</w:t>
      </w:r>
      <w:r>
        <w:rPr>
          <w:spacing w:val="-2"/>
        </w:rPr>
        <w:t xml:space="preserve"> </w:t>
      </w:r>
      <w:r>
        <w:t>рисунков.</w:t>
      </w:r>
    </w:p>
    <w:p w14:paraId="24E21290" w14:textId="77777777" w:rsidR="002B4A7D" w:rsidRDefault="00ED5982">
      <w:pPr>
        <w:pStyle w:val="a3"/>
        <w:spacing w:before="1"/>
        <w:ind w:left="1081"/>
      </w:pPr>
      <w:r>
        <w:t>Формы</w:t>
      </w:r>
      <w:r>
        <w:rPr>
          <w:spacing w:val="-3"/>
        </w:rPr>
        <w:t xml:space="preserve"> </w:t>
      </w:r>
      <w:r>
        <w:t>(методы):</w:t>
      </w:r>
    </w:p>
    <w:p w14:paraId="0FEEDA2F" w14:textId="77777777" w:rsidR="002B4A7D" w:rsidRDefault="00ED5982" w:rsidP="005B6522">
      <w:pPr>
        <w:pStyle w:val="a5"/>
        <w:numPr>
          <w:ilvl w:val="0"/>
          <w:numId w:val="105"/>
        </w:numPr>
        <w:tabs>
          <w:tab w:val="left" w:pos="1521"/>
        </w:tabs>
        <w:spacing w:before="3"/>
        <w:rPr>
          <w:sz w:val="24"/>
        </w:rPr>
      </w:pPr>
      <w:r>
        <w:rPr>
          <w:sz w:val="24"/>
        </w:rPr>
        <w:t>анкетирование,</w:t>
      </w:r>
      <w:r>
        <w:rPr>
          <w:spacing w:val="5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учителей,</w:t>
      </w:r>
    </w:p>
    <w:p w14:paraId="5934F592" w14:textId="77777777" w:rsidR="002B4A7D" w:rsidRDefault="00ED5982">
      <w:pPr>
        <w:pStyle w:val="a3"/>
        <w:spacing w:before="14" w:line="237" w:lineRule="auto"/>
        <w:ind w:left="620" w:right="581"/>
      </w:pPr>
      <w:r>
        <w:t>мониторинговое обследование функциональной готовности (уровень физического развития и</w:t>
      </w:r>
      <w:r>
        <w:rPr>
          <w:spacing w:val="1"/>
        </w:rPr>
        <w:t xml:space="preserve"> </w:t>
      </w:r>
      <w:r>
        <w:t>физической подготовленности) учащихся к условиям образовательной среды и освоению ООП</w:t>
      </w:r>
      <w:r>
        <w:rPr>
          <w:spacing w:val="1"/>
        </w:rPr>
        <w:t xml:space="preserve"> </w:t>
      </w:r>
      <w:r>
        <w:t>НОО;</w:t>
      </w:r>
    </w:p>
    <w:p w14:paraId="5FBDBA3A" w14:textId="77777777" w:rsidR="002B4A7D" w:rsidRDefault="00ED5982" w:rsidP="005B6522">
      <w:pPr>
        <w:pStyle w:val="a5"/>
        <w:numPr>
          <w:ilvl w:val="0"/>
          <w:numId w:val="105"/>
        </w:numPr>
        <w:tabs>
          <w:tab w:val="left" w:pos="1514"/>
        </w:tabs>
        <w:spacing w:before="13" w:line="235" w:lineRule="auto"/>
        <w:ind w:left="620" w:right="578" w:firstLine="45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0C9E3B42" w14:textId="77777777" w:rsidR="002B4A7D" w:rsidRDefault="00ED5982" w:rsidP="005B6522">
      <w:pPr>
        <w:pStyle w:val="a5"/>
        <w:numPr>
          <w:ilvl w:val="0"/>
          <w:numId w:val="105"/>
        </w:numPr>
        <w:tabs>
          <w:tab w:val="left" w:pos="1779"/>
          <w:tab w:val="left" w:pos="1780"/>
        </w:tabs>
        <w:spacing w:before="5" w:line="249" w:lineRule="auto"/>
        <w:ind w:left="620" w:right="1682" w:firstLine="453"/>
        <w:rPr>
          <w:sz w:val="24"/>
        </w:rPr>
      </w:pPr>
      <w:proofErr w:type="spellStart"/>
      <w:r>
        <w:rPr>
          <w:sz w:val="24"/>
        </w:rPr>
        <w:t>прогнозированиеипланированиевариантовдальнейшего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здоровьеформирующего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 деятельности;</w:t>
      </w:r>
    </w:p>
    <w:p w14:paraId="2D5413F1" w14:textId="77777777" w:rsidR="002B4A7D" w:rsidRDefault="00ED5982" w:rsidP="005B6522">
      <w:pPr>
        <w:pStyle w:val="a5"/>
        <w:numPr>
          <w:ilvl w:val="0"/>
          <w:numId w:val="105"/>
        </w:numPr>
        <w:tabs>
          <w:tab w:val="left" w:pos="1355"/>
        </w:tabs>
        <w:spacing w:before="2" w:line="235" w:lineRule="auto"/>
        <w:ind w:left="620" w:right="700" w:firstLine="453"/>
        <w:rPr>
          <w:sz w:val="24"/>
        </w:rPr>
      </w:pPr>
      <w:r>
        <w:rPr>
          <w:sz w:val="24"/>
        </w:rPr>
        <w:t>распространение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школьников;</w:t>
      </w:r>
    </w:p>
    <w:p w14:paraId="0D8DCA8A" w14:textId="77777777" w:rsidR="002B4A7D" w:rsidRDefault="00ED5982" w:rsidP="005B6522">
      <w:pPr>
        <w:pStyle w:val="a5"/>
        <w:numPr>
          <w:ilvl w:val="0"/>
          <w:numId w:val="105"/>
        </w:numPr>
        <w:tabs>
          <w:tab w:val="left" w:pos="1422"/>
        </w:tabs>
        <w:spacing w:before="18" w:line="235" w:lineRule="auto"/>
        <w:ind w:left="620" w:right="1116" w:firstLine="453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 жизни;</w:t>
      </w:r>
    </w:p>
    <w:p w14:paraId="139FB646" w14:textId="77777777" w:rsidR="002B4A7D" w:rsidRDefault="00ED5982" w:rsidP="005B6522">
      <w:pPr>
        <w:pStyle w:val="a5"/>
        <w:numPr>
          <w:ilvl w:val="0"/>
          <w:numId w:val="105"/>
        </w:numPr>
        <w:tabs>
          <w:tab w:val="left" w:pos="1768"/>
        </w:tabs>
        <w:spacing w:before="10" w:line="237" w:lineRule="auto"/>
        <w:ind w:left="620" w:right="578" w:firstLine="453"/>
        <w:rPr>
          <w:sz w:val="24"/>
        </w:rPr>
      </w:pP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(методические семинары, индивидуальные консультации администрации школы, 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методистов, обмен опытом с другими школами, цикловое обучение на базе вузов,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обучение, самообразование);</w:t>
      </w:r>
    </w:p>
    <w:p w14:paraId="7120605C" w14:textId="77777777" w:rsidR="002B4A7D" w:rsidRDefault="00ED5982" w:rsidP="005B6522">
      <w:pPr>
        <w:pStyle w:val="a5"/>
        <w:numPr>
          <w:ilvl w:val="0"/>
          <w:numId w:val="105"/>
        </w:numPr>
        <w:tabs>
          <w:tab w:val="left" w:pos="1360"/>
        </w:tabs>
        <w:spacing w:before="1"/>
        <w:ind w:left="1359" w:hanging="286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НОО:</w:t>
      </w:r>
    </w:p>
    <w:p w14:paraId="021DADD3" w14:textId="77777777" w:rsidR="002B4A7D" w:rsidRDefault="00ED5982">
      <w:pPr>
        <w:pStyle w:val="a3"/>
        <w:spacing w:before="19" w:line="232" w:lineRule="auto"/>
        <w:ind w:left="1081" w:right="5316"/>
        <w:jc w:val="left"/>
      </w:pPr>
      <w:r>
        <w:t>-требований к воздушно-тепловому режиму; -</w:t>
      </w:r>
      <w:r>
        <w:rPr>
          <w:spacing w:val="-57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водоснабжению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канализации;</w:t>
      </w:r>
    </w:p>
    <w:p w14:paraId="47A229A1" w14:textId="77777777" w:rsidR="002B4A7D" w:rsidRDefault="00ED5982">
      <w:pPr>
        <w:pStyle w:val="a3"/>
        <w:spacing w:line="274" w:lineRule="exact"/>
        <w:ind w:left="1081"/>
        <w:jc w:val="left"/>
      </w:pPr>
      <w:r>
        <w:t>-требований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естественному,</w:t>
      </w:r>
      <w:r>
        <w:rPr>
          <w:spacing w:val="-4"/>
        </w:rPr>
        <w:t xml:space="preserve"> </w:t>
      </w:r>
      <w:r>
        <w:t>искусственному</w:t>
      </w:r>
      <w:r>
        <w:rPr>
          <w:spacing w:val="-7"/>
        </w:rPr>
        <w:t xml:space="preserve"> </w:t>
      </w:r>
      <w:r>
        <w:t>освещению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инсоляции;</w:t>
      </w:r>
    </w:p>
    <w:p w14:paraId="3323E540" w14:textId="77777777" w:rsidR="002B4A7D" w:rsidRDefault="00ED5982">
      <w:pPr>
        <w:pStyle w:val="a3"/>
        <w:spacing w:before="15"/>
        <w:ind w:left="1076"/>
        <w:jc w:val="left"/>
      </w:pPr>
      <w:r>
        <w:t>-требований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расстановке</w:t>
      </w:r>
      <w:r>
        <w:rPr>
          <w:spacing w:val="-2"/>
        </w:rPr>
        <w:t xml:space="preserve"> </w:t>
      </w:r>
      <w:r>
        <w:t>мебели,</w:t>
      </w:r>
      <w:r>
        <w:rPr>
          <w:spacing w:val="-3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и учебным</w:t>
      </w:r>
      <w:r>
        <w:rPr>
          <w:spacing w:val="-4"/>
        </w:rPr>
        <w:t xml:space="preserve"> </w:t>
      </w:r>
      <w:r>
        <w:t>доскам;</w:t>
      </w:r>
    </w:p>
    <w:p w14:paraId="031E97FA" w14:textId="77777777" w:rsidR="002B4A7D" w:rsidRDefault="00ED5982">
      <w:pPr>
        <w:pStyle w:val="a3"/>
        <w:ind w:left="1081"/>
        <w:jc w:val="left"/>
      </w:pPr>
      <w:r>
        <w:t>-требований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процесса;</w:t>
      </w:r>
    </w:p>
    <w:p w14:paraId="47B90F7C" w14:textId="77777777" w:rsidR="002B4A7D" w:rsidRDefault="00ED5982">
      <w:pPr>
        <w:pStyle w:val="a3"/>
        <w:ind w:left="1081"/>
        <w:jc w:val="left"/>
      </w:pPr>
      <w:r>
        <w:t>-требования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изданиям,</w:t>
      </w:r>
      <w:r>
        <w:rPr>
          <w:spacing w:val="-3"/>
        </w:rPr>
        <w:t xml:space="preserve"> </w:t>
      </w:r>
      <w:r>
        <w:t>компьютерным</w:t>
      </w:r>
      <w:r>
        <w:rPr>
          <w:spacing w:val="-6"/>
        </w:rPr>
        <w:t xml:space="preserve"> </w:t>
      </w:r>
      <w:r>
        <w:t>средствам</w:t>
      </w:r>
      <w:r>
        <w:rPr>
          <w:spacing w:val="-4"/>
        </w:rPr>
        <w:t xml:space="preserve"> </w:t>
      </w:r>
      <w:r>
        <w:t>обучения;</w:t>
      </w:r>
    </w:p>
    <w:p w14:paraId="2193F4B3" w14:textId="77777777" w:rsidR="002B4A7D" w:rsidRDefault="00ED5982">
      <w:pPr>
        <w:pStyle w:val="a3"/>
        <w:ind w:left="1081"/>
        <w:jc w:val="left"/>
      </w:pPr>
      <w:r>
        <w:t>-требования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питания;</w:t>
      </w:r>
    </w:p>
    <w:p w14:paraId="441F29AE" w14:textId="77777777" w:rsidR="002B4A7D" w:rsidRDefault="00ED5982">
      <w:pPr>
        <w:pStyle w:val="a3"/>
        <w:ind w:left="1081" w:right="3941"/>
        <w:jc w:val="left"/>
      </w:pPr>
      <w:r>
        <w:t>-требований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5"/>
        </w:rPr>
        <w:t xml:space="preserve"> </w:t>
      </w:r>
      <w:r>
        <w:t>обеспечения.</w:t>
      </w:r>
      <w:r>
        <w:rPr>
          <w:spacing w:val="-57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образования:</w:t>
      </w:r>
    </w:p>
    <w:p w14:paraId="7A8EC9F4" w14:textId="77777777" w:rsidR="002B4A7D" w:rsidRDefault="00ED5982">
      <w:pPr>
        <w:pStyle w:val="a3"/>
        <w:spacing w:line="274" w:lineRule="exact"/>
        <w:ind w:left="1081"/>
        <w:jc w:val="left"/>
      </w:pPr>
      <w:r>
        <w:t>-«Что</w:t>
      </w:r>
      <w:r>
        <w:rPr>
          <w:spacing w:val="-1"/>
        </w:rPr>
        <w:t xml:space="preserve"> </w:t>
      </w:r>
      <w:r>
        <w:t>можно?</w:t>
      </w:r>
      <w:r>
        <w:rPr>
          <w:spacing w:val="3"/>
        </w:rPr>
        <w:t xml:space="preserve"> </w:t>
      </w:r>
      <w:r>
        <w:t>Могу</w:t>
      </w:r>
      <w:r>
        <w:rPr>
          <w:spacing w:val="-9"/>
        </w:rPr>
        <w:t xml:space="preserve"> </w:t>
      </w:r>
      <w:r>
        <w:t>ли?»</w:t>
      </w:r>
      <w:r>
        <w:rPr>
          <w:spacing w:val="-8"/>
        </w:rPr>
        <w:t xml:space="preserve"> </w:t>
      </w:r>
      <w:r>
        <w:t>(экологическая</w:t>
      </w:r>
      <w:r>
        <w:rPr>
          <w:spacing w:val="-1"/>
        </w:rPr>
        <w:t xml:space="preserve"> </w:t>
      </w:r>
      <w:r>
        <w:t>грамотность);</w:t>
      </w:r>
    </w:p>
    <w:p w14:paraId="52E69C5C" w14:textId="77777777" w:rsidR="002B4A7D" w:rsidRDefault="00ED5982">
      <w:pPr>
        <w:pStyle w:val="a3"/>
        <w:spacing w:before="17" w:line="235" w:lineRule="auto"/>
        <w:ind w:left="1081" w:right="729"/>
        <w:jc w:val="left"/>
      </w:pPr>
      <w:r>
        <w:t>-«Знаю, как узнать, можно ли? смогу ли?» (экологическая образованность); -«знаю, хочу и</w:t>
      </w:r>
      <w:r>
        <w:rPr>
          <w:spacing w:val="-58"/>
        </w:rPr>
        <w:t xml:space="preserve"> </w:t>
      </w:r>
      <w:r>
        <w:t>могу; могу научить других» (экологическая компетентность); -«просто не могу иначе»</w:t>
      </w:r>
      <w:r>
        <w:rPr>
          <w:spacing w:val="1"/>
        </w:rPr>
        <w:t xml:space="preserve"> </w:t>
      </w:r>
      <w:r>
        <w:t>(экологическая</w:t>
      </w:r>
      <w:r>
        <w:rPr>
          <w:spacing w:val="-1"/>
        </w:rPr>
        <w:t xml:space="preserve"> </w:t>
      </w:r>
      <w:r>
        <w:t>культура).</w:t>
      </w:r>
    </w:p>
    <w:p w14:paraId="279C67B3" w14:textId="77777777" w:rsidR="002B4A7D" w:rsidRDefault="00ED5982">
      <w:pPr>
        <w:pStyle w:val="a3"/>
        <w:spacing w:before="119" w:line="237" w:lineRule="auto"/>
        <w:ind w:left="620" w:right="573" w:firstLine="456"/>
      </w:pPr>
      <w:r>
        <w:t>Ведущие источники отбора содержания экологического образования в начальной школе -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lastRenderedPageBreak/>
        <w:t>носителями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 герои сказок, легенд, художественных произведений; педагогически адаптированные</w:t>
      </w:r>
      <w:r>
        <w:rPr>
          <w:spacing w:val="1"/>
        </w:rPr>
        <w:t xml:space="preserve"> </w:t>
      </w:r>
      <w:r>
        <w:t>научные</w:t>
      </w:r>
      <w:r>
        <w:rPr>
          <w:spacing w:val="-3"/>
        </w:rPr>
        <w:t xml:space="preserve"> </w:t>
      </w:r>
      <w:r>
        <w:t>знания.</w:t>
      </w:r>
    </w:p>
    <w:p w14:paraId="3642FE64" w14:textId="77777777" w:rsidR="002B4A7D" w:rsidRDefault="00ED5982">
      <w:pPr>
        <w:pStyle w:val="a3"/>
        <w:spacing w:before="23" w:line="232" w:lineRule="auto"/>
        <w:ind w:left="620" w:right="576" w:firstLine="456"/>
      </w:pPr>
      <w:r>
        <w:t>Программа ЭЗОЖ включает в себя такие формы, как экскурсии, секции, «круглые столы»,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выбором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43261D4B" w14:textId="77777777" w:rsidR="002B4A7D" w:rsidRDefault="00ED5982">
      <w:pPr>
        <w:pStyle w:val="a3"/>
        <w:spacing w:before="19" w:line="232" w:lineRule="auto"/>
        <w:ind w:left="625" w:right="1143" w:firstLine="456"/>
      </w:pPr>
      <w:r>
        <w:t>Формы,</w:t>
      </w:r>
      <w:r>
        <w:rPr>
          <w:spacing w:val="1"/>
        </w:rPr>
        <w:t xml:space="preserve"> </w:t>
      </w:r>
      <w:r>
        <w:t>методы и</w:t>
      </w:r>
      <w:r>
        <w:rPr>
          <w:spacing w:val="1"/>
        </w:rPr>
        <w:t xml:space="preserve"> </w:t>
      </w:r>
      <w:r>
        <w:t>средства организации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60"/>
        </w:rPr>
        <w:t xml:space="preserve"> </w:t>
      </w:r>
      <w:r>
        <w:t>воспитания различают</w:t>
      </w:r>
      <w:r>
        <w:rPr>
          <w:spacing w:val="60"/>
        </w:rPr>
        <w:t xml:space="preserve"> </w:t>
      </w:r>
      <w:r>
        <w:t>как:</w:t>
      </w:r>
      <w:r>
        <w:rPr>
          <w:spacing w:val="-57"/>
        </w:rPr>
        <w:t xml:space="preserve"> </w:t>
      </w:r>
      <w:r>
        <w:t>а)</w:t>
      </w:r>
      <w:r>
        <w:rPr>
          <w:spacing w:val="-1"/>
        </w:rPr>
        <w:t xml:space="preserve"> </w:t>
      </w:r>
      <w:r>
        <w:t>традиционные; б) активные, инновационные.</w:t>
      </w:r>
    </w:p>
    <w:p w14:paraId="283E8D5B" w14:textId="77777777" w:rsidR="002B4A7D" w:rsidRDefault="00ED5982">
      <w:pPr>
        <w:pStyle w:val="a3"/>
        <w:spacing w:before="22" w:line="235" w:lineRule="auto"/>
        <w:ind w:left="625" w:right="1134" w:firstLine="456"/>
      </w:pPr>
      <w:r>
        <w:t>Наиболее действенным средством экологического воспитания является разнообразная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(учебная,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игровая).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природоохранительная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многообразны:</w:t>
      </w:r>
    </w:p>
    <w:p w14:paraId="02C19E00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307"/>
        </w:tabs>
        <w:spacing w:before="25" w:line="235" w:lineRule="auto"/>
        <w:ind w:left="625" w:right="1113" w:firstLine="451"/>
        <w:rPr>
          <w:sz w:val="24"/>
        </w:rPr>
      </w:pPr>
      <w:r>
        <w:rPr>
          <w:sz w:val="24"/>
        </w:rPr>
        <w:t>по защите природной среды (подкормка животных; спасание животных, попавших в</w:t>
      </w:r>
      <w:r>
        <w:rPr>
          <w:spacing w:val="-57"/>
          <w:sz w:val="24"/>
        </w:rPr>
        <w:t xml:space="preserve"> </w:t>
      </w:r>
      <w:r>
        <w:rPr>
          <w:sz w:val="24"/>
        </w:rPr>
        <w:t>беду; борьба с мусором; изготовление кормушек и домиков для птиц, установка табличек в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охраняемых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растений);</w:t>
      </w:r>
    </w:p>
    <w:p w14:paraId="58D7137B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45"/>
        </w:tabs>
        <w:ind w:left="620" w:right="2134" w:firstLine="456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"зеленом"</w:t>
      </w:r>
      <w:r>
        <w:rPr>
          <w:spacing w:val="-2"/>
          <w:sz w:val="24"/>
        </w:rPr>
        <w:t xml:space="preserve"> </w:t>
      </w:r>
      <w:r>
        <w:rPr>
          <w:sz w:val="24"/>
        </w:rPr>
        <w:t>и "голубом"</w:t>
      </w:r>
      <w:r>
        <w:rPr>
          <w:spacing w:val="-1"/>
          <w:sz w:val="24"/>
        </w:rPr>
        <w:t xml:space="preserve"> </w:t>
      </w:r>
      <w:r>
        <w:rPr>
          <w:sz w:val="24"/>
        </w:rPr>
        <w:t>патрулях, рейдах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природу);</w:t>
      </w:r>
    </w:p>
    <w:p w14:paraId="4E133957" w14:textId="77777777" w:rsidR="002B4A7D" w:rsidRDefault="00ED5982">
      <w:pPr>
        <w:pStyle w:val="a3"/>
        <w:spacing w:before="19" w:line="232" w:lineRule="auto"/>
        <w:ind w:left="625" w:right="1141" w:firstLine="456"/>
      </w:pPr>
      <w:r>
        <w:t>-по улучшению природной среды (посадка растений, озеленение склонов, расчистка</w:t>
      </w:r>
      <w:r>
        <w:rPr>
          <w:spacing w:val="1"/>
        </w:rPr>
        <w:t xml:space="preserve"> </w:t>
      </w:r>
      <w:r>
        <w:t>леса</w:t>
      </w:r>
      <w:r>
        <w:rPr>
          <w:spacing w:val="-2"/>
        </w:rPr>
        <w:t xml:space="preserve"> </w:t>
      </w:r>
      <w:r>
        <w:t>от сушняка);</w:t>
      </w:r>
    </w:p>
    <w:p w14:paraId="528B9F69" w14:textId="77777777" w:rsidR="002B4A7D" w:rsidRDefault="00ED5982">
      <w:pPr>
        <w:pStyle w:val="a3"/>
        <w:spacing w:before="14" w:line="237" w:lineRule="auto"/>
        <w:ind w:left="625" w:right="1140" w:firstLine="456"/>
      </w:pPr>
      <w:r>
        <w:t>-по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товарищами,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стенгазет,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радиопередач);</w:t>
      </w:r>
    </w:p>
    <w:p w14:paraId="516F730F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98"/>
        </w:tabs>
        <w:spacing w:before="18" w:line="235" w:lineRule="auto"/>
        <w:ind w:left="625" w:right="2286" w:firstLine="451"/>
        <w:rPr>
          <w:sz w:val="24"/>
        </w:rPr>
      </w:pPr>
      <w:r>
        <w:rPr>
          <w:sz w:val="24"/>
        </w:rPr>
        <w:t>по сохранению и использованию эстетических ценностей природы (сбор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4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панно,</w:t>
      </w:r>
      <w:r>
        <w:rPr>
          <w:spacing w:val="-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материала).</w:t>
      </w:r>
    </w:p>
    <w:p w14:paraId="3B9DE037" w14:textId="77777777" w:rsidR="002B4A7D" w:rsidRDefault="00ED5982">
      <w:pPr>
        <w:pStyle w:val="a3"/>
        <w:spacing w:before="12" w:line="235" w:lineRule="auto"/>
        <w:ind w:left="625" w:right="1120" w:firstLine="456"/>
      </w:pPr>
      <w:r>
        <w:t>Педагогическим средством решения ключевых задач экологического образования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 здоровью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– учебного, учебно-проектного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социально-проектного</w:t>
      </w:r>
      <w:r>
        <w:rPr>
          <w:spacing w:val="-2"/>
        </w:rPr>
        <w:t xml:space="preserve"> </w:t>
      </w:r>
      <w:r>
        <w:t>типов.</w:t>
      </w:r>
    </w:p>
    <w:p w14:paraId="32AF68AF" w14:textId="77777777" w:rsidR="002B4A7D" w:rsidRDefault="00ED5982">
      <w:pPr>
        <w:pStyle w:val="a3"/>
        <w:spacing w:before="21" w:line="247" w:lineRule="auto"/>
        <w:ind w:left="625" w:right="1138" w:firstLine="456"/>
      </w:pPr>
      <w:r>
        <w:t>Учащиеся</w:t>
      </w:r>
      <w:r>
        <w:rPr>
          <w:spacing w:val="1"/>
        </w:rPr>
        <w:t xml:space="preserve"> </w:t>
      </w:r>
      <w:r>
        <w:t>вовлекаются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мониторинг, экологический практикум, экологический проект, ролевую игру, дискуссию,</w:t>
      </w:r>
      <w:r>
        <w:rPr>
          <w:spacing w:val="1"/>
        </w:rPr>
        <w:t xml:space="preserve"> </w:t>
      </w:r>
      <w:r>
        <w:t>полемику,</w:t>
      </w:r>
      <w:r>
        <w:rPr>
          <w:spacing w:val="-1"/>
        </w:rPr>
        <w:t xml:space="preserve"> </w:t>
      </w:r>
      <w:r>
        <w:t>эколого-психологический</w:t>
      </w:r>
      <w:r>
        <w:rPr>
          <w:spacing w:val="-1"/>
        </w:rPr>
        <w:t xml:space="preserve"> </w:t>
      </w:r>
      <w:r>
        <w:t>тренинг,</w:t>
      </w:r>
      <w:r>
        <w:rPr>
          <w:spacing w:val="-3"/>
        </w:rPr>
        <w:t xml:space="preserve"> </w:t>
      </w:r>
      <w:r>
        <w:t>микроисследования</w:t>
      </w:r>
      <w:r>
        <w:rPr>
          <w:spacing w:val="-1"/>
        </w:rPr>
        <w:t xml:space="preserve"> </w:t>
      </w:r>
      <w:r>
        <w:t>(с</w:t>
      </w:r>
    </w:p>
    <w:p w14:paraId="0E4FDF17" w14:textId="77777777" w:rsidR="002B4A7D" w:rsidRDefault="00ED5982">
      <w:pPr>
        <w:pStyle w:val="a3"/>
        <w:spacing w:before="9" w:line="232" w:lineRule="auto"/>
        <w:ind w:left="625" w:right="1322"/>
      </w:pPr>
      <w:r>
        <w:t>использованием естественнонаучных, социологических, исторических, лингвистических,</w:t>
      </w:r>
      <w:r>
        <w:rPr>
          <w:spacing w:val="-58"/>
        </w:rPr>
        <w:t xml:space="preserve"> </w:t>
      </w:r>
      <w:r>
        <w:t>искусствоведческих</w:t>
      </w:r>
      <w:r>
        <w:rPr>
          <w:spacing w:val="1"/>
        </w:rPr>
        <w:t xml:space="preserve"> </w:t>
      </w:r>
      <w:r>
        <w:t>методов познания).</w:t>
      </w:r>
    </w:p>
    <w:p w14:paraId="292E1CD8" w14:textId="77777777" w:rsidR="002B4A7D" w:rsidRDefault="00ED5982">
      <w:pPr>
        <w:pStyle w:val="a3"/>
        <w:spacing w:before="2"/>
        <w:ind w:left="1083"/>
        <w:jc w:val="left"/>
      </w:pPr>
      <w:r>
        <w:t>Варианты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Программы:</w:t>
      </w:r>
    </w:p>
    <w:p w14:paraId="691559BE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35"/>
        </w:tabs>
        <w:spacing w:before="17" w:line="235" w:lineRule="auto"/>
        <w:ind w:left="625" w:right="1173" w:firstLine="451"/>
        <w:jc w:val="left"/>
        <w:rPr>
          <w:sz w:val="24"/>
        </w:rPr>
      </w:pPr>
      <w:r>
        <w:rPr>
          <w:sz w:val="24"/>
        </w:rPr>
        <w:t>учебные модули для обязательных учебных предметов на уровне начального 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образования;</w:t>
      </w:r>
    </w:p>
    <w:p w14:paraId="7320AE9A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383"/>
          <w:tab w:val="left" w:pos="1384"/>
        </w:tabs>
        <w:spacing w:before="14" w:line="232" w:lineRule="auto"/>
        <w:ind w:left="625" w:right="1435" w:firstLine="451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формируемую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14:paraId="47D74F51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64"/>
        </w:tabs>
        <w:spacing w:before="19" w:line="232" w:lineRule="auto"/>
        <w:ind w:left="625" w:right="2165" w:firstLine="451"/>
        <w:jc w:val="left"/>
        <w:rPr>
          <w:sz w:val="24"/>
        </w:rPr>
      </w:pPr>
      <w:r>
        <w:rPr>
          <w:sz w:val="24"/>
        </w:rPr>
        <w:t>курсы внеурочной деятельности экологической проблематики, в том числе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2F8CCDAF" w14:textId="77777777" w:rsidR="002B4A7D" w:rsidRDefault="00ED5982">
      <w:pPr>
        <w:pStyle w:val="a3"/>
        <w:ind w:left="1081"/>
        <w:jc w:val="left"/>
      </w:pPr>
      <w:r>
        <w:t>Творческие</w:t>
      </w:r>
      <w:r>
        <w:rPr>
          <w:spacing w:val="-4"/>
        </w:rPr>
        <w:t xml:space="preserve"> </w:t>
      </w:r>
      <w:r>
        <w:t>конкурсы:</w:t>
      </w:r>
    </w:p>
    <w:p w14:paraId="7E82AD25" w14:textId="77777777" w:rsidR="002B4A7D" w:rsidRDefault="00ED5982">
      <w:pPr>
        <w:pStyle w:val="a3"/>
        <w:spacing w:before="117" w:line="272" w:lineRule="exact"/>
        <w:ind w:left="1076"/>
        <w:jc w:val="left"/>
      </w:pPr>
      <w:r>
        <w:t>-рисунков</w:t>
      </w:r>
      <w:r>
        <w:rPr>
          <w:spacing w:val="39"/>
        </w:rPr>
        <w:t xml:space="preserve"> </w:t>
      </w:r>
      <w:r>
        <w:t>«Здоровье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порядке</w:t>
      </w:r>
      <w:r>
        <w:rPr>
          <w:spacing w:val="97"/>
        </w:rPr>
        <w:t xml:space="preserve"> </w:t>
      </w:r>
      <w:r>
        <w:t>–</w:t>
      </w:r>
      <w:r>
        <w:rPr>
          <w:spacing w:val="94"/>
        </w:rPr>
        <w:t xml:space="preserve"> </w:t>
      </w:r>
      <w:r>
        <w:t>спасибо</w:t>
      </w:r>
      <w:r>
        <w:rPr>
          <w:spacing w:val="93"/>
        </w:rPr>
        <w:t xml:space="preserve"> </w:t>
      </w:r>
      <w:r>
        <w:t>зарядке!»,</w:t>
      </w:r>
      <w:r>
        <w:rPr>
          <w:spacing w:val="98"/>
        </w:rPr>
        <w:t xml:space="preserve"> </w:t>
      </w:r>
      <w:r>
        <w:t>«Мы</w:t>
      </w:r>
      <w:r>
        <w:rPr>
          <w:spacing w:val="96"/>
        </w:rPr>
        <w:t xml:space="preserve"> </w:t>
      </w:r>
      <w:r>
        <w:t>здоровыми</w:t>
      </w:r>
      <w:r>
        <w:rPr>
          <w:spacing w:val="95"/>
        </w:rPr>
        <w:t xml:space="preserve"> </w:t>
      </w:r>
      <w:r>
        <w:t>растем»,</w:t>
      </w:r>
    </w:p>
    <w:p w14:paraId="76396697" w14:textId="77777777" w:rsidR="002B4A7D" w:rsidRDefault="00ED5982">
      <w:pPr>
        <w:pStyle w:val="a3"/>
        <w:spacing w:line="272" w:lineRule="exact"/>
        <w:ind w:left="620"/>
        <w:jc w:val="left"/>
      </w:pPr>
      <w:r>
        <w:t>«Физкульт-ура!»,</w:t>
      </w:r>
      <w:r>
        <w:rPr>
          <w:spacing w:val="-2"/>
        </w:rPr>
        <w:t xml:space="preserve"> </w:t>
      </w:r>
      <w:r>
        <w:t>«Зелёная</w:t>
      </w:r>
      <w:r>
        <w:rPr>
          <w:spacing w:val="-8"/>
        </w:rPr>
        <w:t xml:space="preserve"> </w:t>
      </w:r>
      <w:r>
        <w:t>планета»;</w:t>
      </w:r>
    </w:p>
    <w:p w14:paraId="13219C54" w14:textId="77777777" w:rsidR="002B4A7D" w:rsidRDefault="00ED5982">
      <w:pPr>
        <w:pStyle w:val="a3"/>
        <w:spacing w:before="10"/>
        <w:ind w:left="1076"/>
        <w:jc w:val="left"/>
      </w:pPr>
      <w:r>
        <w:t>-поделок</w:t>
      </w:r>
      <w:r>
        <w:rPr>
          <w:spacing w:val="2"/>
        </w:rPr>
        <w:t xml:space="preserve"> </w:t>
      </w:r>
      <w:r>
        <w:t>«Золотые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знают</w:t>
      </w:r>
      <w:r>
        <w:rPr>
          <w:spacing w:val="-2"/>
        </w:rPr>
        <w:t xml:space="preserve"> </w:t>
      </w:r>
      <w:r>
        <w:t>скуки»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бросовых</w:t>
      </w:r>
      <w:r>
        <w:rPr>
          <w:spacing w:val="-3"/>
        </w:rPr>
        <w:t xml:space="preserve"> </w:t>
      </w:r>
      <w:r>
        <w:t>материалов;</w:t>
      </w:r>
    </w:p>
    <w:p w14:paraId="0B770488" w14:textId="77777777" w:rsidR="002B4A7D" w:rsidRDefault="00ED5982">
      <w:pPr>
        <w:pStyle w:val="a3"/>
        <w:spacing w:before="21" w:line="232" w:lineRule="auto"/>
        <w:ind w:left="620" w:right="706" w:firstLine="456"/>
        <w:jc w:val="left"/>
      </w:pPr>
      <w:r>
        <w:t>-фотоколлажей</w:t>
      </w:r>
      <w:r>
        <w:rPr>
          <w:spacing w:val="16"/>
        </w:rPr>
        <w:t xml:space="preserve"> </w:t>
      </w:r>
      <w:r>
        <w:t>«Выходной</w:t>
      </w:r>
      <w:r>
        <w:rPr>
          <w:spacing w:val="14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нашей</w:t>
      </w:r>
      <w:r>
        <w:rPr>
          <w:spacing w:val="14"/>
        </w:rPr>
        <w:t xml:space="preserve"> </w:t>
      </w:r>
      <w:r>
        <w:t>семье»,</w:t>
      </w:r>
      <w:r>
        <w:rPr>
          <w:spacing w:val="18"/>
        </w:rPr>
        <w:t xml:space="preserve"> </w:t>
      </w:r>
      <w:r>
        <w:t>«Семейные</w:t>
      </w:r>
      <w:r>
        <w:rPr>
          <w:spacing w:val="12"/>
        </w:rPr>
        <w:t xml:space="preserve"> </w:t>
      </w:r>
      <w:r>
        <w:t>праздники»,</w:t>
      </w:r>
      <w:r>
        <w:rPr>
          <w:spacing w:val="17"/>
        </w:rPr>
        <w:t xml:space="preserve"> </w:t>
      </w:r>
      <w:r>
        <w:t>«Традиции</w:t>
      </w:r>
      <w:r>
        <w:rPr>
          <w:spacing w:val="-57"/>
        </w:rPr>
        <w:t xml:space="preserve"> </w:t>
      </w:r>
      <w:r>
        <w:t>семьи»;</w:t>
      </w:r>
    </w:p>
    <w:p w14:paraId="6FF589DA" w14:textId="77777777" w:rsidR="002B4A7D" w:rsidRDefault="00ED5982">
      <w:pPr>
        <w:pStyle w:val="a3"/>
        <w:spacing w:before="17" w:line="232" w:lineRule="auto"/>
        <w:ind w:left="620" w:right="706" w:firstLine="456"/>
        <w:jc w:val="left"/>
      </w:pPr>
      <w:r>
        <w:t>-стихов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заданные</w:t>
      </w:r>
      <w:r>
        <w:rPr>
          <w:spacing w:val="31"/>
        </w:rPr>
        <w:t xml:space="preserve"> </w:t>
      </w:r>
      <w:r>
        <w:t>рифмы</w:t>
      </w:r>
      <w:r>
        <w:rPr>
          <w:spacing w:val="37"/>
        </w:rPr>
        <w:t xml:space="preserve"> </w:t>
      </w:r>
      <w:r>
        <w:t>«От</w:t>
      </w:r>
      <w:r>
        <w:rPr>
          <w:spacing w:val="36"/>
        </w:rPr>
        <w:t xml:space="preserve"> </w:t>
      </w:r>
      <w:r>
        <w:t>простой</w:t>
      </w:r>
      <w:r>
        <w:rPr>
          <w:spacing w:val="34"/>
        </w:rPr>
        <w:t xml:space="preserve"> </w:t>
      </w:r>
      <w:r>
        <w:t>воды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мыла</w:t>
      </w:r>
      <w:r>
        <w:rPr>
          <w:spacing w:val="34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микробов</w:t>
      </w:r>
      <w:r>
        <w:rPr>
          <w:spacing w:val="32"/>
        </w:rPr>
        <w:t xml:space="preserve"> </w:t>
      </w:r>
      <w:r>
        <w:t>тают</w:t>
      </w:r>
      <w:r>
        <w:rPr>
          <w:spacing w:val="34"/>
        </w:rPr>
        <w:t xml:space="preserve"> </w:t>
      </w:r>
      <w:r>
        <w:t>силы»,</w:t>
      </w:r>
      <w:r>
        <w:rPr>
          <w:spacing w:val="37"/>
        </w:rPr>
        <w:t xml:space="preserve"> </w:t>
      </w:r>
      <w:r>
        <w:t>«Я</w:t>
      </w:r>
      <w:r>
        <w:rPr>
          <w:spacing w:val="-57"/>
        </w:rPr>
        <w:t xml:space="preserve"> </w:t>
      </w:r>
      <w:r>
        <w:t>планету</w:t>
      </w:r>
      <w:r>
        <w:rPr>
          <w:spacing w:val="-6"/>
        </w:rPr>
        <w:t xml:space="preserve"> </w:t>
      </w:r>
      <w:r>
        <w:t>сберегу</w:t>
      </w:r>
      <w:r>
        <w:rPr>
          <w:spacing w:val="-4"/>
        </w:rPr>
        <w:t xml:space="preserve"> </w:t>
      </w:r>
      <w:r>
        <w:t>– сам</w:t>
      </w:r>
      <w:r>
        <w:rPr>
          <w:spacing w:val="-1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я помогу!</w:t>
      </w:r>
      <w:proofErr w:type="gramStart"/>
      <w:r>
        <w:t>»</w:t>
      </w:r>
      <w:r>
        <w:rPr>
          <w:spacing w:val="-6"/>
        </w:rPr>
        <w:t xml:space="preserve"> </w:t>
      </w:r>
      <w:r>
        <w:t>;</w:t>
      </w:r>
      <w:proofErr w:type="gramEnd"/>
    </w:p>
    <w:p w14:paraId="39B67618" w14:textId="77777777" w:rsidR="002B4A7D" w:rsidRDefault="00ED5982">
      <w:pPr>
        <w:pStyle w:val="a3"/>
        <w:spacing w:before="12"/>
        <w:ind w:left="1076"/>
        <w:jc w:val="left"/>
      </w:pPr>
      <w:r>
        <w:t>-сказок</w:t>
      </w:r>
      <w:r>
        <w:rPr>
          <w:spacing w:val="1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значимости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жизни»,</w:t>
      </w:r>
      <w:r>
        <w:rPr>
          <w:spacing w:val="1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здоровом</w:t>
      </w:r>
      <w:r>
        <w:rPr>
          <w:spacing w:val="-4"/>
        </w:rPr>
        <w:t xml:space="preserve"> </w:t>
      </w:r>
      <w:r>
        <w:t>теле</w:t>
      </w:r>
      <w:r>
        <w:rPr>
          <w:spacing w:val="-4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дух»;</w:t>
      </w:r>
    </w:p>
    <w:p w14:paraId="27DD40F9" w14:textId="77777777" w:rsidR="002B4A7D" w:rsidRDefault="00ED5982">
      <w:pPr>
        <w:pStyle w:val="a3"/>
        <w:spacing w:before="9" w:line="235" w:lineRule="auto"/>
        <w:ind w:left="620" w:right="1115"/>
      </w:pPr>
      <w:r>
        <w:t>-исследование экологической ситуации в школе и её ближайшем окружении; -акция «Эко -</w:t>
      </w:r>
      <w:r>
        <w:rPr>
          <w:spacing w:val="-57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школе»</w:t>
      </w:r>
      <w:r>
        <w:rPr>
          <w:spacing w:val="1"/>
        </w:rPr>
        <w:t xml:space="preserve"> </w:t>
      </w:r>
      <w:r>
        <w:t>(б/у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собирались</w:t>
      </w:r>
      <w:r>
        <w:rPr>
          <w:spacing w:val="59"/>
        </w:rPr>
        <w:t xml:space="preserve"> </w:t>
      </w:r>
      <w:r>
        <w:t>выбросить,</w:t>
      </w:r>
      <w:r>
        <w:rPr>
          <w:spacing w:val="57"/>
        </w:rPr>
        <w:t xml:space="preserve"> </w:t>
      </w:r>
      <w:r>
        <w:t>растения</w:t>
      </w:r>
      <w:r>
        <w:rPr>
          <w:spacing w:val="59"/>
        </w:rPr>
        <w:t xml:space="preserve"> </w:t>
      </w:r>
      <w:proofErr w:type="gramStart"/>
      <w:r>
        <w:t>для  будущих</w:t>
      </w:r>
      <w:proofErr w:type="gramEnd"/>
      <w:r>
        <w:rPr>
          <w:spacing w:val="2"/>
        </w:rPr>
        <w:t xml:space="preserve"> </w:t>
      </w:r>
      <w:r>
        <w:t>проектов</w:t>
      </w:r>
    </w:p>
    <w:p w14:paraId="6E126A85" w14:textId="77777777" w:rsidR="002B4A7D" w:rsidRDefault="00ED5982">
      <w:pPr>
        <w:pStyle w:val="a3"/>
        <w:spacing w:before="3"/>
        <w:ind w:left="620"/>
      </w:pPr>
      <w:r>
        <w:lastRenderedPageBreak/>
        <w:t>учеников</w:t>
      </w:r>
      <w:r>
        <w:rPr>
          <w:spacing w:val="-1"/>
        </w:rPr>
        <w:t xml:space="preserve"> </w:t>
      </w:r>
      <w:r>
        <w:t>«Озеленим</w:t>
      </w:r>
      <w:r>
        <w:rPr>
          <w:spacing w:val="-4"/>
        </w:rPr>
        <w:t xml:space="preserve"> </w:t>
      </w:r>
      <w:r>
        <w:t>школу»,</w:t>
      </w:r>
      <w:r>
        <w:rPr>
          <w:spacing w:val="2"/>
        </w:rPr>
        <w:t xml:space="preserve"> </w:t>
      </w:r>
      <w:r>
        <w:t>«Зимний</w:t>
      </w:r>
      <w:r>
        <w:rPr>
          <w:spacing w:val="-4"/>
        </w:rPr>
        <w:t xml:space="preserve"> </w:t>
      </w:r>
      <w:r>
        <w:t>сад»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14:paraId="538D56E4" w14:textId="77777777" w:rsidR="002B4A7D" w:rsidRDefault="00ED5982">
      <w:pPr>
        <w:pStyle w:val="a3"/>
        <w:ind w:left="108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14:paraId="704B5C4A" w14:textId="77777777" w:rsidR="002B4A7D" w:rsidRDefault="00ED5982">
      <w:pPr>
        <w:pStyle w:val="a3"/>
        <w:spacing w:after="9"/>
        <w:ind w:left="1081"/>
      </w:pPr>
      <w:r>
        <w:t>Главная</w:t>
      </w:r>
      <w:r>
        <w:rPr>
          <w:spacing w:val="-3"/>
        </w:rPr>
        <w:t xml:space="preserve"> </w:t>
      </w:r>
      <w:r>
        <w:t>задача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сформировать</w:t>
      </w:r>
      <w:r>
        <w:rPr>
          <w:spacing w:val="-2"/>
        </w:rPr>
        <w:t xml:space="preserve"> </w:t>
      </w:r>
      <w:r>
        <w:t>здоровый</w:t>
      </w:r>
      <w:r>
        <w:rPr>
          <w:spacing w:val="-2"/>
        </w:rPr>
        <w:t xml:space="preserve"> </w:t>
      </w:r>
      <w:r>
        <w:t>досуг</w:t>
      </w:r>
      <w:r>
        <w:rPr>
          <w:spacing w:val="-3"/>
        </w:rPr>
        <w:t xml:space="preserve"> </w:t>
      </w:r>
      <w:r>
        <w:t>семьи.</w:t>
      </w:r>
    </w:p>
    <w:tbl>
      <w:tblPr>
        <w:tblStyle w:val="TableNormal"/>
        <w:tblW w:w="0" w:type="auto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2700"/>
        <w:gridCol w:w="2400"/>
        <w:gridCol w:w="2143"/>
      </w:tblGrid>
      <w:tr w:rsidR="002B4A7D" w14:paraId="1B7C1A94" w14:textId="77777777">
        <w:trPr>
          <w:trHeight w:val="2391"/>
        </w:trPr>
        <w:tc>
          <w:tcPr>
            <w:tcW w:w="2681" w:type="dxa"/>
          </w:tcPr>
          <w:p w14:paraId="16207F91" w14:textId="77777777" w:rsidR="002B4A7D" w:rsidRDefault="00ED5982">
            <w:pPr>
              <w:pStyle w:val="TableParagraph"/>
              <w:spacing w:before="10" w:line="259" w:lineRule="auto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Здоровье ребенка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успешности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(проблемная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лекция).</w:t>
            </w:r>
          </w:p>
          <w:p w14:paraId="77CA9ABD" w14:textId="77777777" w:rsidR="002B4A7D" w:rsidRDefault="00ED5982">
            <w:pPr>
              <w:pStyle w:val="TableParagraph"/>
              <w:spacing w:before="1" w:line="259" w:lineRule="auto"/>
              <w:ind w:left="251" w:right="233" w:hanging="10"/>
              <w:jc w:val="center"/>
              <w:rPr>
                <w:sz w:val="24"/>
              </w:rPr>
            </w:pPr>
            <w:r>
              <w:rPr>
                <w:sz w:val="24"/>
              </w:rPr>
              <w:t>Режим дня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школьника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(семинар-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практикум).</w:t>
            </w:r>
          </w:p>
        </w:tc>
        <w:tc>
          <w:tcPr>
            <w:tcW w:w="2700" w:type="dxa"/>
          </w:tcPr>
          <w:p w14:paraId="329F464A" w14:textId="77777777" w:rsidR="002B4A7D" w:rsidRDefault="00ED5982">
            <w:pPr>
              <w:pStyle w:val="TableParagraph"/>
              <w:spacing w:before="10" w:line="259" w:lineRule="auto"/>
              <w:ind w:left="343" w:right="346" w:firstLine="144"/>
              <w:rPr>
                <w:sz w:val="24"/>
              </w:rPr>
            </w:pPr>
            <w:r>
              <w:rPr>
                <w:sz w:val="24"/>
              </w:rPr>
              <w:t>Путь к 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(собрание-</w:t>
            </w:r>
            <w:proofErr w:type="gramStart"/>
            <w:r>
              <w:rPr>
                <w:sz w:val="24"/>
              </w:rPr>
              <w:t>калей-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доскоп</w:t>
            </w:r>
            <w:proofErr w:type="spellEnd"/>
            <w:proofErr w:type="gramEnd"/>
            <w:r>
              <w:rPr>
                <w:w w:val="95"/>
                <w:sz w:val="24"/>
              </w:rPr>
              <w:t>). Что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нужно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235841A7" w14:textId="77777777" w:rsidR="002B4A7D" w:rsidRDefault="00ED5982">
            <w:pPr>
              <w:pStyle w:val="TableParagraph"/>
              <w:spacing w:before="1" w:line="259" w:lineRule="auto"/>
              <w:ind w:left="244" w:right="2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физиологии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младших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BDB6310" w14:textId="77777777" w:rsidR="002B4A7D" w:rsidRDefault="00ED5982">
            <w:pPr>
              <w:pStyle w:val="TableParagraph"/>
              <w:spacing w:before="11" w:line="264" w:lineRule="exact"/>
              <w:ind w:left="241" w:right="247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день)</w:t>
            </w:r>
          </w:p>
        </w:tc>
        <w:tc>
          <w:tcPr>
            <w:tcW w:w="2400" w:type="dxa"/>
          </w:tcPr>
          <w:p w14:paraId="7A74038C" w14:textId="77777777" w:rsidR="002B4A7D" w:rsidRDefault="00ED5982">
            <w:pPr>
              <w:pStyle w:val="TableParagraph"/>
              <w:spacing w:before="10" w:line="259" w:lineRule="auto"/>
              <w:ind w:left="348" w:right="347" w:firstLine="2"/>
              <w:jc w:val="center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 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 (круглый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стол).</w:t>
            </w:r>
          </w:p>
          <w:p w14:paraId="4FB90E8A" w14:textId="77777777" w:rsidR="002B4A7D" w:rsidRDefault="00ED5982">
            <w:pPr>
              <w:pStyle w:val="TableParagraph"/>
              <w:spacing w:before="1" w:line="261" w:lineRule="auto"/>
              <w:ind w:left="397" w:right="39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Эмоциональное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</w:p>
        </w:tc>
        <w:tc>
          <w:tcPr>
            <w:tcW w:w="2143" w:type="dxa"/>
          </w:tcPr>
          <w:p w14:paraId="096FA791" w14:textId="77777777" w:rsidR="002B4A7D" w:rsidRDefault="00ED5982">
            <w:pPr>
              <w:pStyle w:val="TableParagraph"/>
              <w:spacing w:before="10" w:line="259" w:lineRule="auto"/>
              <w:ind w:left="70" w:right="70" w:hanging="5"/>
              <w:jc w:val="center"/>
              <w:rPr>
                <w:sz w:val="24"/>
              </w:rPr>
            </w:pPr>
            <w:r>
              <w:rPr>
                <w:sz w:val="24"/>
              </w:rPr>
              <w:t>Как уберечь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неверного шага.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вредных</w:t>
            </w:r>
            <w:r>
              <w:rPr>
                <w:spacing w:val="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привычек)</w:t>
            </w:r>
          </w:p>
        </w:tc>
      </w:tr>
    </w:tbl>
    <w:p w14:paraId="03145C63" w14:textId="77777777" w:rsidR="002B4A7D" w:rsidRDefault="002B4A7D">
      <w:pPr>
        <w:pStyle w:val="a3"/>
        <w:spacing w:before="7"/>
        <w:ind w:left="0"/>
        <w:jc w:val="left"/>
        <w:rPr>
          <w:sz w:val="26"/>
        </w:rPr>
      </w:pPr>
    </w:p>
    <w:p w14:paraId="3F28F36B" w14:textId="77777777" w:rsidR="002B4A7D" w:rsidRDefault="00ED5982">
      <w:pPr>
        <w:pStyle w:val="a3"/>
        <w:ind w:left="1081" w:right="3239"/>
        <w:jc w:val="left"/>
      </w:pPr>
      <w:r>
        <w:t>Итоговое</w:t>
      </w:r>
      <w:r>
        <w:rPr>
          <w:spacing w:val="-6"/>
        </w:rPr>
        <w:t xml:space="preserve"> </w:t>
      </w:r>
      <w:r>
        <w:t>собрание</w:t>
      </w:r>
      <w:r>
        <w:rPr>
          <w:spacing w:val="-1"/>
        </w:rPr>
        <w:t xml:space="preserve"> </w:t>
      </w:r>
      <w:r>
        <w:t>«Неразлучные</w:t>
      </w:r>
      <w:r>
        <w:rPr>
          <w:spacing w:val="-5"/>
        </w:rPr>
        <w:t xml:space="preserve"> </w:t>
      </w:r>
      <w:r>
        <w:t>друзья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дети».</w:t>
      </w:r>
      <w:r>
        <w:rPr>
          <w:spacing w:val="-57"/>
        </w:rPr>
        <w:t xml:space="preserve"> </w:t>
      </w:r>
      <w:r>
        <w:t>Парад</w:t>
      </w:r>
      <w:r>
        <w:rPr>
          <w:spacing w:val="-1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учащихся.</w:t>
      </w:r>
    </w:p>
    <w:p w14:paraId="210F2538" w14:textId="77777777" w:rsidR="002B4A7D" w:rsidRDefault="00ED5982">
      <w:pPr>
        <w:pStyle w:val="a3"/>
        <w:spacing w:before="1"/>
        <w:ind w:left="1179"/>
        <w:jc w:val="left"/>
      </w:pPr>
      <w:r>
        <w:t>Тематика</w:t>
      </w:r>
      <w:r>
        <w:rPr>
          <w:spacing w:val="-6"/>
        </w:rPr>
        <w:t xml:space="preserve"> </w:t>
      </w:r>
      <w:r>
        <w:t>консультативных</w:t>
      </w:r>
      <w:r>
        <w:rPr>
          <w:spacing w:val="-3"/>
        </w:rPr>
        <w:t xml:space="preserve"> </w:t>
      </w:r>
      <w:r>
        <w:t>встреч</w:t>
      </w:r>
    </w:p>
    <w:p w14:paraId="5D139B8D" w14:textId="77777777" w:rsidR="002B4A7D" w:rsidRDefault="00ED5982">
      <w:pPr>
        <w:pStyle w:val="a3"/>
        <w:ind w:left="1179" w:right="2790"/>
        <w:jc w:val="left"/>
      </w:pPr>
      <w:r>
        <w:t>Гигиенические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работы.</w:t>
      </w:r>
      <w:r>
        <w:rPr>
          <w:spacing w:val="-57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proofErr w:type="spellStart"/>
      <w:r>
        <w:t>микропауз</w:t>
      </w:r>
      <w:proofErr w:type="spellEnd"/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 домашней</w:t>
      </w:r>
      <w:r>
        <w:rPr>
          <w:spacing w:val="-1"/>
        </w:rPr>
        <w:t xml:space="preserve"> </w:t>
      </w:r>
      <w:r>
        <w:t>работы.</w:t>
      </w:r>
    </w:p>
    <w:p w14:paraId="544351A1" w14:textId="77777777" w:rsidR="002B4A7D" w:rsidRDefault="00ED5982">
      <w:pPr>
        <w:pStyle w:val="a3"/>
        <w:ind w:left="1179"/>
        <w:jc w:val="left"/>
      </w:pPr>
      <w:r>
        <w:t>От</w:t>
      </w:r>
      <w:r>
        <w:rPr>
          <w:spacing w:val="-4"/>
        </w:rPr>
        <w:t xml:space="preserve"> </w:t>
      </w:r>
      <w:r>
        <w:t>чего</w:t>
      </w:r>
      <w:r>
        <w:rPr>
          <w:spacing w:val="-3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работоспособность</w:t>
      </w:r>
      <w:r>
        <w:rPr>
          <w:spacing w:val="-2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14:paraId="359F6C6C" w14:textId="77777777" w:rsidR="002B4A7D" w:rsidRDefault="00ED5982">
      <w:pPr>
        <w:pStyle w:val="a3"/>
        <w:spacing w:before="9"/>
        <w:ind w:left="1179" w:right="1833" w:hanging="3"/>
        <w:jc w:val="left"/>
      </w:pPr>
      <w:r>
        <w:t>Утомляемость младших школьников, способы предупреждения утомляемости.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2"/>
        </w:rPr>
        <w:t xml:space="preserve"> </w:t>
      </w:r>
      <w:r>
        <w:t>близорукости.</w:t>
      </w:r>
    </w:p>
    <w:p w14:paraId="400F4A65" w14:textId="77777777" w:rsidR="002B4A7D" w:rsidRDefault="00ED5982">
      <w:pPr>
        <w:pStyle w:val="a3"/>
        <w:ind w:left="1179" w:right="6282"/>
        <w:jc w:val="left"/>
      </w:pPr>
      <w:r>
        <w:t>Профилактика нарушения осанки.</w:t>
      </w:r>
      <w:r>
        <w:rPr>
          <w:spacing w:val="1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внимания.</w:t>
      </w:r>
    </w:p>
    <w:p w14:paraId="25A5D265" w14:textId="77777777" w:rsidR="002B4A7D" w:rsidRDefault="00ED5982">
      <w:pPr>
        <w:pStyle w:val="a3"/>
        <w:ind w:left="1179" w:right="3941"/>
        <w:jc w:val="left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зрительной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слуховой</w:t>
      </w:r>
      <w:r>
        <w:rPr>
          <w:spacing w:val="-3"/>
        </w:rPr>
        <w:t xml:space="preserve"> </w:t>
      </w:r>
      <w:r>
        <w:t>памяти.</w:t>
      </w:r>
      <w:r>
        <w:rPr>
          <w:spacing w:val="-57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логического мышления.</w:t>
      </w:r>
    </w:p>
    <w:p w14:paraId="65852E07" w14:textId="77777777" w:rsidR="002B4A7D" w:rsidRDefault="00ED5982">
      <w:pPr>
        <w:pStyle w:val="a3"/>
        <w:spacing w:before="1"/>
        <w:ind w:left="1179"/>
        <w:jc w:val="left"/>
      </w:pPr>
      <w:r>
        <w:t>Предупреждение</w:t>
      </w:r>
      <w:r>
        <w:rPr>
          <w:spacing w:val="-7"/>
        </w:rPr>
        <w:t xml:space="preserve"> </w:t>
      </w:r>
      <w:r>
        <w:t>неврозов.</w:t>
      </w:r>
    </w:p>
    <w:p w14:paraId="4143AB5E" w14:textId="77777777" w:rsidR="002B4A7D" w:rsidRDefault="00ED5982">
      <w:pPr>
        <w:pStyle w:val="a3"/>
        <w:spacing w:line="275" w:lineRule="exact"/>
        <w:ind w:left="1179"/>
        <w:jc w:val="left"/>
      </w:pPr>
      <w:r>
        <w:t>На</w:t>
      </w:r>
      <w:r>
        <w:rPr>
          <w:spacing w:val="-5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символы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упаковке</w:t>
      </w:r>
      <w:r>
        <w:rPr>
          <w:spacing w:val="-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обращать</w:t>
      </w:r>
      <w:r>
        <w:rPr>
          <w:spacing w:val="-2"/>
        </w:rPr>
        <w:t xml:space="preserve"> </w:t>
      </w:r>
      <w:r>
        <w:t>внимание.</w:t>
      </w:r>
    </w:p>
    <w:p w14:paraId="5C121368" w14:textId="77777777" w:rsidR="002B4A7D" w:rsidRDefault="00ED5982">
      <w:pPr>
        <w:pStyle w:val="a3"/>
        <w:spacing w:line="247" w:lineRule="auto"/>
        <w:ind w:left="1081"/>
        <w:jc w:val="left"/>
      </w:pPr>
      <w:r>
        <w:t>Критерии и показатели эффективности деятельности образовательной организации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9"/>
        </w:rPr>
        <w:t xml:space="preserve"> </w:t>
      </w:r>
      <w:r>
        <w:t>организация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9"/>
        </w:rPr>
        <w:t xml:space="preserve"> </w:t>
      </w:r>
      <w:r>
        <w:t>разрабатывает</w:t>
      </w:r>
      <w:r>
        <w:rPr>
          <w:spacing w:val="9"/>
        </w:rPr>
        <w:t xml:space="preserve"> </w:t>
      </w:r>
      <w:r>
        <w:t>критерии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показатели</w:t>
      </w:r>
    </w:p>
    <w:p w14:paraId="3C7F69F4" w14:textId="77777777" w:rsidR="002B4A7D" w:rsidRDefault="00ED5982">
      <w:pPr>
        <w:pStyle w:val="a3"/>
        <w:spacing w:line="237" w:lineRule="auto"/>
        <w:ind w:left="625" w:right="572"/>
      </w:pP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безопасного</w:t>
      </w:r>
      <w:r>
        <w:rPr>
          <w:spacing w:val="-57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окружения, выбранного</w:t>
      </w:r>
      <w:r>
        <w:rPr>
          <w:spacing w:val="-1"/>
        </w:rPr>
        <w:t xml:space="preserve"> </w:t>
      </w:r>
      <w:r>
        <w:t>направления программы.</w:t>
      </w:r>
    </w:p>
    <w:p w14:paraId="7F108210" w14:textId="77777777" w:rsidR="002B4A7D" w:rsidRDefault="00ED5982">
      <w:pPr>
        <w:pStyle w:val="a3"/>
        <w:spacing w:before="7" w:line="237" w:lineRule="auto"/>
        <w:ind w:left="625" w:right="582" w:firstLine="456"/>
      </w:pPr>
      <w:r>
        <w:t>Основные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обучающихся:</w:t>
      </w:r>
    </w:p>
    <w:p w14:paraId="375AAA81" w14:textId="77777777" w:rsidR="002B4A7D" w:rsidRDefault="00ED5982">
      <w:pPr>
        <w:pStyle w:val="a3"/>
        <w:spacing w:before="14"/>
        <w:ind w:left="1083"/>
      </w:pPr>
      <w:r>
        <w:t>-отсутствие</w:t>
      </w:r>
      <w:r>
        <w:rPr>
          <w:spacing w:val="-2"/>
        </w:rPr>
        <w:t xml:space="preserve"> </w:t>
      </w:r>
      <w:r>
        <w:t>нареканий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органов контроля</w:t>
      </w:r>
    </w:p>
    <w:p w14:paraId="2C4BF919" w14:textId="77777777" w:rsidR="002B4A7D" w:rsidRDefault="00ED5982">
      <w:pPr>
        <w:pStyle w:val="a3"/>
        <w:spacing w:before="17" w:line="235" w:lineRule="auto"/>
        <w:ind w:left="625" w:right="583" w:hanging="5"/>
      </w:pPr>
      <w:r>
        <w:t>и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обучающихся, что является показателем высокого уровня деятельности управленческого звена</w:t>
      </w:r>
      <w:r>
        <w:rPr>
          <w:spacing w:val="1"/>
        </w:rPr>
        <w:t xml:space="preserve"> </w:t>
      </w:r>
      <w:r>
        <w:t>школы;</w:t>
      </w:r>
    </w:p>
    <w:p w14:paraId="799FEC93" w14:textId="77777777" w:rsidR="002B4A7D" w:rsidRDefault="00ED5982">
      <w:pPr>
        <w:pStyle w:val="a3"/>
        <w:spacing w:before="26" w:line="232" w:lineRule="auto"/>
        <w:ind w:left="625" w:right="885" w:firstLine="456"/>
        <w:jc w:val="left"/>
      </w:pPr>
      <w:r>
        <w:t>-повышение уровня культуры межличностного общения обучающихся и уровня эмпатии</w:t>
      </w:r>
      <w:r>
        <w:rPr>
          <w:spacing w:val="-58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к другу;</w:t>
      </w:r>
    </w:p>
    <w:p w14:paraId="0743C1F6" w14:textId="77777777" w:rsidR="002B4A7D" w:rsidRDefault="00ED5982">
      <w:pPr>
        <w:pStyle w:val="a3"/>
        <w:spacing w:before="10" w:line="274" w:lineRule="exact"/>
        <w:ind w:left="1081"/>
        <w:jc w:val="left"/>
      </w:pPr>
      <w:r>
        <w:t>-снижение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напряжённости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подростковой</w:t>
      </w:r>
      <w:r>
        <w:rPr>
          <w:spacing w:val="-2"/>
        </w:rPr>
        <w:t xml:space="preserve"> </w:t>
      </w:r>
      <w:r>
        <w:t>среде;</w:t>
      </w:r>
    </w:p>
    <w:p w14:paraId="4D74A5E6" w14:textId="77777777" w:rsidR="002B4A7D" w:rsidRDefault="00ED5982">
      <w:pPr>
        <w:pStyle w:val="a3"/>
        <w:spacing w:line="274" w:lineRule="exact"/>
        <w:ind w:left="1083"/>
        <w:jc w:val="left"/>
      </w:pPr>
      <w:r>
        <w:t>-результаты</w:t>
      </w:r>
      <w:r>
        <w:rPr>
          <w:spacing w:val="-5"/>
        </w:rPr>
        <w:t xml:space="preserve"> </w:t>
      </w:r>
      <w:r>
        <w:t>экспресс-диагностики</w:t>
      </w:r>
      <w:r>
        <w:rPr>
          <w:spacing w:val="-5"/>
        </w:rPr>
        <w:t xml:space="preserve"> </w:t>
      </w:r>
      <w:r>
        <w:t>показателей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школьников;</w:t>
      </w:r>
    </w:p>
    <w:p w14:paraId="0DC9AB10" w14:textId="77777777" w:rsidR="002B4A7D" w:rsidRDefault="00ED5982">
      <w:pPr>
        <w:pStyle w:val="a3"/>
        <w:spacing w:before="119" w:line="237" w:lineRule="auto"/>
        <w:ind w:left="625" w:right="574" w:firstLine="456"/>
      </w:pPr>
      <w:r>
        <w:t>-положительные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(экспресс-диагностика</w:t>
      </w:r>
      <w:r>
        <w:rPr>
          <w:spacing w:val="1"/>
        </w:rPr>
        <w:t xml:space="preserve"> </w:t>
      </w:r>
      <w:r>
        <w:t>показателей здоровья первоклассников; анкеты для родителей «Здоровье ребенка», «Можно 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здоровым?»;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«Значимость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ценностей»,</w:t>
      </w:r>
      <w:r>
        <w:rPr>
          <w:spacing w:val="3"/>
        </w:rPr>
        <w:t xml:space="preserve"> </w:t>
      </w:r>
      <w:r>
        <w:t>«Сформированность</w:t>
      </w:r>
      <w:r>
        <w:rPr>
          <w:spacing w:val="-1"/>
        </w:rPr>
        <w:t xml:space="preserve"> </w:t>
      </w:r>
      <w:r>
        <w:t>навыков личной</w:t>
      </w:r>
      <w:r>
        <w:rPr>
          <w:spacing w:val="-1"/>
        </w:rPr>
        <w:t xml:space="preserve"> </w:t>
      </w:r>
      <w:r>
        <w:t>гигиены»).</w:t>
      </w:r>
    </w:p>
    <w:p w14:paraId="0CB42B54" w14:textId="77777777" w:rsidR="002B4A7D" w:rsidRDefault="00ED5982">
      <w:pPr>
        <w:pStyle w:val="a3"/>
        <w:spacing w:before="24" w:line="232" w:lineRule="auto"/>
        <w:ind w:left="625" w:firstLine="456"/>
        <w:jc w:val="left"/>
      </w:pPr>
      <w:r>
        <w:t>-полноценную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эффективную</w:t>
      </w:r>
      <w:r>
        <w:rPr>
          <w:spacing w:val="-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всех групп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lastRenderedPageBreak/>
        <w:t>физкультуры,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секциях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п.);</w:t>
      </w:r>
    </w:p>
    <w:p w14:paraId="76EEF6ED" w14:textId="77777777" w:rsidR="002B4A7D" w:rsidRDefault="00ED5982">
      <w:pPr>
        <w:pStyle w:val="a3"/>
        <w:spacing w:before="21" w:line="235" w:lineRule="auto"/>
        <w:ind w:left="625" w:right="596" w:firstLine="456"/>
        <w:jc w:val="left"/>
      </w:pPr>
      <w:r>
        <w:t>-рациональную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соответствующую</w:t>
      </w:r>
      <w:r>
        <w:rPr>
          <w:spacing w:val="26"/>
        </w:rPr>
        <w:t xml:space="preserve"> </w:t>
      </w:r>
      <w:r>
        <w:t>организацию</w:t>
      </w:r>
      <w:r>
        <w:rPr>
          <w:spacing w:val="28"/>
        </w:rPr>
        <w:t xml:space="preserve"> </w:t>
      </w:r>
      <w:r>
        <w:t>уроков</w:t>
      </w:r>
      <w:r>
        <w:rPr>
          <w:spacing w:val="25"/>
        </w:rPr>
        <w:t xml:space="preserve"> </w:t>
      </w:r>
      <w:r>
        <w:t>физической</w:t>
      </w:r>
      <w:r>
        <w:rPr>
          <w:spacing w:val="26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активно-двигательного</w:t>
      </w:r>
      <w:r>
        <w:rPr>
          <w:spacing w:val="-4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14:paraId="4883D1E4" w14:textId="77777777" w:rsidR="002B4A7D" w:rsidRDefault="00ED5982">
      <w:pPr>
        <w:pStyle w:val="a3"/>
        <w:spacing w:before="14" w:line="235" w:lineRule="auto"/>
        <w:ind w:left="625" w:firstLine="456"/>
        <w:jc w:val="left"/>
      </w:pPr>
      <w:r>
        <w:t>-организацию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перемен,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разгрузке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активности;</w:t>
      </w:r>
    </w:p>
    <w:p w14:paraId="0417F1F9" w14:textId="77777777" w:rsidR="002B4A7D" w:rsidRDefault="00ED5982">
      <w:pPr>
        <w:pStyle w:val="a3"/>
        <w:spacing w:before="23" w:line="232" w:lineRule="auto"/>
        <w:ind w:left="625" w:right="1469" w:firstLine="456"/>
        <w:jc w:val="left"/>
      </w:pPr>
      <w:r>
        <w:t>-организацию работы спортивных секций и создание условий для их эффективного</w:t>
      </w:r>
      <w:r>
        <w:rPr>
          <w:spacing w:val="-57"/>
        </w:rPr>
        <w:t xml:space="preserve"> </w:t>
      </w:r>
      <w:r>
        <w:t>функционирования;</w:t>
      </w:r>
    </w:p>
    <w:p w14:paraId="25AA7E47" w14:textId="77777777" w:rsidR="002B4A7D" w:rsidRDefault="00ED5982">
      <w:pPr>
        <w:pStyle w:val="a3"/>
        <w:spacing w:before="19" w:line="232" w:lineRule="auto"/>
        <w:ind w:left="625" w:right="1730" w:firstLine="456"/>
        <w:jc w:val="left"/>
      </w:pPr>
      <w:r>
        <w:t>-регулярное проведение спортивно-оздоровительных мероприятий (дней спорта,</w:t>
      </w:r>
      <w:r>
        <w:rPr>
          <w:spacing w:val="-58"/>
        </w:rPr>
        <w:t xml:space="preserve"> </w:t>
      </w:r>
      <w:r>
        <w:t>соревнований,</w:t>
      </w:r>
      <w:r>
        <w:rPr>
          <w:spacing w:val="-1"/>
        </w:rPr>
        <w:t xml:space="preserve"> </w:t>
      </w:r>
      <w:r>
        <w:t>олимпиад и</w:t>
      </w:r>
      <w:r>
        <w:rPr>
          <w:spacing w:val="1"/>
        </w:rPr>
        <w:t xml:space="preserve"> </w:t>
      </w:r>
      <w:r>
        <w:t>т. п.)</w:t>
      </w:r>
    </w:p>
    <w:p w14:paraId="18BB32B3" w14:textId="77777777" w:rsidR="002B4A7D" w:rsidRDefault="00ED5982">
      <w:pPr>
        <w:pStyle w:val="a3"/>
        <w:spacing w:before="17" w:line="232" w:lineRule="auto"/>
        <w:ind w:left="625" w:firstLine="456"/>
        <w:jc w:val="left"/>
      </w:pPr>
      <w:r>
        <w:t>Предусматривается</w:t>
      </w:r>
      <w:r>
        <w:rPr>
          <w:spacing w:val="29"/>
        </w:rPr>
        <w:t xml:space="preserve"> </w:t>
      </w:r>
      <w:r>
        <w:t>духовно-нравственное</w:t>
      </w:r>
      <w:r>
        <w:rPr>
          <w:spacing w:val="28"/>
        </w:rPr>
        <w:t xml:space="preserve"> </w:t>
      </w:r>
      <w:r>
        <w:t>воспитание,</w:t>
      </w:r>
      <w:r>
        <w:rPr>
          <w:spacing w:val="29"/>
        </w:rPr>
        <w:t xml:space="preserve"> </w:t>
      </w:r>
      <w:r>
        <w:t>развитие</w:t>
      </w:r>
      <w:r>
        <w:rPr>
          <w:spacing w:val="28"/>
        </w:rPr>
        <w:t xml:space="preserve"> </w:t>
      </w:r>
      <w:r>
        <w:t>обучающихся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части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личности, выполняющей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здорового</w:t>
      </w:r>
    </w:p>
    <w:p w14:paraId="6094CCC0" w14:textId="77777777" w:rsidR="002B4A7D" w:rsidRDefault="00ED5982">
      <w:pPr>
        <w:pStyle w:val="a3"/>
        <w:spacing w:before="14" w:line="237" w:lineRule="auto"/>
        <w:ind w:left="625" w:right="576" w:hanging="5"/>
      </w:pP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имеющей</w:t>
      </w:r>
      <w:r>
        <w:rPr>
          <w:spacing w:val="1"/>
        </w:rPr>
        <w:t xml:space="preserve"> </w:t>
      </w:r>
      <w:r>
        <w:t>целостный,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органичном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60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освоившей основы экологической грамотности, элементарных правил нравственного поведения</w:t>
      </w:r>
      <w:r>
        <w:rPr>
          <w:spacing w:val="1"/>
        </w:rPr>
        <w:t xml:space="preserve"> </w:t>
      </w:r>
      <w:r>
        <w:t xml:space="preserve">в мире природы и людей, нормы </w:t>
      </w:r>
      <w:proofErr w:type="spellStart"/>
      <w:r>
        <w:t>здоровьесберегающего</w:t>
      </w:r>
      <w:proofErr w:type="spellEnd"/>
      <w:r>
        <w:t xml:space="preserve"> поведения в природной и социальной</w:t>
      </w:r>
      <w:r>
        <w:rPr>
          <w:spacing w:val="1"/>
        </w:rPr>
        <w:t xml:space="preserve"> </w:t>
      </w:r>
      <w:r>
        <w:t>среде.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эти критерии</w:t>
      </w:r>
      <w:r>
        <w:rPr>
          <w:spacing w:val="-1"/>
        </w:rPr>
        <w:t xml:space="preserve"> </w:t>
      </w:r>
      <w:r>
        <w:t>составляют основу</w:t>
      </w:r>
      <w:r>
        <w:rPr>
          <w:spacing w:val="-5"/>
        </w:rPr>
        <w:t xml:space="preserve"> </w:t>
      </w:r>
      <w:r>
        <w:t>настоящей Программы.</w:t>
      </w:r>
    </w:p>
    <w:p w14:paraId="477FC5C7" w14:textId="77777777" w:rsidR="002B4A7D" w:rsidRDefault="00ED5982">
      <w:pPr>
        <w:pStyle w:val="a3"/>
        <w:spacing w:before="12" w:line="237" w:lineRule="auto"/>
        <w:ind w:left="625" w:right="574" w:firstLine="456"/>
      </w:pPr>
      <w:r>
        <w:t>Развиваемые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proofErr w:type="spellStart"/>
      <w:r>
        <w:t>здоровьсбережения</w:t>
      </w:r>
      <w:proofErr w:type="spellEnd"/>
      <w:r>
        <w:rPr>
          <w:spacing w:val="1"/>
        </w:rPr>
        <w:t xml:space="preserve"> </w:t>
      </w:r>
      <w:r>
        <w:t>выявляются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классных часах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обсуждения вопросов, связанных</w:t>
      </w:r>
    </w:p>
    <w:p w14:paraId="0BD34FF1" w14:textId="77777777" w:rsidR="002B4A7D" w:rsidRDefault="00ED5982">
      <w:pPr>
        <w:pStyle w:val="a3"/>
        <w:spacing w:before="16" w:line="235" w:lineRule="auto"/>
        <w:ind w:left="625" w:right="581" w:hanging="5"/>
      </w:pPr>
      <w:r>
        <w:t>с</w:t>
      </w:r>
      <w:r>
        <w:rPr>
          <w:spacing w:val="1"/>
        </w:rPr>
        <w:t xml:space="preserve"> </w:t>
      </w:r>
      <w:r>
        <w:t>охраной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дополнительных программ оздоровительной направленности (проведение викторин, конкурсов,</w:t>
      </w:r>
      <w:r>
        <w:rPr>
          <w:spacing w:val="-57"/>
        </w:rPr>
        <w:t xml:space="preserve"> </w:t>
      </w:r>
      <w:r>
        <w:t>праздников,</w:t>
      </w:r>
      <w:r>
        <w:rPr>
          <w:spacing w:val="-1"/>
        </w:rPr>
        <w:t xml:space="preserve"> </w:t>
      </w:r>
      <w:r>
        <w:t>фестивалей, спортивных</w:t>
      </w:r>
      <w:r>
        <w:rPr>
          <w:spacing w:val="1"/>
        </w:rPr>
        <w:t xml:space="preserve"> </w:t>
      </w:r>
      <w:r>
        <w:t>мероприятий).</w:t>
      </w:r>
    </w:p>
    <w:p w14:paraId="44AE9290" w14:textId="77777777" w:rsidR="002B4A7D" w:rsidRDefault="00ED5982">
      <w:pPr>
        <w:pStyle w:val="a3"/>
        <w:spacing w:before="21" w:line="235" w:lineRule="auto"/>
        <w:ind w:left="625" w:right="576" w:firstLine="456"/>
      </w:pPr>
      <w:r>
        <w:t>Основным критерием эффективности работы по формированию экологической культуры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экологического сознания</w:t>
      </w:r>
      <w:r>
        <w:rPr>
          <w:spacing w:val="-1"/>
        </w:rPr>
        <w:t xml:space="preserve"> </w:t>
      </w:r>
      <w:r>
        <w:t>и поведения.</w:t>
      </w:r>
    </w:p>
    <w:p w14:paraId="7839791F" w14:textId="77777777" w:rsidR="002B4A7D" w:rsidRDefault="00ED5982">
      <w:pPr>
        <w:pStyle w:val="a3"/>
        <w:spacing w:before="24" w:line="235" w:lineRule="auto"/>
        <w:ind w:left="625" w:right="580" w:firstLine="451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-2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такими</w:t>
      </w:r>
      <w:r>
        <w:rPr>
          <w:spacing w:val="2"/>
        </w:rPr>
        <w:t xml:space="preserve"> </w:t>
      </w:r>
      <w:r>
        <w:t>умениями</w:t>
      </w:r>
      <w:r>
        <w:rPr>
          <w:spacing w:val="-2"/>
        </w:rPr>
        <w:t xml:space="preserve"> </w:t>
      </w:r>
      <w:r>
        <w:t>как:</w:t>
      </w:r>
    </w:p>
    <w:p w14:paraId="4FE8A028" w14:textId="77777777" w:rsidR="002B4A7D" w:rsidRDefault="00ED5982">
      <w:pPr>
        <w:pStyle w:val="a3"/>
        <w:spacing w:before="18" w:line="235" w:lineRule="auto"/>
        <w:ind w:left="625" w:right="602" w:firstLine="456"/>
      </w:pPr>
      <w:r>
        <w:t>-следовать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установкам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proofErr w:type="spellStart"/>
      <w:r>
        <w:t>здоровьесберегающего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людям),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его;</w:t>
      </w:r>
    </w:p>
    <w:p w14:paraId="2A550F26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21"/>
        </w:tabs>
        <w:spacing w:before="17"/>
        <w:ind w:left="1220" w:hanging="140"/>
        <w:rPr>
          <w:sz w:val="24"/>
        </w:rPr>
      </w:pP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</w:p>
    <w:p w14:paraId="1C32FEDF" w14:textId="77777777" w:rsidR="002B4A7D" w:rsidRDefault="00ED5982">
      <w:pPr>
        <w:pStyle w:val="a3"/>
        <w:spacing w:line="269" w:lineRule="exact"/>
        <w:ind w:left="625"/>
        <w:jc w:val="left"/>
      </w:pPr>
      <w:r>
        <w:t>ее;</w:t>
      </w:r>
    </w:p>
    <w:p w14:paraId="6B687139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21"/>
        </w:tabs>
        <w:spacing w:before="9"/>
        <w:ind w:left="1220" w:hanging="140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</w:p>
    <w:p w14:paraId="20CC8B19" w14:textId="77777777" w:rsidR="002B4A7D" w:rsidRDefault="00ED5982">
      <w:pPr>
        <w:pStyle w:val="a3"/>
        <w:spacing w:line="269" w:lineRule="exact"/>
        <w:ind w:left="625"/>
      </w:pPr>
      <w:r>
        <w:t>культуры,</w:t>
      </w:r>
      <w:r>
        <w:rPr>
          <w:spacing w:val="-3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природы.</w:t>
      </w:r>
    </w:p>
    <w:p w14:paraId="62010D6E" w14:textId="77777777" w:rsidR="002B4A7D" w:rsidRDefault="00ED5982">
      <w:pPr>
        <w:pStyle w:val="a3"/>
        <w:spacing w:before="9" w:line="247" w:lineRule="auto"/>
        <w:ind w:left="625" w:right="573" w:firstLine="456"/>
      </w:pPr>
      <w:r>
        <w:t>Уровни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окружающих,</w:t>
      </w:r>
      <w:r>
        <w:rPr>
          <w:spacing w:val="1"/>
        </w:rPr>
        <w:t xml:space="preserve"> </w:t>
      </w:r>
      <w:r>
        <w:t>постоянный интерес и мотивация к изучению вопросов здорового и безопасного образа жизни.</w:t>
      </w:r>
      <w:r>
        <w:rPr>
          <w:spacing w:val="1"/>
        </w:rPr>
        <w:t xml:space="preserve"> </w:t>
      </w:r>
      <w:r>
        <w:t>Присутствует динамичная система знаний по вопросам здоровья и безопасности, экологической</w:t>
      </w:r>
      <w:r>
        <w:rPr>
          <w:spacing w:val="-57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взаимосвязанная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высокопродуктивной</w:t>
      </w:r>
      <w:r>
        <w:rPr>
          <w:spacing w:val="1"/>
        </w:rPr>
        <w:t xml:space="preserve"> </w:t>
      </w:r>
      <w:r>
        <w:t>деятельности и самоконтроля в сфере формирования здорового и безопасного образа жизни.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инициативу 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здоровьесберегающем</w:t>
      </w:r>
      <w:proofErr w:type="spellEnd"/>
      <w:r>
        <w:rPr>
          <w:spacing w:val="1"/>
        </w:rPr>
        <w:t xml:space="preserve"> </w:t>
      </w:r>
      <w:r>
        <w:t>воспитательно-образовательном</w:t>
      </w:r>
      <w:r>
        <w:rPr>
          <w:spacing w:val="1"/>
        </w:rPr>
        <w:t xml:space="preserve"> </w:t>
      </w:r>
      <w:r>
        <w:t>процессе,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3"/>
        </w:rPr>
        <w:t xml:space="preserve"> </w:t>
      </w:r>
      <w:r>
        <w:t>данному</w:t>
      </w:r>
      <w:r>
        <w:rPr>
          <w:spacing w:val="-8"/>
        </w:rPr>
        <w:t xml:space="preserve"> </w:t>
      </w:r>
      <w:r>
        <w:t>направлению.</w:t>
      </w:r>
    </w:p>
    <w:p w14:paraId="5D6D1C83" w14:textId="77777777" w:rsidR="002B4A7D" w:rsidRDefault="00ED5982">
      <w:pPr>
        <w:pStyle w:val="a3"/>
        <w:spacing w:before="24" w:line="247" w:lineRule="auto"/>
        <w:ind w:left="625" w:right="580" w:firstLine="456"/>
      </w:pPr>
      <w:r>
        <w:t>Средний уровень позволяет школьнику выполнять большинство стандартных требований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t>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 Ценности здорового и безопасного образа жизни сформированы наряду с ценностями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 xml:space="preserve">здоровья и жизни окружающих </w:t>
      </w:r>
      <w:r>
        <w:lastRenderedPageBreak/>
        <w:t>проявляется не всегда. Мотивация к деятельности в области</w:t>
      </w:r>
      <w:r>
        <w:rPr>
          <w:spacing w:val="1"/>
        </w:rPr>
        <w:t xml:space="preserve"> </w:t>
      </w:r>
      <w:proofErr w:type="spellStart"/>
      <w:r>
        <w:t>здоровьесбережения</w:t>
      </w:r>
      <w:proofErr w:type="spellEnd"/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безопасности</w:t>
      </w:r>
      <w:r>
        <w:rPr>
          <w:spacing w:val="19"/>
        </w:rPr>
        <w:t xml:space="preserve"> </w:t>
      </w:r>
      <w:r>
        <w:t>носит</w:t>
      </w:r>
      <w:r>
        <w:rPr>
          <w:spacing w:val="16"/>
        </w:rPr>
        <w:t xml:space="preserve"> </w:t>
      </w:r>
      <w:r>
        <w:t>чаще</w:t>
      </w:r>
      <w:r>
        <w:rPr>
          <w:spacing w:val="17"/>
        </w:rPr>
        <w:t xml:space="preserve"> </w:t>
      </w:r>
      <w:r>
        <w:t>прагматический</w:t>
      </w:r>
      <w:r>
        <w:rPr>
          <w:spacing w:val="19"/>
        </w:rPr>
        <w:t xml:space="preserve"> </w:t>
      </w:r>
      <w:r>
        <w:t>характер.</w:t>
      </w:r>
      <w:r>
        <w:rPr>
          <w:spacing w:val="18"/>
        </w:rPr>
        <w:t xml:space="preserve"> </w:t>
      </w:r>
      <w:r>
        <w:t>Отмечается</w:t>
      </w:r>
    </w:p>
    <w:p w14:paraId="14AB36D3" w14:textId="77777777" w:rsidR="002B4A7D" w:rsidRDefault="00ED5982">
      <w:pPr>
        <w:pStyle w:val="a3"/>
        <w:spacing w:before="119" w:line="249" w:lineRule="auto"/>
        <w:ind w:left="625" w:right="579"/>
      </w:pPr>
      <w:r>
        <w:t>преобладание периодического интереса к проблемам здорового и безопасного образа жизни,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proofErr w:type="spellStart"/>
      <w:r>
        <w:t>среднепродуктивная</w:t>
      </w:r>
      <w:proofErr w:type="spellEnd"/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 данному</w:t>
      </w:r>
      <w:r>
        <w:rPr>
          <w:spacing w:val="-6"/>
        </w:rPr>
        <w:t xml:space="preserve"> </w:t>
      </w:r>
      <w:r>
        <w:t>направлению.</w:t>
      </w:r>
    </w:p>
    <w:p w14:paraId="076302B7" w14:textId="77777777" w:rsidR="002B4A7D" w:rsidRDefault="00ED5982">
      <w:pPr>
        <w:pStyle w:val="a3"/>
        <w:spacing w:before="11" w:line="235" w:lineRule="auto"/>
        <w:ind w:left="625" w:right="572" w:firstLine="456"/>
      </w:pPr>
      <w:r>
        <w:t>Низкий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преобладанием</w:t>
      </w:r>
      <w:r>
        <w:rPr>
          <w:spacing w:val="1"/>
        </w:rPr>
        <w:t xml:space="preserve"> </w:t>
      </w:r>
      <w:r>
        <w:t>ситуативного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фрагментарные,</w:t>
      </w:r>
      <w:r>
        <w:rPr>
          <w:spacing w:val="1"/>
        </w:rPr>
        <w:t xml:space="preserve"> </w:t>
      </w:r>
      <w:r>
        <w:t>узко-прикладные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 не развитые: самоорганизация, самоконтроль и самооценка. Школьники этого 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проявляют</w:t>
      </w:r>
      <w:r>
        <w:rPr>
          <w:spacing w:val="-1"/>
        </w:rPr>
        <w:t xml:space="preserve"> </w:t>
      </w:r>
      <w:r>
        <w:t>собственной активности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процессе.</w:t>
      </w:r>
    </w:p>
    <w:p w14:paraId="7C6BD395" w14:textId="77777777" w:rsidR="002B4A7D" w:rsidRDefault="00ED5982">
      <w:pPr>
        <w:pStyle w:val="a3"/>
        <w:spacing w:before="6" w:line="235" w:lineRule="auto"/>
        <w:ind w:left="620" w:right="573" w:firstLine="456"/>
      </w:pP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обучающихся.</w:t>
      </w:r>
    </w:p>
    <w:p w14:paraId="4FA108AB" w14:textId="77777777" w:rsidR="002B4A7D" w:rsidRDefault="00ED5982">
      <w:pPr>
        <w:pStyle w:val="a3"/>
        <w:spacing w:before="22" w:line="235" w:lineRule="auto"/>
        <w:ind w:left="620" w:right="582" w:firstLine="453"/>
      </w:pPr>
      <w:r>
        <w:t>В</w:t>
      </w:r>
      <w:r>
        <w:rPr>
          <w:spacing w:val="1"/>
        </w:rPr>
        <w:t xml:space="preserve"> </w:t>
      </w:r>
      <w:r>
        <w:t>целях получения объективных данных о результатах реализации Программы ЭЗОЖ 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14:paraId="6FD6669A" w14:textId="77777777" w:rsidR="002B4A7D" w:rsidRDefault="00ED5982">
      <w:pPr>
        <w:pStyle w:val="a3"/>
        <w:spacing w:before="1"/>
        <w:ind w:left="1081"/>
      </w:pPr>
      <w:r>
        <w:t>Мониторинг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ЭЗОЖ</w:t>
      </w:r>
      <w:r>
        <w:rPr>
          <w:spacing w:val="-6"/>
        </w:rPr>
        <w:t xml:space="preserve"> </w:t>
      </w:r>
      <w:r>
        <w:t>включает:</w:t>
      </w:r>
    </w:p>
    <w:p w14:paraId="0F2B2406" w14:textId="77777777" w:rsidR="002B4A7D" w:rsidRDefault="00ED5982">
      <w:pPr>
        <w:pStyle w:val="a3"/>
        <w:spacing w:before="16" w:line="235" w:lineRule="auto"/>
        <w:ind w:left="620" w:right="578" w:firstLine="456"/>
      </w:pPr>
      <w:r>
        <w:t>-аналитические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окружающей среды, своём здоровье, правильном питании, влиянии психотропных веществ на</w:t>
      </w:r>
      <w:r>
        <w:rPr>
          <w:spacing w:val="1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14:paraId="0511BA3F" w14:textId="77777777" w:rsidR="002B4A7D" w:rsidRDefault="00ED5982">
      <w:pPr>
        <w:pStyle w:val="a3"/>
        <w:spacing w:before="24" w:line="235" w:lineRule="auto"/>
        <w:ind w:left="620" w:right="580" w:firstLine="456"/>
      </w:pPr>
      <w:r>
        <w:t>-отслеживание динамики показателей здоровья обучающихся: общего показателя здоровья,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заболеваемости</w:t>
      </w:r>
      <w:r>
        <w:rPr>
          <w:spacing w:val="-1"/>
        </w:rPr>
        <w:t xml:space="preserve"> </w:t>
      </w:r>
      <w:r>
        <w:t>органов зрения</w:t>
      </w:r>
      <w:r>
        <w:rPr>
          <w:spacing w:val="-4"/>
        </w:rPr>
        <w:t xml:space="preserve"> </w:t>
      </w:r>
      <w:r>
        <w:t>и опорно-двигательного</w:t>
      </w:r>
      <w:r>
        <w:rPr>
          <w:spacing w:val="-1"/>
        </w:rPr>
        <w:t xml:space="preserve"> </w:t>
      </w:r>
      <w:r>
        <w:t>аппарата;</w:t>
      </w:r>
    </w:p>
    <w:p w14:paraId="1422C1FB" w14:textId="77777777" w:rsidR="002B4A7D" w:rsidRDefault="00ED5982">
      <w:pPr>
        <w:pStyle w:val="a3"/>
        <w:spacing w:before="21" w:line="235" w:lineRule="auto"/>
        <w:ind w:left="620" w:right="1514" w:firstLine="456"/>
      </w:pPr>
      <w:r>
        <w:t>-отслеживание</w:t>
      </w:r>
      <w:r>
        <w:rPr>
          <w:spacing w:val="-5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травматизма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дорожно-транспортного</w:t>
      </w:r>
      <w:r>
        <w:rPr>
          <w:spacing w:val="-1"/>
        </w:rPr>
        <w:t xml:space="preserve"> </w:t>
      </w:r>
      <w:r>
        <w:t>травматизма;</w:t>
      </w:r>
    </w:p>
    <w:p w14:paraId="14786B6A" w14:textId="77777777" w:rsidR="002B4A7D" w:rsidRDefault="00ED5982">
      <w:pPr>
        <w:pStyle w:val="a3"/>
        <w:spacing w:before="9"/>
        <w:ind w:left="1076"/>
      </w:pPr>
      <w:r>
        <w:t>-отслеживание</w:t>
      </w:r>
      <w:r>
        <w:rPr>
          <w:spacing w:val="-5"/>
        </w:rPr>
        <w:t xml:space="preserve"> </w:t>
      </w:r>
      <w:r>
        <w:t>динамики</w:t>
      </w:r>
      <w:r>
        <w:rPr>
          <w:spacing w:val="-3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пропусков</w:t>
      </w:r>
      <w:r>
        <w:rPr>
          <w:spacing w:val="-3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болезни;</w:t>
      </w:r>
    </w:p>
    <w:p w14:paraId="6ABD81F2" w14:textId="70C622C4" w:rsidR="002B4A7D" w:rsidRDefault="00ED5982">
      <w:pPr>
        <w:pStyle w:val="a3"/>
        <w:spacing w:before="11" w:line="235" w:lineRule="auto"/>
        <w:ind w:left="620" w:right="583" w:firstLine="45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отчёт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обобщённых данных о сформированности</w:t>
      </w:r>
      <w:r w:rsidR="00F2409F">
        <w:t xml:space="preserve"> у</w:t>
      </w:r>
      <w:r>
        <w:t xml:space="preserve"> </w:t>
      </w:r>
      <w:proofErr w:type="spellStart"/>
      <w:r>
        <w:t>обучающхися</w:t>
      </w:r>
      <w:proofErr w:type="spellEnd"/>
      <w:r>
        <w:t xml:space="preserve"> с ТНР</w:t>
      </w:r>
      <w:r w:rsidR="00F2409F">
        <w:t xml:space="preserve"> </w:t>
      </w:r>
      <w:r>
        <w:t>представлений об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культуре, здоровом</w:t>
      </w:r>
      <w:r>
        <w:rPr>
          <w:spacing w:val="-1"/>
        </w:rPr>
        <w:t xml:space="preserve"> </w:t>
      </w:r>
      <w:r>
        <w:t>и безопасном</w:t>
      </w:r>
      <w:r>
        <w:rPr>
          <w:spacing w:val="-2"/>
        </w:rPr>
        <w:t xml:space="preserve"> </w:t>
      </w:r>
      <w:r>
        <w:t>образе</w:t>
      </w:r>
      <w:r>
        <w:rPr>
          <w:spacing w:val="-1"/>
        </w:rPr>
        <w:t xml:space="preserve"> </w:t>
      </w:r>
      <w:r>
        <w:t>жизни;</w:t>
      </w:r>
    </w:p>
    <w:p w14:paraId="032F02D9" w14:textId="77777777" w:rsidR="002B4A7D" w:rsidRDefault="00ED5982">
      <w:pPr>
        <w:pStyle w:val="a3"/>
        <w:spacing w:before="25" w:line="235" w:lineRule="auto"/>
        <w:ind w:left="620" w:right="580" w:firstLine="420"/>
      </w:pPr>
      <w:r>
        <w:t>-наличие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 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 xml:space="preserve">по </w:t>
      </w:r>
      <w:proofErr w:type="spellStart"/>
      <w:r>
        <w:t>здоровьесбережению</w:t>
      </w:r>
      <w:proofErr w:type="spellEnd"/>
      <w:r>
        <w:t>,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14:paraId="3D8D01D2" w14:textId="77777777" w:rsidR="002B4A7D" w:rsidRDefault="00ED5982">
      <w:pPr>
        <w:pStyle w:val="a3"/>
        <w:spacing w:before="16"/>
        <w:ind w:left="1076"/>
      </w:pPr>
      <w:r>
        <w:t>-активное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1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учебно-воспитательном</w:t>
      </w:r>
      <w:r>
        <w:rPr>
          <w:spacing w:val="-5"/>
        </w:rPr>
        <w:t xml:space="preserve"> </w:t>
      </w:r>
      <w:r>
        <w:t>процессе;</w:t>
      </w:r>
    </w:p>
    <w:p w14:paraId="658B979A" w14:textId="77777777" w:rsidR="002B4A7D" w:rsidRDefault="00ED5982">
      <w:pPr>
        <w:pStyle w:val="a3"/>
        <w:spacing w:before="14" w:line="232" w:lineRule="auto"/>
        <w:ind w:left="620" w:right="706" w:firstLine="456"/>
        <w:jc w:val="left"/>
      </w:pPr>
      <w:r>
        <w:t>-количественные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качественные</w:t>
      </w:r>
      <w:r>
        <w:rPr>
          <w:spacing w:val="-6"/>
        </w:rPr>
        <w:t xml:space="preserve"> </w:t>
      </w:r>
      <w:r>
        <w:t>показатели</w:t>
      </w:r>
      <w:r>
        <w:rPr>
          <w:spacing w:val="-1"/>
        </w:rPr>
        <w:t xml:space="preserve"> </w:t>
      </w:r>
      <w:r>
        <w:t>участия</w:t>
      </w:r>
      <w:r>
        <w:rPr>
          <w:spacing w:val="-4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уровней;</w:t>
      </w:r>
    </w:p>
    <w:p w14:paraId="3743D646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21"/>
        </w:tabs>
        <w:spacing w:before="10"/>
        <w:ind w:left="1220" w:hanging="140"/>
        <w:jc w:val="left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4080016A" w14:textId="77777777" w:rsidR="002B4A7D" w:rsidRDefault="00ED5982">
      <w:pPr>
        <w:pStyle w:val="a3"/>
        <w:spacing w:before="12"/>
        <w:ind w:left="1076"/>
        <w:jc w:val="left"/>
      </w:pPr>
      <w:r>
        <w:t>-стабильный</w:t>
      </w:r>
      <w:r>
        <w:rPr>
          <w:spacing w:val="-6"/>
        </w:rPr>
        <w:t xml:space="preserve"> </w:t>
      </w:r>
      <w:r>
        <w:t>положительный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микроклимат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коллективе;</w:t>
      </w:r>
    </w:p>
    <w:p w14:paraId="09C30C03" w14:textId="77777777" w:rsidR="002B4A7D" w:rsidRDefault="00ED5982">
      <w:pPr>
        <w:pStyle w:val="a3"/>
        <w:spacing w:before="11" w:line="235" w:lineRule="auto"/>
        <w:ind w:left="620" w:right="706" w:firstLine="456"/>
        <w:jc w:val="left"/>
      </w:pPr>
      <w:r>
        <w:t>-постоянная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стабильная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образовательных отношений.</w:t>
      </w:r>
    </w:p>
    <w:p w14:paraId="1AB09407" w14:textId="77777777" w:rsidR="002B4A7D" w:rsidRDefault="00ED5982">
      <w:pPr>
        <w:pStyle w:val="a3"/>
        <w:spacing w:before="14" w:line="235" w:lineRule="auto"/>
        <w:ind w:left="620" w:right="576" w:firstLine="456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и материалы</w:t>
      </w:r>
      <w:r>
        <w:rPr>
          <w:spacing w:val="1"/>
        </w:rPr>
        <w:t xml:space="preserve"> </w:t>
      </w:r>
      <w:r>
        <w:t>Портфолио.</w:t>
      </w:r>
    </w:p>
    <w:p w14:paraId="032B8838" w14:textId="77777777" w:rsidR="002B4A7D" w:rsidRDefault="00ED5982">
      <w:pPr>
        <w:pStyle w:val="a3"/>
        <w:spacing w:before="20" w:line="237" w:lineRule="auto"/>
        <w:ind w:left="620" w:right="580" w:firstLine="456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экологически целесообразного здорового и безопасного образа жизни целесообразно применять</w:t>
      </w:r>
      <w:r>
        <w:rPr>
          <w:spacing w:val="-57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 моделируемых ситуациях.</w:t>
      </w:r>
    </w:p>
    <w:p w14:paraId="38157E3F" w14:textId="77777777" w:rsidR="002B4A7D" w:rsidRDefault="00ED5982">
      <w:pPr>
        <w:pStyle w:val="a3"/>
        <w:spacing w:line="235" w:lineRule="auto"/>
        <w:ind w:left="620" w:right="573" w:firstLine="456"/>
      </w:pPr>
      <w:r>
        <w:t>Для</w:t>
      </w:r>
      <w:r>
        <w:rPr>
          <w:spacing w:val="1"/>
        </w:rPr>
        <w:t xml:space="preserve"> </w:t>
      </w:r>
      <w:proofErr w:type="spellStart"/>
      <w:r>
        <w:t>неперсонифицированного</w:t>
      </w:r>
      <w:proofErr w:type="spellEnd"/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мотивационно-ценностной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имеющийся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проективные</w:t>
      </w:r>
      <w:r>
        <w:rPr>
          <w:spacing w:val="-3"/>
        </w:rPr>
        <w:t xml:space="preserve"> </w:t>
      </w:r>
      <w:r>
        <w:t>методики,</w:t>
      </w:r>
      <w:r>
        <w:rPr>
          <w:spacing w:val="-3"/>
        </w:rPr>
        <w:t xml:space="preserve"> </w:t>
      </w:r>
      <w:r>
        <w:t>опросники, тесты.</w:t>
      </w:r>
    </w:p>
    <w:p w14:paraId="2B990FAE" w14:textId="77777777" w:rsidR="002B4A7D" w:rsidRDefault="00ED5982">
      <w:pPr>
        <w:pStyle w:val="a3"/>
        <w:spacing w:before="20" w:line="235" w:lineRule="auto"/>
        <w:ind w:left="620" w:firstLine="453"/>
        <w:jc w:val="left"/>
      </w:pPr>
      <w:r>
        <w:t>В</w:t>
      </w:r>
      <w:r>
        <w:rPr>
          <w:spacing w:val="1"/>
        </w:rPr>
        <w:t xml:space="preserve"> </w:t>
      </w:r>
      <w:r>
        <w:t>мониторинг образовательной деятельности, на основе которого строится работа по</w:t>
      </w:r>
      <w:r>
        <w:rPr>
          <w:spacing w:val="-57"/>
        </w:rPr>
        <w:t xml:space="preserve"> </w:t>
      </w:r>
      <w:proofErr w:type="spellStart"/>
      <w:r>
        <w:lastRenderedPageBreak/>
        <w:t>здоровьесбережению</w:t>
      </w:r>
      <w:proofErr w:type="spellEnd"/>
      <w:r>
        <w:t>,</w:t>
      </w:r>
      <w:r>
        <w:rPr>
          <w:spacing w:val="-1"/>
        </w:rPr>
        <w:t xml:space="preserve"> </w:t>
      </w:r>
      <w:r>
        <w:t>экологическому</w:t>
      </w:r>
      <w:r>
        <w:rPr>
          <w:spacing w:val="-5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входят:</w:t>
      </w:r>
    </w:p>
    <w:p w14:paraId="29FB5A0F" w14:textId="77777777" w:rsidR="002B4A7D" w:rsidRDefault="00ED5982">
      <w:pPr>
        <w:pStyle w:val="a3"/>
        <w:spacing w:before="16" w:line="232" w:lineRule="auto"/>
        <w:ind w:left="620" w:right="706" w:firstLine="456"/>
        <w:jc w:val="left"/>
      </w:pPr>
      <w:r>
        <w:t>-контроль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режима</w:t>
      </w:r>
      <w:r>
        <w:rPr>
          <w:spacing w:val="-4"/>
        </w:rPr>
        <w:t xml:space="preserve"> </w:t>
      </w:r>
      <w:r>
        <w:t>школьных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(продолжительностью</w:t>
      </w:r>
      <w:r>
        <w:rPr>
          <w:spacing w:val="-2"/>
        </w:rPr>
        <w:t xml:space="preserve"> </w:t>
      </w:r>
      <w:r>
        <w:t>урока,</w:t>
      </w:r>
      <w:r>
        <w:rPr>
          <w:spacing w:val="-57"/>
        </w:rPr>
        <w:t xml:space="preserve"> </w:t>
      </w:r>
      <w:r>
        <w:t>перемен,</w:t>
      </w:r>
      <w:r>
        <w:rPr>
          <w:spacing w:val="3"/>
        </w:rPr>
        <w:t xml:space="preserve"> </w:t>
      </w:r>
      <w:r>
        <w:t>учебного дня,</w:t>
      </w:r>
      <w:r>
        <w:rPr>
          <w:spacing w:val="-1"/>
        </w:rPr>
        <w:t xml:space="preserve"> </w:t>
      </w:r>
      <w:r>
        <w:t>объема</w:t>
      </w:r>
      <w:r>
        <w:rPr>
          <w:spacing w:val="-1"/>
        </w:rPr>
        <w:t xml:space="preserve"> </w:t>
      </w:r>
      <w:r>
        <w:t>домашних</w:t>
      </w:r>
      <w:r>
        <w:rPr>
          <w:spacing w:val="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и т.п.);</w:t>
      </w:r>
    </w:p>
    <w:p w14:paraId="2ABAAEBE" w14:textId="77777777" w:rsidR="002B4A7D" w:rsidRDefault="00ED5982">
      <w:pPr>
        <w:pStyle w:val="a3"/>
        <w:spacing w:before="12" w:line="235" w:lineRule="auto"/>
        <w:ind w:left="620" w:firstLine="456"/>
        <w:jc w:val="left"/>
      </w:pPr>
      <w:r>
        <w:t>-контроль</w:t>
      </w:r>
      <w:r>
        <w:rPr>
          <w:spacing w:val="4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правильной</w:t>
      </w:r>
      <w:r>
        <w:rPr>
          <w:spacing w:val="43"/>
        </w:rPr>
        <w:t xml:space="preserve"> </w:t>
      </w:r>
      <w:r>
        <w:t>организацией</w:t>
      </w:r>
      <w:r>
        <w:rPr>
          <w:spacing w:val="45"/>
        </w:rPr>
        <w:t xml:space="preserve"> </w:t>
      </w:r>
      <w:r>
        <w:t>урока</w:t>
      </w:r>
      <w:r>
        <w:rPr>
          <w:spacing w:val="41"/>
        </w:rPr>
        <w:t xml:space="preserve"> </w:t>
      </w:r>
      <w:r>
        <w:t>(его</w:t>
      </w:r>
      <w:r>
        <w:rPr>
          <w:spacing w:val="42"/>
        </w:rPr>
        <w:t xml:space="preserve"> </w:t>
      </w:r>
      <w:r>
        <w:t>построением</w:t>
      </w:r>
      <w:r>
        <w:rPr>
          <w:spacing w:val="43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динамики</w:t>
      </w:r>
      <w:r>
        <w:rPr>
          <w:spacing w:val="-57"/>
        </w:rPr>
        <w:t xml:space="preserve"> </w:t>
      </w:r>
      <w:r>
        <w:t>работоспособности</w:t>
      </w:r>
      <w:r>
        <w:rPr>
          <w:spacing w:val="-4"/>
        </w:rPr>
        <w:t xml:space="preserve"> </w:t>
      </w:r>
      <w:r>
        <w:t>школьников,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ТСО,</w:t>
      </w:r>
      <w:r>
        <w:rPr>
          <w:spacing w:val="-6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техники);</w:t>
      </w:r>
    </w:p>
    <w:p w14:paraId="56CE78D4" w14:textId="77777777" w:rsidR="002B4A7D" w:rsidRDefault="00ED5982">
      <w:pPr>
        <w:pStyle w:val="a3"/>
        <w:spacing w:before="4"/>
        <w:ind w:left="1081"/>
        <w:jc w:val="left"/>
      </w:pPr>
      <w:r>
        <w:t>-постоянное</w:t>
      </w:r>
      <w:r>
        <w:rPr>
          <w:spacing w:val="-3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позой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т.п.;</w:t>
      </w:r>
    </w:p>
    <w:p w14:paraId="49FE33A2" w14:textId="77777777" w:rsidR="002B4A7D" w:rsidRDefault="00ED5982">
      <w:pPr>
        <w:pStyle w:val="a3"/>
        <w:spacing w:before="19" w:line="232" w:lineRule="auto"/>
        <w:ind w:left="620" w:right="706" w:firstLine="456"/>
        <w:jc w:val="left"/>
      </w:pPr>
      <w:r>
        <w:t>-контроль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гигиенических</w:t>
      </w:r>
      <w:r>
        <w:rPr>
          <w:spacing w:val="-3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(световым,</w:t>
      </w:r>
      <w:r>
        <w:rPr>
          <w:spacing w:val="-5"/>
        </w:rPr>
        <w:t xml:space="preserve"> </w:t>
      </w:r>
      <w:r>
        <w:t>звуковым,</w:t>
      </w:r>
      <w:r>
        <w:rPr>
          <w:spacing w:val="-57"/>
        </w:rPr>
        <w:t xml:space="preserve"> </w:t>
      </w:r>
      <w:r>
        <w:t>температурным</w:t>
      </w:r>
      <w:r>
        <w:rPr>
          <w:spacing w:val="-3"/>
        </w:rPr>
        <w:t xml:space="preserve"> </w:t>
      </w:r>
      <w:r>
        <w:t>режимами,</w:t>
      </w:r>
      <w:r>
        <w:rPr>
          <w:spacing w:val="-1"/>
        </w:rPr>
        <w:t xml:space="preserve"> </w:t>
      </w:r>
      <w:r>
        <w:t>цветовым</w:t>
      </w:r>
      <w:r>
        <w:rPr>
          <w:spacing w:val="-2"/>
        </w:rPr>
        <w:t xml:space="preserve"> </w:t>
      </w:r>
      <w:r>
        <w:t>оформлением</w:t>
      </w:r>
      <w:r>
        <w:rPr>
          <w:spacing w:val="-2"/>
        </w:rPr>
        <w:t xml:space="preserve"> </w:t>
      </w:r>
      <w:r>
        <w:t>кабинетов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пособий);</w:t>
      </w:r>
    </w:p>
    <w:p w14:paraId="4B7E8486" w14:textId="77777777" w:rsidR="002B4A7D" w:rsidRDefault="00ED5982">
      <w:pPr>
        <w:pStyle w:val="a3"/>
        <w:spacing w:before="124" w:line="232" w:lineRule="auto"/>
        <w:ind w:left="1081" w:right="3686"/>
        <w:jc w:val="left"/>
      </w:pPr>
      <w:r>
        <w:t>-контроль состояния воздуха и питьевого режима учащихся; -</w:t>
      </w:r>
      <w:r>
        <w:rPr>
          <w:spacing w:val="-57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мебели, сменной</w:t>
      </w:r>
      <w:r>
        <w:rPr>
          <w:spacing w:val="-1"/>
        </w:rPr>
        <w:t xml:space="preserve"> </w:t>
      </w:r>
      <w:r>
        <w:t>обуви.</w:t>
      </w:r>
    </w:p>
    <w:p w14:paraId="4FAEED28" w14:textId="77777777" w:rsidR="002B4A7D" w:rsidRDefault="00ED5982">
      <w:pPr>
        <w:pStyle w:val="a3"/>
        <w:spacing w:before="17" w:line="235" w:lineRule="auto"/>
        <w:ind w:left="620" w:firstLine="456"/>
        <w:jc w:val="left"/>
      </w:pPr>
      <w:r>
        <w:t>Развиваемые</w:t>
      </w:r>
      <w:r>
        <w:rPr>
          <w:spacing w:val="16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учащихся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компетенции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области</w:t>
      </w:r>
      <w:r>
        <w:rPr>
          <w:spacing w:val="-57"/>
        </w:rPr>
        <w:t xml:space="preserve"> </w:t>
      </w:r>
      <w:proofErr w:type="spellStart"/>
      <w:r>
        <w:t>здоровьсбережения</w:t>
      </w:r>
      <w:proofErr w:type="spellEnd"/>
      <w:r>
        <w:rPr>
          <w:spacing w:val="-1"/>
        </w:rPr>
        <w:t xml:space="preserve"> </w:t>
      </w:r>
      <w:r>
        <w:t>выявляются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урочной и</w:t>
      </w:r>
      <w:r>
        <w:rPr>
          <w:spacing w:val="-1"/>
        </w:rPr>
        <w:t xml:space="preserve"> </w:t>
      </w:r>
      <w:r>
        <w:t>внеурочной работы:</w:t>
      </w:r>
    </w:p>
    <w:p w14:paraId="04CD07A1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16"/>
        </w:tabs>
        <w:spacing w:before="14"/>
        <w:ind w:left="1215" w:hanging="140"/>
        <w:jc w:val="left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укреплением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14:paraId="48AA54C6" w14:textId="77777777" w:rsidR="002B4A7D" w:rsidRDefault="00ED5982" w:rsidP="005B6522">
      <w:pPr>
        <w:pStyle w:val="a5"/>
        <w:numPr>
          <w:ilvl w:val="1"/>
          <w:numId w:val="137"/>
        </w:numPr>
        <w:tabs>
          <w:tab w:val="left" w:pos="1216"/>
        </w:tabs>
        <w:spacing w:before="16" w:line="232" w:lineRule="auto"/>
        <w:ind w:left="620" w:right="1771" w:firstLine="456"/>
        <w:jc w:val="left"/>
        <w:rPr>
          <w:sz w:val="24"/>
        </w:rPr>
      </w:pPr>
      <w:r>
        <w:rPr>
          <w:sz w:val="24"/>
        </w:rPr>
        <w:t>во внеурочной деятельности в процессе реализации дополнительных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</w:p>
    <w:p w14:paraId="4547E843" w14:textId="77777777" w:rsidR="002B4A7D" w:rsidRDefault="00ED5982" w:rsidP="00913442">
      <w:pPr>
        <w:spacing w:before="2" w:line="232" w:lineRule="auto"/>
        <w:ind w:left="1083"/>
        <w:rPr>
          <w:sz w:val="24"/>
        </w:rPr>
      </w:pPr>
      <w:r>
        <w:rPr>
          <w:b/>
          <w:sz w:val="24"/>
        </w:rPr>
        <w:t xml:space="preserve">Анкета «Бережное отношение к природе»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учащихся)</w:t>
      </w:r>
    </w:p>
    <w:p w14:paraId="72A63624" w14:textId="77777777" w:rsidR="002B4A7D" w:rsidRDefault="00ED5982">
      <w:pPr>
        <w:pStyle w:val="a3"/>
        <w:ind w:left="1083" w:right="1814"/>
        <w:jc w:val="left"/>
      </w:pPr>
      <w:r>
        <w:t>Методика</w:t>
      </w:r>
      <w:r>
        <w:rPr>
          <w:spacing w:val="-3"/>
        </w:rPr>
        <w:t xml:space="preserve"> </w:t>
      </w:r>
      <w:r>
        <w:t>«Альтернатива»</w:t>
      </w:r>
      <w:r>
        <w:rPr>
          <w:spacing w:val="-9"/>
        </w:rPr>
        <w:t xml:space="preserve"> </w:t>
      </w:r>
      <w:r>
        <w:t>(проводится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каждым</w:t>
      </w:r>
      <w:r>
        <w:rPr>
          <w:spacing w:val="-5"/>
        </w:rPr>
        <w:t xml:space="preserve"> </w:t>
      </w:r>
      <w:r>
        <w:t>ребенком).</w:t>
      </w:r>
      <w:r>
        <w:rPr>
          <w:spacing w:val="-57"/>
        </w:rPr>
        <w:t xml:space="preserve"> </w:t>
      </w:r>
      <w:r>
        <w:t>Цель</w:t>
      </w:r>
      <w:proofErr w:type="gramStart"/>
      <w:r>
        <w:t>:</w:t>
      </w:r>
      <w:r>
        <w:rPr>
          <w:spacing w:val="-1"/>
        </w:rPr>
        <w:t xml:space="preserve"> </w:t>
      </w:r>
      <w:r>
        <w:t>Определить</w:t>
      </w:r>
      <w:proofErr w:type="gramEnd"/>
      <w:r>
        <w:rPr>
          <w:spacing w:val="-1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 объектами</w:t>
      </w:r>
    </w:p>
    <w:p w14:paraId="6D78012E" w14:textId="77777777" w:rsidR="002B4A7D" w:rsidRDefault="00ED5982">
      <w:pPr>
        <w:pStyle w:val="a3"/>
        <w:ind w:left="1083" w:right="652"/>
        <w:jc w:val="left"/>
      </w:pPr>
      <w:r>
        <w:t>Инструкция к проведению. Педагог предлагает ребенку выбрать наиболее подходящий для</w:t>
      </w:r>
      <w:r>
        <w:rPr>
          <w:spacing w:val="-57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вариант ответа.</w:t>
      </w:r>
    </w:p>
    <w:p w14:paraId="2FD23687" w14:textId="77777777" w:rsidR="002B4A7D" w:rsidRDefault="00ED5982" w:rsidP="005B6522">
      <w:pPr>
        <w:pStyle w:val="a5"/>
        <w:numPr>
          <w:ilvl w:val="0"/>
          <w:numId w:val="103"/>
        </w:numPr>
        <w:tabs>
          <w:tab w:val="left" w:pos="1247"/>
        </w:tabs>
        <w:spacing w:before="11"/>
        <w:ind w:right="1388" w:hanging="8"/>
        <w:jc w:val="left"/>
        <w:rPr>
          <w:sz w:val="24"/>
        </w:rPr>
      </w:pPr>
      <w:r>
        <w:rPr>
          <w:sz w:val="24"/>
        </w:rPr>
        <w:t>Для нашего аквариума ты бы хотел завести новых рыбок: А) с красивой окраской?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С интересным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поведением?</w:t>
      </w:r>
    </w:p>
    <w:p w14:paraId="2E82936A" w14:textId="77777777" w:rsidR="002B4A7D" w:rsidRDefault="00ED5982" w:rsidP="005B6522">
      <w:pPr>
        <w:pStyle w:val="a5"/>
        <w:numPr>
          <w:ilvl w:val="0"/>
          <w:numId w:val="103"/>
        </w:numPr>
        <w:tabs>
          <w:tab w:val="left" w:pos="1245"/>
        </w:tabs>
        <w:ind w:left="1244" w:hanging="169"/>
        <w:jc w:val="left"/>
        <w:rPr>
          <w:sz w:val="24"/>
        </w:rPr>
      </w:pPr>
      <w:r>
        <w:rPr>
          <w:sz w:val="24"/>
        </w:rPr>
        <w:t>Гуляя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ты пойдешь:</w:t>
      </w:r>
    </w:p>
    <w:p w14:paraId="625E1017" w14:textId="77777777" w:rsidR="002B4A7D" w:rsidRDefault="00ED5982">
      <w:pPr>
        <w:pStyle w:val="a3"/>
        <w:ind w:left="1083" w:right="3412"/>
        <w:jc w:val="left"/>
      </w:pPr>
      <w:r>
        <w:t>А)</w:t>
      </w:r>
      <w:r>
        <w:rPr>
          <w:spacing w:val="-6"/>
        </w:rPr>
        <w:t xml:space="preserve"> </w:t>
      </w:r>
      <w:r>
        <w:t>Проложишь</w:t>
      </w:r>
      <w:r>
        <w:rPr>
          <w:spacing w:val="-4"/>
        </w:rPr>
        <w:t xml:space="preserve"> </w:t>
      </w:r>
      <w:r>
        <w:t>новую</w:t>
      </w:r>
      <w:r>
        <w:rPr>
          <w:spacing w:val="-2"/>
        </w:rPr>
        <w:t xml:space="preserve"> </w:t>
      </w:r>
      <w:r>
        <w:t>дорожку,</w:t>
      </w:r>
      <w:r>
        <w:rPr>
          <w:spacing w:val="-4"/>
        </w:rPr>
        <w:t xml:space="preserve"> </w:t>
      </w:r>
      <w:r>
        <w:t>зато</w:t>
      </w:r>
      <w:r>
        <w:rPr>
          <w:spacing w:val="-3"/>
        </w:rPr>
        <w:t xml:space="preserve"> </w:t>
      </w:r>
      <w:r>
        <w:t>нарвешь</w:t>
      </w:r>
      <w:r>
        <w:rPr>
          <w:spacing w:val="-4"/>
        </w:rPr>
        <w:t xml:space="preserve"> </w:t>
      </w:r>
      <w:r>
        <w:t>красивый</w:t>
      </w:r>
      <w:r>
        <w:rPr>
          <w:spacing w:val="-4"/>
        </w:rPr>
        <w:t xml:space="preserve"> </w:t>
      </w:r>
      <w:r>
        <w:t>букет?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По хорошей</w:t>
      </w:r>
      <w:r>
        <w:rPr>
          <w:spacing w:val="-1"/>
        </w:rPr>
        <w:t xml:space="preserve"> </w:t>
      </w:r>
      <w:r>
        <w:t>тропинке, не</w:t>
      </w:r>
      <w:r>
        <w:rPr>
          <w:spacing w:val="-2"/>
        </w:rPr>
        <w:t xml:space="preserve"> </w:t>
      </w:r>
      <w:r>
        <w:t>вредя растениям?</w:t>
      </w:r>
    </w:p>
    <w:p w14:paraId="4D9C203D" w14:textId="77777777" w:rsidR="002B4A7D" w:rsidRDefault="00ED5982" w:rsidP="005B6522">
      <w:pPr>
        <w:pStyle w:val="a5"/>
        <w:numPr>
          <w:ilvl w:val="0"/>
          <w:numId w:val="103"/>
        </w:numPr>
        <w:tabs>
          <w:tab w:val="left" w:pos="1245"/>
        </w:tabs>
        <w:spacing w:line="274" w:lineRule="exact"/>
        <w:ind w:left="1244" w:hanging="169"/>
        <w:jc w:val="left"/>
        <w:rPr>
          <w:sz w:val="24"/>
        </w:rPr>
      </w:pP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родными в</w:t>
      </w:r>
      <w:r>
        <w:rPr>
          <w:spacing w:val="-2"/>
          <w:sz w:val="24"/>
        </w:rPr>
        <w:t xml:space="preserve"> </w:t>
      </w:r>
      <w:r>
        <w:rPr>
          <w:sz w:val="24"/>
        </w:rPr>
        <w:t>лесу</w:t>
      </w:r>
      <w:r>
        <w:rPr>
          <w:spacing w:val="-6"/>
          <w:sz w:val="24"/>
        </w:rPr>
        <w:t xml:space="preserve"> </w:t>
      </w:r>
      <w:r>
        <w:rPr>
          <w:sz w:val="24"/>
        </w:rPr>
        <w:t>ты:</w:t>
      </w:r>
    </w:p>
    <w:p w14:paraId="798DB4D9" w14:textId="77777777" w:rsidR="002B4A7D" w:rsidRDefault="00ED5982">
      <w:pPr>
        <w:pStyle w:val="a3"/>
        <w:spacing w:before="1"/>
        <w:ind w:left="1083"/>
        <w:jc w:val="left"/>
      </w:pPr>
      <w:r>
        <w:t>А)</w:t>
      </w:r>
      <w:r>
        <w:rPr>
          <w:spacing w:val="-4"/>
        </w:rPr>
        <w:t xml:space="preserve"> </w:t>
      </w:r>
      <w:r>
        <w:t>Оставишь</w:t>
      </w:r>
      <w:r>
        <w:rPr>
          <w:spacing w:val="-2"/>
        </w:rPr>
        <w:t xml:space="preserve"> </w:t>
      </w:r>
      <w:r>
        <w:t>мусор</w:t>
      </w:r>
      <w:r>
        <w:rPr>
          <w:spacing w:val="-2"/>
        </w:rPr>
        <w:t xml:space="preserve"> </w:t>
      </w:r>
      <w:r>
        <w:t>там,</w:t>
      </w:r>
      <w:r>
        <w:rPr>
          <w:spacing w:val="-2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вокруг?</w:t>
      </w:r>
    </w:p>
    <w:p w14:paraId="4C5FF03A" w14:textId="77777777" w:rsidR="002B4A7D" w:rsidRDefault="00ED5982">
      <w:pPr>
        <w:pStyle w:val="a3"/>
        <w:ind w:left="1083"/>
        <w:jc w:val="left"/>
      </w:pPr>
      <w:r>
        <w:t>Б)</w:t>
      </w:r>
      <w:r>
        <w:rPr>
          <w:spacing w:val="-3"/>
        </w:rPr>
        <w:t xml:space="preserve"> </w:t>
      </w:r>
      <w:r>
        <w:t>Попытаешься</w:t>
      </w:r>
      <w:r>
        <w:rPr>
          <w:spacing w:val="-1"/>
        </w:rPr>
        <w:t xml:space="preserve"> </w:t>
      </w:r>
      <w:r>
        <w:t>собрать</w:t>
      </w:r>
      <w:r>
        <w:rPr>
          <w:spacing w:val="-2"/>
        </w:rPr>
        <w:t xml:space="preserve"> </w:t>
      </w:r>
      <w:r>
        <w:t>мусор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выбросишь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потом</w:t>
      </w:r>
      <w:r>
        <w:rPr>
          <w:spacing w:val="-2"/>
        </w:rPr>
        <w:t xml:space="preserve"> </w:t>
      </w:r>
      <w:r>
        <w:t>в урну?</w:t>
      </w:r>
    </w:p>
    <w:p w14:paraId="178FC39B" w14:textId="77777777" w:rsidR="002B4A7D" w:rsidRDefault="00ED5982" w:rsidP="005B6522">
      <w:pPr>
        <w:pStyle w:val="a5"/>
        <w:numPr>
          <w:ilvl w:val="0"/>
          <w:numId w:val="103"/>
        </w:numPr>
        <w:tabs>
          <w:tab w:val="left" w:pos="1245"/>
        </w:tabs>
        <w:ind w:left="1244" w:hanging="169"/>
        <w:jc w:val="left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цветы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выбрал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клумбу:</w:t>
      </w:r>
    </w:p>
    <w:p w14:paraId="014FBF52" w14:textId="77777777" w:rsidR="002B4A7D" w:rsidRDefault="00ED5982">
      <w:pPr>
        <w:pStyle w:val="a3"/>
        <w:ind w:left="1083"/>
        <w:jc w:val="left"/>
      </w:pPr>
      <w:r>
        <w:t>А)</w:t>
      </w:r>
      <w:r>
        <w:rPr>
          <w:spacing w:val="-5"/>
        </w:rPr>
        <w:t xml:space="preserve"> </w:t>
      </w:r>
      <w:r>
        <w:t>Яркие</w:t>
      </w:r>
      <w:r>
        <w:rPr>
          <w:spacing w:val="-3"/>
        </w:rPr>
        <w:t xml:space="preserve"> </w:t>
      </w:r>
      <w:r>
        <w:t>красивые</w:t>
      </w:r>
      <w:r>
        <w:rPr>
          <w:spacing w:val="-3"/>
        </w:rPr>
        <w:t xml:space="preserve"> </w:t>
      </w:r>
      <w:r>
        <w:t>растения,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особого</w:t>
      </w:r>
      <w:r>
        <w:rPr>
          <w:spacing w:val="2"/>
        </w:rPr>
        <w:t xml:space="preserve"> </w:t>
      </w:r>
      <w:r>
        <w:t>ухода?</w:t>
      </w:r>
    </w:p>
    <w:p w14:paraId="6B6B4E21" w14:textId="77777777" w:rsidR="002B4A7D" w:rsidRDefault="00ED5982">
      <w:pPr>
        <w:pStyle w:val="a3"/>
        <w:ind w:left="1083"/>
        <w:jc w:val="left"/>
      </w:pPr>
      <w:r>
        <w:t>Б)</w:t>
      </w:r>
      <w:r>
        <w:rPr>
          <w:spacing w:val="-4"/>
        </w:rPr>
        <w:t xml:space="preserve"> </w:t>
      </w:r>
      <w:r>
        <w:t>Растения,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постоянно</w:t>
      </w:r>
      <w:r>
        <w:rPr>
          <w:spacing w:val="-4"/>
        </w:rPr>
        <w:t xml:space="preserve"> </w:t>
      </w:r>
      <w:r>
        <w:t>следить</w:t>
      </w:r>
      <w:r>
        <w:rPr>
          <w:spacing w:val="-3"/>
        </w:rPr>
        <w:t xml:space="preserve"> </w:t>
      </w:r>
      <w:r>
        <w:t>и ухаживать?</w:t>
      </w:r>
    </w:p>
    <w:p w14:paraId="0EA141AD" w14:textId="77777777" w:rsidR="002B4A7D" w:rsidRDefault="00ED5982" w:rsidP="005B6522">
      <w:pPr>
        <w:pStyle w:val="a5"/>
        <w:numPr>
          <w:ilvl w:val="0"/>
          <w:numId w:val="103"/>
        </w:numPr>
        <w:tabs>
          <w:tab w:val="left" w:pos="1247"/>
        </w:tabs>
        <w:spacing w:before="16" w:line="235" w:lineRule="auto"/>
        <w:ind w:right="1629" w:hanging="8"/>
        <w:jc w:val="left"/>
        <w:rPr>
          <w:sz w:val="24"/>
        </w:rPr>
      </w:pPr>
      <w:r>
        <w:rPr>
          <w:sz w:val="24"/>
        </w:rPr>
        <w:t>Как ты думаешь, что ты можешь сделать для охраны природы: А) Ничего, я еще</w:t>
      </w:r>
      <w:r>
        <w:rPr>
          <w:spacing w:val="-57"/>
          <w:sz w:val="24"/>
        </w:rPr>
        <w:t xml:space="preserve"> </w:t>
      </w:r>
      <w:r>
        <w:rPr>
          <w:sz w:val="24"/>
        </w:rPr>
        <w:t>маленький.</w:t>
      </w:r>
    </w:p>
    <w:p w14:paraId="5B614843" w14:textId="77777777" w:rsidR="002B4A7D" w:rsidRDefault="00ED5982">
      <w:pPr>
        <w:pStyle w:val="a3"/>
        <w:spacing w:before="18" w:line="235" w:lineRule="auto"/>
        <w:ind w:left="1083"/>
        <w:jc w:val="left"/>
      </w:pPr>
      <w:r>
        <w:t>Б)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сорить,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обижать</w:t>
      </w:r>
      <w:r>
        <w:rPr>
          <w:spacing w:val="-3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вешать</w:t>
      </w:r>
      <w:r>
        <w:rPr>
          <w:spacing w:val="-4"/>
        </w:rPr>
        <w:t xml:space="preserve"> </w:t>
      </w:r>
      <w:r>
        <w:t>кормушки,</w:t>
      </w:r>
      <w:r>
        <w:rPr>
          <w:spacing w:val="-3"/>
        </w:rPr>
        <w:t xml:space="preserve"> </w:t>
      </w:r>
      <w:r>
        <w:t>собирать</w:t>
      </w:r>
      <w:r>
        <w:rPr>
          <w:spacing w:val="-2"/>
        </w:rPr>
        <w:t xml:space="preserve"> </w:t>
      </w:r>
      <w:r>
        <w:t>мусор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лесу.</w:t>
      </w:r>
      <w:r>
        <w:rPr>
          <w:spacing w:val="-2"/>
        </w:rPr>
        <w:t xml:space="preserve"> </w:t>
      </w:r>
      <w:r>
        <w:t>Оценка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proofErr w:type="gramStart"/>
      <w:r>
        <w:t>деятельности</w:t>
      </w:r>
      <w:proofErr w:type="gramEnd"/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ответ А</w:t>
      </w:r>
      <w:r>
        <w:rPr>
          <w:spacing w:val="2"/>
        </w:rPr>
        <w:t xml:space="preserve"> </w:t>
      </w:r>
      <w:r>
        <w:t>– 1</w:t>
      </w:r>
      <w:r>
        <w:rPr>
          <w:spacing w:val="-1"/>
        </w:rPr>
        <w:t xml:space="preserve"> </w:t>
      </w:r>
      <w:r>
        <w:t>балл,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ответ Б</w:t>
      </w:r>
      <w:r>
        <w:rPr>
          <w:spacing w:val="-1"/>
        </w:rPr>
        <w:t xml:space="preserve"> </w:t>
      </w:r>
      <w:r>
        <w:t>– 2</w:t>
      </w:r>
      <w:r>
        <w:rPr>
          <w:spacing w:val="-1"/>
        </w:rPr>
        <w:t xml:space="preserve"> </w:t>
      </w:r>
      <w:r>
        <w:t>балла.</w:t>
      </w:r>
    </w:p>
    <w:p w14:paraId="3E1E17F1" w14:textId="77777777" w:rsidR="002B4A7D" w:rsidRDefault="00ED5982">
      <w:pPr>
        <w:pStyle w:val="a3"/>
        <w:spacing w:line="275" w:lineRule="exact"/>
        <w:ind w:left="1083"/>
        <w:jc w:val="left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(9 -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баллов)</w:t>
      </w:r>
    </w:p>
    <w:p w14:paraId="23895E15" w14:textId="77777777" w:rsidR="002B4A7D" w:rsidRDefault="00ED5982" w:rsidP="005B6522">
      <w:pPr>
        <w:pStyle w:val="a5"/>
        <w:numPr>
          <w:ilvl w:val="1"/>
          <w:numId w:val="104"/>
        </w:numPr>
        <w:tabs>
          <w:tab w:val="left" w:pos="1264"/>
        </w:tabs>
        <w:spacing w:line="242" w:lineRule="auto"/>
        <w:ind w:right="1900" w:firstLine="458"/>
        <w:jc w:val="left"/>
        <w:rPr>
          <w:sz w:val="24"/>
        </w:rPr>
      </w:pPr>
      <w:r>
        <w:rPr>
          <w:sz w:val="24"/>
        </w:rPr>
        <w:t>Ребенок осознанно на первое место ставит интересы природы. Полными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вопросам.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охраной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 бережным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ней.</w:t>
      </w:r>
    </w:p>
    <w:p w14:paraId="67EB03D3" w14:textId="77777777" w:rsidR="002B4A7D" w:rsidRDefault="00ED5982">
      <w:pPr>
        <w:pStyle w:val="a3"/>
        <w:spacing w:line="271" w:lineRule="exact"/>
        <w:ind w:left="1083"/>
        <w:jc w:val="left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(7 -</w:t>
      </w:r>
      <w:r>
        <w:rPr>
          <w:spacing w:val="-3"/>
        </w:rPr>
        <w:t xml:space="preserve"> </w:t>
      </w:r>
      <w:r>
        <w:t>8 баллов)</w:t>
      </w:r>
    </w:p>
    <w:p w14:paraId="3DFE9855" w14:textId="77777777" w:rsidR="002B4A7D" w:rsidRDefault="00ED5982" w:rsidP="005B6522">
      <w:pPr>
        <w:pStyle w:val="a5"/>
        <w:numPr>
          <w:ilvl w:val="1"/>
          <w:numId w:val="104"/>
        </w:numPr>
        <w:tabs>
          <w:tab w:val="left" w:pos="1286"/>
        </w:tabs>
        <w:spacing w:before="10"/>
        <w:ind w:left="1285" w:hanging="21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</w:p>
    <w:p w14:paraId="6B26D72F" w14:textId="77777777" w:rsidR="002B4A7D" w:rsidRDefault="00ED5982">
      <w:pPr>
        <w:pStyle w:val="a3"/>
        <w:spacing w:before="12" w:line="275" w:lineRule="exact"/>
        <w:ind w:left="620"/>
        <w:jc w:val="left"/>
      </w:pPr>
      <w:r>
        <w:t>к</w:t>
      </w:r>
      <w:r>
        <w:rPr>
          <w:spacing w:val="3"/>
        </w:rPr>
        <w:t xml:space="preserve"> </w:t>
      </w:r>
      <w:r>
        <w:t>бережному</w:t>
      </w:r>
      <w:r>
        <w:rPr>
          <w:spacing w:val="-7"/>
        </w:rPr>
        <w:t xml:space="preserve"> </w:t>
      </w:r>
      <w:r>
        <w:t>отношению,</w:t>
      </w:r>
      <w:r>
        <w:rPr>
          <w:spacing w:val="-2"/>
        </w:rPr>
        <w:t xml:space="preserve"> </w:t>
      </w:r>
      <w:r>
        <w:t>природой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интересуется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точки</w:t>
      </w:r>
      <w:r>
        <w:rPr>
          <w:spacing w:val="-4"/>
        </w:rPr>
        <w:t xml:space="preserve"> </w:t>
      </w:r>
      <w:r>
        <w:t>зрения.</w:t>
      </w:r>
    </w:p>
    <w:p w14:paraId="4C1A0BE7" w14:textId="77777777" w:rsidR="002B4A7D" w:rsidRDefault="00ED5982">
      <w:pPr>
        <w:pStyle w:val="a3"/>
        <w:spacing w:line="275" w:lineRule="exact"/>
        <w:ind w:left="1083"/>
        <w:jc w:val="left"/>
      </w:pPr>
      <w:r>
        <w:t>Низкий уровень</w:t>
      </w:r>
      <w:r>
        <w:rPr>
          <w:spacing w:val="-2"/>
        </w:rPr>
        <w:t xml:space="preserve"> </w:t>
      </w:r>
      <w:r>
        <w:t>(5 -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баллов)</w:t>
      </w:r>
    </w:p>
    <w:p w14:paraId="1E477111" w14:textId="77777777" w:rsidR="002B4A7D" w:rsidRDefault="00ED5982" w:rsidP="005B6522">
      <w:pPr>
        <w:pStyle w:val="a5"/>
        <w:numPr>
          <w:ilvl w:val="1"/>
          <w:numId w:val="104"/>
        </w:numPr>
        <w:tabs>
          <w:tab w:val="left" w:pos="1283"/>
        </w:tabs>
        <w:spacing w:before="17" w:line="235" w:lineRule="auto"/>
        <w:ind w:right="581" w:firstLine="451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50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5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48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49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48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50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чистотой.</w:t>
      </w:r>
    </w:p>
    <w:p w14:paraId="06749582" w14:textId="77777777" w:rsidR="002B4A7D" w:rsidRDefault="00ED5982">
      <w:pPr>
        <w:pStyle w:val="a3"/>
        <w:spacing w:before="119"/>
        <w:ind w:left="1083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эмоциями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природе.</w:t>
      </w:r>
    </w:p>
    <w:p w14:paraId="41984DFB" w14:textId="77777777" w:rsidR="002B4A7D" w:rsidRDefault="00ED5982">
      <w:pPr>
        <w:pStyle w:val="a3"/>
        <w:ind w:left="1083" w:right="2251"/>
        <w:jc w:val="left"/>
      </w:pPr>
      <w:r>
        <w:lastRenderedPageBreak/>
        <w:t>Цель.</w:t>
      </w:r>
      <w:r>
        <w:rPr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природными</w:t>
      </w:r>
      <w:r>
        <w:rPr>
          <w:spacing w:val="-4"/>
        </w:rPr>
        <w:t xml:space="preserve"> </w:t>
      </w:r>
      <w:r>
        <w:t>объектами.</w:t>
      </w:r>
      <w:r>
        <w:rPr>
          <w:spacing w:val="-57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результатов деятельности</w:t>
      </w:r>
    </w:p>
    <w:p w14:paraId="0AF4610A" w14:textId="77777777" w:rsidR="002B4A7D" w:rsidRDefault="00ED5982">
      <w:pPr>
        <w:pStyle w:val="a3"/>
        <w:spacing w:before="1"/>
        <w:ind w:left="1083"/>
        <w:jc w:val="left"/>
      </w:pPr>
      <w:r>
        <w:t>Высокий уровень</w:t>
      </w:r>
      <w:r>
        <w:rPr>
          <w:spacing w:val="-2"/>
        </w:rPr>
        <w:t xml:space="preserve"> </w:t>
      </w:r>
      <w:r>
        <w:t>(13 -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баллов)</w:t>
      </w:r>
    </w:p>
    <w:p w14:paraId="5C3B81B7" w14:textId="77777777" w:rsidR="002B4A7D" w:rsidRDefault="00ED5982" w:rsidP="005B6522">
      <w:pPr>
        <w:pStyle w:val="a5"/>
        <w:numPr>
          <w:ilvl w:val="1"/>
          <w:numId w:val="104"/>
        </w:numPr>
        <w:tabs>
          <w:tab w:val="left" w:pos="1278"/>
        </w:tabs>
        <w:spacing w:before="16" w:line="237" w:lineRule="auto"/>
        <w:ind w:right="577" w:firstLine="451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игр.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ними.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растениями.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инициативу.</w:t>
      </w:r>
    </w:p>
    <w:p w14:paraId="71EC3573" w14:textId="77777777" w:rsidR="002B4A7D" w:rsidRDefault="00ED5982">
      <w:pPr>
        <w:pStyle w:val="a3"/>
        <w:spacing w:line="275" w:lineRule="exact"/>
        <w:ind w:left="1083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(8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баллов)</w:t>
      </w:r>
    </w:p>
    <w:p w14:paraId="0DCB732B" w14:textId="77777777" w:rsidR="002B4A7D" w:rsidRDefault="00ED5982" w:rsidP="005B6522">
      <w:pPr>
        <w:pStyle w:val="a5"/>
        <w:numPr>
          <w:ilvl w:val="1"/>
          <w:numId w:val="104"/>
        </w:numPr>
        <w:tabs>
          <w:tab w:val="left" w:pos="1346"/>
        </w:tabs>
        <w:spacing w:before="15" w:line="237" w:lineRule="auto"/>
        <w:ind w:right="577" w:firstLine="451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интереса.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привлекают,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пропадает.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уходу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но старается поскорее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закончить свою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14:paraId="510DEBCC" w14:textId="77777777" w:rsidR="002B4A7D" w:rsidRDefault="00ED5982">
      <w:pPr>
        <w:pStyle w:val="a3"/>
        <w:spacing w:before="2"/>
        <w:ind w:left="1083"/>
      </w:pPr>
      <w:r>
        <w:t>Низкий уровень</w:t>
      </w:r>
      <w:r>
        <w:rPr>
          <w:spacing w:val="-2"/>
        </w:rPr>
        <w:t xml:space="preserve"> </w:t>
      </w:r>
      <w:r>
        <w:t>(5 -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баллов)</w:t>
      </w:r>
    </w:p>
    <w:p w14:paraId="1E1BCD46" w14:textId="77777777" w:rsidR="002B4A7D" w:rsidRDefault="00ED5982" w:rsidP="005B6522">
      <w:pPr>
        <w:pStyle w:val="a5"/>
        <w:numPr>
          <w:ilvl w:val="1"/>
          <w:numId w:val="104"/>
        </w:numPr>
        <w:tabs>
          <w:tab w:val="left" w:pos="1384"/>
        </w:tabs>
        <w:spacing w:before="19" w:line="232" w:lineRule="auto"/>
        <w:ind w:right="582" w:firstLine="451"/>
        <w:rPr>
          <w:sz w:val="24"/>
        </w:rPr>
      </w:pPr>
      <w:r>
        <w:rPr>
          <w:sz w:val="24"/>
        </w:rPr>
        <w:t>Ребенок в ходе прогулок не обращает внимание на растения. Может повредить их,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</w:t>
      </w:r>
      <w:r>
        <w:rPr>
          <w:spacing w:val="-2"/>
          <w:sz w:val="24"/>
        </w:rPr>
        <w:t xml:space="preserve"> </w:t>
      </w:r>
      <w:r>
        <w:rPr>
          <w:sz w:val="24"/>
        </w:rPr>
        <w:t>этому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значения. 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 советам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</w:p>
    <w:p w14:paraId="2B9EB9F1" w14:textId="77777777" w:rsidR="002B4A7D" w:rsidRDefault="00ED5982">
      <w:pPr>
        <w:pStyle w:val="a3"/>
        <w:spacing w:before="12" w:line="237" w:lineRule="auto"/>
        <w:ind w:left="625" w:right="603" w:hanging="5"/>
      </w:pP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вызывают.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привлекают только в качестве объекта, с которым можно поиграть. Природные явления не</w:t>
      </w:r>
      <w:r>
        <w:rPr>
          <w:spacing w:val="1"/>
        </w:rPr>
        <w:t xml:space="preserve"> </w:t>
      </w:r>
      <w:r>
        <w:t>интересны.</w:t>
      </w:r>
    </w:p>
    <w:p w14:paraId="03501F48" w14:textId="77777777" w:rsidR="002B4A7D" w:rsidRDefault="00ED5982">
      <w:pPr>
        <w:pStyle w:val="1"/>
        <w:spacing w:before="4" w:line="272" w:lineRule="exact"/>
        <w:ind w:left="1083"/>
        <w:jc w:val="left"/>
      </w:pPr>
      <w:r>
        <w:t>Опросник</w:t>
      </w:r>
      <w:r>
        <w:rPr>
          <w:spacing w:val="-3"/>
        </w:rPr>
        <w:t xml:space="preserve"> </w:t>
      </w:r>
      <w:r>
        <w:t>«Отношение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природе»</w:t>
      </w:r>
    </w:p>
    <w:p w14:paraId="33CCC0A2" w14:textId="77777777" w:rsidR="002B4A7D" w:rsidRDefault="00ED5982">
      <w:pPr>
        <w:pStyle w:val="a3"/>
        <w:spacing w:line="272" w:lineRule="exact"/>
        <w:ind w:left="1083"/>
        <w:jc w:val="left"/>
      </w:pPr>
      <w:r>
        <w:t>(проводится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каждым</w:t>
      </w:r>
      <w:r>
        <w:rPr>
          <w:spacing w:val="-4"/>
        </w:rPr>
        <w:t xml:space="preserve"> </w:t>
      </w:r>
      <w:r>
        <w:t>ребенком).</w:t>
      </w:r>
    </w:p>
    <w:p w14:paraId="5106D886" w14:textId="77777777" w:rsidR="002B4A7D" w:rsidRDefault="00ED5982">
      <w:pPr>
        <w:pStyle w:val="a3"/>
        <w:spacing w:before="16" w:line="232" w:lineRule="auto"/>
        <w:ind w:left="1083"/>
        <w:jc w:val="left"/>
      </w:pPr>
      <w:r>
        <w:t>Цель</w:t>
      </w:r>
      <w:proofErr w:type="gramStart"/>
      <w:r>
        <w:t>:</w:t>
      </w:r>
      <w:r>
        <w:rPr>
          <w:spacing w:val="-4"/>
        </w:rPr>
        <w:t xml:space="preserve"> </w:t>
      </w:r>
      <w:r>
        <w:t>Определить</w:t>
      </w:r>
      <w:proofErr w:type="gramEnd"/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природе.</w:t>
      </w:r>
      <w:r>
        <w:rPr>
          <w:spacing w:val="-4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проведению.</w:t>
      </w:r>
      <w:r>
        <w:rPr>
          <w:spacing w:val="-2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предлагает</w:t>
      </w:r>
      <w:r>
        <w:rPr>
          <w:spacing w:val="-2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вопрос,</w:t>
      </w:r>
      <w:r>
        <w:rPr>
          <w:spacing w:val="-2"/>
        </w:rPr>
        <w:t xml:space="preserve"> </w:t>
      </w:r>
      <w:r>
        <w:t>требующий</w:t>
      </w:r>
      <w:r>
        <w:rPr>
          <w:spacing w:val="4"/>
        </w:rPr>
        <w:t xml:space="preserve"> </w:t>
      </w:r>
      <w:r>
        <w:t>однозначного</w:t>
      </w:r>
      <w:r>
        <w:rPr>
          <w:spacing w:val="-2"/>
        </w:rPr>
        <w:t xml:space="preserve"> </w:t>
      </w:r>
      <w:r>
        <w:t>ответа:</w:t>
      </w:r>
    </w:p>
    <w:p w14:paraId="0EAD7D13" w14:textId="77777777" w:rsidR="002B4A7D" w:rsidRDefault="00ED5982" w:rsidP="005B6522">
      <w:pPr>
        <w:pStyle w:val="a5"/>
        <w:numPr>
          <w:ilvl w:val="0"/>
          <w:numId w:val="102"/>
        </w:numPr>
        <w:tabs>
          <w:tab w:val="left" w:pos="1166"/>
        </w:tabs>
        <w:spacing w:before="19" w:line="232" w:lineRule="auto"/>
        <w:ind w:right="1007" w:hanging="360"/>
        <w:jc w:val="left"/>
        <w:rPr>
          <w:sz w:val="24"/>
        </w:rPr>
      </w:pP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подарили</w:t>
      </w:r>
      <w:r>
        <w:rPr>
          <w:spacing w:val="-3"/>
          <w:sz w:val="24"/>
        </w:rPr>
        <w:t xml:space="preserve"> </w:t>
      </w:r>
      <w:r>
        <w:rPr>
          <w:sz w:val="24"/>
        </w:rPr>
        <w:t>котенка,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хомячка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 другое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животное.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обрадуешься?</w:t>
      </w:r>
    </w:p>
    <w:p w14:paraId="30A40710" w14:textId="77777777" w:rsidR="002B4A7D" w:rsidRDefault="00ED5982" w:rsidP="005B6522">
      <w:pPr>
        <w:pStyle w:val="a5"/>
        <w:numPr>
          <w:ilvl w:val="0"/>
          <w:numId w:val="102"/>
        </w:numPr>
        <w:tabs>
          <w:tab w:val="left" w:pos="1226"/>
        </w:tabs>
        <w:spacing w:line="274" w:lineRule="exact"/>
        <w:ind w:left="1225" w:hanging="241"/>
        <w:jc w:val="left"/>
        <w:rPr>
          <w:sz w:val="24"/>
        </w:rPr>
      </w:pPr>
      <w:r>
        <w:rPr>
          <w:sz w:val="24"/>
        </w:rPr>
        <w:t>Твой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сломал</w:t>
      </w:r>
      <w:r>
        <w:rPr>
          <w:spacing w:val="-3"/>
          <w:sz w:val="24"/>
        </w:rPr>
        <w:t xml:space="preserve"> </w:t>
      </w:r>
      <w:r>
        <w:rPr>
          <w:sz w:val="24"/>
        </w:rPr>
        <w:t>ветку</w:t>
      </w:r>
      <w:r>
        <w:rPr>
          <w:spacing w:val="-7"/>
          <w:sz w:val="24"/>
        </w:rPr>
        <w:t xml:space="preserve"> </w:t>
      </w:r>
      <w:r>
        <w:rPr>
          <w:sz w:val="24"/>
        </w:rPr>
        <w:t>дерева.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укажешь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действие?</w:t>
      </w:r>
    </w:p>
    <w:p w14:paraId="1FAFBD64" w14:textId="77777777" w:rsidR="002B4A7D" w:rsidRDefault="00ED5982" w:rsidP="005B6522">
      <w:pPr>
        <w:pStyle w:val="a5"/>
        <w:numPr>
          <w:ilvl w:val="0"/>
          <w:numId w:val="102"/>
        </w:numPr>
        <w:tabs>
          <w:tab w:val="left" w:pos="1166"/>
        </w:tabs>
        <w:spacing w:before="19" w:line="232" w:lineRule="auto"/>
        <w:ind w:right="1171" w:hanging="360"/>
        <w:jc w:val="left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выбирает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помощника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участке.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попросишь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помощники?</w:t>
      </w:r>
    </w:p>
    <w:p w14:paraId="3401713B" w14:textId="77777777" w:rsidR="002B4A7D" w:rsidRDefault="00ED5982" w:rsidP="005B6522">
      <w:pPr>
        <w:pStyle w:val="a5"/>
        <w:numPr>
          <w:ilvl w:val="0"/>
          <w:numId w:val="102"/>
        </w:numPr>
        <w:tabs>
          <w:tab w:val="left" w:pos="1226"/>
        </w:tabs>
        <w:spacing w:before="2"/>
        <w:ind w:left="1225" w:hanging="241"/>
        <w:jc w:val="left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любишь</w:t>
      </w:r>
      <w:r>
        <w:rPr>
          <w:spacing w:val="-1"/>
          <w:sz w:val="24"/>
        </w:rPr>
        <w:t xml:space="preserve"> </w:t>
      </w:r>
      <w:r>
        <w:rPr>
          <w:sz w:val="24"/>
        </w:rPr>
        <w:t>смотреть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телевизору</w:t>
      </w:r>
      <w:r>
        <w:rPr>
          <w:spacing w:val="-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о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природе?</w:t>
      </w:r>
    </w:p>
    <w:p w14:paraId="3661BE59" w14:textId="77777777" w:rsidR="002B4A7D" w:rsidRDefault="00ED5982" w:rsidP="005B6522">
      <w:pPr>
        <w:pStyle w:val="a5"/>
        <w:numPr>
          <w:ilvl w:val="0"/>
          <w:numId w:val="102"/>
        </w:numPr>
        <w:tabs>
          <w:tab w:val="left" w:pos="1226"/>
        </w:tabs>
        <w:ind w:left="1225" w:hanging="241"/>
        <w:jc w:val="left"/>
        <w:rPr>
          <w:sz w:val="24"/>
        </w:rPr>
      </w:pP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животных?</w:t>
      </w:r>
    </w:p>
    <w:p w14:paraId="5ED034F8" w14:textId="77777777" w:rsidR="002B4A7D" w:rsidRDefault="00ED5982" w:rsidP="005B6522">
      <w:pPr>
        <w:pStyle w:val="a5"/>
        <w:numPr>
          <w:ilvl w:val="0"/>
          <w:numId w:val="102"/>
        </w:numPr>
        <w:tabs>
          <w:tab w:val="left" w:pos="1166"/>
        </w:tabs>
        <w:spacing w:before="19" w:line="232" w:lineRule="auto"/>
        <w:ind w:right="1482" w:hanging="360"/>
        <w:jc w:val="left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-3"/>
          <w:sz w:val="24"/>
        </w:rPr>
        <w:t xml:space="preserve"> </w:t>
      </w:r>
      <w:r>
        <w:rPr>
          <w:sz w:val="24"/>
        </w:rPr>
        <w:t>тебе</w:t>
      </w:r>
      <w:r>
        <w:rPr>
          <w:spacing w:val="-2"/>
          <w:sz w:val="24"/>
        </w:rPr>
        <w:t xml:space="preserve"> </w:t>
      </w:r>
      <w:r>
        <w:rPr>
          <w:sz w:val="24"/>
        </w:rPr>
        <w:t>убираться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дежурным.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57"/>
          <w:sz w:val="24"/>
        </w:rPr>
        <w:t xml:space="preserve"> </w:t>
      </w:r>
      <w:r>
        <w:rPr>
          <w:sz w:val="24"/>
        </w:rPr>
        <w:t>выберешь</w:t>
      </w:r>
      <w:r>
        <w:rPr>
          <w:spacing w:val="4"/>
          <w:sz w:val="24"/>
        </w:rPr>
        <w:t xml:space="preserve"> </w:t>
      </w:r>
      <w:r>
        <w:rPr>
          <w:sz w:val="24"/>
        </w:rPr>
        <w:t>уборку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природы?</w:t>
      </w:r>
    </w:p>
    <w:p w14:paraId="748D09B9" w14:textId="77777777" w:rsidR="002B4A7D" w:rsidRDefault="00ED5982" w:rsidP="005B6522">
      <w:pPr>
        <w:pStyle w:val="a5"/>
        <w:numPr>
          <w:ilvl w:val="0"/>
          <w:numId w:val="102"/>
        </w:numPr>
        <w:tabs>
          <w:tab w:val="left" w:pos="1226"/>
        </w:tabs>
        <w:spacing w:line="274" w:lineRule="exact"/>
        <w:ind w:left="1225" w:hanging="241"/>
        <w:jc w:val="left"/>
        <w:rPr>
          <w:sz w:val="24"/>
        </w:rPr>
      </w:pP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считаешь</w:t>
      </w:r>
      <w:r>
        <w:rPr>
          <w:spacing w:val="-2"/>
          <w:sz w:val="24"/>
        </w:rPr>
        <w:t xml:space="preserve"> </w:t>
      </w:r>
      <w:r>
        <w:rPr>
          <w:sz w:val="24"/>
        </w:rPr>
        <w:t>неправильным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бросать</w:t>
      </w:r>
      <w:r>
        <w:rPr>
          <w:spacing w:val="-2"/>
          <w:sz w:val="24"/>
        </w:rPr>
        <w:t xml:space="preserve"> </w:t>
      </w:r>
      <w:r>
        <w:rPr>
          <w:sz w:val="24"/>
        </w:rPr>
        <w:t>мусор там,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хочется?</w:t>
      </w:r>
    </w:p>
    <w:p w14:paraId="61BAF32B" w14:textId="77777777" w:rsidR="002B4A7D" w:rsidRDefault="00ED5982" w:rsidP="005B6522">
      <w:pPr>
        <w:pStyle w:val="a5"/>
        <w:numPr>
          <w:ilvl w:val="0"/>
          <w:numId w:val="102"/>
        </w:numPr>
        <w:tabs>
          <w:tab w:val="left" w:pos="1226"/>
        </w:tabs>
        <w:ind w:left="1225" w:hanging="241"/>
        <w:jc w:val="left"/>
        <w:rPr>
          <w:sz w:val="24"/>
        </w:rPr>
      </w:pP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жалко</w:t>
      </w:r>
      <w:r>
        <w:rPr>
          <w:spacing w:val="-2"/>
          <w:sz w:val="24"/>
        </w:rPr>
        <w:t xml:space="preserve"> </w:t>
      </w:r>
      <w:r>
        <w:rPr>
          <w:sz w:val="24"/>
        </w:rPr>
        <w:t>бездомных собак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кошек?</w:t>
      </w:r>
    </w:p>
    <w:p w14:paraId="5C0FA74A" w14:textId="77777777" w:rsidR="002B4A7D" w:rsidRDefault="00ED5982" w:rsidP="005B6522">
      <w:pPr>
        <w:pStyle w:val="a5"/>
        <w:numPr>
          <w:ilvl w:val="0"/>
          <w:numId w:val="102"/>
        </w:numPr>
        <w:tabs>
          <w:tab w:val="left" w:pos="1226"/>
        </w:tabs>
        <w:ind w:left="1083" w:right="3939" w:hanging="99"/>
        <w:jc w:val="left"/>
        <w:rPr>
          <w:sz w:val="24"/>
        </w:rPr>
      </w:pP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взять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 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домой?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деятельности</w:t>
      </w:r>
    </w:p>
    <w:p w14:paraId="5F91A696" w14:textId="77777777" w:rsidR="002B4A7D" w:rsidRDefault="00ED5982">
      <w:pPr>
        <w:pStyle w:val="a3"/>
        <w:spacing w:before="1"/>
        <w:ind w:left="1083" w:right="4542"/>
        <w:jc w:val="left"/>
      </w:pPr>
      <w:r>
        <w:t>За каждый ответ ДА – 2 балла, за ответ НЕТ – 1 балл.</w:t>
      </w:r>
      <w:r>
        <w:rPr>
          <w:spacing w:val="-57"/>
        </w:rPr>
        <w:t xml:space="preserve"> </w:t>
      </w:r>
      <w:r>
        <w:t>Высокий</w:t>
      </w:r>
      <w:r>
        <w:rPr>
          <w:spacing w:val="2"/>
        </w:rPr>
        <w:t xml:space="preserve"> </w:t>
      </w:r>
      <w:r>
        <w:t>уровень (16</w:t>
      </w:r>
      <w:r>
        <w:rPr>
          <w:spacing w:val="2"/>
        </w:rPr>
        <w:t xml:space="preserve"> </w:t>
      </w:r>
      <w:r>
        <w:t>-18</w:t>
      </w:r>
      <w:r>
        <w:rPr>
          <w:spacing w:val="-1"/>
        </w:rPr>
        <w:t xml:space="preserve"> </w:t>
      </w:r>
      <w:r>
        <w:t>баллов)</w:t>
      </w:r>
    </w:p>
    <w:p w14:paraId="71B0A720" w14:textId="77777777" w:rsidR="002B4A7D" w:rsidRDefault="00ED5982" w:rsidP="005B6522">
      <w:pPr>
        <w:pStyle w:val="a5"/>
        <w:numPr>
          <w:ilvl w:val="1"/>
          <w:numId w:val="102"/>
        </w:numPr>
        <w:tabs>
          <w:tab w:val="left" w:pos="1307"/>
        </w:tabs>
        <w:spacing w:before="17" w:line="237" w:lineRule="auto"/>
        <w:ind w:right="581" w:firstLine="451"/>
        <w:rPr>
          <w:sz w:val="24"/>
        </w:rPr>
      </w:pPr>
      <w:r>
        <w:rPr>
          <w:sz w:val="24"/>
        </w:rPr>
        <w:t>Ребенок осознанно отвечает на поставленные вопросы, на большинство из них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вызывают познавательную потребность. У ребенка есть стремление к взаимодействию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ставящее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 получить 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природы </w:t>
      </w:r>
      <w:proofErr w:type="gramStart"/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«полезное».</w:t>
      </w:r>
    </w:p>
    <w:p w14:paraId="21086047" w14:textId="77777777" w:rsidR="002B4A7D" w:rsidRDefault="00ED5982">
      <w:pPr>
        <w:pStyle w:val="a3"/>
        <w:spacing w:before="1" w:line="275" w:lineRule="exact"/>
        <w:ind w:left="1083"/>
      </w:pP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– 15</w:t>
      </w:r>
      <w:r>
        <w:rPr>
          <w:spacing w:val="-1"/>
        </w:rPr>
        <w:t xml:space="preserve"> </w:t>
      </w:r>
      <w:r>
        <w:t>баллов)</w:t>
      </w:r>
    </w:p>
    <w:p w14:paraId="59623BC3" w14:textId="77777777" w:rsidR="002B4A7D" w:rsidRDefault="00ED5982" w:rsidP="005B6522">
      <w:pPr>
        <w:pStyle w:val="a5"/>
        <w:numPr>
          <w:ilvl w:val="1"/>
          <w:numId w:val="102"/>
        </w:numPr>
        <w:tabs>
          <w:tab w:val="left" w:pos="1422"/>
        </w:tabs>
        <w:spacing w:before="1" w:line="237" w:lineRule="auto"/>
        <w:ind w:right="573" w:firstLine="451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восприимчив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4"/>
          <w:sz w:val="24"/>
        </w:rPr>
        <w:t xml:space="preserve"> </w:t>
      </w:r>
      <w:r>
        <w:rPr>
          <w:sz w:val="24"/>
        </w:rPr>
        <w:t>«любви»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растениям.</w:t>
      </w:r>
    </w:p>
    <w:p w14:paraId="289B9BFB" w14:textId="77777777" w:rsidR="002B4A7D" w:rsidRDefault="00ED5982">
      <w:pPr>
        <w:pStyle w:val="a3"/>
        <w:spacing w:before="2"/>
        <w:ind w:left="1083"/>
      </w:pPr>
      <w:r>
        <w:t>Низкий уровень</w:t>
      </w:r>
      <w:r>
        <w:rPr>
          <w:spacing w:val="-2"/>
        </w:rPr>
        <w:t xml:space="preserve"> </w:t>
      </w:r>
      <w:r>
        <w:t>(9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12 баллов)</w:t>
      </w:r>
    </w:p>
    <w:p w14:paraId="74BBB47D" w14:textId="77777777" w:rsidR="002B4A7D" w:rsidRDefault="00ED5982" w:rsidP="005B6522">
      <w:pPr>
        <w:pStyle w:val="a5"/>
        <w:numPr>
          <w:ilvl w:val="1"/>
          <w:numId w:val="102"/>
        </w:numPr>
        <w:tabs>
          <w:tab w:val="left" w:pos="1326"/>
        </w:tabs>
        <w:spacing w:before="16" w:line="235" w:lineRule="auto"/>
        <w:ind w:right="582" w:firstLine="451"/>
        <w:rPr>
          <w:sz w:val="24"/>
        </w:rPr>
      </w:pP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мало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игровая, самостоятельная деятельность. Большее предпочтение отдает бытовой деятельности,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природоохранной. На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ответил</w:t>
      </w:r>
      <w:r>
        <w:rPr>
          <w:spacing w:val="4"/>
          <w:sz w:val="24"/>
        </w:rPr>
        <w:t xml:space="preserve"> </w:t>
      </w:r>
      <w:r>
        <w:rPr>
          <w:sz w:val="24"/>
        </w:rPr>
        <w:t>отрицательно.</w:t>
      </w:r>
    </w:p>
    <w:p w14:paraId="6008041D" w14:textId="77777777" w:rsidR="002B4A7D" w:rsidRDefault="00ED5982">
      <w:pPr>
        <w:pStyle w:val="1"/>
        <w:spacing w:before="5" w:line="272" w:lineRule="exact"/>
        <w:ind w:left="1083"/>
      </w:pPr>
      <w:r>
        <w:t>Анкета</w:t>
      </w:r>
      <w:r>
        <w:rPr>
          <w:spacing w:val="-3"/>
        </w:rPr>
        <w:t xml:space="preserve"> </w:t>
      </w:r>
      <w:r>
        <w:t>«Здоровое</w:t>
      </w:r>
      <w:r>
        <w:rPr>
          <w:spacing w:val="-3"/>
        </w:rPr>
        <w:t xml:space="preserve"> </w:t>
      </w:r>
      <w:r>
        <w:t>питание»</w:t>
      </w:r>
    </w:p>
    <w:p w14:paraId="2E92AB2C" w14:textId="77777777" w:rsidR="002B4A7D" w:rsidRDefault="00ED5982">
      <w:pPr>
        <w:pStyle w:val="a3"/>
        <w:spacing w:line="271" w:lineRule="exact"/>
        <w:ind w:left="1083"/>
      </w:pPr>
      <w:r>
        <w:t>для</w:t>
      </w:r>
      <w:r>
        <w:rPr>
          <w:spacing w:val="-1"/>
        </w:rPr>
        <w:t xml:space="preserve"> </w:t>
      </w:r>
      <w:r>
        <w:t>родителей</w:t>
      </w:r>
    </w:p>
    <w:p w14:paraId="4BBD7A45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365"/>
        </w:tabs>
        <w:spacing w:line="275" w:lineRule="exact"/>
        <w:ind w:hanging="289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питается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ребенок? (Два,</w:t>
      </w:r>
      <w:r>
        <w:rPr>
          <w:spacing w:val="-2"/>
          <w:sz w:val="24"/>
        </w:rPr>
        <w:t xml:space="preserve"> </w:t>
      </w:r>
      <w:r>
        <w:rPr>
          <w:sz w:val="24"/>
        </w:rPr>
        <w:t>три,</w:t>
      </w:r>
      <w:r>
        <w:rPr>
          <w:spacing w:val="-3"/>
          <w:sz w:val="24"/>
        </w:rPr>
        <w:t xml:space="preserve"> </w:t>
      </w:r>
      <w:r>
        <w:rPr>
          <w:sz w:val="24"/>
        </w:rPr>
        <w:t>четыре,</w:t>
      </w:r>
      <w:r>
        <w:rPr>
          <w:spacing w:val="-2"/>
          <w:sz w:val="24"/>
        </w:rPr>
        <w:t xml:space="preserve"> </w:t>
      </w:r>
      <w:r>
        <w:rPr>
          <w:sz w:val="24"/>
        </w:rPr>
        <w:t>пять,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более).</w:t>
      </w:r>
    </w:p>
    <w:p w14:paraId="3F088740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365"/>
        </w:tabs>
        <w:ind w:hanging="289"/>
        <w:rPr>
          <w:sz w:val="24"/>
        </w:rPr>
      </w:pPr>
      <w:r>
        <w:rPr>
          <w:sz w:val="24"/>
        </w:rPr>
        <w:lastRenderedPageBreak/>
        <w:t>Завтракает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дома? (Да,</w:t>
      </w:r>
      <w:r>
        <w:rPr>
          <w:spacing w:val="-3"/>
          <w:sz w:val="24"/>
        </w:rPr>
        <w:t xml:space="preserve"> </w:t>
      </w:r>
      <w:r>
        <w:rPr>
          <w:sz w:val="24"/>
        </w:rPr>
        <w:t>нет)</w:t>
      </w:r>
    </w:p>
    <w:p w14:paraId="45398874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365"/>
        </w:tabs>
        <w:ind w:hanging="289"/>
        <w:rPr>
          <w:sz w:val="24"/>
        </w:rPr>
      </w:pPr>
      <w:r>
        <w:rPr>
          <w:sz w:val="24"/>
        </w:rPr>
        <w:t>Завтракает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школе? (Да,</w:t>
      </w:r>
      <w:r>
        <w:rPr>
          <w:spacing w:val="-2"/>
          <w:sz w:val="24"/>
        </w:rPr>
        <w:t xml:space="preserve"> </w:t>
      </w:r>
      <w:r>
        <w:rPr>
          <w:sz w:val="24"/>
        </w:rPr>
        <w:t>нет)</w:t>
      </w:r>
    </w:p>
    <w:p w14:paraId="3C1F35E4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365"/>
        </w:tabs>
        <w:spacing w:before="119"/>
        <w:ind w:hanging="289"/>
        <w:rPr>
          <w:sz w:val="24"/>
        </w:rPr>
      </w:pPr>
      <w:r>
        <w:rPr>
          <w:sz w:val="24"/>
        </w:rPr>
        <w:t>Ужинает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 ваш(а)</w:t>
      </w:r>
      <w:r>
        <w:rPr>
          <w:spacing w:val="-1"/>
          <w:sz w:val="24"/>
        </w:rPr>
        <w:t xml:space="preserve"> </w:t>
      </w:r>
      <w:r>
        <w:rPr>
          <w:sz w:val="24"/>
        </w:rPr>
        <w:t>сын</w:t>
      </w:r>
      <w:r>
        <w:rPr>
          <w:spacing w:val="1"/>
          <w:sz w:val="24"/>
        </w:rPr>
        <w:t xml:space="preserve"> </w:t>
      </w:r>
      <w:r>
        <w:rPr>
          <w:sz w:val="24"/>
        </w:rPr>
        <w:t>(дочь):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сном,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</w:t>
      </w:r>
      <w:r>
        <w:rPr>
          <w:spacing w:val="-1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сна,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два часа</w:t>
      </w:r>
    </w:p>
    <w:p w14:paraId="14635182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365"/>
        </w:tabs>
        <w:spacing w:before="5"/>
        <w:ind w:hanging="289"/>
        <w:rPr>
          <w:sz w:val="24"/>
        </w:rPr>
      </w:pP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ли ест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ребенок:</w:t>
      </w:r>
    </w:p>
    <w:p w14:paraId="413AAE5C" w14:textId="77777777" w:rsidR="002B4A7D" w:rsidRDefault="00ED5982" w:rsidP="005B6522">
      <w:pPr>
        <w:pStyle w:val="a5"/>
        <w:numPr>
          <w:ilvl w:val="1"/>
          <w:numId w:val="101"/>
        </w:numPr>
        <w:tabs>
          <w:tab w:val="left" w:pos="1684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Каши</w:t>
      </w:r>
      <w:r>
        <w:rPr>
          <w:spacing w:val="-2"/>
          <w:sz w:val="24"/>
        </w:rPr>
        <w:t xml:space="preserve"> </w:t>
      </w:r>
      <w:r>
        <w:rPr>
          <w:sz w:val="24"/>
        </w:rPr>
        <w:t>(да,</w:t>
      </w:r>
      <w:r>
        <w:rPr>
          <w:spacing w:val="-1"/>
          <w:sz w:val="24"/>
        </w:rPr>
        <w:t xml:space="preserve"> </w:t>
      </w:r>
      <w:r>
        <w:rPr>
          <w:sz w:val="24"/>
        </w:rPr>
        <w:t>нет)</w:t>
      </w:r>
    </w:p>
    <w:p w14:paraId="033FD9DD" w14:textId="77777777" w:rsidR="002B4A7D" w:rsidRDefault="00ED5982" w:rsidP="005B6522">
      <w:pPr>
        <w:pStyle w:val="a5"/>
        <w:numPr>
          <w:ilvl w:val="1"/>
          <w:numId w:val="101"/>
        </w:numPr>
        <w:tabs>
          <w:tab w:val="left" w:pos="1684"/>
        </w:tabs>
        <w:ind w:hanging="241"/>
        <w:jc w:val="left"/>
        <w:rPr>
          <w:sz w:val="24"/>
        </w:rPr>
      </w:pP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(да,</w:t>
      </w:r>
      <w:r>
        <w:rPr>
          <w:spacing w:val="-1"/>
          <w:sz w:val="24"/>
        </w:rPr>
        <w:t xml:space="preserve"> </w:t>
      </w:r>
      <w:r>
        <w:rPr>
          <w:sz w:val="24"/>
        </w:rPr>
        <w:t>нет)</w:t>
      </w:r>
    </w:p>
    <w:p w14:paraId="4395AFFA" w14:textId="77777777" w:rsidR="002B4A7D" w:rsidRDefault="00ED5982" w:rsidP="005B6522">
      <w:pPr>
        <w:pStyle w:val="a5"/>
        <w:numPr>
          <w:ilvl w:val="1"/>
          <w:numId w:val="101"/>
        </w:numPr>
        <w:tabs>
          <w:tab w:val="left" w:pos="1684"/>
        </w:tabs>
        <w:ind w:hanging="241"/>
        <w:jc w:val="left"/>
        <w:rPr>
          <w:sz w:val="24"/>
        </w:rPr>
      </w:pPr>
      <w:r>
        <w:rPr>
          <w:sz w:val="24"/>
        </w:rPr>
        <w:t>Молочную</w:t>
      </w:r>
      <w:r>
        <w:rPr>
          <w:spacing w:val="-3"/>
          <w:sz w:val="24"/>
        </w:rPr>
        <w:t xml:space="preserve"> </w:t>
      </w:r>
      <w:r>
        <w:rPr>
          <w:sz w:val="24"/>
        </w:rPr>
        <w:t>пищу</w:t>
      </w:r>
      <w:r>
        <w:rPr>
          <w:spacing w:val="-5"/>
          <w:sz w:val="24"/>
        </w:rPr>
        <w:t xml:space="preserve"> </w:t>
      </w:r>
      <w:r>
        <w:rPr>
          <w:sz w:val="24"/>
        </w:rPr>
        <w:t>(да,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</w:p>
    <w:p w14:paraId="608CE89B" w14:textId="77777777" w:rsidR="002B4A7D" w:rsidRDefault="00ED5982" w:rsidP="005B6522">
      <w:pPr>
        <w:pStyle w:val="a5"/>
        <w:numPr>
          <w:ilvl w:val="1"/>
          <w:numId w:val="101"/>
        </w:numPr>
        <w:tabs>
          <w:tab w:val="left" w:pos="1684"/>
        </w:tabs>
        <w:ind w:hanging="241"/>
        <w:jc w:val="left"/>
        <w:rPr>
          <w:sz w:val="24"/>
        </w:rPr>
      </w:pPr>
      <w:r>
        <w:rPr>
          <w:sz w:val="24"/>
        </w:rPr>
        <w:t>Сладости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(да,</w:t>
      </w:r>
      <w:r>
        <w:rPr>
          <w:spacing w:val="-1"/>
          <w:sz w:val="24"/>
        </w:rPr>
        <w:t xml:space="preserve"> </w:t>
      </w:r>
      <w:r>
        <w:rPr>
          <w:sz w:val="24"/>
        </w:rPr>
        <w:t>нет)</w:t>
      </w:r>
    </w:p>
    <w:p w14:paraId="18C46A89" w14:textId="77777777" w:rsidR="002B4A7D" w:rsidRDefault="00ED5982" w:rsidP="005B6522">
      <w:pPr>
        <w:pStyle w:val="a5"/>
        <w:numPr>
          <w:ilvl w:val="1"/>
          <w:numId w:val="101"/>
        </w:numPr>
        <w:tabs>
          <w:tab w:val="left" w:pos="1684"/>
        </w:tabs>
        <w:ind w:hanging="241"/>
        <w:jc w:val="left"/>
        <w:rPr>
          <w:sz w:val="24"/>
        </w:rPr>
      </w:pPr>
      <w:r>
        <w:rPr>
          <w:sz w:val="24"/>
        </w:rPr>
        <w:t>Соленья</w:t>
      </w:r>
      <w:r>
        <w:rPr>
          <w:spacing w:val="-2"/>
          <w:sz w:val="24"/>
        </w:rPr>
        <w:t xml:space="preserve"> </w:t>
      </w:r>
      <w:r>
        <w:rPr>
          <w:sz w:val="24"/>
        </w:rPr>
        <w:t>(да,</w:t>
      </w:r>
      <w:r>
        <w:rPr>
          <w:spacing w:val="-1"/>
          <w:sz w:val="24"/>
        </w:rPr>
        <w:t xml:space="preserve"> </w:t>
      </w:r>
      <w:r>
        <w:rPr>
          <w:sz w:val="24"/>
        </w:rPr>
        <w:t>нет)</w:t>
      </w:r>
    </w:p>
    <w:p w14:paraId="4237D6A5" w14:textId="77777777" w:rsidR="002B4A7D" w:rsidRDefault="00ED5982" w:rsidP="005B6522">
      <w:pPr>
        <w:pStyle w:val="a5"/>
        <w:numPr>
          <w:ilvl w:val="1"/>
          <w:numId w:val="101"/>
        </w:numPr>
        <w:tabs>
          <w:tab w:val="left" w:pos="1684"/>
        </w:tabs>
        <w:ind w:hanging="241"/>
        <w:jc w:val="left"/>
        <w:rPr>
          <w:sz w:val="24"/>
        </w:rPr>
      </w:pPr>
      <w:r>
        <w:rPr>
          <w:sz w:val="24"/>
        </w:rPr>
        <w:t>Жирную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жареную пищу</w:t>
      </w:r>
      <w:r>
        <w:rPr>
          <w:spacing w:val="-9"/>
          <w:sz w:val="24"/>
        </w:rPr>
        <w:t xml:space="preserve"> </w:t>
      </w:r>
      <w:r>
        <w:rPr>
          <w:sz w:val="24"/>
        </w:rPr>
        <w:t>(да,</w:t>
      </w:r>
      <w:r>
        <w:rPr>
          <w:spacing w:val="-2"/>
          <w:sz w:val="24"/>
        </w:rPr>
        <w:t xml:space="preserve"> </w:t>
      </w:r>
      <w:r>
        <w:rPr>
          <w:sz w:val="24"/>
        </w:rPr>
        <w:t>нет)</w:t>
      </w:r>
    </w:p>
    <w:p w14:paraId="73325FB7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365"/>
        </w:tabs>
        <w:ind w:hanging="289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 употребляет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-1"/>
          <w:sz w:val="24"/>
        </w:rPr>
        <w:t xml:space="preserve"> </w:t>
      </w:r>
      <w:r>
        <w:rPr>
          <w:sz w:val="24"/>
        </w:rPr>
        <w:t>кефир,</w:t>
      </w:r>
      <w:r>
        <w:rPr>
          <w:spacing w:val="-5"/>
          <w:sz w:val="24"/>
        </w:rPr>
        <w:t xml:space="preserve"> </w:t>
      </w:r>
      <w:r>
        <w:rPr>
          <w:sz w:val="24"/>
        </w:rPr>
        <w:t>йогурт?</w:t>
      </w:r>
    </w:p>
    <w:p w14:paraId="6E8EDF45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365"/>
        </w:tabs>
        <w:ind w:hanging="289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свежих</w:t>
      </w:r>
      <w:r>
        <w:rPr>
          <w:spacing w:val="-4"/>
          <w:sz w:val="24"/>
        </w:rPr>
        <w:t xml:space="preserve"> </w:t>
      </w: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съедает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ежедневно?</w:t>
      </w:r>
    </w:p>
    <w:p w14:paraId="7A185A91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358"/>
        </w:tabs>
        <w:spacing w:before="18" w:line="232" w:lineRule="auto"/>
        <w:ind w:left="625" w:right="939" w:firstLine="451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3"/>
          <w:sz w:val="24"/>
        </w:rPr>
        <w:t xml:space="preserve"> </w:t>
      </w:r>
      <w:r>
        <w:rPr>
          <w:sz w:val="24"/>
        </w:rPr>
        <w:t>чаще</w:t>
      </w:r>
      <w:r>
        <w:rPr>
          <w:spacing w:val="-4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"/>
          <w:sz w:val="24"/>
        </w:rPr>
        <w:t xml:space="preserve"> </w:t>
      </w:r>
      <w:r>
        <w:rPr>
          <w:sz w:val="24"/>
        </w:rPr>
        <w:t>пьет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ребенок? (Газированные,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соки,</w:t>
      </w:r>
      <w:r>
        <w:rPr>
          <w:spacing w:val="-4"/>
          <w:sz w:val="24"/>
        </w:rPr>
        <w:t xml:space="preserve"> </w:t>
      </w:r>
      <w:r>
        <w:rPr>
          <w:sz w:val="24"/>
        </w:rPr>
        <w:t>молоко,</w:t>
      </w:r>
      <w:r>
        <w:rPr>
          <w:spacing w:val="-3"/>
          <w:sz w:val="24"/>
        </w:rPr>
        <w:t xml:space="preserve"> </w:t>
      </w:r>
      <w:r>
        <w:rPr>
          <w:sz w:val="24"/>
        </w:rPr>
        <w:t>воду,</w:t>
      </w:r>
      <w:r>
        <w:rPr>
          <w:spacing w:val="-4"/>
          <w:sz w:val="24"/>
        </w:rPr>
        <w:t xml:space="preserve"> </w:t>
      </w:r>
      <w:r>
        <w:rPr>
          <w:sz w:val="24"/>
        </w:rPr>
        <w:t>чай,</w:t>
      </w:r>
      <w:r>
        <w:rPr>
          <w:spacing w:val="-57"/>
          <w:sz w:val="24"/>
        </w:rPr>
        <w:t xml:space="preserve"> </w:t>
      </w:r>
      <w:r>
        <w:rPr>
          <w:sz w:val="24"/>
        </w:rPr>
        <w:t>кофе,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компот,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настой из трав,</w:t>
      </w:r>
      <w:r>
        <w:rPr>
          <w:spacing w:val="-2"/>
          <w:sz w:val="24"/>
        </w:rPr>
        <w:t xml:space="preserve"> </w:t>
      </w:r>
      <w:r>
        <w:rPr>
          <w:sz w:val="24"/>
        </w:rPr>
        <w:t>минеральную воду)</w:t>
      </w:r>
    </w:p>
    <w:p w14:paraId="13575A4D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365"/>
        </w:tabs>
        <w:spacing w:before="10"/>
        <w:ind w:left="620" w:right="2019" w:firstLine="456"/>
        <w:rPr>
          <w:sz w:val="24"/>
        </w:rPr>
      </w:pPr>
      <w:r>
        <w:rPr>
          <w:sz w:val="24"/>
        </w:rPr>
        <w:t>Считаете ли вы, что пища, которую употребляет ваш ребенок разнообразна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полезна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здоровья?</w:t>
      </w:r>
      <w:r>
        <w:rPr>
          <w:spacing w:val="3"/>
          <w:sz w:val="24"/>
        </w:rPr>
        <w:t xml:space="preserve"> </w:t>
      </w:r>
      <w:r>
        <w:rPr>
          <w:sz w:val="24"/>
        </w:rPr>
        <w:t>(Да, нет)</w:t>
      </w:r>
    </w:p>
    <w:p w14:paraId="192FE590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676"/>
          <w:tab w:val="left" w:pos="1677"/>
        </w:tabs>
        <w:spacing w:before="25" w:line="232" w:lineRule="auto"/>
        <w:ind w:left="625" w:right="1348" w:firstLine="451"/>
        <w:rPr>
          <w:sz w:val="24"/>
        </w:rPr>
      </w:pPr>
      <w:r>
        <w:rPr>
          <w:sz w:val="24"/>
        </w:rPr>
        <w:t>Каков,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3"/>
          <w:sz w:val="24"/>
        </w:rPr>
        <w:t xml:space="preserve"> </w:t>
      </w:r>
      <w:r>
        <w:rPr>
          <w:sz w:val="24"/>
        </w:rPr>
        <w:t>вес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ребенка?</w:t>
      </w:r>
      <w:r>
        <w:rPr>
          <w:spacing w:val="-2"/>
          <w:sz w:val="24"/>
        </w:rPr>
        <w:t xml:space="preserve"> </w:t>
      </w:r>
      <w:r>
        <w:rPr>
          <w:sz w:val="24"/>
        </w:rPr>
        <w:t>(Нормальный,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недостаточный,</w:t>
      </w:r>
      <w:r>
        <w:rPr>
          <w:spacing w:val="-57"/>
          <w:sz w:val="24"/>
        </w:rPr>
        <w:t xml:space="preserve"> </w:t>
      </w:r>
      <w:r>
        <w:rPr>
          <w:sz w:val="24"/>
        </w:rPr>
        <w:t>избыточный)</w:t>
      </w:r>
    </w:p>
    <w:p w14:paraId="5D867185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504"/>
          <w:tab w:val="left" w:pos="8209"/>
        </w:tabs>
        <w:spacing w:line="274" w:lineRule="exact"/>
        <w:ind w:left="1503" w:hanging="428"/>
        <w:rPr>
          <w:sz w:val="24"/>
        </w:rPr>
      </w:pPr>
      <w:r>
        <w:rPr>
          <w:sz w:val="24"/>
        </w:rPr>
        <w:t>Удовлетворены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9BDDB9A" w14:textId="77777777" w:rsidR="002B4A7D" w:rsidRDefault="00ED5982" w:rsidP="005B6522">
      <w:pPr>
        <w:pStyle w:val="a5"/>
        <w:numPr>
          <w:ilvl w:val="0"/>
          <w:numId w:val="101"/>
        </w:numPr>
        <w:tabs>
          <w:tab w:val="left" w:pos="1504"/>
        </w:tabs>
        <w:ind w:left="1503" w:hanging="428"/>
        <w:rPr>
          <w:sz w:val="24"/>
        </w:rPr>
      </w:pPr>
      <w:r>
        <w:rPr>
          <w:sz w:val="24"/>
        </w:rPr>
        <w:t>Ваши</w:t>
      </w:r>
      <w:r>
        <w:rPr>
          <w:spacing w:val="-2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питания.</w:t>
      </w:r>
    </w:p>
    <w:p w14:paraId="539E6615" w14:textId="77777777" w:rsidR="002B4A7D" w:rsidRDefault="005B6522">
      <w:pPr>
        <w:pStyle w:val="a3"/>
        <w:spacing w:before="8"/>
        <w:ind w:left="0"/>
        <w:jc w:val="left"/>
        <w:rPr>
          <w:sz w:val="19"/>
        </w:rPr>
      </w:pPr>
      <w:r>
        <w:pict w14:anchorId="33E8F408">
          <v:shape id="_x0000_s1042" style="position:absolute;margin-left:92.2pt;margin-top:13.55pt;width:330.05pt;height:.1pt;z-index:-15629312;mso-wrap-distance-left:0;mso-wrap-distance-right:0;mso-position-horizontal-relative:page" coordorigin="1844,271" coordsize="6601,0" path="m1844,271r6601,e" filled="f" strokeweight=".48pt">
            <v:path arrowok="t"/>
            <w10:wrap type="topAndBottom" anchorx="page"/>
          </v:shape>
        </w:pict>
      </w:r>
    </w:p>
    <w:p w14:paraId="7EBF03E0" w14:textId="77777777" w:rsidR="002B4A7D" w:rsidRDefault="00ED5982">
      <w:pPr>
        <w:pStyle w:val="1"/>
        <w:spacing w:line="248" w:lineRule="exact"/>
        <w:ind w:left="1083"/>
        <w:jc w:val="left"/>
      </w:pPr>
      <w:r>
        <w:t>Анкета</w:t>
      </w:r>
      <w:r>
        <w:rPr>
          <w:spacing w:val="-3"/>
        </w:rPr>
        <w:t xml:space="preserve"> </w:t>
      </w:r>
      <w:r>
        <w:t>"Питание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родителей"</w:t>
      </w:r>
    </w:p>
    <w:p w14:paraId="010496D3" w14:textId="77777777" w:rsidR="002B4A7D" w:rsidRDefault="00ED5982">
      <w:pPr>
        <w:pStyle w:val="a3"/>
        <w:ind w:left="1083" w:right="2435"/>
        <w:jc w:val="left"/>
      </w:pPr>
      <w:r>
        <w:t>1.Удовлетворяет ли Вас система организации питания в школе?</w:t>
      </w:r>
      <w:r>
        <w:rPr>
          <w:spacing w:val="1"/>
        </w:rPr>
        <w:t xml:space="preserve"> </w:t>
      </w:r>
      <w:r>
        <w:t>2.Считаете</w:t>
      </w:r>
      <w:r>
        <w:rPr>
          <w:spacing w:val="-4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горячего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школе?</w:t>
      </w:r>
      <w:r>
        <w:rPr>
          <w:spacing w:val="-57"/>
        </w:rPr>
        <w:t xml:space="preserve"> </w:t>
      </w:r>
      <w:r>
        <w:t>3.Удовлетворены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 работой</w:t>
      </w:r>
      <w:r>
        <w:rPr>
          <w:spacing w:val="-2"/>
        </w:rPr>
        <w:t xml:space="preserve"> </w:t>
      </w:r>
      <w:r>
        <w:t>школьной</w:t>
      </w:r>
      <w:r>
        <w:rPr>
          <w:spacing w:val="-3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питанию?</w:t>
      </w:r>
    </w:p>
    <w:p w14:paraId="281AC63D" w14:textId="77777777" w:rsidR="002B4A7D" w:rsidRDefault="00ED5982">
      <w:pPr>
        <w:pStyle w:val="a3"/>
        <w:spacing w:line="242" w:lineRule="auto"/>
        <w:ind w:left="1083" w:right="4041"/>
        <w:jc w:val="left"/>
        <w:rPr>
          <w:b/>
        </w:rPr>
      </w:pPr>
      <w:r>
        <w:t>4.Удовлетворены</w:t>
      </w:r>
      <w:r>
        <w:rPr>
          <w:spacing w:val="-4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санитарным</w:t>
      </w:r>
      <w:r>
        <w:rPr>
          <w:spacing w:val="-5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t>столовой</w:t>
      </w:r>
      <w:r>
        <w:rPr>
          <w:spacing w:val="-57"/>
        </w:rPr>
        <w:t xml:space="preserve"> </w:t>
      </w:r>
      <w:r>
        <w:t>5, Удовлетворены ли Вы качеством приготовления пищи</w:t>
      </w:r>
      <w:r>
        <w:rPr>
          <w:spacing w:val="1"/>
        </w:rPr>
        <w:t xml:space="preserve"> </w:t>
      </w:r>
      <w:r>
        <w:rPr>
          <w:b/>
        </w:rPr>
        <w:t>Анкета</w:t>
      </w:r>
      <w:r>
        <w:rPr>
          <w:b/>
          <w:spacing w:val="-1"/>
        </w:rPr>
        <w:t xml:space="preserve"> </w:t>
      </w:r>
      <w:r>
        <w:rPr>
          <w:b/>
        </w:rPr>
        <w:t>«Здоровое</w:t>
      </w:r>
      <w:r>
        <w:rPr>
          <w:b/>
          <w:spacing w:val="-1"/>
        </w:rPr>
        <w:t xml:space="preserve"> </w:t>
      </w:r>
      <w:r>
        <w:rPr>
          <w:b/>
        </w:rPr>
        <w:t>питание»</w:t>
      </w:r>
    </w:p>
    <w:p w14:paraId="2633E4BC" w14:textId="77777777" w:rsidR="002B4A7D" w:rsidRDefault="00ED5982">
      <w:pPr>
        <w:pStyle w:val="a3"/>
        <w:spacing w:line="265" w:lineRule="exact"/>
        <w:ind w:left="1083"/>
        <w:jc w:val="left"/>
      </w:pPr>
      <w:r>
        <w:t>(Для</w:t>
      </w:r>
      <w:r>
        <w:rPr>
          <w:spacing w:val="-2"/>
        </w:rPr>
        <w:t xml:space="preserve"> </w:t>
      </w:r>
      <w:r>
        <w:t>учащихся)</w:t>
      </w:r>
    </w:p>
    <w:p w14:paraId="2FDAC5B8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365"/>
        </w:tabs>
        <w:spacing w:line="275" w:lineRule="exact"/>
        <w:ind w:hanging="289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ел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завтрак?</w:t>
      </w:r>
    </w:p>
    <w:p w14:paraId="76DFF5A0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Считаешь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6"/>
          <w:sz w:val="24"/>
        </w:rPr>
        <w:t xml:space="preserve"> </w:t>
      </w:r>
      <w:r>
        <w:rPr>
          <w:sz w:val="24"/>
        </w:rPr>
        <w:t>завтрак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необходимым?</w:t>
      </w:r>
    </w:p>
    <w:p w14:paraId="08DEF227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Какие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твои 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овощи?</w:t>
      </w:r>
    </w:p>
    <w:p w14:paraId="6BFC7724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ты не</w:t>
      </w:r>
      <w:r>
        <w:rPr>
          <w:spacing w:val="-2"/>
          <w:sz w:val="24"/>
        </w:rPr>
        <w:t xml:space="preserve"> </w:t>
      </w:r>
      <w:r>
        <w:rPr>
          <w:sz w:val="24"/>
        </w:rPr>
        <w:t>ешь?</w:t>
      </w:r>
    </w:p>
    <w:p w14:paraId="4F738A07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ешь</w:t>
      </w:r>
      <w:r>
        <w:rPr>
          <w:spacing w:val="-1"/>
          <w:sz w:val="24"/>
        </w:rPr>
        <w:t xml:space="preserve"> </w:t>
      </w:r>
      <w:r>
        <w:rPr>
          <w:sz w:val="24"/>
        </w:rPr>
        <w:t>овощи?</w:t>
      </w:r>
    </w:p>
    <w:p w14:paraId="1E830264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Любишь</w:t>
      </w:r>
      <w:r>
        <w:rPr>
          <w:spacing w:val="-4"/>
          <w:sz w:val="24"/>
        </w:rPr>
        <w:t xml:space="preserve"> </w:t>
      </w:r>
      <w:r>
        <w:rPr>
          <w:sz w:val="24"/>
        </w:rPr>
        <w:t>ли ты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фрукты?</w:t>
      </w:r>
    </w:p>
    <w:p w14:paraId="22FF739F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фрукты</w:t>
      </w:r>
      <w:r>
        <w:rPr>
          <w:spacing w:val="-2"/>
          <w:sz w:val="24"/>
        </w:rPr>
        <w:t xml:space="preserve"> </w:t>
      </w:r>
      <w:r>
        <w:rPr>
          <w:sz w:val="24"/>
        </w:rPr>
        <w:t>твои</w:t>
      </w:r>
      <w:r>
        <w:rPr>
          <w:spacing w:val="-2"/>
          <w:sz w:val="24"/>
        </w:rPr>
        <w:t xml:space="preserve"> </w:t>
      </w:r>
      <w:r>
        <w:rPr>
          <w:sz w:val="24"/>
        </w:rPr>
        <w:t>любимые?</w:t>
      </w:r>
    </w:p>
    <w:p w14:paraId="3D036491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ешь</w:t>
      </w:r>
      <w:r>
        <w:rPr>
          <w:spacing w:val="-2"/>
          <w:sz w:val="24"/>
        </w:rPr>
        <w:t xml:space="preserve"> </w:t>
      </w:r>
      <w:r>
        <w:rPr>
          <w:sz w:val="24"/>
        </w:rPr>
        <w:t>свежие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фрукты?</w:t>
      </w:r>
    </w:p>
    <w:p w14:paraId="4635E54B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ешь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пищи?</w:t>
      </w:r>
    </w:p>
    <w:p w14:paraId="1CAA4730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420"/>
        </w:tabs>
        <w:spacing w:before="9"/>
        <w:ind w:left="1419" w:hanging="346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пьешь</w:t>
      </w:r>
      <w:r>
        <w:rPr>
          <w:spacing w:val="-2"/>
          <w:sz w:val="24"/>
        </w:rPr>
        <w:t xml:space="preserve"> </w:t>
      </w:r>
      <w:r>
        <w:rPr>
          <w:sz w:val="24"/>
        </w:rPr>
        <w:t>чаще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всего?</w:t>
      </w:r>
    </w:p>
    <w:p w14:paraId="4B79C737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420"/>
        </w:tabs>
        <w:spacing w:before="10"/>
        <w:ind w:left="1419" w:hanging="346"/>
        <w:rPr>
          <w:sz w:val="24"/>
        </w:rPr>
      </w:pPr>
      <w:r>
        <w:rPr>
          <w:sz w:val="24"/>
        </w:rPr>
        <w:t>Считаешь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употребляешь</w:t>
      </w:r>
      <w:r>
        <w:rPr>
          <w:spacing w:val="-2"/>
          <w:sz w:val="24"/>
        </w:rPr>
        <w:t xml:space="preserve"> </w:t>
      </w:r>
      <w:r>
        <w:rPr>
          <w:sz w:val="24"/>
        </w:rPr>
        <w:t>полезными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себя?</w:t>
      </w:r>
    </w:p>
    <w:p w14:paraId="19DC6D76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420"/>
        </w:tabs>
        <w:spacing w:before="12"/>
        <w:ind w:left="1419" w:hanging="346"/>
        <w:rPr>
          <w:sz w:val="24"/>
        </w:rPr>
      </w:pPr>
      <w:r>
        <w:rPr>
          <w:sz w:val="24"/>
        </w:rPr>
        <w:t>Считаешь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твой</w:t>
      </w:r>
      <w:r>
        <w:rPr>
          <w:spacing w:val="-3"/>
          <w:sz w:val="24"/>
        </w:rPr>
        <w:t xml:space="preserve"> </w:t>
      </w:r>
      <w:r>
        <w:rPr>
          <w:sz w:val="24"/>
        </w:rPr>
        <w:t>вес: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избыточный,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недостаточный?</w:t>
      </w:r>
    </w:p>
    <w:p w14:paraId="38601199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657"/>
          <w:tab w:val="left" w:pos="1658"/>
        </w:tabs>
        <w:spacing w:before="12"/>
        <w:ind w:left="1657" w:hanging="584"/>
        <w:rPr>
          <w:sz w:val="24"/>
        </w:rPr>
      </w:pPr>
      <w:r>
        <w:rPr>
          <w:sz w:val="24"/>
        </w:rPr>
        <w:t>Любишь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чипсы,</w:t>
      </w:r>
      <w:r>
        <w:rPr>
          <w:spacing w:val="-3"/>
          <w:sz w:val="24"/>
        </w:rPr>
        <w:t xml:space="preserve"> </w:t>
      </w:r>
      <w:r>
        <w:rPr>
          <w:sz w:val="24"/>
        </w:rPr>
        <w:t>газировку,</w:t>
      </w:r>
      <w:r>
        <w:rPr>
          <w:spacing w:val="-1"/>
          <w:sz w:val="24"/>
        </w:rPr>
        <w:t xml:space="preserve"> </w:t>
      </w:r>
      <w:r>
        <w:rPr>
          <w:sz w:val="24"/>
        </w:rPr>
        <w:t>сухарики?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употребляешь?</w:t>
      </w:r>
    </w:p>
    <w:p w14:paraId="588FEA3B" w14:textId="77777777" w:rsidR="002B4A7D" w:rsidRDefault="00ED5982" w:rsidP="005B6522">
      <w:pPr>
        <w:pStyle w:val="a5"/>
        <w:numPr>
          <w:ilvl w:val="0"/>
          <w:numId w:val="100"/>
        </w:numPr>
        <w:tabs>
          <w:tab w:val="left" w:pos="1547"/>
        </w:tabs>
        <w:spacing w:before="9"/>
        <w:ind w:left="1546" w:hanging="473"/>
        <w:rPr>
          <w:sz w:val="24"/>
        </w:rPr>
      </w:pPr>
      <w:r>
        <w:rPr>
          <w:sz w:val="24"/>
        </w:rPr>
        <w:t>Считаешь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чипсы,</w:t>
      </w:r>
      <w:r>
        <w:rPr>
          <w:spacing w:val="-1"/>
          <w:sz w:val="24"/>
        </w:rPr>
        <w:t xml:space="preserve"> </w:t>
      </w:r>
      <w:r>
        <w:rPr>
          <w:sz w:val="24"/>
        </w:rPr>
        <w:t>газировка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сухарики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организма?</w:t>
      </w:r>
    </w:p>
    <w:p w14:paraId="2419B67F" w14:textId="77777777" w:rsidR="002B4A7D" w:rsidRDefault="00ED5982">
      <w:pPr>
        <w:pStyle w:val="1"/>
        <w:spacing w:line="272" w:lineRule="exact"/>
        <w:ind w:left="1081"/>
        <w:jc w:val="left"/>
      </w:pPr>
      <w:r>
        <w:t>Анкета</w:t>
      </w:r>
      <w:r>
        <w:rPr>
          <w:spacing w:val="-2"/>
        </w:rPr>
        <w:t xml:space="preserve"> </w:t>
      </w:r>
      <w:r>
        <w:t>"Питание</w:t>
      </w:r>
      <w:r>
        <w:rPr>
          <w:spacing w:val="-3"/>
        </w:rPr>
        <w:t xml:space="preserve"> </w:t>
      </w:r>
      <w:r>
        <w:t>в школе</w:t>
      </w:r>
      <w:r>
        <w:rPr>
          <w:spacing w:val="-4"/>
        </w:rPr>
        <w:t xml:space="preserve"> </w:t>
      </w:r>
      <w:r>
        <w:t>глазами</w:t>
      </w:r>
      <w:r>
        <w:rPr>
          <w:spacing w:val="-2"/>
        </w:rPr>
        <w:t xml:space="preserve"> </w:t>
      </w:r>
      <w:r>
        <w:t>детей»</w:t>
      </w:r>
    </w:p>
    <w:p w14:paraId="097AF08B" w14:textId="77777777" w:rsidR="002B4A7D" w:rsidRDefault="00ED5982" w:rsidP="005B6522">
      <w:pPr>
        <w:pStyle w:val="a5"/>
        <w:numPr>
          <w:ilvl w:val="0"/>
          <w:numId w:val="99"/>
        </w:numPr>
        <w:tabs>
          <w:tab w:val="left" w:pos="1263"/>
        </w:tabs>
        <w:spacing w:line="271" w:lineRule="exact"/>
        <w:ind w:hanging="182"/>
        <w:rPr>
          <w:sz w:val="24"/>
        </w:rPr>
      </w:pPr>
      <w:r>
        <w:rPr>
          <w:sz w:val="24"/>
        </w:rPr>
        <w:t>Нравится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4"/>
          <w:sz w:val="24"/>
        </w:rPr>
        <w:t xml:space="preserve"> </w:t>
      </w:r>
      <w:r>
        <w:rPr>
          <w:sz w:val="24"/>
        </w:rPr>
        <w:t>питаться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14:paraId="4C6AC622" w14:textId="77777777" w:rsidR="002B4A7D" w:rsidRDefault="00ED5982" w:rsidP="005B6522">
      <w:pPr>
        <w:pStyle w:val="a5"/>
        <w:numPr>
          <w:ilvl w:val="0"/>
          <w:numId w:val="99"/>
        </w:numPr>
        <w:tabs>
          <w:tab w:val="left" w:pos="1360"/>
        </w:tabs>
        <w:spacing w:line="275" w:lineRule="exact"/>
        <w:ind w:left="1359" w:hanging="286"/>
        <w:rPr>
          <w:sz w:val="24"/>
        </w:rPr>
      </w:pPr>
      <w:r>
        <w:rPr>
          <w:sz w:val="24"/>
        </w:rPr>
        <w:t>Устраивает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</w:rPr>
        <w:t xml:space="preserve"> </w:t>
      </w:r>
      <w:r>
        <w:rPr>
          <w:sz w:val="24"/>
        </w:rPr>
        <w:t>ежедневное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меню?</w:t>
      </w:r>
    </w:p>
    <w:p w14:paraId="373FE4B0" w14:textId="77777777" w:rsidR="002B4A7D" w:rsidRDefault="00ED5982" w:rsidP="005B6522">
      <w:pPr>
        <w:pStyle w:val="a5"/>
        <w:numPr>
          <w:ilvl w:val="0"/>
          <w:numId w:val="99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Вкусную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пищу</w:t>
      </w:r>
      <w:r>
        <w:rPr>
          <w:spacing w:val="-1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14:paraId="293501B7" w14:textId="77777777" w:rsidR="002B4A7D" w:rsidRDefault="00ED5982" w:rsidP="005B6522">
      <w:pPr>
        <w:pStyle w:val="a5"/>
        <w:numPr>
          <w:ilvl w:val="0"/>
          <w:numId w:val="99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Считаешь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горячее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твою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успеваемость?</w:t>
      </w:r>
    </w:p>
    <w:p w14:paraId="718F91C9" w14:textId="77777777" w:rsidR="002B4A7D" w:rsidRDefault="00ED5982" w:rsidP="005B6522">
      <w:pPr>
        <w:pStyle w:val="a5"/>
        <w:numPr>
          <w:ilvl w:val="0"/>
          <w:numId w:val="99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хотел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столовой?</w:t>
      </w:r>
    </w:p>
    <w:p w14:paraId="2BD8B0BA" w14:textId="77777777" w:rsidR="002B4A7D" w:rsidRDefault="00ED5982">
      <w:pPr>
        <w:spacing w:before="1"/>
        <w:ind w:left="1081"/>
        <w:rPr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«Мое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здоровье»</w:t>
      </w:r>
      <w:r>
        <w:rPr>
          <w:b/>
          <w:spacing w:val="58"/>
          <w:sz w:val="24"/>
        </w:rPr>
        <w:t xml:space="preserve"> </w:t>
      </w:r>
      <w:r>
        <w:rPr>
          <w:sz w:val="24"/>
        </w:rPr>
        <w:t>(для учащихся)</w:t>
      </w:r>
    </w:p>
    <w:p w14:paraId="330087D8" w14:textId="77777777" w:rsidR="002B4A7D" w:rsidRDefault="00ED5982">
      <w:pPr>
        <w:pStyle w:val="a3"/>
        <w:spacing w:before="16" w:line="235" w:lineRule="auto"/>
        <w:ind w:left="620" w:right="1318" w:firstLine="456"/>
        <w:jc w:val="left"/>
      </w:pPr>
      <w:r>
        <w:t>Цель: выявить отношение школьников к своему здоровью, понимание ими важности</w:t>
      </w:r>
      <w:r>
        <w:rPr>
          <w:spacing w:val="-58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совершенствования.</w:t>
      </w:r>
    </w:p>
    <w:p w14:paraId="36682CC1" w14:textId="77777777" w:rsidR="002B4A7D" w:rsidRDefault="00ED5982">
      <w:pPr>
        <w:pStyle w:val="a3"/>
        <w:ind w:left="620" w:right="2151" w:firstLine="460"/>
        <w:jc w:val="left"/>
      </w:pPr>
      <w:r>
        <w:lastRenderedPageBreak/>
        <w:t>Поставь</w:t>
      </w:r>
      <w:r>
        <w:rPr>
          <w:spacing w:val="-5"/>
        </w:rPr>
        <w:t xml:space="preserve"> </w:t>
      </w:r>
      <w:r>
        <w:t>соответствующий</w:t>
      </w:r>
      <w:r>
        <w:rPr>
          <w:spacing w:val="-3"/>
        </w:rPr>
        <w:t xml:space="preserve"> </w:t>
      </w:r>
      <w:r>
        <w:t>кружок</w:t>
      </w:r>
      <w:r>
        <w:rPr>
          <w:spacing w:val="-3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позицией,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согласен:</w:t>
      </w:r>
      <w:r>
        <w:rPr>
          <w:spacing w:val="-57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– зеленый; 2</w:t>
      </w:r>
      <w:r>
        <w:rPr>
          <w:spacing w:val="1"/>
        </w:rPr>
        <w:t xml:space="preserve"> </w:t>
      </w:r>
      <w:r>
        <w:t>– частично; 1</w:t>
      </w:r>
      <w:r>
        <w:rPr>
          <w:spacing w:val="1"/>
        </w:rPr>
        <w:t xml:space="preserve"> </w:t>
      </w:r>
      <w:r>
        <w:t>– нет.</w:t>
      </w:r>
    </w:p>
    <w:p w14:paraId="5589C64C" w14:textId="77777777" w:rsidR="002B4A7D" w:rsidRDefault="00ED5982" w:rsidP="005B6522">
      <w:pPr>
        <w:pStyle w:val="a5"/>
        <w:numPr>
          <w:ilvl w:val="0"/>
          <w:numId w:val="98"/>
        </w:numPr>
        <w:tabs>
          <w:tab w:val="left" w:pos="1365"/>
        </w:tabs>
        <w:spacing w:before="19" w:line="235" w:lineRule="auto"/>
        <w:ind w:right="4246" w:hanging="8"/>
        <w:rPr>
          <w:sz w:val="24"/>
        </w:rPr>
      </w:pPr>
      <w:r>
        <w:rPr>
          <w:sz w:val="24"/>
        </w:rPr>
        <w:t>Часто ли ты пропускаешь занятия по болезни а) из-за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простудных заболеваний; б) из-за отсутствия закалки; в)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причинам.</w:t>
      </w:r>
    </w:p>
    <w:p w14:paraId="282EF71D" w14:textId="77777777" w:rsidR="002B4A7D" w:rsidRDefault="00ED5982" w:rsidP="005B6522">
      <w:pPr>
        <w:pStyle w:val="a5"/>
        <w:numPr>
          <w:ilvl w:val="0"/>
          <w:numId w:val="98"/>
        </w:numPr>
        <w:tabs>
          <w:tab w:val="left" w:pos="1360"/>
        </w:tabs>
        <w:spacing w:before="119"/>
        <w:ind w:left="1359" w:hanging="286"/>
        <w:rPr>
          <w:sz w:val="24"/>
        </w:rPr>
      </w:pPr>
      <w:r>
        <w:rPr>
          <w:sz w:val="24"/>
        </w:rPr>
        <w:t>Делаешь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утреннюю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зарядку?</w:t>
      </w:r>
    </w:p>
    <w:p w14:paraId="2CCAD121" w14:textId="77777777" w:rsidR="002B4A7D" w:rsidRDefault="00ED5982" w:rsidP="005B6522">
      <w:pPr>
        <w:pStyle w:val="a5"/>
        <w:numPr>
          <w:ilvl w:val="0"/>
          <w:numId w:val="98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Регулярно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посещаешь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физкультуры?</w:t>
      </w:r>
    </w:p>
    <w:p w14:paraId="7BC59E4D" w14:textId="77777777" w:rsidR="002B4A7D" w:rsidRDefault="00ED5982" w:rsidP="005B6522">
      <w:pPr>
        <w:pStyle w:val="a5"/>
        <w:numPr>
          <w:ilvl w:val="0"/>
          <w:numId w:val="98"/>
        </w:numPr>
        <w:tabs>
          <w:tab w:val="left" w:pos="1360"/>
        </w:tabs>
        <w:spacing w:before="1"/>
        <w:ind w:right="6071" w:hanging="8"/>
        <w:rPr>
          <w:sz w:val="24"/>
        </w:rPr>
      </w:pPr>
      <w:r>
        <w:rPr>
          <w:sz w:val="24"/>
        </w:rPr>
        <w:t>Занимаешься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полной отдачей;</w:t>
      </w:r>
    </w:p>
    <w:p w14:paraId="6756DC77" w14:textId="77777777" w:rsidR="002B4A7D" w:rsidRDefault="00ED5982">
      <w:pPr>
        <w:pStyle w:val="a3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желания;</w:t>
      </w:r>
    </w:p>
    <w:p w14:paraId="0A54C209" w14:textId="77777777" w:rsidR="002B4A7D" w:rsidRDefault="00ED5982">
      <w:pPr>
        <w:pStyle w:val="a3"/>
        <w:ind w:left="1081"/>
        <w:jc w:val="left"/>
      </w:pPr>
      <w:r>
        <w:t>в)</w:t>
      </w:r>
      <w:r>
        <w:rPr>
          <w:spacing w:val="-3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бы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ругали.</w:t>
      </w:r>
    </w:p>
    <w:p w14:paraId="70A48FF5" w14:textId="77777777" w:rsidR="002B4A7D" w:rsidRDefault="00ED5982" w:rsidP="005B6522">
      <w:pPr>
        <w:pStyle w:val="a5"/>
        <w:numPr>
          <w:ilvl w:val="0"/>
          <w:numId w:val="98"/>
        </w:numPr>
        <w:tabs>
          <w:tab w:val="left" w:pos="1365"/>
        </w:tabs>
        <w:spacing w:before="12" w:line="274" w:lineRule="exact"/>
        <w:ind w:left="1364"/>
        <w:rPr>
          <w:sz w:val="24"/>
        </w:rPr>
      </w:pPr>
      <w:r>
        <w:rPr>
          <w:sz w:val="24"/>
        </w:rPr>
        <w:t>Занимаешься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дополнительно?</w:t>
      </w:r>
    </w:p>
    <w:p w14:paraId="7433AF26" w14:textId="77777777" w:rsidR="002B4A7D" w:rsidRDefault="00ED5982" w:rsidP="005B6522">
      <w:pPr>
        <w:pStyle w:val="a5"/>
        <w:numPr>
          <w:ilvl w:val="0"/>
          <w:numId w:val="98"/>
        </w:numPr>
        <w:tabs>
          <w:tab w:val="left" w:pos="1425"/>
        </w:tabs>
        <w:spacing w:line="271" w:lineRule="exact"/>
        <w:ind w:left="1424" w:hanging="351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секции;</w:t>
      </w:r>
    </w:p>
    <w:p w14:paraId="7DD33C76" w14:textId="77777777" w:rsidR="002B4A7D" w:rsidRDefault="00ED5982" w:rsidP="005B6522">
      <w:pPr>
        <w:pStyle w:val="a5"/>
        <w:numPr>
          <w:ilvl w:val="0"/>
          <w:numId w:val="98"/>
        </w:numPr>
        <w:tabs>
          <w:tab w:val="left" w:pos="1365"/>
        </w:tabs>
        <w:spacing w:line="274" w:lineRule="exact"/>
        <w:ind w:left="1364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школе;</w:t>
      </w:r>
    </w:p>
    <w:p w14:paraId="2BC37E38" w14:textId="77777777" w:rsidR="002B4A7D" w:rsidRDefault="00ED5982" w:rsidP="005B6522">
      <w:pPr>
        <w:pStyle w:val="a5"/>
        <w:numPr>
          <w:ilvl w:val="0"/>
          <w:numId w:val="98"/>
        </w:numPr>
        <w:tabs>
          <w:tab w:val="left" w:pos="1365"/>
        </w:tabs>
        <w:spacing w:before="19"/>
        <w:ind w:left="1364"/>
        <w:rPr>
          <w:sz w:val="24"/>
        </w:rPr>
      </w:pPr>
      <w:r>
        <w:rPr>
          <w:sz w:val="24"/>
        </w:rPr>
        <w:t>Оцени</w:t>
      </w:r>
      <w:r>
        <w:rPr>
          <w:spacing w:val="-4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уроке:</w:t>
      </w:r>
    </w:p>
    <w:p w14:paraId="05CDEDDC" w14:textId="77777777" w:rsidR="002B4A7D" w:rsidRDefault="00ED5982">
      <w:pPr>
        <w:pStyle w:val="a3"/>
        <w:ind w:left="1081" w:right="8375" w:firstLine="60"/>
        <w:jc w:val="left"/>
      </w:pPr>
      <w:r>
        <w:t>а) математики;</w:t>
      </w:r>
      <w:r>
        <w:rPr>
          <w:spacing w:val="1"/>
        </w:rPr>
        <w:t xml:space="preserve"> </w:t>
      </w:r>
      <w:r>
        <w:rPr>
          <w:spacing w:val="-1"/>
        </w:rPr>
        <w:t>б)</w:t>
      </w:r>
      <w:r>
        <w:rPr>
          <w:spacing w:val="-14"/>
        </w:rPr>
        <w:t xml:space="preserve"> </w:t>
      </w:r>
      <w:r>
        <w:t>физкультуры;</w:t>
      </w:r>
    </w:p>
    <w:p w14:paraId="482AB749" w14:textId="77777777" w:rsidR="002B4A7D" w:rsidRDefault="00ED5982">
      <w:pPr>
        <w:pStyle w:val="a3"/>
        <w:ind w:left="1081"/>
        <w:jc w:val="left"/>
      </w:pPr>
      <w:r>
        <w:t>в)</w:t>
      </w:r>
      <w:r>
        <w:rPr>
          <w:spacing w:val="-4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языке;</w:t>
      </w:r>
    </w:p>
    <w:p w14:paraId="29C6455C" w14:textId="77777777" w:rsidR="002B4A7D" w:rsidRDefault="00ED5982">
      <w:pPr>
        <w:pStyle w:val="a3"/>
        <w:spacing w:before="1"/>
        <w:ind w:left="1081" w:right="7525"/>
        <w:jc w:val="left"/>
      </w:pPr>
      <w:r>
        <w:t>г) литературном чтении;</w:t>
      </w:r>
      <w:r>
        <w:rPr>
          <w:spacing w:val="-58"/>
        </w:rPr>
        <w:t xml:space="preserve"> </w:t>
      </w:r>
      <w:r>
        <w:t>д)</w:t>
      </w:r>
      <w:r>
        <w:rPr>
          <w:spacing w:val="-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</w:t>
      </w:r>
    </w:p>
    <w:p w14:paraId="365FAC18" w14:textId="77777777" w:rsidR="002B4A7D" w:rsidRDefault="00ED5982">
      <w:pPr>
        <w:pStyle w:val="a3"/>
        <w:ind w:left="1081"/>
        <w:jc w:val="left"/>
      </w:pPr>
      <w:r>
        <w:t>е)</w:t>
      </w:r>
      <w:r>
        <w:rPr>
          <w:spacing w:val="-2"/>
        </w:rPr>
        <w:t xml:space="preserve"> </w:t>
      </w:r>
      <w:r>
        <w:t>ИЗО</w:t>
      </w:r>
    </w:p>
    <w:p w14:paraId="0F59EE1D" w14:textId="77777777" w:rsidR="002B4A7D" w:rsidRDefault="00ED5982">
      <w:pPr>
        <w:pStyle w:val="a3"/>
        <w:spacing w:before="2"/>
        <w:ind w:left="1081" w:right="8558"/>
        <w:jc w:val="left"/>
      </w:pPr>
      <w:r>
        <w:t>ж) технологии</w:t>
      </w:r>
      <w:r>
        <w:rPr>
          <w:spacing w:val="-57"/>
        </w:rPr>
        <w:t xml:space="preserve"> </w:t>
      </w:r>
      <w:r>
        <w:t>з)</w:t>
      </w:r>
      <w:r>
        <w:rPr>
          <w:spacing w:val="-1"/>
        </w:rPr>
        <w:t xml:space="preserve"> </w:t>
      </w:r>
      <w:r>
        <w:t>музыке</w:t>
      </w:r>
    </w:p>
    <w:p w14:paraId="08107667" w14:textId="77777777" w:rsidR="002B4A7D" w:rsidRDefault="00ED5982">
      <w:pPr>
        <w:pStyle w:val="a3"/>
        <w:ind w:left="1074"/>
        <w:jc w:val="left"/>
      </w:pPr>
      <w:r>
        <w:t>7.</w:t>
      </w:r>
      <w:r>
        <w:rPr>
          <w:spacing w:val="40"/>
        </w:rPr>
        <w:t xml:space="preserve"> </w:t>
      </w:r>
      <w:r>
        <w:t>Были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паузы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ваших</w:t>
      </w:r>
      <w:r>
        <w:rPr>
          <w:spacing w:val="2"/>
        </w:rPr>
        <w:t xml:space="preserve"> </w:t>
      </w:r>
      <w:r>
        <w:t>уроках?</w:t>
      </w:r>
    </w:p>
    <w:p w14:paraId="7A9AF2CE" w14:textId="77777777" w:rsidR="002B4A7D" w:rsidRDefault="00ED5982">
      <w:pPr>
        <w:pStyle w:val="1"/>
        <w:spacing w:before="5" w:line="272" w:lineRule="exact"/>
        <w:ind w:left="1081"/>
        <w:jc w:val="left"/>
      </w:pPr>
      <w:r>
        <w:t>Анкета</w:t>
      </w:r>
      <w:r>
        <w:rPr>
          <w:spacing w:val="-4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режим»</w:t>
      </w:r>
    </w:p>
    <w:p w14:paraId="2561BB2E" w14:textId="77777777" w:rsidR="002B4A7D" w:rsidRDefault="00ED5982">
      <w:pPr>
        <w:pStyle w:val="a3"/>
        <w:spacing w:line="272" w:lineRule="exact"/>
        <w:ind w:left="1081"/>
        <w:jc w:val="left"/>
      </w:pPr>
      <w:r>
        <w:t>(для</w:t>
      </w:r>
      <w:r>
        <w:rPr>
          <w:spacing w:val="-1"/>
        </w:rPr>
        <w:t xml:space="preserve"> </w:t>
      </w:r>
      <w:r>
        <w:t>родителей)</w:t>
      </w:r>
    </w:p>
    <w:p w14:paraId="31568E62" w14:textId="77777777" w:rsidR="002B4A7D" w:rsidRDefault="00ED5982">
      <w:pPr>
        <w:pStyle w:val="a3"/>
        <w:spacing w:before="12" w:line="237" w:lineRule="auto"/>
        <w:ind w:left="1081" w:right="706" w:hanging="5"/>
        <w:jc w:val="left"/>
      </w:pPr>
      <w:r>
        <w:t>Цель:</w:t>
      </w:r>
      <w:r>
        <w:rPr>
          <w:spacing w:val="-3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мнение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влиянии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ребенка.</w:t>
      </w:r>
      <w:r>
        <w:rPr>
          <w:spacing w:val="-57"/>
        </w:rPr>
        <w:t xml:space="preserve"> </w:t>
      </w:r>
      <w:r>
        <w:t>Оцените</w:t>
      </w:r>
      <w:r>
        <w:rPr>
          <w:spacing w:val="-2"/>
        </w:rPr>
        <w:t xml:space="preserve"> </w:t>
      </w:r>
      <w:r>
        <w:t>баллами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(низкий,</w:t>
      </w:r>
      <w:r>
        <w:rPr>
          <w:spacing w:val="-1"/>
        </w:rPr>
        <w:t xml:space="preserve"> </w:t>
      </w:r>
      <w:r>
        <w:t>допустимый,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уровень).</w:t>
      </w:r>
    </w:p>
    <w:p w14:paraId="60A101B1" w14:textId="77777777" w:rsidR="002B4A7D" w:rsidRDefault="00ED5982" w:rsidP="005B6522">
      <w:pPr>
        <w:pStyle w:val="a5"/>
        <w:numPr>
          <w:ilvl w:val="0"/>
          <w:numId w:val="97"/>
        </w:numPr>
        <w:tabs>
          <w:tab w:val="left" w:pos="1365"/>
        </w:tabs>
        <w:spacing w:before="17" w:line="235" w:lineRule="auto"/>
        <w:ind w:right="6583" w:hanging="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болеет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каждый месяц;</w:t>
      </w:r>
    </w:p>
    <w:p w14:paraId="1BCAD711" w14:textId="77777777" w:rsidR="002B4A7D" w:rsidRDefault="00ED5982">
      <w:pPr>
        <w:pStyle w:val="a3"/>
        <w:spacing w:before="2" w:line="235" w:lineRule="auto"/>
        <w:ind w:left="1081" w:right="7710"/>
        <w:jc w:val="left"/>
      </w:pPr>
      <w:r>
        <w:t>б) один раз в четверть;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реже.</w:t>
      </w:r>
    </w:p>
    <w:p w14:paraId="4FA97301" w14:textId="77777777" w:rsidR="002B4A7D" w:rsidRDefault="00ED5982" w:rsidP="005B6522">
      <w:pPr>
        <w:pStyle w:val="a5"/>
        <w:numPr>
          <w:ilvl w:val="0"/>
          <w:numId w:val="97"/>
        </w:numPr>
        <w:tabs>
          <w:tab w:val="left" w:pos="1422"/>
        </w:tabs>
        <w:spacing w:before="24" w:line="274" w:lineRule="exact"/>
        <w:ind w:left="1422" w:hanging="348"/>
        <w:rPr>
          <w:sz w:val="24"/>
        </w:rPr>
      </w:pPr>
      <w:r>
        <w:rPr>
          <w:sz w:val="24"/>
        </w:rPr>
        <w:t>Оцените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(важность)</w:t>
      </w:r>
      <w:r>
        <w:rPr>
          <w:spacing w:val="-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3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14:paraId="32ADC04F" w14:textId="77777777" w:rsidR="002B4A7D" w:rsidRDefault="00ED5982" w:rsidP="005B6522">
      <w:pPr>
        <w:pStyle w:val="a5"/>
        <w:numPr>
          <w:ilvl w:val="0"/>
          <w:numId w:val="97"/>
        </w:numPr>
        <w:tabs>
          <w:tab w:val="left" w:pos="1360"/>
        </w:tabs>
        <w:spacing w:line="274" w:lineRule="exact"/>
        <w:ind w:left="1359" w:hanging="286"/>
        <w:rPr>
          <w:sz w:val="24"/>
        </w:rPr>
      </w:pPr>
      <w:r>
        <w:rPr>
          <w:sz w:val="24"/>
        </w:rPr>
        <w:t>Оцените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2"/>
          <w:sz w:val="24"/>
        </w:rPr>
        <w:t xml:space="preserve"> </w:t>
      </w:r>
      <w:r>
        <w:rPr>
          <w:sz w:val="24"/>
        </w:rPr>
        <w:t>вашим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ребенком:</w:t>
      </w:r>
    </w:p>
    <w:p w14:paraId="4EB77376" w14:textId="77777777" w:rsidR="002B4A7D" w:rsidRDefault="00ED5982" w:rsidP="005B6522">
      <w:pPr>
        <w:pStyle w:val="a5"/>
        <w:numPr>
          <w:ilvl w:val="0"/>
          <w:numId w:val="97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Оцените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</w:p>
    <w:p w14:paraId="6ED54AC2" w14:textId="77777777" w:rsidR="002B4A7D" w:rsidRDefault="00ED5982" w:rsidP="005B6522">
      <w:pPr>
        <w:pStyle w:val="a5"/>
        <w:numPr>
          <w:ilvl w:val="0"/>
          <w:numId w:val="97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Оцените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дома:</w:t>
      </w:r>
    </w:p>
    <w:p w14:paraId="07A1ECF7" w14:textId="77777777" w:rsidR="002B4A7D" w:rsidRDefault="00ED5982" w:rsidP="005B6522">
      <w:pPr>
        <w:pStyle w:val="a5"/>
        <w:numPr>
          <w:ilvl w:val="0"/>
          <w:numId w:val="97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Оцените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14:paraId="6A0C7633" w14:textId="77777777" w:rsidR="002B4A7D" w:rsidRDefault="00ED5982" w:rsidP="005B6522">
      <w:pPr>
        <w:pStyle w:val="a5"/>
        <w:numPr>
          <w:ilvl w:val="0"/>
          <w:numId w:val="97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Оцените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занятиях:</w:t>
      </w:r>
    </w:p>
    <w:p w14:paraId="7B1F84C0" w14:textId="77777777" w:rsidR="002B4A7D" w:rsidRDefault="00ED5982">
      <w:pPr>
        <w:pStyle w:val="1"/>
        <w:spacing w:before="5" w:line="272" w:lineRule="exact"/>
        <w:ind w:left="1081"/>
        <w:jc w:val="left"/>
      </w:pPr>
      <w:r>
        <w:lastRenderedPageBreak/>
        <w:t>Анкета</w:t>
      </w:r>
      <w:r>
        <w:rPr>
          <w:spacing w:val="-2"/>
        </w:rPr>
        <w:t xml:space="preserve"> </w:t>
      </w:r>
      <w:r>
        <w:t>«Домашнее</w:t>
      </w:r>
      <w:r>
        <w:rPr>
          <w:spacing w:val="-2"/>
        </w:rPr>
        <w:t xml:space="preserve"> </w:t>
      </w:r>
      <w:r>
        <w:t>задание»</w:t>
      </w:r>
    </w:p>
    <w:p w14:paraId="0334AE1E" w14:textId="77777777" w:rsidR="002B4A7D" w:rsidRDefault="00ED5982">
      <w:pPr>
        <w:pStyle w:val="a3"/>
        <w:spacing w:line="237" w:lineRule="auto"/>
        <w:ind w:left="1081" w:right="3676"/>
        <w:jc w:val="left"/>
      </w:pPr>
      <w:r>
        <w:t>(изучение мнения родителей о дозировке домашнего задания</w:t>
      </w:r>
      <w:proofErr w:type="gramStart"/>
      <w:r>
        <w:t>)</w:t>
      </w:r>
      <w:proofErr w:type="gramEnd"/>
      <w:r>
        <w:rPr>
          <w:spacing w:val="-57"/>
        </w:rPr>
        <w:t xml:space="preserve"> </w:t>
      </w:r>
      <w:r>
        <w:t>Обведите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баллов</w:t>
      </w:r>
      <w:r>
        <w:rPr>
          <w:spacing w:val="-2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каждому</w:t>
      </w:r>
      <w:r>
        <w:rPr>
          <w:spacing w:val="-4"/>
        </w:rPr>
        <w:t xml:space="preserve"> </w:t>
      </w:r>
      <w:r>
        <w:t>вопросу.</w:t>
      </w:r>
    </w:p>
    <w:p w14:paraId="17086BD3" w14:textId="77777777" w:rsidR="002B4A7D" w:rsidRDefault="00ED5982" w:rsidP="005B6522">
      <w:pPr>
        <w:pStyle w:val="a5"/>
        <w:numPr>
          <w:ilvl w:val="0"/>
          <w:numId w:val="96"/>
        </w:numPr>
        <w:tabs>
          <w:tab w:val="left" w:pos="1365"/>
        </w:tabs>
        <w:spacing w:before="14"/>
        <w:ind w:right="4847" w:hanging="8"/>
        <w:jc w:val="left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 (3 балла);</w:t>
      </w:r>
    </w:p>
    <w:p w14:paraId="391D369A" w14:textId="77777777" w:rsidR="002B4A7D" w:rsidRDefault="00ED5982">
      <w:pPr>
        <w:pStyle w:val="a3"/>
        <w:ind w:left="1081" w:right="7487"/>
        <w:jc w:val="left"/>
      </w:pPr>
      <w:r>
        <w:t>б) с помощью (2 балла);</w:t>
      </w:r>
      <w:r>
        <w:rPr>
          <w:spacing w:val="1"/>
        </w:rPr>
        <w:t xml:space="preserve"> </w:t>
      </w:r>
      <w:r>
        <w:t>в)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балл).</w:t>
      </w:r>
    </w:p>
    <w:p w14:paraId="30C47E39" w14:textId="77777777" w:rsidR="002B4A7D" w:rsidRDefault="00ED5982" w:rsidP="005B6522">
      <w:pPr>
        <w:pStyle w:val="a5"/>
        <w:numPr>
          <w:ilvl w:val="0"/>
          <w:numId w:val="96"/>
        </w:numPr>
        <w:tabs>
          <w:tab w:val="left" w:pos="1365"/>
        </w:tabs>
        <w:ind w:left="1364"/>
        <w:jc w:val="left"/>
        <w:rPr>
          <w:sz w:val="24"/>
        </w:rPr>
      </w:pPr>
      <w:r>
        <w:rPr>
          <w:sz w:val="24"/>
        </w:rPr>
        <w:t>Домашнее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ребенка?</w:t>
      </w:r>
    </w:p>
    <w:p w14:paraId="7D2B2719" w14:textId="77777777" w:rsidR="002B4A7D" w:rsidRDefault="00ED5982" w:rsidP="005B6522">
      <w:pPr>
        <w:pStyle w:val="a5"/>
        <w:numPr>
          <w:ilvl w:val="0"/>
          <w:numId w:val="96"/>
        </w:numPr>
        <w:tabs>
          <w:tab w:val="left" w:pos="1365"/>
        </w:tabs>
        <w:ind w:left="1364"/>
        <w:jc w:val="left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балла);</w:t>
      </w:r>
    </w:p>
    <w:p w14:paraId="7B87D47A" w14:textId="77777777" w:rsidR="002B4A7D" w:rsidRDefault="00ED5982" w:rsidP="005B6522">
      <w:pPr>
        <w:pStyle w:val="a5"/>
        <w:numPr>
          <w:ilvl w:val="0"/>
          <w:numId w:val="96"/>
        </w:numPr>
        <w:tabs>
          <w:tab w:val="left" w:pos="1365"/>
        </w:tabs>
        <w:ind w:left="1364"/>
        <w:jc w:val="left"/>
        <w:rPr>
          <w:sz w:val="24"/>
        </w:rPr>
      </w:pP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балла);</w:t>
      </w:r>
    </w:p>
    <w:p w14:paraId="24EF49D4" w14:textId="77777777" w:rsidR="002B4A7D" w:rsidRDefault="00ED5982" w:rsidP="005B6522">
      <w:pPr>
        <w:pStyle w:val="a5"/>
        <w:numPr>
          <w:ilvl w:val="0"/>
          <w:numId w:val="96"/>
        </w:numPr>
        <w:tabs>
          <w:tab w:val="left" w:pos="1365"/>
        </w:tabs>
        <w:spacing w:line="275" w:lineRule="exact"/>
        <w:ind w:left="1364"/>
        <w:jc w:val="left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  <w:r>
        <w:rPr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-1"/>
          <w:sz w:val="24"/>
        </w:rPr>
        <w:t xml:space="preserve"> </w:t>
      </w:r>
      <w:r>
        <w:rPr>
          <w:sz w:val="24"/>
        </w:rPr>
        <w:t>балл).</w:t>
      </w:r>
    </w:p>
    <w:p w14:paraId="0AF00716" w14:textId="77777777" w:rsidR="002B4A7D" w:rsidRDefault="00ED5982" w:rsidP="005B6522">
      <w:pPr>
        <w:pStyle w:val="a5"/>
        <w:numPr>
          <w:ilvl w:val="0"/>
          <w:numId w:val="96"/>
        </w:numPr>
        <w:tabs>
          <w:tab w:val="left" w:pos="1442"/>
        </w:tabs>
        <w:spacing w:line="249" w:lineRule="auto"/>
        <w:ind w:right="1582" w:hanging="8"/>
        <w:jc w:val="left"/>
        <w:rPr>
          <w:sz w:val="24"/>
        </w:rPr>
      </w:pPr>
      <w:r>
        <w:rPr>
          <w:sz w:val="24"/>
        </w:rPr>
        <w:t>Сколько времени затрачивает ваш ребенок на выполнение домашнего задания:</w:t>
      </w:r>
      <w:r>
        <w:rPr>
          <w:spacing w:val="-58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2,5</w:t>
      </w:r>
      <w:r>
        <w:rPr>
          <w:spacing w:val="-1"/>
          <w:sz w:val="24"/>
        </w:rPr>
        <w:t xml:space="preserve"> </w:t>
      </w:r>
      <w:r>
        <w:rPr>
          <w:sz w:val="24"/>
        </w:rPr>
        <w:t>– 3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</w:p>
    <w:p w14:paraId="354C8BE4" w14:textId="77777777" w:rsidR="002B4A7D" w:rsidRDefault="00ED5982">
      <w:pPr>
        <w:pStyle w:val="a3"/>
        <w:spacing w:line="273" w:lineRule="exact"/>
        <w:ind w:left="1081"/>
        <w:jc w:val="left"/>
      </w:pPr>
      <w:r>
        <w:t>2</w:t>
      </w:r>
      <w:r>
        <w:rPr>
          <w:spacing w:val="-1"/>
        </w:rPr>
        <w:t xml:space="preserve"> </w:t>
      </w:r>
      <w:r>
        <w:t>– 2,5</w:t>
      </w:r>
    </w:p>
    <w:p w14:paraId="549F8CCF" w14:textId="77777777" w:rsidR="002B4A7D" w:rsidRDefault="00ED5982">
      <w:pPr>
        <w:pStyle w:val="a3"/>
        <w:spacing w:before="2"/>
        <w:ind w:left="1081"/>
        <w:jc w:val="left"/>
      </w:pPr>
      <w:r>
        <w:t>в)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 часа</w:t>
      </w:r>
    </w:p>
    <w:p w14:paraId="07E9B905" w14:textId="77777777" w:rsidR="002B4A7D" w:rsidRDefault="00ED5982">
      <w:pPr>
        <w:pStyle w:val="a3"/>
        <w:ind w:left="1081"/>
        <w:jc w:val="left"/>
      </w:pPr>
      <w:r>
        <w:t>г)</w:t>
      </w:r>
      <w:r>
        <w:rPr>
          <w:spacing w:val="-2"/>
        </w:rPr>
        <w:t xml:space="preserve"> </w:t>
      </w:r>
      <w:r>
        <w:t>меньше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</w:p>
    <w:p w14:paraId="2C6BA3CC" w14:textId="77777777" w:rsidR="002B4A7D" w:rsidRDefault="00ED5982" w:rsidP="005B6522">
      <w:pPr>
        <w:pStyle w:val="a5"/>
        <w:numPr>
          <w:ilvl w:val="0"/>
          <w:numId w:val="96"/>
        </w:numPr>
        <w:tabs>
          <w:tab w:val="left" w:pos="1432"/>
        </w:tabs>
        <w:spacing w:before="10" w:line="242" w:lineRule="auto"/>
        <w:ind w:right="694" w:hanging="8"/>
        <w:jc w:val="left"/>
        <w:rPr>
          <w:sz w:val="24"/>
        </w:rPr>
      </w:pP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– 3 балла;</w:t>
      </w:r>
    </w:p>
    <w:p w14:paraId="38779EAE" w14:textId="77777777" w:rsidR="002B4A7D" w:rsidRDefault="00ED5982">
      <w:pPr>
        <w:pStyle w:val="a3"/>
        <w:spacing w:before="11" w:line="235" w:lineRule="auto"/>
        <w:ind w:left="1081" w:right="7526"/>
        <w:jc w:val="left"/>
      </w:pPr>
      <w:r>
        <w:t>б) частично – 2 балла; в)</w:t>
      </w:r>
      <w:r>
        <w:rPr>
          <w:spacing w:val="-57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– 1 балл.</w:t>
      </w:r>
    </w:p>
    <w:p w14:paraId="600F3D52" w14:textId="77777777" w:rsidR="002B4A7D" w:rsidRDefault="00ED5982" w:rsidP="005B6522">
      <w:pPr>
        <w:pStyle w:val="a5"/>
        <w:numPr>
          <w:ilvl w:val="0"/>
          <w:numId w:val="96"/>
        </w:numPr>
        <w:tabs>
          <w:tab w:val="left" w:pos="2060"/>
          <w:tab w:val="left" w:pos="2061"/>
        </w:tabs>
        <w:spacing w:before="1" w:line="232" w:lineRule="auto"/>
        <w:ind w:left="1340" w:right="1093" w:firstLine="0"/>
        <w:jc w:val="left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ребенка?</w:t>
      </w:r>
    </w:p>
    <w:p w14:paraId="5E1C66C9" w14:textId="77777777" w:rsidR="002B4A7D" w:rsidRDefault="00ED5982">
      <w:pPr>
        <w:pStyle w:val="a3"/>
        <w:spacing w:before="119"/>
        <w:ind w:left="1081"/>
        <w:jc w:val="left"/>
      </w:pPr>
      <w:r>
        <w:t>а)</w:t>
      </w:r>
      <w:r>
        <w:rPr>
          <w:spacing w:val="-1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 балла;</w:t>
      </w:r>
    </w:p>
    <w:p w14:paraId="02A0280E" w14:textId="77777777" w:rsidR="002B4A7D" w:rsidRDefault="00ED5982">
      <w:pPr>
        <w:pStyle w:val="a3"/>
        <w:spacing w:before="22" w:line="235" w:lineRule="auto"/>
        <w:ind w:left="1081" w:right="7779"/>
        <w:jc w:val="left"/>
      </w:pPr>
      <w:r>
        <w:t>б) частично – 2 балла;</w:t>
      </w:r>
      <w:r>
        <w:rPr>
          <w:spacing w:val="-58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нет – 1 балл.</w:t>
      </w:r>
    </w:p>
    <w:p w14:paraId="552D5E4D" w14:textId="77777777" w:rsidR="002B4A7D" w:rsidRDefault="00ED5982">
      <w:pPr>
        <w:spacing w:line="271" w:lineRule="exact"/>
        <w:ind w:left="1081"/>
        <w:rPr>
          <w:sz w:val="24"/>
        </w:rPr>
      </w:pPr>
      <w:r>
        <w:rPr>
          <w:b/>
          <w:sz w:val="24"/>
        </w:rPr>
        <w:t>АНКЕТА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«ЗОЖ»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3-4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учащихся)</w:t>
      </w:r>
    </w:p>
    <w:p w14:paraId="4887992D" w14:textId="77777777" w:rsidR="002B4A7D" w:rsidRDefault="00ED5982" w:rsidP="005B6522">
      <w:pPr>
        <w:pStyle w:val="a5"/>
        <w:numPr>
          <w:ilvl w:val="0"/>
          <w:numId w:val="95"/>
        </w:numPr>
        <w:tabs>
          <w:tab w:val="left" w:pos="1394"/>
        </w:tabs>
        <w:spacing w:before="19" w:line="235" w:lineRule="auto"/>
        <w:ind w:right="606" w:firstLine="453"/>
        <w:rPr>
          <w:sz w:val="24"/>
        </w:rPr>
      </w:pPr>
      <w:r>
        <w:rPr>
          <w:sz w:val="24"/>
        </w:rPr>
        <w:t>Представь, что ты приехал в летний лагерь. Твой лучший друг, который приехал 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тобой, забыл дома сумку с вещами и просит тебя помочь. Отметь, какими из перечисленных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стоит делиться даже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другом?</w:t>
      </w:r>
    </w:p>
    <w:p w14:paraId="150C1EBA" w14:textId="77777777" w:rsidR="002B4A7D" w:rsidRDefault="00ED5982" w:rsidP="00F2409F">
      <w:pPr>
        <w:pStyle w:val="a3"/>
        <w:spacing w:before="4"/>
        <w:ind w:left="1081"/>
        <w:jc w:val="left"/>
      </w:pPr>
      <w:r>
        <w:t>А)</w:t>
      </w:r>
      <w:r>
        <w:rPr>
          <w:spacing w:val="60"/>
        </w:rPr>
        <w:t xml:space="preserve"> </w:t>
      </w:r>
      <w:r>
        <w:t>Мыло</w:t>
      </w:r>
      <w:r>
        <w:rPr>
          <w:spacing w:val="1"/>
        </w:rPr>
        <w:t xml:space="preserve"> </w:t>
      </w:r>
      <w:r>
        <w:t>Б)</w:t>
      </w:r>
      <w:r>
        <w:rPr>
          <w:spacing w:val="-15"/>
        </w:rPr>
        <w:t xml:space="preserve"> </w:t>
      </w:r>
      <w:r>
        <w:t>Мочалка</w:t>
      </w:r>
    </w:p>
    <w:p w14:paraId="0C47BFF3" w14:textId="77777777" w:rsidR="00F2409F" w:rsidRDefault="00ED5982">
      <w:pPr>
        <w:pStyle w:val="a3"/>
        <w:spacing w:before="17" w:line="244" w:lineRule="auto"/>
        <w:ind w:left="1081" w:right="8092"/>
        <w:jc w:val="left"/>
        <w:rPr>
          <w:spacing w:val="-7"/>
        </w:rPr>
      </w:pPr>
      <w:r>
        <w:t>В)</w:t>
      </w:r>
      <w:r>
        <w:rPr>
          <w:spacing w:val="-6"/>
        </w:rPr>
        <w:t xml:space="preserve"> </w:t>
      </w:r>
      <w:r>
        <w:t>Зубная</w:t>
      </w:r>
      <w:r>
        <w:rPr>
          <w:spacing w:val="-6"/>
        </w:rPr>
        <w:t xml:space="preserve"> </w:t>
      </w:r>
      <w:r>
        <w:t>щётка</w:t>
      </w:r>
      <w:r>
        <w:rPr>
          <w:spacing w:val="-7"/>
        </w:rPr>
        <w:t xml:space="preserve"> </w:t>
      </w:r>
    </w:p>
    <w:p w14:paraId="0D039513" w14:textId="4C3E4772" w:rsidR="002B4A7D" w:rsidRDefault="00ED5982" w:rsidP="00F2409F">
      <w:pPr>
        <w:pStyle w:val="a3"/>
        <w:spacing w:before="17" w:line="244" w:lineRule="auto"/>
        <w:ind w:left="1081"/>
        <w:jc w:val="left"/>
      </w:pPr>
      <w:r>
        <w:t>Г)</w:t>
      </w:r>
      <w:r>
        <w:rPr>
          <w:spacing w:val="-57"/>
        </w:rPr>
        <w:t xml:space="preserve"> </w:t>
      </w:r>
      <w:r>
        <w:t>Зубная</w:t>
      </w:r>
      <w:r>
        <w:rPr>
          <w:spacing w:val="-1"/>
        </w:rPr>
        <w:t xml:space="preserve"> </w:t>
      </w:r>
      <w:r>
        <w:t>паста</w:t>
      </w:r>
    </w:p>
    <w:p w14:paraId="670E3699" w14:textId="77777777" w:rsidR="00F2409F" w:rsidRDefault="00ED5982" w:rsidP="00F2409F">
      <w:pPr>
        <w:pStyle w:val="a3"/>
        <w:spacing w:before="11" w:line="237" w:lineRule="auto"/>
        <w:ind w:left="1081"/>
        <w:rPr>
          <w:spacing w:val="1"/>
        </w:rPr>
      </w:pPr>
      <w:r>
        <w:t>Д) Полотенце для рук</w:t>
      </w:r>
      <w:r>
        <w:rPr>
          <w:spacing w:val="1"/>
        </w:rPr>
        <w:t xml:space="preserve"> </w:t>
      </w:r>
    </w:p>
    <w:p w14:paraId="7B3374CE" w14:textId="77777777" w:rsidR="00F2409F" w:rsidRDefault="00ED5982" w:rsidP="00F2409F">
      <w:pPr>
        <w:pStyle w:val="a3"/>
        <w:spacing w:before="11" w:line="237" w:lineRule="auto"/>
        <w:ind w:left="1081"/>
        <w:rPr>
          <w:spacing w:val="-57"/>
        </w:rPr>
      </w:pPr>
      <w:r>
        <w:t>Е) Полотенце для тела</w:t>
      </w:r>
      <w:r>
        <w:rPr>
          <w:spacing w:val="-57"/>
        </w:rPr>
        <w:t xml:space="preserve"> </w:t>
      </w:r>
    </w:p>
    <w:p w14:paraId="5D7AA2A9" w14:textId="27517648" w:rsidR="002B4A7D" w:rsidRDefault="00ED5982" w:rsidP="00F2409F">
      <w:pPr>
        <w:pStyle w:val="a3"/>
        <w:spacing w:before="11" w:line="237" w:lineRule="auto"/>
        <w:ind w:left="1081"/>
      </w:pPr>
      <w:r>
        <w:t>Ж)</w:t>
      </w:r>
      <w:r>
        <w:rPr>
          <w:spacing w:val="-1"/>
        </w:rPr>
        <w:t xml:space="preserve"> </w:t>
      </w:r>
      <w:r>
        <w:t>Тапочки</w:t>
      </w:r>
    </w:p>
    <w:p w14:paraId="44BF2667" w14:textId="77777777" w:rsidR="002B4A7D" w:rsidRDefault="00ED5982">
      <w:pPr>
        <w:pStyle w:val="a3"/>
        <w:spacing w:line="271" w:lineRule="exact"/>
        <w:ind w:left="1081"/>
      </w:pPr>
      <w:r>
        <w:t>З)</w:t>
      </w:r>
      <w:r>
        <w:rPr>
          <w:spacing w:val="-5"/>
        </w:rPr>
        <w:t xml:space="preserve"> </w:t>
      </w:r>
      <w:r>
        <w:t>Шампунь</w:t>
      </w:r>
    </w:p>
    <w:p w14:paraId="743124AB" w14:textId="77777777" w:rsidR="002B4A7D" w:rsidRDefault="00ED5982" w:rsidP="005B6522">
      <w:pPr>
        <w:pStyle w:val="a5"/>
        <w:numPr>
          <w:ilvl w:val="0"/>
          <w:numId w:val="95"/>
        </w:numPr>
        <w:tabs>
          <w:tab w:val="left" w:pos="1398"/>
        </w:tabs>
        <w:spacing w:before="21" w:line="232" w:lineRule="auto"/>
        <w:ind w:right="914" w:firstLine="453"/>
        <w:rPr>
          <w:sz w:val="24"/>
        </w:rPr>
      </w:pPr>
      <w:r>
        <w:rPr>
          <w:sz w:val="24"/>
        </w:rPr>
        <w:t>На дверях столовой вывесили 2 расписания приёма пищи – одно из них правильное, а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 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Отметь правильное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расписание.</w:t>
      </w:r>
    </w:p>
    <w:p w14:paraId="1C589980" w14:textId="77777777" w:rsidR="002B4A7D" w:rsidRDefault="00ED5982">
      <w:pPr>
        <w:pStyle w:val="a3"/>
        <w:spacing w:after="8" w:line="274" w:lineRule="exact"/>
        <w:ind w:left="1074"/>
      </w:pPr>
      <w:r>
        <w:t>1</w:t>
      </w:r>
      <w:r>
        <w:rPr>
          <w:spacing w:val="23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(А)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(Б)</w:t>
      </w: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340"/>
        <w:gridCol w:w="1200"/>
      </w:tblGrid>
      <w:tr w:rsidR="002B4A7D" w14:paraId="2F8C0D90" w14:textId="77777777">
        <w:trPr>
          <w:trHeight w:val="321"/>
        </w:trPr>
        <w:tc>
          <w:tcPr>
            <w:tcW w:w="1039" w:type="dxa"/>
          </w:tcPr>
          <w:p w14:paraId="0E059433" w14:textId="77777777" w:rsidR="002B4A7D" w:rsidRDefault="00ED5982">
            <w:pPr>
              <w:pStyle w:val="TableParagraph"/>
              <w:spacing w:before="37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340" w:type="dxa"/>
          </w:tcPr>
          <w:p w14:paraId="0713340F" w14:textId="77777777" w:rsidR="002B4A7D" w:rsidRDefault="00ED5982">
            <w:pPr>
              <w:pStyle w:val="TableParagraph"/>
              <w:spacing w:before="37" w:line="264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08.00</w:t>
            </w:r>
          </w:p>
        </w:tc>
        <w:tc>
          <w:tcPr>
            <w:tcW w:w="1200" w:type="dxa"/>
          </w:tcPr>
          <w:p w14:paraId="06C0DA86" w14:textId="77777777" w:rsidR="002B4A7D" w:rsidRDefault="00ED5982">
            <w:pPr>
              <w:pStyle w:val="TableParagraph"/>
              <w:spacing w:before="37"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09.00</w:t>
            </w:r>
          </w:p>
        </w:tc>
      </w:tr>
      <w:tr w:rsidR="002B4A7D" w14:paraId="10FB8601" w14:textId="77777777">
        <w:trPr>
          <w:trHeight w:val="323"/>
        </w:trPr>
        <w:tc>
          <w:tcPr>
            <w:tcW w:w="1039" w:type="dxa"/>
          </w:tcPr>
          <w:p w14:paraId="2AF120B6" w14:textId="77777777" w:rsidR="002B4A7D" w:rsidRDefault="00ED5982">
            <w:pPr>
              <w:pStyle w:val="TableParagraph"/>
              <w:spacing w:before="39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340" w:type="dxa"/>
          </w:tcPr>
          <w:p w14:paraId="7F809FF5" w14:textId="77777777" w:rsidR="002B4A7D" w:rsidRDefault="00ED5982">
            <w:pPr>
              <w:pStyle w:val="TableParagraph"/>
              <w:spacing w:before="39" w:line="264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200" w:type="dxa"/>
          </w:tcPr>
          <w:p w14:paraId="048582E7" w14:textId="77777777" w:rsidR="002B4A7D" w:rsidRDefault="00ED5982">
            <w:pPr>
              <w:pStyle w:val="TableParagraph"/>
              <w:spacing w:before="39"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</w:tr>
      <w:tr w:rsidR="002B4A7D" w14:paraId="62C64DF9" w14:textId="77777777">
        <w:trPr>
          <w:trHeight w:val="321"/>
        </w:trPr>
        <w:tc>
          <w:tcPr>
            <w:tcW w:w="2379" w:type="dxa"/>
            <w:gridSpan w:val="2"/>
          </w:tcPr>
          <w:p w14:paraId="1C507CAD" w14:textId="77777777" w:rsidR="002B4A7D" w:rsidRDefault="00ED5982">
            <w:pPr>
              <w:pStyle w:val="TableParagraph"/>
              <w:spacing w:before="37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Полдник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16.00</w:t>
            </w:r>
          </w:p>
        </w:tc>
        <w:tc>
          <w:tcPr>
            <w:tcW w:w="1200" w:type="dxa"/>
          </w:tcPr>
          <w:p w14:paraId="56CBC80C" w14:textId="77777777" w:rsidR="002B4A7D" w:rsidRDefault="00ED5982">
            <w:pPr>
              <w:pStyle w:val="TableParagraph"/>
              <w:spacing w:before="37"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</w:tr>
      <w:tr w:rsidR="002B4A7D" w14:paraId="21B3E4F9" w14:textId="77777777">
        <w:trPr>
          <w:trHeight w:val="321"/>
        </w:trPr>
        <w:tc>
          <w:tcPr>
            <w:tcW w:w="1039" w:type="dxa"/>
          </w:tcPr>
          <w:p w14:paraId="6CAA2C96" w14:textId="77777777" w:rsidR="002B4A7D" w:rsidRDefault="00ED5982">
            <w:pPr>
              <w:pStyle w:val="TableParagraph"/>
              <w:spacing w:before="37"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340" w:type="dxa"/>
          </w:tcPr>
          <w:p w14:paraId="577D5C3E" w14:textId="77777777" w:rsidR="002B4A7D" w:rsidRDefault="00ED5982">
            <w:pPr>
              <w:pStyle w:val="TableParagraph"/>
              <w:spacing w:before="37" w:line="264" w:lineRule="exact"/>
              <w:ind w:left="352"/>
              <w:rPr>
                <w:sz w:val="24"/>
              </w:rPr>
            </w:pPr>
            <w:r>
              <w:rPr>
                <w:sz w:val="24"/>
              </w:rPr>
              <w:t>19.00</w:t>
            </w:r>
          </w:p>
        </w:tc>
        <w:tc>
          <w:tcPr>
            <w:tcW w:w="1200" w:type="dxa"/>
          </w:tcPr>
          <w:p w14:paraId="7F48AA22" w14:textId="77777777" w:rsidR="002B4A7D" w:rsidRDefault="00ED5982">
            <w:pPr>
              <w:pStyle w:val="TableParagraph"/>
              <w:spacing w:before="37" w:line="26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</w:tr>
    </w:tbl>
    <w:p w14:paraId="0D63D96F" w14:textId="77777777" w:rsidR="002B4A7D" w:rsidRDefault="00ED5982" w:rsidP="005B6522">
      <w:pPr>
        <w:pStyle w:val="a5"/>
        <w:numPr>
          <w:ilvl w:val="0"/>
          <w:numId w:val="95"/>
        </w:numPr>
        <w:tabs>
          <w:tab w:val="left" w:pos="1350"/>
        </w:tabs>
        <w:spacing w:before="13" w:line="232" w:lineRule="auto"/>
        <w:ind w:right="1165" w:firstLine="453"/>
        <w:rPr>
          <w:sz w:val="24"/>
        </w:rPr>
      </w:pPr>
      <w:r>
        <w:rPr>
          <w:sz w:val="24"/>
        </w:rPr>
        <w:t>Оля,</w:t>
      </w:r>
      <w:r>
        <w:rPr>
          <w:spacing w:val="-3"/>
          <w:sz w:val="24"/>
        </w:rPr>
        <w:t xml:space="preserve"> </w:t>
      </w:r>
      <w:r>
        <w:rPr>
          <w:sz w:val="24"/>
        </w:rPr>
        <w:t>Вера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Таня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зубы.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57"/>
          <w:sz w:val="24"/>
        </w:rPr>
        <w:t xml:space="preserve"> </w:t>
      </w:r>
      <w:r>
        <w:rPr>
          <w:sz w:val="24"/>
        </w:rPr>
        <w:t>думаешь,</w:t>
      </w:r>
      <w:r>
        <w:rPr>
          <w:spacing w:val="-1"/>
          <w:sz w:val="24"/>
        </w:rPr>
        <w:t xml:space="preserve"> </w:t>
      </w:r>
      <w:r>
        <w:rPr>
          <w:sz w:val="24"/>
        </w:rPr>
        <w:t>кто из</w:t>
      </w:r>
      <w:r>
        <w:rPr>
          <w:spacing w:val="-1"/>
          <w:sz w:val="24"/>
        </w:rPr>
        <w:t xml:space="preserve"> </w:t>
      </w:r>
      <w:r>
        <w:rPr>
          <w:sz w:val="24"/>
        </w:rPr>
        <w:t>девочек</w:t>
      </w:r>
      <w:r>
        <w:rPr>
          <w:spacing w:val="3"/>
          <w:sz w:val="24"/>
        </w:rPr>
        <w:t xml:space="preserve"> </w:t>
      </w:r>
      <w:r>
        <w:rPr>
          <w:sz w:val="24"/>
        </w:rPr>
        <w:t>прав.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правильный ответ:</w:t>
      </w:r>
    </w:p>
    <w:p w14:paraId="4A993AE9" w14:textId="77777777" w:rsidR="002B4A7D" w:rsidRDefault="00ED5982">
      <w:pPr>
        <w:pStyle w:val="a3"/>
        <w:spacing w:before="22" w:line="232" w:lineRule="auto"/>
        <w:ind w:left="620" w:right="1011" w:firstLine="456"/>
        <w:jc w:val="left"/>
      </w:pPr>
      <w:r>
        <w:t>А)</w:t>
      </w:r>
      <w:r>
        <w:rPr>
          <w:spacing w:val="-5"/>
        </w:rPr>
        <w:t xml:space="preserve"> </w:t>
      </w:r>
      <w:r>
        <w:t>Зубы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чистить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вечерам,</w:t>
      </w:r>
      <w:r>
        <w:rPr>
          <w:spacing w:val="-2"/>
        </w:rPr>
        <w:t xml:space="preserve"> </w:t>
      </w:r>
      <w:r>
        <w:t>чтобы</w:t>
      </w:r>
      <w:r>
        <w:rPr>
          <w:spacing w:val="2"/>
        </w:rPr>
        <w:t xml:space="preserve"> </w:t>
      </w:r>
      <w:r>
        <w:t>удалить</w:t>
      </w:r>
      <w:r>
        <w:rPr>
          <w:spacing w:val="-4"/>
        </w:rPr>
        <w:t xml:space="preserve"> </w:t>
      </w:r>
      <w:r>
        <w:t>изо</w:t>
      </w:r>
      <w:r>
        <w:rPr>
          <w:spacing w:val="-2"/>
        </w:rPr>
        <w:t xml:space="preserve"> </w:t>
      </w:r>
      <w:r>
        <w:t>рта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скопившиеся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остатки</w:t>
      </w:r>
      <w:r>
        <w:rPr>
          <w:spacing w:val="-1"/>
        </w:rPr>
        <w:t xml:space="preserve"> </w:t>
      </w:r>
      <w:r>
        <w:t>пищи.</w:t>
      </w:r>
    </w:p>
    <w:p w14:paraId="7375D056" w14:textId="77777777" w:rsidR="002B4A7D" w:rsidRDefault="00ED5982">
      <w:pPr>
        <w:pStyle w:val="a3"/>
        <w:spacing w:before="19" w:line="232" w:lineRule="auto"/>
        <w:ind w:left="1081" w:right="2685"/>
        <w:jc w:val="left"/>
      </w:pPr>
      <w:r>
        <w:lastRenderedPageBreak/>
        <w:t>Б) Зубы надо чистить по утрам, чтобы дыхание было свежим весь день.</w:t>
      </w:r>
      <w:r>
        <w:rPr>
          <w:spacing w:val="-58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Зубы надо чистить</w:t>
      </w:r>
      <w:r>
        <w:rPr>
          <w:spacing w:val="2"/>
        </w:rPr>
        <w:t xml:space="preserve"> </w:t>
      </w:r>
      <w:r>
        <w:t>утром</w:t>
      </w:r>
      <w:r>
        <w:rPr>
          <w:spacing w:val="-2"/>
        </w:rPr>
        <w:t xml:space="preserve"> </w:t>
      </w:r>
      <w:r>
        <w:t>и вечером.</w:t>
      </w:r>
    </w:p>
    <w:p w14:paraId="09C66F54" w14:textId="77777777" w:rsidR="002B4A7D" w:rsidRDefault="00ED5982" w:rsidP="005B6522">
      <w:pPr>
        <w:pStyle w:val="a5"/>
        <w:numPr>
          <w:ilvl w:val="0"/>
          <w:numId w:val="95"/>
        </w:numPr>
        <w:tabs>
          <w:tab w:val="left" w:pos="1360"/>
        </w:tabs>
        <w:spacing w:line="274" w:lineRule="exact"/>
        <w:ind w:left="1359" w:hanging="286"/>
        <w:rPr>
          <w:sz w:val="24"/>
        </w:rPr>
      </w:pPr>
      <w:r>
        <w:rPr>
          <w:sz w:val="24"/>
        </w:rPr>
        <w:t>Отметь,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надо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мыть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руки:</w:t>
      </w:r>
    </w:p>
    <w:p w14:paraId="1CA99534" w14:textId="77777777" w:rsidR="002B4A7D" w:rsidRDefault="00ED5982">
      <w:pPr>
        <w:pStyle w:val="a3"/>
        <w:ind w:left="1081"/>
        <w:jc w:val="left"/>
      </w:pPr>
      <w:r>
        <w:t>А)</w:t>
      </w:r>
      <w:r>
        <w:rPr>
          <w:spacing w:val="-4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прогулки</w:t>
      </w:r>
    </w:p>
    <w:p w14:paraId="30CD9B65" w14:textId="77777777" w:rsidR="002B4A7D" w:rsidRDefault="00ED5982">
      <w:pPr>
        <w:pStyle w:val="a3"/>
        <w:ind w:left="1081"/>
        <w:jc w:val="left"/>
      </w:pPr>
      <w:r>
        <w:t>Б)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туалета</w:t>
      </w:r>
    </w:p>
    <w:p w14:paraId="5ACF51AC" w14:textId="77777777" w:rsidR="002B4A7D" w:rsidRDefault="00ED5982">
      <w:pPr>
        <w:pStyle w:val="a3"/>
        <w:spacing w:before="2" w:line="237" w:lineRule="auto"/>
        <w:ind w:left="1081" w:right="6316"/>
        <w:jc w:val="left"/>
      </w:pPr>
      <w:r>
        <w:t>В) После того, как заправил постель</w:t>
      </w:r>
      <w:r>
        <w:rPr>
          <w:spacing w:val="-58"/>
        </w:rPr>
        <w:t xml:space="preserve"> </w:t>
      </w:r>
      <w:r>
        <w:t>Г</w:t>
      </w:r>
      <w:proofErr w:type="gramStart"/>
      <w:r>
        <w:t>)</w:t>
      </w:r>
      <w:proofErr w:type="gramEnd"/>
      <w:r>
        <w:rPr>
          <w:spacing w:val="-2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баскетбол</w:t>
      </w:r>
    </w:p>
    <w:p w14:paraId="5E7D2779" w14:textId="77777777" w:rsidR="002B4A7D" w:rsidRDefault="00ED5982">
      <w:pPr>
        <w:pStyle w:val="a3"/>
        <w:spacing w:before="1"/>
        <w:ind w:left="1081" w:right="6959"/>
        <w:jc w:val="left"/>
      </w:pPr>
      <w:r>
        <w:t>Д)</w:t>
      </w:r>
      <w:r>
        <w:rPr>
          <w:spacing w:val="-5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посещением</w:t>
      </w:r>
      <w:r>
        <w:rPr>
          <w:spacing w:val="-3"/>
        </w:rPr>
        <w:t xml:space="preserve"> </w:t>
      </w:r>
      <w:r>
        <w:t>туалета</w:t>
      </w:r>
      <w:r>
        <w:rPr>
          <w:spacing w:val="-57"/>
        </w:rPr>
        <w:t xml:space="preserve"> </w:t>
      </w:r>
      <w:r>
        <w:t>Е</w:t>
      </w:r>
      <w:proofErr w:type="gramStart"/>
      <w:r>
        <w:t>)</w:t>
      </w:r>
      <w:proofErr w:type="gramEnd"/>
      <w:r>
        <w:rPr>
          <w:spacing w:val="-2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едой</w:t>
      </w:r>
    </w:p>
    <w:p w14:paraId="02602DB2" w14:textId="77777777" w:rsidR="002B4A7D" w:rsidRDefault="00ED5982">
      <w:pPr>
        <w:pStyle w:val="a3"/>
        <w:ind w:left="1081"/>
        <w:jc w:val="left"/>
      </w:pPr>
      <w:r>
        <w:t>Ж)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тем,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идёшь</w:t>
      </w:r>
      <w:r>
        <w:rPr>
          <w:spacing w:val="-2"/>
        </w:rPr>
        <w:t xml:space="preserve"> </w:t>
      </w:r>
      <w:r>
        <w:t>гулять</w:t>
      </w:r>
    </w:p>
    <w:p w14:paraId="3EC5A5E2" w14:textId="77777777" w:rsidR="002B4A7D" w:rsidRDefault="00ED5982">
      <w:pPr>
        <w:pStyle w:val="a3"/>
        <w:ind w:left="1081"/>
        <w:jc w:val="left"/>
      </w:pPr>
      <w:r>
        <w:t>З)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кошкой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собакой</w:t>
      </w:r>
    </w:p>
    <w:p w14:paraId="3F79ACFD" w14:textId="77777777" w:rsidR="002B4A7D" w:rsidRDefault="00ED5982" w:rsidP="005B6522">
      <w:pPr>
        <w:pStyle w:val="a5"/>
        <w:numPr>
          <w:ilvl w:val="0"/>
          <w:numId w:val="95"/>
        </w:numPr>
        <w:tabs>
          <w:tab w:val="left" w:pos="1365"/>
        </w:tabs>
        <w:spacing w:before="20"/>
        <w:ind w:left="1081" w:right="6500" w:hanging="8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принимаешь</w:t>
      </w:r>
      <w:r>
        <w:rPr>
          <w:spacing w:val="-2"/>
          <w:sz w:val="24"/>
        </w:rPr>
        <w:t xml:space="preserve"> </w:t>
      </w:r>
      <w:r>
        <w:rPr>
          <w:sz w:val="24"/>
        </w:rPr>
        <w:t>душ?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 день</w:t>
      </w:r>
    </w:p>
    <w:p w14:paraId="39EE473E" w14:textId="77777777" w:rsidR="002B4A7D" w:rsidRDefault="00ED5982">
      <w:pPr>
        <w:pStyle w:val="a3"/>
        <w:ind w:left="1081" w:right="7975"/>
        <w:jc w:val="left"/>
      </w:pPr>
      <w:r>
        <w:t>Б)</w:t>
      </w:r>
      <w:r>
        <w:rPr>
          <w:spacing w:val="-5"/>
        </w:rPr>
        <w:t xml:space="preserve"> </w:t>
      </w:r>
      <w:r>
        <w:t>2-3</w:t>
      </w:r>
      <w:r>
        <w:rPr>
          <w:spacing w:val="-4"/>
        </w:rPr>
        <w:t xml:space="preserve"> </w:t>
      </w:r>
      <w:r>
        <w:t>раза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  <w:r>
        <w:rPr>
          <w:spacing w:val="-57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</w:p>
    <w:p w14:paraId="052FED7E" w14:textId="77777777" w:rsidR="002B4A7D" w:rsidRDefault="00ED5982" w:rsidP="005B6522">
      <w:pPr>
        <w:pStyle w:val="a5"/>
        <w:numPr>
          <w:ilvl w:val="0"/>
          <w:numId w:val="95"/>
        </w:numPr>
        <w:tabs>
          <w:tab w:val="left" w:pos="1365"/>
        </w:tabs>
        <w:spacing w:before="4" w:line="232" w:lineRule="auto"/>
        <w:ind w:left="1081" w:right="4015" w:hanging="8"/>
        <w:rPr>
          <w:sz w:val="24"/>
        </w:rPr>
      </w:pPr>
      <w:r>
        <w:rPr>
          <w:sz w:val="24"/>
        </w:rPr>
        <w:t>Твой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</w:t>
      </w:r>
      <w:r>
        <w:rPr>
          <w:spacing w:val="-1"/>
          <w:sz w:val="24"/>
        </w:rPr>
        <w:t xml:space="preserve"> </w:t>
      </w:r>
      <w:r>
        <w:rPr>
          <w:sz w:val="24"/>
        </w:rPr>
        <w:t>поранил</w:t>
      </w:r>
      <w:r>
        <w:rPr>
          <w:spacing w:val="-5"/>
          <w:sz w:val="24"/>
        </w:rPr>
        <w:t xml:space="preserve"> </w:t>
      </w:r>
      <w:r>
        <w:rPr>
          <w:sz w:val="24"/>
        </w:rPr>
        <w:t>палец.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посоветуешь?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Положить палец в</w:t>
      </w:r>
      <w:r>
        <w:rPr>
          <w:spacing w:val="-1"/>
          <w:sz w:val="24"/>
        </w:rPr>
        <w:t xml:space="preserve"> </w:t>
      </w:r>
      <w:r>
        <w:rPr>
          <w:sz w:val="24"/>
        </w:rPr>
        <w:t>рот.</w:t>
      </w:r>
    </w:p>
    <w:p w14:paraId="1AB6B7B1" w14:textId="77777777" w:rsidR="002B4A7D" w:rsidRDefault="00ED5982">
      <w:pPr>
        <w:pStyle w:val="a3"/>
        <w:spacing w:line="274" w:lineRule="exact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Подставить</w:t>
      </w:r>
      <w:r>
        <w:rPr>
          <w:spacing w:val="-2"/>
        </w:rPr>
        <w:t xml:space="preserve"> </w:t>
      </w:r>
      <w:r>
        <w:t>палец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кран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холодной</w:t>
      </w:r>
      <w:r>
        <w:rPr>
          <w:spacing w:val="-2"/>
        </w:rPr>
        <w:t xml:space="preserve"> </w:t>
      </w:r>
      <w:r>
        <w:t>водой</w:t>
      </w:r>
    </w:p>
    <w:p w14:paraId="6EB1CEA0" w14:textId="77777777" w:rsidR="002B4A7D" w:rsidRDefault="00ED5982">
      <w:pPr>
        <w:pStyle w:val="a3"/>
        <w:spacing w:before="5"/>
        <w:ind w:left="1081"/>
        <w:jc w:val="left"/>
      </w:pPr>
      <w:r>
        <w:t>В)</w:t>
      </w:r>
      <w:r>
        <w:rPr>
          <w:spacing w:val="-2"/>
        </w:rPr>
        <w:t xml:space="preserve"> </w:t>
      </w:r>
      <w:r>
        <w:t>Намазать</w:t>
      </w:r>
      <w:r>
        <w:rPr>
          <w:spacing w:val="-2"/>
        </w:rPr>
        <w:t xml:space="preserve"> </w:t>
      </w:r>
      <w:r>
        <w:t>палец</w:t>
      </w:r>
      <w:r>
        <w:rPr>
          <w:spacing w:val="-1"/>
        </w:rPr>
        <w:t xml:space="preserve"> </w:t>
      </w:r>
      <w:r>
        <w:t>йодом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накрыть</w:t>
      </w:r>
      <w:r>
        <w:rPr>
          <w:spacing w:val="-1"/>
        </w:rPr>
        <w:t xml:space="preserve"> </w:t>
      </w:r>
      <w:r>
        <w:t>чистой</w:t>
      </w:r>
      <w:r>
        <w:rPr>
          <w:spacing w:val="3"/>
        </w:rPr>
        <w:t xml:space="preserve"> </w:t>
      </w:r>
      <w:r>
        <w:t>салфеткой</w:t>
      </w:r>
    </w:p>
    <w:p w14:paraId="3650BB59" w14:textId="77777777" w:rsidR="002B4A7D" w:rsidRDefault="00ED5982">
      <w:pPr>
        <w:pStyle w:val="a3"/>
        <w:spacing w:line="252" w:lineRule="auto"/>
        <w:ind w:left="1081" w:right="2790"/>
        <w:jc w:val="left"/>
      </w:pPr>
      <w:r>
        <w:t>Г)</w:t>
      </w:r>
      <w:r>
        <w:rPr>
          <w:spacing w:val="-4"/>
        </w:rPr>
        <w:t xml:space="preserve"> </w:t>
      </w:r>
      <w:r>
        <w:t>Намазать</w:t>
      </w:r>
      <w:r>
        <w:rPr>
          <w:spacing w:val="-2"/>
        </w:rPr>
        <w:t xml:space="preserve"> </w:t>
      </w:r>
      <w:r>
        <w:t>кожу</w:t>
      </w:r>
      <w:r>
        <w:rPr>
          <w:spacing w:val="-5"/>
        </w:rPr>
        <w:t xml:space="preserve"> </w:t>
      </w:r>
      <w:r>
        <w:t>вокруг ранки</w:t>
      </w:r>
      <w:r>
        <w:rPr>
          <w:spacing w:val="-3"/>
        </w:rPr>
        <w:t xml:space="preserve"> </w:t>
      </w:r>
      <w:r>
        <w:t>йодом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накрыть</w:t>
      </w:r>
      <w:r>
        <w:rPr>
          <w:spacing w:val="-1"/>
        </w:rPr>
        <w:t xml:space="preserve"> </w:t>
      </w:r>
      <w:r>
        <w:t>чистой</w:t>
      </w:r>
      <w:r>
        <w:rPr>
          <w:spacing w:val="-3"/>
        </w:rPr>
        <w:t xml:space="preserve"> </w:t>
      </w:r>
      <w:r>
        <w:t>салфеткой</w:t>
      </w:r>
      <w:r>
        <w:rPr>
          <w:spacing w:val="-57"/>
        </w:rPr>
        <w:t xml:space="preserve"> </w:t>
      </w:r>
      <w:r>
        <w:t>КЛЮЧ</w:t>
      </w:r>
      <w:r>
        <w:rPr>
          <w:spacing w:val="-1"/>
        </w:rPr>
        <w:t xml:space="preserve"> </w:t>
      </w:r>
      <w:r>
        <w:t>К АНКЕТЕ «ЗДОРОВЫЙ</w:t>
      </w:r>
      <w:r>
        <w:rPr>
          <w:spacing w:val="-1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ЖИЗНИ»</w:t>
      </w:r>
    </w:p>
    <w:p w14:paraId="52301C79" w14:textId="77777777" w:rsidR="002B4A7D" w:rsidRDefault="00ED5982">
      <w:pPr>
        <w:pStyle w:val="a3"/>
        <w:spacing w:line="252" w:lineRule="exact"/>
        <w:ind w:left="1081"/>
        <w:jc w:val="left"/>
      </w:pPr>
      <w:r>
        <w:t>ВОПРОС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</w:p>
    <w:p w14:paraId="1AC13151" w14:textId="77777777" w:rsidR="002B4A7D" w:rsidRDefault="00ED5982">
      <w:pPr>
        <w:pStyle w:val="a3"/>
        <w:spacing w:line="275" w:lineRule="exact"/>
        <w:ind w:left="1081"/>
        <w:jc w:val="left"/>
      </w:pPr>
      <w:r>
        <w:t>Представь,</w:t>
      </w:r>
      <w:r>
        <w:rPr>
          <w:spacing w:val="56"/>
        </w:rPr>
        <w:t xml:space="preserve"> </w:t>
      </w:r>
      <w:r>
        <w:t>что</w:t>
      </w:r>
      <w:r>
        <w:rPr>
          <w:spacing w:val="57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приехал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летний</w:t>
      </w:r>
      <w:r>
        <w:rPr>
          <w:spacing w:val="57"/>
        </w:rPr>
        <w:t xml:space="preserve"> </w:t>
      </w:r>
      <w:r>
        <w:t>лагерь.</w:t>
      </w:r>
      <w:r>
        <w:rPr>
          <w:spacing w:val="57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лучший</w:t>
      </w:r>
      <w:r>
        <w:rPr>
          <w:spacing w:val="-2"/>
        </w:rPr>
        <w:t xml:space="preserve"> </w:t>
      </w:r>
      <w:r>
        <w:t>друг,</w:t>
      </w:r>
      <w:r>
        <w:rPr>
          <w:spacing w:val="56"/>
        </w:rPr>
        <w:t xml:space="preserve"> </w:t>
      </w:r>
      <w:r>
        <w:t>который</w:t>
      </w:r>
    </w:p>
    <w:p w14:paraId="008D9E5C" w14:textId="77777777" w:rsidR="002B4A7D" w:rsidRDefault="00ED5982">
      <w:pPr>
        <w:pStyle w:val="a3"/>
        <w:spacing w:before="16" w:line="235" w:lineRule="auto"/>
        <w:ind w:left="620"/>
        <w:jc w:val="left"/>
      </w:pPr>
      <w:r>
        <w:t>приехал</w:t>
      </w:r>
      <w:r>
        <w:rPr>
          <w:spacing w:val="14"/>
        </w:rPr>
        <w:t xml:space="preserve"> </w:t>
      </w:r>
      <w:r>
        <w:t>вместе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тобой,</w:t>
      </w:r>
      <w:r>
        <w:rPr>
          <w:spacing w:val="14"/>
        </w:rPr>
        <w:t xml:space="preserve"> </w:t>
      </w:r>
      <w:r>
        <w:t>забыл</w:t>
      </w:r>
      <w:r>
        <w:rPr>
          <w:spacing w:val="14"/>
        </w:rPr>
        <w:t xml:space="preserve"> </w:t>
      </w:r>
      <w:r>
        <w:t>дома</w:t>
      </w:r>
      <w:r>
        <w:rPr>
          <w:spacing w:val="14"/>
        </w:rPr>
        <w:t xml:space="preserve"> </w:t>
      </w:r>
      <w:r>
        <w:t>сумку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вещами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просит</w:t>
      </w:r>
      <w:r>
        <w:rPr>
          <w:spacing w:val="23"/>
        </w:rPr>
        <w:t xml:space="preserve"> </w:t>
      </w:r>
      <w:r>
        <w:t>тебя</w:t>
      </w:r>
      <w:r>
        <w:rPr>
          <w:spacing w:val="12"/>
        </w:rPr>
        <w:t xml:space="preserve"> </w:t>
      </w:r>
      <w:r>
        <w:t>помочь.</w:t>
      </w:r>
      <w:r>
        <w:rPr>
          <w:spacing w:val="14"/>
        </w:rPr>
        <w:t xml:space="preserve"> </w:t>
      </w:r>
      <w:r>
        <w:t>Отметь,</w:t>
      </w:r>
      <w:r>
        <w:rPr>
          <w:spacing w:val="15"/>
        </w:rPr>
        <w:t xml:space="preserve"> </w:t>
      </w:r>
      <w:r>
        <w:t>какими</w:t>
      </w:r>
      <w:r>
        <w:rPr>
          <w:spacing w:val="13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перечисленных предметов не</w:t>
      </w:r>
      <w:r>
        <w:rPr>
          <w:spacing w:val="-2"/>
        </w:rPr>
        <w:t xml:space="preserve"> </w:t>
      </w:r>
      <w:r>
        <w:t>стоит делиться даже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лучшим</w:t>
      </w:r>
      <w:r>
        <w:rPr>
          <w:spacing w:val="-2"/>
        </w:rPr>
        <w:t xml:space="preserve"> </w:t>
      </w:r>
      <w:r>
        <w:t>другом?</w:t>
      </w:r>
    </w:p>
    <w:p w14:paraId="5400F029" w14:textId="77777777" w:rsidR="002B4A7D" w:rsidRDefault="00ED5982">
      <w:pPr>
        <w:pStyle w:val="a3"/>
        <w:spacing w:before="16" w:line="235" w:lineRule="auto"/>
        <w:ind w:left="1081" w:right="1535"/>
        <w:jc w:val="left"/>
      </w:pPr>
      <w:r>
        <w:t>Мыло</w:t>
      </w:r>
      <w:r>
        <w:rPr>
          <w:spacing w:val="-3"/>
        </w:rPr>
        <w:t xml:space="preserve"> </w:t>
      </w:r>
      <w:r>
        <w:t>(0)</w:t>
      </w:r>
      <w:r>
        <w:rPr>
          <w:spacing w:val="-3"/>
        </w:rPr>
        <w:t xml:space="preserve"> </w:t>
      </w:r>
      <w:r>
        <w:t>Зубная</w:t>
      </w:r>
      <w:r>
        <w:rPr>
          <w:spacing w:val="-2"/>
        </w:rPr>
        <w:t xml:space="preserve"> </w:t>
      </w:r>
      <w:r>
        <w:t>щётка</w:t>
      </w:r>
      <w:r>
        <w:rPr>
          <w:spacing w:val="-1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Полотенце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рук (0)</w:t>
      </w:r>
      <w:r>
        <w:rPr>
          <w:spacing w:val="-4"/>
        </w:rPr>
        <w:t xml:space="preserve"> </w:t>
      </w:r>
      <w:r>
        <w:t>Тапочки</w:t>
      </w:r>
      <w:r>
        <w:rPr>
          <w:spacing w:val="-1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Мочалка</w:t>
      </w:r>
      <w:r>
        <w:rPr>
          <w:spacing w:val="-3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Зубная</w:t>
      </w:r>
      <w:r>
        <w:rPr>
          <w:spacing w:val="-57"/>
        </w:rPr>
        <w:t xml:space="preserve"> </w:t>
      </w:r>
      <w:r>
        <w:t>паста (0) Полотенце для тела (2) Шампунь (0) Показатель: Знание 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средствами личной</w:t>
      </w:r>
      <w:r>
        <w:rPr>
          <w:spacing w:val="-1"/>
        </w:rPr>
        <w:t xml:space="preserve"> </w:t>
      </w:r>
      <w:r>
        <w:t>гигиены. ВОПРОС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2.</w:t>
      </w:r>
    </w:p>
    <w:p w14:paraId="7853C391" w14:textId="77777777" w:rsidR="002B4A7D" w:rsidRDefault="00ED5982">
      <w:pPr>
        <w:pStyle w:val="a3"/>
        <w:spacing w:before="119" w:after="10" w:line="235" w:lineRule="auto"/>
        <w:ind w:left="620" w:right="1221" w:firstLine="456"/>
        <w:jc w:val="left"/>
      </w:pPr>
      <w:r>
        <w:t>На дверях столовой вывесили 2 расписания приёма пищи – одно из них правильное, а</w:t>
      </w:r>
      <w:r>
        <w:rPr>
          <w:spacing w:val="-57"/>
        </w:rPr>
        <w:t xml:space="preserve"> </w:t>
      </w:r>
      <w:r>
        <w:t>другое содержит ошибки.</w:t>
      </w:r>
      <w:r>
        <w:rPr>
          <w:spacing w:val="-1"/>
        </w:rPr>
        <w:t xml:space="preserve"> </w:t>
      </w:r>
      <w:r>
        <w:t>Отметь правильное</w:t>
      </w:r>
      <w:r>
        <w:rPr>
          <w:spacing w:val="-1"/>
        </w:rPr>
        <w:t xml:space="preserve"> </w:t>
      </w:r>
      <w:r>
        <w:t>расписание.</w:t>
      </w:r>
    </w:p>
    <w:tbl>
      <w:tblPr>
        <w:tblStyle w:val="TableNormal"/>
        <w:tblW w:w="0" w:type="auto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9"/>
        <w:gridCol w:w="1121"/>
        <w:gridCol w:w="2220"/>
      </w:tblGrid>
      <w:tr w:rsidR="002B4A7D" w14:paraId="6E78DD23" w14:textId="77777777">
        <w:trPr>
          <w:trHeight w:val="324"/>
        </w:trPr>
        <w:tc>
          <w:tcPr>
            <w:tcW w:w="2340" w:type="dxa"/>
            <w:gridSpan w:val="2"/>
          </w:tcPr>
          <w:p w14:paraId="40829A32" w14:textId="77777777" w:rsidR="002B4A7D" w:rsidRDefault="00ED5982">
            <w:pPr>
              <w:pStyle w:val="TableParagraph"/>
              <w:spacing w:before="63" w:line="240" w:lineRule="exact"/>
              <w:ind w:left="4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расписание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</w:tc>
        <w:tc>
          <w:tcPr>
            <w:tcW w:w="2220" w:type="dxa"/>
          </w:tcPr>
          <w:p w14:paraId="6D624834" w14:textId="77777777" w:rsidR="002B4A7D" w:rsidRDefault="00ED5982">
            <w:pPr>
              <w:pStyle w:val="TableParagraph"/>
              <w:spacing w:before="63" w:line="240" w:lineRule="exact"/>
              <w:ind w:left="669" w:right="-15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расписание</w:t>
            </w:r>
            <w:r>
              <w:rPr>
                <w:spacing w:val="-1"/>
              </w:rPr>
              <w:t xml:space="preserve"> </w:t>
            </w:r>
            <w:r>
              <w:t>(0)</w:t>
            </w:r>
          </w:p>
        </w:tc>
      </w:tr>
      <w:tr w:rsidR="002B4A7D" w14:paraId="08A9F8A0" w14:textId="77777777">
        <w:trPr>
          <w:trHeight w:val="321"/>
        </w:trPr>
        <w:tc>
          <w:tcPr>
            <w:tcW w:w="1219" w:type="dxa"/>
          </w:tcPr>
          <w:p w14:paraId="2DC8776F" w14:textId="77777777" w:rsidR="002B4A7D" w:rsidRDefault="00ED5982">
            <w:pPr>
              <w:pStyle w:val="TableParagraph"/>
              <w:spacing w:before="63" w:line="238" w:lineRule="exact"/>
              <w:ind w:left="4"/>
            </w:pPr>
            <w:r>
              <w:t>Завтрак</w:t>
            </w:r>
          </w:p>
        </w:tc>
        <w:tc>
          <w:tcPr>
            <w:tcW w:w="1121" w:type="dxa"/>
          </w:tcPr>
          <w:p w14:paraId="7E9AB091" w14:textId="77777777" w:rsidR="002B4A7D" w:rsidRDefault="00ED5982">
            <w:pPr>
              <w:pStyle w:val="TableParagraph"/>
              <w:spacing w:before="63" w:line="238" w:lineRule="exact"/>
              <w:ind w:right="93"/>
              <w:jc w:val="right"/>
            </w:pPr>
            <w:r>
              <w:t>08.00</w:t>
            </w:r>
          </w:p>
        </w:tc>
        <w:tc>
          <w:tcPr>
            <w:tcW w:w="2220" w:type="dxa"/>
          </w:tcPr>
          <w:p w14:paraId="0F74A350" w14:textId="77777777" w:rsidR="002B4A7D" w:rsidRDefault="00ED5982">
            <w:pPr>
              <w:pStyle w:val="TableParagraph"/>
              <w:spacing w:before="63" w:line="238" w:lineRule="exact"/>
              <w:ind w:right="131"/>
              <w:jc w:val="right"/>
            </w:pPr>
            <w:r>
              <w:t>09.00</w:t>
            </w:r>
          </w:p>
        </w:tc>
      </w:tr>
      <w:tr w:rsidR="002B4A7D" w14:paraId="1CB58C5E" w14:textId="77777777">
        <w:trPr>
          <w:trHeight w:val="321"/>
        </w:trPr>
        <w:tc>
          <w:tcPr>
            <w:tcW w:w="1219" w:type="dxa"/>
          </w:tcPr>
          <w:p w14:paraId="7BB3CD51" w14:textId="77777777" w:rsidR="002B4A7D" w:rsidRDefault="00ED5982">
            <w:pPr>
              <w:pStyle w:val="TableParagraph"/>
              <w:spacing w:before="63" w:line="238" w:lineRule="exact"/>
              <w:ind w:left="4"/>
            </w:pPr>
            <w:r>
              <w:t>Обед</w:t>
            </w:r>
          </w:p>
        </w:tc>
        <w:tc>
          <w:tcPr>
            <w:tcW w:w="1121" w:type="dxa"/>
          </w:tcPr>
          <w:p w14:paraId="3BD8894C" w14:textId="77777777" w:rsidR="002B4A7D" w:rsidRDefault="00ED5982">
            <w:pPr>
              <w:pStyle w:val="TableParagraph"/>
              <w:spacing w:before="63" w:line="238" w:lineRule="exact"/>
              <w:ind w:right="112"/>
              <w:jc w:val="right"/>
            </w:pPr>
            <w:r>
              <w:t>13.00</w:t>
            </w:r>
          </w:p>
        </w:tc>
        <w:tc>
          <w:tcPr>
            <w:tcW w:w="2220" w:type="dxa"/>
          </w:tcPr>
          <w:p w14:paraId="7D17FF99" w14:textId="77777777" w:rsidR="002B4A7D" w:rsidRDefault="00ED5982">
            <w:pPr>
              <w:pStyle w:val="TableParagraph"/>
              <w:spacing w:before="63" w:line="238" w:lineRule="exact"/>
              <w:ind w:right="172"/>
              <w:jc w:val="right"/>
            </w:pPr>
            <w:r>
              <w:t>15.00</w:t>
            </w:r>
          </w:p>
        </w:tc>
      </w:tr>
      <w:tr w:rsidR="002B4A7D" w14:paraId="6C647ED7" w14:textId="77777777">
        <w:trPr>
          <w:trHeight w:val="323"/>
        </w:trPr>
        <w:tc>
          <w:tcPr>
            <w:tcW w:w="1219" w:type="dxa"/>
          </w:tcPr>
          <w:p w14:paraId="7BD6A851" w14:textId="77777777" w:rsidR="002B4A7D" w:rsidRDefault="00ED5982">
            <w:pPr>
              <w:pStyle w:val="TableParagraph"/>
              <w:spacing w:before="63" w:line="240" w:lineRule="exact"/>
              <w:ind w:left="4"/>
            </w:pPr>
            <w:r>
              <w:t>Полдник</w:t>
            </w:r>
          </w:p>
        </w:tc>
        <w:tc>
          <w:tcPr>
            <w:tcW w:w="1121" w:type="dxa"/>
          </w:tcPr>
          <w:p w14:paraId="75043823" w14:textId="77777777" w:rsidR="002B4A7D" w:rsidRDefault="00ED5982">
            <w:pPr>
              <w:pStyle w:val="TableParagraph"/>
              <w:spacing w:before="63" w:line="240" w:lineRule="exact"/>
              <w:ind w:right="153"/>
              <w:jc w:val="right"/>
            </w:pPr>
            <w:r>
              <w:t>16.00</w:t>
            </w:r>
          </w:p>
        </w:tc>
        <w:tc>
          <w:tcPr>
            <w:tcW w:w="2220" w:type="dxa"/>
          </w:tcPr>
          <w:p w14:paraId="3DEA9BB7" w14:textId="77777777" w:rsidR="002B4A7D" w:rsidRDefault="00ED5982">
            <w:pPr>
              <w:pStyle w:val="TableParagraph"/>
              <w:spacing w:before="63" w:line="240" w:lineRule="exact"/>
              <w:ind w:right="131"/>
              <w:jc w:val="right"/>
            </w:pPr>
            <w:r>
              <w:t>18.00</w:t>
            </w:r>
          </w:p>
        </w:tc>
      </w:tr>
      <w:tr w:rsidR="002B4A7D" w14:paraId="31D6A5E0" w14:textId="77777777">
        <w:trPr>
          <w:trHeight w:val="321"/>
        </w:trPr>
        <w:tc>
          <w:tcPr>
            <w:tcW w:w="1219" w:type="dxa"/>
          </w:tcPr>
          <w:p w14:paraId="6662E342" w14:textId="77777777" w:rsidR="002B4A7D" w:rsidRDefault="00ED5982">
            <w:pPr>
              <w:pStyle w:val="TableParagraph"/>
              <w:spacing w:before="63" w:line="238" w:lineRule="exact"/>
              <w:ind w:left="4"/>
            </w:pPr>
            <w:r>
              <w:t>Ужин</w:t>
            </w:r>
          </w:p>
        </w:tc>
        <w:tc>
          <w:tcPr>
            <w:tcW w:w="1121" w:type="dxa"/>
          </w:tcPr>
          <w:p w14:paraId="7AB53D34" w14:textId="77777777" w:rsidR="002B4A7D" w:rsidRDefault="00ED5982">
            <w:pPr>
              <w:pStyle w:val="TableParagraph"/>
              <w:spacing w:before="63" w:line="238" w:lineRule="exact"/>
              <w:ind w:right="172"/>
              <w:jc w:val="right"/>
            </w:pPr>
            <w:r>
              <w:t>19.00</w:t>
            </w:r>
          </w:p>
        </w:tc>
        <w:tc>
          <w:tcPr>
            <w:tcW w:w="2220" w:type="dxa"/>
          </w:tcPr>
          <w:p w14:paraId="15F9F91E" w14:textId="77777777" w:rsidR="002B4A7D" w:rsidRDefault="00ED5982">
            <w:pPr>
              <w:pStyle w:val="TableParagraph"/>
              <w:spacing w:before="63" w:line="238" w:lineRule="exact"/>
              <w:ind w:right="150"/>
              <w:jc w:val="right"/>
            </w:pPr>
            <w:r>
              <w:t>21.00</w:t>
            </w:r>
          </w:p>
        </w:tc>
      </w:tr>
    </w:tbl>
    <w:p w14:paraId="12A66223" w14:textId="77777777" w:rsidR="002B4A7D" w:rsidRDefault="00ED5982">
      <w:pPr>
        <w:pStyle w:val="a3"/>
        <w:ind w:left="1081" w:right="1814"/>
        <w:jc w:val="left"/>
      </w:pPr>
      <w:r>
        <w:t>Показатель:</w:t>
      </w:r>
      <w:r>
        <w:rPr>
          <w:spacing w:val="-5"/>
        </w:rPr>
        <w:t xml:space="preserve"> </w:t>
      </w:r>
      <w:r>
        <w:t>Осведомлённость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питания.</w:t>
      </w:r>
      <w:r>
        <w:rPr>
          <w:spacing w:val="-57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3.</w:t>
      </w:r>
    </w:p>
    <w:p w14:paraId="140F9170" w14:textId="77777777" w:rsidR="002B4A7D" w:rsidRDefault="00ED5982">
      <w:pPr>
        <w:pStyle w:val="a3"/>
        <w:ind w:left="1081"/>
        <w:jc w:val="left"/>
      </w:pPr>
      <w:r>
        <w:t>Оля,</w:t>
      </w:r>
      <w:r>
        <w:rPr>
          <w:spacing w:val="-3"/>
        </w:rPr>
        <w:t xml:space="preserve"> </w:t>
      </w:r>
      <w:r>
        <w:t>Вера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Таня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чистить</w:t>
      </w:r>
      <w:r>
        <w:rPr>
          <w:spacing w:val="-2"/>
        </w:rPr>
        <w:t xml:space="preserve"> </w:t>
      </w:r>
      <w:r>
        <w:t>зубы.</w:t>
      </w:r>
    </w:p>
    <w:p w14:paraId="344B3C6C" w14:textId="77777777" w:rsidR="002B4A7D" w:rsidRDefault="00ED5982">
      <w:pPr>
        <w:pStyle w:val="a3"/>
        <w:ind w:left="620"/>
        <w:jc w:val="left"/>
      </w:pPr>
      <w:r>
        <w:t>Как</w:t>
      </w:r>
      <w:r>
        <w:rPr>
          <w:spacing w:val="-3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думаешь,</w:t>
      </w:r>
      <w:r>
        <w:rPr>
          <w:spacing w:val="-2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девочек</w:t>
      </w:r>
      <w:r>
        <w:rPr>
          <w:spacing w:val="-2"/>
        </w:rPr>
        <w:t xml:space="preserve"> </w:t>
      </w:r>
      <w:r>
        <w:t>прав.</w:t>
      </w:r>
      <w:r>
        <w:rPr>
          <w:spacing w:val="-3"/>
        </w:rPr>
        <w:t xml:space="preserve"> </w:t>
      </w:r>
      <w:r>
        <w:t>Отметь</w:t>
      </w:r>
      <w:r>
        <w:rPr>
          <w:spacing w:val="-2"/>
        </w:rPr>
        <w:t xml:space="preserve"> </w:t>
      </w:r>
      <w:r>
        <w:t>правильный</w:t>
      </w:r>
      <w:r>
        <w:rPr>
          <w:spacing w:val="-3"/>
        </w:rPr>
        <w:t xml:space="preserve"> </w:t>
      </w:r>
      <w:r>
        <w:t>ответ:</w:t>
      </w:r>
    </w:p>
    <w:p w14:paraId="4559C0B1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50"/>
        </w:tabs>
        <w:spacing w:before="8" w:line="235" w:lineRule="auto"/>
        <w:ind w:right="742" w:firstLine="453"/>
        <w:jc w:val="left"/>
        <w:rPr>
          <w:sz w:val="24"/>
        </w:rPr>
      </w:pPr>
      <w:r>
        <w:rPr>
          <w:sz w:val="24"/>
        </w:rPr>
        <w:t>Зубы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вечерам,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2"/>
          <w:sz w:val="24"/>
        </w:rPr>
        <w:t xml:space="preserve"> </w:t>
      </w:r>
      <w:r>
        <w:rPr>
          <w:sz w:val="24"/>
        </w:rPr>
        <w:t>удалить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изо</w:t>
      </w:r>
      <w:r>
        <w:rPr>
          <w:spacing w:val="-2"/>
          <w:sz w:val="24"/>
        </w:rPr>
        <w:t xml:space="preserve"> </w:t>
      </w:r>
      <w:r>
        <w:rPr>
          <w:sz w:val="24"/>
        </w:rPr>
        <w:t>рта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скопившиеся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остатки</w:t>
      </w:r>
      <w:r>
        <w:rPr>
          <w:spacing w:val="-57"/>
          <w:sz w:val="24"/>
        </w:rPr>
        <w:t xml:space="preserve"> </w:t>
      </w:r>
      <w:r>
        <w:rPr>
          <w:sz w:val="24"/>
        </w:rPr>
        <w:t>пищи</w:t>
      </w:r>
    </w:p>
    <w:p w14:paraId="1F422EC1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0"/>
        </w:tabs>
        <w:spacing w:line="271" w:lineRule="exact"/>
        <w:ind w:left="1239" w:hanging="166"/>
        <w:jc w:val="left"/>
        <w:rPr>
          <w:sz w:val="24"/>
        </w:rPr>
      </w:pPr>
      <w:r>
        <w:rPr>
          <w:sz w:val="24"/>
        </w:rPr>
        <w:t>Зубы</w:t>
      </w:r>
      <w:r>
        <w:rPr>
          <w:spacing w:val="-2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 утрам,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было</w:t>
      </w:r>
      <w:r>
        <w:rPr>
          <w:spacing w:val="-2"/>
          <w:sz w:val="24"/>
        </w:rPr>
        <w:t xml:space="preserve"> </w:t>
      </w:r>
      <w:r>
        <w:rPr>
          <w:sz w:val="24"/>
        </w:rPr>
        <w:t>свежим</w:t>
      </w:r>
      <w:r>
        <w:rPr>
          <w:spacing w:val="-2"/>
          <w:sz w:val="24"/>
        </w:rPr>
        <w:t xml:space="preserve"> </w:t>
      </w:r>
      <w:r>
        <w:rPr>
          <w:sz w:val="24"/>
        </w:rPr>
        <w:t>весь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(0)</w:t>
      </w:r>
    </w:p>
    <w:p w14:paraId="49085D88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0"/>
        </w:tabs>
        <w:spacing w:before="5"/>
        <w:ind w:left="1239" w:hanging="166"/>
        <w:jc w:val="left"/>
        <w:rPr>
          <w:sz w:val="24"/>
        </w:rPr>
      </w:pPr>
      <w:r>
        <w:rPr>
          <w:sz w:val="24"/>
        </w:rPr>
        <w:t>Зубы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чистить утром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-1"/>
          <w:sz w:val="24"/>
        </w:rPr>
        <w:t xml:space="preserve"> </w:t>
      </w:r>
      <w:r>
        <w:rPr>
          <w:sz w:val="24"/>
        </w:rPr>
        <w:t>(4)</w:t>
      </w:r>
    </w:p>
    <w:p w14:paraId="60F905D1" w14:textId="77777777" w:rsidR="002B4A7D" w:rsidRDefault="00ED5982">
      <w:pPr>
        <w:pStyle w:val="a3"/>
        <w:ind w:left="1081" w:right="3977"/>
        <w:jc w:val="left"/>
      </w:pPr>
      <w:r>
        <w:t>Показатель: Осведомлённость о правилах личной гигиены.</w:t>
      </w:r>
      <w:r>
        <w:rPr>
          <w:spacing w:val="-57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4.</w:t>
      </w:r>
    </w:p>
    <w:p w14:paraId="4C6113D8" w14:textId="77777777" w:rsidR="002B4A7D" w:rsidRDefault="00ED5982">
      <w:pPr>
        <w:pStyle w:val="a3"/>
        <w:spacing w:before="14" w:line="235" w:lineRule="auto"/>
        <w:ind w:left="1081" w:right="706"/>
        <w:jc w:val="left"/>
      </w:pPr>
      <w:r>
        <w:t>Отметь,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руки</w:t>
      </w:r>
      <w:proofErr w:type="gramStart"/>
      <w:r>
        <w:t>:</w:t>
      </w:r>
      <w:r>
        <w:rPr>
          <w:spacing w:val="-3"/>
        </w:rPr>
        <w:t xml:space="preserve"> </w:t>
      </w:r>
      <w:r>
        <w:t>После</w:t>
      </w:r>
      <w:proofErr w:type="gramEnd"/>
      <w:r>
        <w:rPr>
          <w:spacing w:val="-4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посещением</w:t>
      </w:r>
      <w:r>
        <w:rPr>
          <w:spacing w:val="-2"/>
        </w:rPr>
        <w:t xml:space="preserve"> </w:t>
      </w:r>
      <w:r>
        <w:t>туалета</w:t>
      </w:r>
      <w:r>
        <w:rPr>
          <w:spacing w:val="-2"/>
        </w:rPr>
        <w:t xml:space="preserve"> </w:t>
      </w:r>
      <w:r>
        <w:t>(0)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посещения</w:t>
      </w:r>
      <w:r>
        <w:rPr>
          <w:spacing w:val="3"/>
        </w:rPr>
        <w:t xml:space="preserve"> </w:t>
      </w:r>
      <w:r>
        <w:t>туалета</w:t>
      </w:r>
      <w:r>
        <w:rPr>
          <w:spacing w:val="-2"/>
        </w:rPr>
        <w:t xml:space="preserve"> </w:t>
      </w:r>
      <w:r>
        <w:t>(2)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едой (2)</w:t>
      </w:r>
    </w:p>
    <w:p w14:paraId="4343150B" w14:textId="77777777" w:rsidR="002B4A7D" w:rsidRDefault="00ED5982">
      <w:pPr>
        <w:pStyle w:val="a3"/>
        <w:spacing w:before="21" w:line="235" w:lineRule="auto"/>
        <w:ind w:left="1081" w:right="1407"/>
        <w:jc w:val="left"/>
      </w:pPr>
      <w:r>
        <w:lastRenderedPageBreak/>
        <w:t>После того, как заправил постель (0</w:t>
      </w:r>
      <w:proofErr w:type="gramStart"/>
      <w:r>
        <w:t>)</w:t>
      </w:r>
      <w:proofErr w:type="gramEnd"/>
      <w:r>
        <w:t xml:space="preserve"> Перед тем, как идёшь гулять (0) После игры в</w:t>
      </w:r>
      <w:r>
        <w:rPr>
          <w:spacing w:val="1"/>
        </w:rPr>
        <w:t xml:space="preserve"> </w:t>
      </w:r>
      <w:r>
        <w:t>баскетбол (2) После игры с кошкой или собакой (2) Показатель: Осведомлённость о</w:t>
      </w:r>
      <w:r>
        <w:rPr>
          <w:spacing w:val="-57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личной гигиены. ВОПРОС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5.</w:t>
      </w:r>
    </w:p>
    <w:p w14:paraId="7F8B1D16" w14:textId="77777777" w:rsidR="002B4A7D" w:rsidRDefault="00ED5982">
      <w:pPr>
        <w:pStyle w:val="a3"/>
        <w:spacing w:before="5"/>
        <w:ind w:left="1081"/>
        <w:jc w:val="left"/>
      </w:pPr>
      <w:r>
        <w:t>Как</w:t>
      </w:r>
      <w:r>
        <w:rPr>
          <w:spacing w:val="-2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принимаешь</w:t>
      </w:r>
      <w:r>
        <w:rPr>
          <w:spacing w:val="-2"/>
        </w:rPr>
        <w:t xml:space="preserve"> </w:t>
      </w:r>
      <w:r>
        <w:t>душ?</w:t>
      </w:r>
    </w:p>
    <w:p w14:paraId="16E7C9E2" w14:textId="77777777" w:rsidR="002B4A7D" w:rsidRDefault="00ED5982">
      <w:pPr>
        <w:pStyle w:val="a3"/>
        <w:spacing w:before="19" w:line="235" w:lineRule="auto"/>
        <w:ind w:left="1081" w:right="2942"/>
        <w:jc w:val="left"/>
      </w:pPr>
      <w:r>
        <w:t>Каждый день (4) 2-3 раза в неделю (2) 1 раз в неделю (0) Показатель:</w:t>
      </w:r>
      <w:r>
        <w:rPr>
          <w:spacing w:val="-57"/>
        </w:rPr>
        <w:t xml:space="preserve"> </w:t>
      </w:r>
      <w:r>
        <w:t>Осведомлённость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правилах личной</w:t>
      </w:r>
      <w:r>
        <w:rPr>
          <w:spacing w:val="-1"/>
        </w:rPr>
        <w:t xml:space="preserve"> </w:t>
      </w:r>
      <w:r>
        <w:t>гигиены.</w:t>
      </w:r>
      <w:r>
        <w:rPr>
          <w:spacing w:val="-4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6.</w:t>
      </w:r>
    </w:p>
    <w:p w14:paraId="5538A45D" w14:textId="77777777" w:rsidR="002B4A7D" w:rsidRDefault="00ED5982">
      <w:pPr>
        <w:pStyle w:val="a3"/>
        <w:spacing w:before="2"/>
        <w:ind w:left="1081"/>
        <w:jc w:val="left"/>
      </w:pPr>
      <w:r>
        <w:t>Твой</w:t>
      </w:r>
      <w:r>
        <w:rPr>
          <w:spacing w:val="-2"/>
        </w:rPr>
        <w:t xml:space="preserve"> </w:t>
      </w:r>
      <w:r>
        <w:t>товарищ</w:t>
      </w:r>
      <w:r>
        <w:rPr>
          <w:spacing w:val="-1"/>
        </w:rPr>
        <w:t xml:space="preserve"> </w:t>
      </w:r>
      <w:r>
        <w:t>поранил</w:t>
      </w:r>
      <w:r>
        <w:rPr>
          <w:spacing w:val="-4"/>
        </w:rPr>
        <w:t xml:space="preserve"> </w:t>
      </w:r>
      <w:r>
        <w:t>палец.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посоветуешь?</w:t>
      </w:r>
    </w:p>
    <w:p w14:paraId="790665A3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0"/>
        </w:tabs>
        <w:ind w:left="1239" w:hanging="166"/>
        <w:jc w:val="left"/>
        <w:rPr>
          <w:sz w:val="24"/>
        </w:rPr>
      </w:pPr>
      <w:r>
        <w:rPr>
          <w:sz w:val="24"/>
        </w:rPr>
        <w:t>Положить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палец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рот</w:t>
      </w:r>
      <w:r>
        <w:rPr>
          <w:spacing w:val="-2"/>
          <w:sz w:val="24"/>
        </w:rPr>
        <w:t xml:space="preserve"> </w:t>
      </w:r>
      <w:r>
        <w:rPr>
          <w:sz w:val="24"/>
        </w:rPr>
        <w:t>(0)</w:t>
      </w:r>
    </w:p>
    <w:p w14:paraId="057626F6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0"/>
        </w:tabs>
        <w:ind w:left="1239" w:hanging="166"/>
        <w:jc w:val="left"/>
        <w:rPr>
          <w:sz w:val="24"/>
        </w:rPr>
      </w:pPr>
      <w:r>
        <w:rPr>
          <w:sz w:val="24"/>
        </w:rPr>
        <w:t>Подставить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палец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кран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(0)</w:t>
      </w:r>
    </w:p>
    <w:p w14:paraId="20C171E0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0"/>
        </w:tabs>
        <w:ind w:left="1239" w:hanging="166"/>
        <w:jc w:val="left"/>
        <w:rPr>
          <w:sz w:val="24"/>
        </w:rPr>
      </w:pPr>
      <w:r>
        <w:rPr>
          <w:sz w:val="24"/>
        </w:rPr>
        <w:t>Намазать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рану</w:t>
      </w:r>
      <w:r>
        <w:rPr>
          <w:spacing w:val="-6"/>
          <w:sz w:val="24"/>
        </w:rPr>
        <w:t xml:space="preserve"> </w:t>
      </w:r>
      <w:r>
        <w:rPr>
          <w:sz w:val="24"/>
        </w:rPr>
        <w:t>йодом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накрыть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1"/>
          <w:sz w:val="24"/>
        </w:rPr>
        <w:t xml:space="preserve"> </w:t>
      </w:r>
      <w:r>
        <w:rPr>
          <w:sz w:val="24"/>
        </w:rPr>
        <w:t>салфеткой</w:t>
      </w:r>
      <w:r>
        <w:rPr>
          <w:spacing w:val="-2"/>
          <w:sz w:val="24"/>
        </w:rPr>
        <w:t xml:space="preserve"> </w:t>
      </w:r>
      <w:r>
        <w:rPr>
          <w:sz w:val="24"/>
        </w:rPr>
        <w:t>(4)</w:t>
      </w:r>
    </w:p>
    <w:p w14:paraId="383A754B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5"/>
        </w:tabs>
        <w:spacing w:before="17" w:line="244" w:lineRule="auto"/>
        <w:ind w:left="1081" w:right="1635" w:hanging="8"/>
        <w:jc w:val="left"/>
        <w:rPr>
          <w:sz w:val="24"/>
        </w:rPr>
      </w:pPr>
      <w:r>
        <w:rPr>
          <w:sz w:val="24"/>
        </w:rPr>
        <w:t>Намазать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кожу</w:t>
      </w:r>
      <w:r>
        <w:rPr>
          <w:spacing w:val="-7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-1"/>
          <w:sz w:val="24"/>
        </w:rPr>
        <w:t xml:space="preserve"> </w:t>
      </w:r>
      <w:r>
        <w:rPr>
          <w:sz w:val="24"/>
        </w:rPr>
        <w:t>ранки</w:t>
      </w:r>
      <w:r>
        <w:rPr>
          <w:spacing w:val="-2"/>
          <w:sz w:val="24"/>
        </w:rPr>
        <w:t xml:space="preserve"> </w:t>
      </w:r>
      <w:r>
        <w:rPr>
          <w:sz w:val="24"/>
        </w:rPr>
        <w:t>йодом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салфеткой</w:t>
      </w:r>
      <w:r>
        <w:rPr>
          <w:spacing w:val="-3"/>
          <w:sz w:val="24"/>
        </w:rPr>
        <w:t xml:space="preserve"> </w:t>
      </w:r>
      <w:r>
        <w:rPr>
          <w:sz w:val="24"/>
        </w:rPr>
        <w:t>(6)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Показатель:</w:t>
      </w:r>
      <w:r>
        <w:rPr>
          <w:spacing w:val="-57"/>
          <w:sz w:val="24"/>
        </w:rPr>
        <w:t xml:space="preserve"> </w:t>
      </w:r>
      <w:r>
        <w:rPr>
          <w:sz w:val="24"/>
        </w:rPr>
        <w:t>Осведомлённость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помощи.</w:t>
      </w:r>
    </w:p>
    <w:p w14:paraId="35B28CB2" w14:textId="77777777" w:rsidR="002B4A7D" w:rsidRDefault="00ED5982">
      <w:pPr>
        <w:pStyle w:val="a3"/>
        <w:spacing w:line="275" w:lineRule="exact"/>
        <w:ind w:left="1081"/>
        <w:jc w:val="left"/>
      </w:pPr>
      <w:r>
        <w:t>ПОДВЕДЕНИЕ</w:t>
      </w:r>
      <w:r>
        <w:rPr>
          <w:spacing w:val="-4"/>
        </w:rPr>
        <w:t xml:space="preserve"> </w:t>
      </w:r>
      <w:r>
        <w:t>ИТОГОВ</w:t>
      </w:r>
    </w:p>
    <w:p w14:paraId="1DCC6953" w14:textId="77777777" w:rsidR="002B4A7D" w:rsidRDefault="00ED5982">
      <w:pPr>
        <w:pStyle w:val="a3"/>
        <w:ind w:left="1081"/>
        <w:jc w:val="left"/>
      </w:pPr>
      <w:r>
        <w:t>Подсчитывается</w:t>
      </w:r>
      <w:r>
        <w:rPr>
          <w:spacing w:val="-5"/>
        </w:rPr>
        <w:t xml:space="preserve"> </w:t>
      </w:r>
      <w:r>
        <w:t>обще</w:t>
      </w:r>
      <w:r>
        <w:rPr>
          <w:spacing w:val="-5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баллов,</w:t>
      </w:r>
      <w:r>
        <w:rPr>
          <w:spacing w:val="-5"/>
        </w:rPr>
        <w:t xml:space="preserve"> </w:t>
      </w:r>
      <w:r>
        <w:t>набранных</w:t>
      </w:r>
      <w:r>
        <w:rPr>
          <w:spacing w:val="-2"/>
        </w:rPr>
        <w:t xml:space="preserve"> </w:t>
      </w:r>
      <w:r>
        <w:t>учащимся:</w:t>
      </w:r>
    </w:p>
    <w:p w14:paraId="45F154C4" w14:textId="77777777" w:rsidR="002B4A7D" w:rsidRDefault="00ED5982">
      <w:pPr>
        <w:pStyle w:val="a3"/>
        <w:spacing w:before="17" w:line="244" w:lineRule="auto"/>
        <w:ind w:left="1081" w:right="1443"/>
        <w:jc w:val="left"/>
      </w:pPr>
      <w:r>
        <w:t>30-36 – высокий уровень осведомлённости о требованиях ЗОЖ 24-29 – достаточная</w:t>
      </w:r>
      <w:r>
        <w:rPr>
          <w:spacing w:val="-57"/>
        </w:rPr>
        <w:t xml:space="preserve"> </w:t>
      </w:r>
      <w:r>
        <w:t>осведомлённость</w:t>
      </w:r>
      <w:r>
        <w:rPr>
          <w:spacing w:val="-1"/>
        </w:rPr>
        <w:t xml:space="preserve"> </w:t>
      </w:r>
      <w:r>
        <w:t>о требованиях</w:t>
      </w:r>
      <w:r>
        <w:rPr>
          <w:spacing w:val="2"/>
        </w:rPr>
        <w:t xml:space="preserve"> </w:t>
      </w:r>
      <w:r>
        <w:t>ЗОЖ</w:t>
      </w:r>
    </w:p>
    <w:p w14:paraId="564DC535" w14:textId="77777777" w:rsidR="002B4A7D" w:rsidRDefault="00ED5982">
      <w:pPr>
        <w:pStyle w:val="a3"/>
        <w:spacing w:before="11" w:line="244" w:lineRule="auto"/>
        <w:ind w:left="1081" w:right="787"/>
        <w:jc w:val="left"/>
      </w:pPr>
      <w:r>
        <w:t>18-23 – недостаточная осведомлённость о требованиях ЗОЖ Меньше 18 – низкий уровень</w:t>
      </w:r>
      <w:r>
        <w:rPr>
          <w:spacing w:val="-57"/>
        </w:rPr>
        <w:t xml:space="preserve"> </w:t>
      </w:r>
      <w:r>
        <w:t>осведомлённости</w:t>
      </w:r>
      <w:r>
        <w:rPr>
          <w:spacing w:val="-1"/>
        </w:rPr>
        <w:t xml:space="preserve"> </w:t>
      </w:r>
      <w:r>
        <w:t>о требованиях</w:t>
      </w:r>
      <w:r>
        <w:rPr>
          <w:spacing w:val="2"/>
        </w:rPr>
        <w:t xml:space="preserve"> </w:t>
      </w:r>
      <w:r>
        <w:t>ЗОЖ</w:t>
      </w:r>
    </w:p>
    <w:p w14:paraId="00937293" w14:textId="77777777" w:rsidR="002B4A7D" w:rsidRDefault="00ED5982">
      <w:pPr>
        <w:pStyle w:val="1"/>
        <w:spacing w:before="1" w:line="272" w:lineRule="exact"/>
        <w:ind w:left="1081"/>
        <w:jc w:val="left"/>
      </w:pPr>
      <w:r>
        <w:t>Анкета</w:t>
      </w:r>
      <w:r>
        <w:rPr>
          <w:spacing w:val="-4"/>
        </w:rPr>
        <w:t xml:space="preserve"> </w:t>
      </w:r>
      <w:r>
        <w:t>«Вредные</w:t>
      </w:r>
      <w:r>
        <w:rPr>
          <w:spacing w:val="-4"/>
        </w:rPr>
        <w:t xml:space="preserve"> </w:t>
      </w:r>
      <w:r>
        <w:t>привычки»</w:t>
      </w:r>
    </w:p>
    <w:p w14:paraId="339F2F98" w14:textId="77777777" w:rsidR="002B4A7D" w:rsidRDefault="00ED5982">
      <w:pPr>
        <w:pStyle w:val="a3"/>
        <w:spacing w:line="237" w:lineRule="auto"/>
        <w:ind w:left="1074" w:right="8427" w:firstLine="7"/>
        <w:jc w:val="left"/>
      </w:pPr>
      <w:r>
        <w:t>(Для учащихся)</w:t>
      </w:r>
      <w:r>
        <w:rPr>
          <w:spacing w:val="-58"/>
        </w:rPr>
        <w:t xml:space="preserve"> </w:t>
      </w:r>
      <w:r>
        <w:t>1</w:t>
      </w:r>
      <w:r>
        <w:rPr>
          <w:spacing w:val="25"/>
        </w:rPr>
        <w:t xml:space="preserve"> </w:t>
      </w:r>
      <w:r>
        <w:t>класс</w:t>
      </w:r>
    </w:p>
    <w:p w14:paraId="7CF1AAEA" w14:textId="77777777" w:rsidR="002B4A7D" w:rsidRDefault="00ED5982" w:rsidP="005B6522">
      <w:pPr>
        <w:pStyle w:val="a5"/>
        <w:numPr>
          <w:ilvl w:val="0"/>
          <w:numId w:val="93"/>
        </w:numPr>
        <w:tabs>
          <w:tab w:val="left" w:pos="1263"/>
        </w:tabs>
        <w:ind w:hanging="182"/>
        <w:rPr>
          <w:sz w:val="24"/>
        </w:rPr>
      </w:pPr>
      <w:r>
        <w:rPr>
          <w:sz w:val="24"/>
        </w:rPr>
        <w:t>Видели</w:t>
      </w:r>
      <w:r>
        <w:rPr>
          <w:spacing w:val="-1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пьяного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</w:p>
    <w:p w14:paraId="5E36D066" w14:textId="77777777" w:rsidR="002B4A7D" w:rsidRDefault="00ED5982" w:rsidP="005B6522">
      <w:pPr>
        <w:pStyle w:val="a5"/>
        <w:numPr>
          <w:ilvl w:val="0"/>
          <w:numId w:val="93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2"/>
          <w:sz w:val="24"/>
        </w:rPr>
        <w:t xml:space="preserve"> </w:t>
      </w:r>
      <w:r>
        <w:rPr>
          <w:sz w:val="24"/>
        </w:rPr>
        <w:t>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видите</w:t>
      </w:r>
      <w:r>
        <w:rPr>
          <w:spacing w:val="-2"/>
          <w:sz w:val="24"/>
        </w:rPr>
        <w:t xml:space="preserve"> </w:t>
      </w:r>
      <w:r>
        <w:rPr>
          <w:sz w:val="24"/>
        </w:rPr>
        <w:t>пьяного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улице?</w:t>
      </w:r>
    </w:p>
    <w:p w14:paraId="77E5C52C" w14:textId="77777777" w:rsidR="002B4A7D" w:rsidRDefault="00ED5982" w:rsidP="005B6522">
      <w:pPr>
        <w:pStyle w:val="a5"/>
        <w:numPr>
          <w:ilvl w:val="0"/>
          <w:numId w:val="93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Пьют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родители?</w:t>
      </w:r>
    </w:p>
    <w:p w14:paraId="44CA2D4F" w14:textId="77777777" w:rsidR="002B4A7D" w:rsidRDefault="00ED5982" w:rsidP="005B6522">
      <w:pPr>
        <w:pStyle w:val="a5"/>
        <w:numPr>
          <w:ilvl w:val="0"/>
          <w:numId w:val="93"/>
        </w:numPr>
        <w:tabs>
          <w:tab w:val="left" w:pos="1360"/>
        </w:tabs>
        <w:spacing w:before="4"/>
        <w:ind w:left="1359" w:hanging="28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выпивают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ваши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родители?</w:t>
      </w:r>
    </w:p>
    <w:p w14:paraId="1B390126" w14:textId="77777777" w:rsidR="002B4A7D" w:rsidRDefault="00ED5982" w:rsidP="005B6522">
      <w:pPr>
        <w:pStyle w:val="a5"/>
        <w:numPr>
          <w:ilvl w:val="0"/>
          <w:numId w:val="93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относитесь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пьянству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родителей?</w:t>
      </w:r>
    </w:p>
    <w:p w14:paraId="74EDD349" w14:textId="77777777" w:rsidR="002B4A7D" w:rsidRDefault="00ED5982" w:rsidP="005B6522">
      <w:pPr>
        <w:pStyle w:val="a5"/>
        <w:numPr>
          <w:ilvl w:val="0"/>
          <w:numId w:val="93"/>
        </w:numPr>
        <w:tabs>
          <w:tab w:val="left" w:pos="1446"/>
        </w:tabs>
        <w:spacing w:before="12" w:line="274" w:lineRule="exact"/>
        <w:ind w:left="1446" w:hanging="372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предосторожности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пьяным?</w:t>
      </w:r>
    </w:p>
    <w:p w14:paraId="62CF9878" w14:textId="77777777" w:rsidR="002B4A7D" w:rsidRDefault="00ED5982" w:rsidP="005B6522">
      <w:pPr>
        <w:pStyle w:val="a5"/>
        <w:numPr>
          <w:ilvl w:val="0"/>
          <w:numId w:val="93"/>
        </w:numPr>
        <w:tabs>
          <w:tab w:val="left" w:pos="1360"/>
        </w:tabs>
        <w:spacing w:line="274" w:lineRule="exact"/>
        <w:ind w:left="1359" w:hanging="286"/>
        <w:rPr>
          <w:sz w:val="24"/>
        </w:rPr>
      </w:pPr>
      <w:r>
        <w:rPr>
          <w:sz w:val="24"/>
        </w:rPr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вы</w:t>
      </w:r>
      <w:r>
        <w:rPr>
          <w:spacing w:val="-4"/>
          <w:sz w:val="24"/>
        </w:rPr>
        <w:t xml:space="preserve"> </w:t>
      </w:r>
      <w:r>
        <w:rPr>
          <w:sz w:val="24"/>
        </w:rPr>
        <w:t>знаете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справедливыми?</w:t>
      </w:r>
    </w:p>
    <w:p w14:paraId="511924A9" w14:textId="77777777" w:rsidR="002B4A7D" w:rsidRDefault="00ED5982" w:rsidP="005B6522">
      <w:pPr>
        <w:pStyle w:val="a5"/>
        <w:numPr>
          <w:ilvl w:val="0"/>
          <w:numId w:val="93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Многие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твои</w:t>
      </w:r>
      <w:r>
        <w:rPr>
          <w:spacing w:val="-2"/>
          <w:sz w:val="24"/>
        </w:rPr>
        <w:t xml:space="preserve"> </w:t>
      </w:r>
      <w:r>
        <w:rPr>
          <w:sz w:val="24"/>
        </w:rPr>
        <w:t>друзья</w:t>
      </w:r>
      <w:r>
        <w:rPr>
          <w:spacing w:val="-2"/>
          <w:sz w:val="24"/>
        </w:rPr>
        <w:t xml:space="preserve"> </w:t>
      </w:r>
      <w:r>
        <w:rPr>
          <w:sz w:val="24"/>
        </w:rPr>
        <w:t>курят?</w:t>
      </w:r>
    </w:p>
    <w:p w14:paraId="4CA044E8" w14:textId="77777777" w:rsidR="002B4A7D" w:rsidRDefault="00ED5982" w:rsidP="005B6522">
      <w:pPr>
        <w:pStyle w:val="a5"/>
        <w:numPr>
          <w:ilvl w:val="0"/>
          <w:numId w:val="93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к этому</w:t>
      </w:r>
      <w:r>
        <w:rPr>
          <w:spacing w:val="-9"/>
          <w:sz w:val="24"/>
        </w:rPr>
        <w:t xml:space="preserve"> </w:t>
      </w:r>
      <w:r>
        <w:rPr>
          <w:sz w:val="24"/>
        </w:rPr>
        <w:t>относишься?</w:t>
      </w:r>
    </w:p>
    <w:p w14:paraId="16454800" w14:textId="77777777" w:rsidR="00A51E34" w:rsidRPr="00A51E34" w:rsidRDefault="00ED5982" w:rsidP="005B6522">
      <w:pPr>
        <w:pStyle w:val="a5"/>
        <w:numPr>
          <w:ilvl w:val="0"/>
          <w:numId w:val="93"/>
        </w:numPr>
        <w:tabs>
          <w:tab w:val="left" w:pos="1502"/>
        </w:tabs>
        <w:ind w:left="1081" w:right="6931" w:hanging="8"/>
        <w:rPr>
          <w:sz w:val="24"/>
        </w:rPr>
      </w:pPr>
      <w:r>
        <w:rPr>
          <w:sz w:val="24"/>
        </w:rPr>
        <w:t>Пробовал ли ты курить?</w:t>
      </w:r>
      <w:r>
        <w:rPr>
          <w:spacing w:val="1"/>
          <w:sz w:val="24"/>
        </w:rPr>
        <w:t xml:space="preserve"> </w:t>
      </w:r>
    </w:p>
    <w:p w14:paraId="3B804622" w14:textId="6732787D" w:rsidR="002B4A7D" w:rsidRDefault="00ED5982" w:rsidP="00A51E34">
      <w:pPr>
        <w:pStyle w:val="a5"/>
        <w:tabs>
          <w:tab w:val="left" w:pos="1502"/>
        </w:tabs>
        <w:ind w:left="1081" w:firstLine="0"/>
        <w:rPr>
          <w:sz w:val="24"/>
        </w:rPr>
      </w:pPr>
      <w:r>
        <w:rPr>
          <w:b/>
          <w:sz w:val="24"/>
        </w:rPr>
        <w:t>Анкета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«Вредные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привычки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</w:t>
      </w:r>
    </w:p>
    <w:p w14:paraId="430F55A0" w14:textId="77777777" w:rsidR="002B4A7D" w:rsidRDefault="00ED5982">
      <w:pPr>
        <w:pStyle w:val="a3"/>
        <w:spacing w:line="271" w:lineRule="exact"/>
        <w:ind w:left="1081"/>
        <w:jc w:val="left"/>
      </w:pPr>
      <w:r>
        <w:t>Цель</w:t>
      </w:r>
      <w:proofErr w:type="gramStart"/>
      <w:r>
        <w:t>:</w:t>
      </w:r>
      <w:r>
        <w:rPr>
          <w:spacing w:val="-3"/>
        </w:rPr>
        <w:t xml:space="preserve"> </w:t>
      </w:r>
      <w:r>
        <w:t>Изучить</w:t>
      </w:r>
      <w:proofErr w:type="gramEnd"/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курению</w:t>
      </w:r>
    </w:p>
    <w:p w14:paraId="3E54BBB5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60"/>
        </w:tabs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попробовали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закурить?</w:t>
      </w:r>
    </w:p>
    <w:p w14:paraId="6BFB37F7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60"/>
        </w:tabs>
        <w:spacing w:before="119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произошло?</w:t>
      </w:r>
    </w:p>
    <w:p w14:paraId="1F9EEEAD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60"/>
        </w:tabs>
        <w:rPr>
          <w:sz w:val="24"/>
        </w:rPr>
      </w:pPr>
      <w:r>
        <w:rPr>
          <w:sz w:val="24"/>
        </w:rPr>
        <w:t>Курите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сейчас?</w:t>
      </w:r>
    </w:p>
    <w:p w14:paraId="2F3724B6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60"/>
        </w:tabs>
        <w:spacing w:before="1"/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уже</w:t>
      </w:r>
      <w:r>
        <w:rPr>
          <w:spacing w:val="-5"/>
          <w:sz w:val="24"/>
        </w:rPr>
        <w:t xml:space="preserve"> </w:t>
      </w:r>
      <w:r>
        <w:rPr>
          <w:sz w:val="24"/>
        </w:rPr>
        <w:t>курите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систематически,</w:t>
      </w:r>
      <w:r>
        <w:rPr>
          <w:spacing w:val="-3"/>
          <w:sz w:val="24"/>
        </w:rPr>
        <w:t xml:space="preserve"> </w:t>
      </w:r>
      <w:r>
        <w:rPr>
          <w:sz w:val="24"/>
        </w:rPr>
        <w:t>ежедневно?</w:t>
      </w:r>
    </w:p>
    <w:p w14:paraId="718826FE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60"/>
        </w:tabs>
        <w:rPr>
          <w:sz w:val="24"/>
        </w:rPr>
      </w:pPr>
      <w:r>
        <w:rPr>
          <w:sz w:val="24"/>
        </w:rPr>
        <w:t>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штук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примерно</w:t>
      </w:r>
      <w:r>
        <w:rPr>
          <w:spacing w:val="-3"/>
          <w:sz w:val="24"/>
        </w:rPr>
        <w:t xml:space="preserve"> </w:t>
      </w:r>
      <w:r>
        <w:rPr>
          <w:sz w:val="24"/>
        </w:rPr>
        <w:t>выкуриваете?</w:t>
      </w:r>
    </w:p>
    <w:p w14:paraId="0F4CC60D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60"/>
        </w:tabs>
        <w:rPr>
          <w:sz w:val="24"/>
        </w:rPr>
      </w:pPr>
      <w:r>
        <w:rPr>
          <w:sz w:val="24"/>
        </w:rPr>
        <w:t>Подсчитайте,</w:t>
      </w:r>
      <w:r>
        <w:rPr>
          <w:spacing w:val="-3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стоит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3"/>
          <w:sz w:val="24"/>
        </w:rPr>
        <w:t xml:space="preserve"> </w:t>
      </w:r>
      <w:r>
        <w:rPr>
          <w:sz w:val="24"/>
        </w:rPr>
        <w:t>(365</w:t>
      </w:r>
      <w:r>
        <w:rPr>
          <w:spacing w:val="-2"/>
          <w:sz w:val="24"/>
        </w:rPr>
        <w:t xml:space="preserve"> </w:t>
      </w:r>
      <w:r>
        <w:rPr>
          <w:sz w:val="24"/>
        </w:rPr>
        <w:t>дней).</w:t>
      </w:r>
    </w:p>
    <w:p w14:paraId="0F56AA3B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60"/>
        </w:tabs>
        <w:rPr>
          <w:sz w:val="24"/>
        </w:rPr>
      </w:pPr>
      <w:r>
        <w:rPr>
          <w:sz w:val="24"/>
        </w:rPr>
        <w:t>Курят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2"/>
          <w:sz w:val="24"/>
        </w:rPr>
        <w:t xml:space="preserve"> </w:t>
      </w:r>
      <w:r>
        <w:rPr>
          <w:sz w:val="24"/>
        </w:rPr>
        <w:t>кто:</w:t>
      </w:r>
      <w:r>
        <w:rPr>
          <w:spacing w:val="-1"/>
          <w:sz w:val="24"/>
        </w:rPr>
        <w:t xml:space="preserve"> </w:t>
      </w:r>
      <w:r>
        <w:rPr>
          <w:sz w:val="24"/>
        </w:rPr>
        <w:t>отец,</w:t>
      </w:r>
      <w:r>
        <w:rPr>
          <w:spacing w:val="-1"/>
          <w:sz w:val="24"/>
        </w:rPr>
        <w:t xml:space="preserve"> </w:t>
      </w:r>
      <w:r>
        <w:rPr>
          <w:sz w:val="24"/>
        </w:rPr>
        <w:t>мать,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др.?</w:t>
      </w:r>
    </w:p>
    <w:p w14:paraId="0ACD542E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60"/>
        </w:tabs>
        <w:rPr>
          <w:sz w:val="24"/>
        </w:rPr>
      </w:pPr>
      <w:r>
        <w:rPr>
          <w:sz w:val="24"/>
        </w:rPr>
        <w:t>Курят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Вашей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комнате,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курящие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выходят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улицу?</w:t>
      </w:r>
    </w:p>
    <w:p w14:paraId="02232BC7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60"/>
        </w:tabs>
        <w:rPr>
          <w:sz w:val="24"/>
        </w:rPr>
      </w:pP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</w:t>
      </w:r>
      <w:r>
        <w:rPr>
          <w:sz w:val="24"/>
        </w:rPr>
        <w:t>Ваших</w:t>
      </w:r>
      <w:r>
        <w:rPr>
          <w:spacing w:val="-1"/>
          <w:sz w:val="24"/>
        </w:rPr>
        <w:t xml:space="preserve"> </w:t>
      </w:r>
      <w:r>
        <w:rPr>
          <w:sz w:val="24"/>
        </w:rPr>
        <w:t>друзей,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подруг</w:t>
      </w:r>
      <w:r>
        <w:rPr>
          <w:spacing w:val="-4"/>
          <w:sz w:val="24"/>
        </w:rPr>
        <w:t xml:space="preserve"> </w:t>
      </w:r>
      <w:r>
        <w:rPr>
          <w:sz w:val="24"/>
        </w:rPr>
        <w:t>курящие?</w:t>
      </w:r>
    </w:p>
    <w:p w14:paraId="1A531436" w14:textId="77777777" w:rsidR="002B4A7D" w:rsidRDefault="00ED5982" w:rsidP="005B6522">
      <w:pPr>
        <w:pStyle w:val="a5"/>
        <w:numPr>
          <w:ilvl w:val="0"/>
          <w:numId w:val="92"/>
        </w:numPr>
        <w:tabs>
          <w:tab w:val="left" w:pos="1383"/>
        </w:tabs>
        <w:ind w:left="1081" w:right="2145" w:firstLine="0"/>
        <w:rPr>
          <w:sz w:val="24"/>
        </w:rPr>
      </w:pPr>
      <w:r>
        <w:rPr>
          <w:sz w:val="24"/>
        </w:rPr>
        <w:t>Кого в Вашем кругу родных и друзей больше – курящих или не курящих?</w:t>
      </w:r>
      <w:r>
        <w:rPr>
          <w:spacing w:val="-58"/>
          <w:sz w:val="24"/>
        </w:rPr>
        <w:t xml:space="preserve"> </w:t>
      </w:r>
      <w:r>
        <w:rPr>
          <w:sz w:val="24"/>
        </w:rPr>
        <w:t>11.Кого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среди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курящих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мужчин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женщин?</w:t>
      </w:r>
    </w:p>
    <w:p w14:paraId="003B27D3" w14:textId="77777777" w:rsidR="002B4A7D" w:rsidRDefault="00ED5982" w:rsidP="005B6522">
      <w:pPr>
        <w:pStyle w:val="a5"/>
        <w:numPr>
          <w:ilvl w:val="0"/>
          <w:numId w:val="91"/>
        </w:numPr>
        <w:tabs>
          <w:tab w:val="left" w:pos="1383"/>
        </w:tabs>
        <w:ind w:hanging="302"/>
        <w:rPr>
          <w:sz w:val="24"/>
        </w:rPr>
      </w:pPr>
      <w:r>
        <w:rPr>
          <w:sz w:val="24"/>
        </w:rPr>
        <w:t>Хотели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бросить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курить?</w:t>
      </w:r>
    </w:p>
    <w:p w14:paraId="787389B7" w14:textId="77777777" w:rsidR="002B4A7D" w:rsidRDefault="00ED5982" w:rsidP="005B6522">
      <w:pPr>
        <w:pStyle w:val="a5"/>
        <w:numPr>
          <w:ilvl w:val="0"/>
          <w:numId w:val="91"/>
        </w:numPr>
        <w:tabs>
          <w:tab w:val="left" w:pos="1383"/>
        </w:tabs>
        <w:ind w:left="1081" w:right="4993" w:firstLine="0"/>
        <w:rPr>
          <w:sz w:val="24"/>
        </w:rPr>
      </w:pPr>
      <w:r>
        <w:rPr>
          <w:sz w:val="24"/>
        </w:rPr>
        <w:t>Пробовали Вы бросить курить и сколько раз?</w:t>
      </w:r>
      <w:r>
        <w:rPr>
          <w:spacing w:val="1"/>
          <w:sz w:val="24"/>
        </w:rPr>
        <w:t xml:space="preserve"> </w:t>
      </w:r>
      <w:r>
        <w:rPr>
          <w:sz w:val="24"/>
        </w:rPr>
        <w:t>14.Какие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бросить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курить?</w:t>
      </w:r>
    </w:p>
    <w:p w14:paraId="037716F0" w14:textId="77777777" w:rsidR="002B4A7D" w:rsidRDefault="00ED5982">
      <w:pPr>
        <w:pStyle w:val="a3"/>
        <w:spacing w:before="3"/>
        <w:ind w:left="1081" w:right="3239"/>
        <w:jc w:val="left"/>
      </w:pPr>
      <w:r>
        <w:t>15.В</w:t>
      </w:r>
      <w:r>
        <w:rPr>
          <w:spacing w:val="-5"/>
        </w:rPr>
        <w:t xml:space="preserve"> </w:t>
      </w:r>
      <w:r>
        <w:t>каких</w:t>
      </w:r>
      <w:r>
        <w:rPr>
          <w:spacing w:val="-1"/>
        </w:rPr>
        <w:t xml:space="preserve"> </w:t>
      </w:r>
      <w:r>
        <w:t>обстоятельствах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всего</w:t>
      </w:r>
      <w:r>
        <w:rPr>
          <w:spacing w:val="-4"/>
        </w:rPr>
        <w:t xml:space="preserve"> </w:t>
      </w:r>
      <w:r>
        <w:t>хочется</w:t>
      </w:r>
      <w:r>
        <w:rPr>
          <w:spacing w:val="-3"/>
        </w:rPr>
        <w:t xml:space="preserve"> </w:t>
      </w:r>
      <w:r>
        <w:lastRenderedPageBreak/>
        <w:t>закурить?</w:t>
      </w:r>
      <w:r>
        <w:rPr>
          <w:spacing w:val="-57"/>
        </w:rPr>
        <w:t xml:space="preserve"> </w:t>
      </w:r>
      <w:r>
        <w:t>16.Почему</w:t>
      </w:r>
      <w:r>
        <w:rPr>
          <w:spacing w:val="-6"/>
        </w:rPr>
        <w:t xml:space="preserve"> </w:t>
      </w:r>
      <w:r>
        <w:t>возникает</w:t>
      </w:r>
      <w:r>
        <w:rPr>
          <w:spacing w:val="-1"/>
        </w:rPr>
        <w:t xml:space="preserve"> </w:t>
      </w:r>
      <w:r>
        <w:t>такая сильная</w:t>
      </w:r>
      <w:r>
        <w:rPr>
          <w:spacing w:val="-1"/>
        </w:rPr>
        <w:t xml:space="preserve"> </w:t>
      </w:r>
      <w:r>
        <w:t>тяга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табаку?</w:t>
      </w:r>
    </w:p>
    <w:p w14:paraId="0AB7B4CE" w14:textId="77777777" w:rsidR="002B4A7D" w:rsidRDefault="00ED5982">
      <w:pPr>
        <w:pStyle w:val="a3"/>
        <w:ind w:left="1081"/>
        <w:jc w:val="left"/>
      </w:pPr>
      <w:r>
        <w:t>17.Сколько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болели?</w:t>
      </w:r>
    </w:p>
    <w:p w14:paraId="449FFE7B" w14:textId="77777777" w:rsidR="002B4A7D" w:rsidRDefault="00ED5982">
      <w:pPr>
        <w:pStyle w:val="a3"/>
        <w:ind w:left="1081" w:right="2790"/>
        <w:jc w:val="left"/>
      </w:pPr>
      <w:r>
        <w:t>19.Ухудшилось ли ваше здоровье с тех пор, как Вы начали курить?</w:t>
      </w:r>
      <w:r>
        <w:rPr>
          <w:spacing w:val="1"/>
        </w:rPr>
        <w:t xml:space="preserve"> </w:t>
      </w:r>
      <w:r>
        <w:t>20.Улучшилось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ваше</w:t>
      </w:r>
      <w:r>
        <w:rPr>
          <w:spacing w:val="-3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тех пор,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бросили</w:t>
      </w:r>
      <w:r>
        <w:rPr>
          <w:spacing w:val="-1"/>
        </w:rPr>
        <w:t xml:space="preserve"> </w:t>
      </w:r>
      <w:r>
        <w:t>курить?</w:t>
      </w:r>
      <w:r>
        <w:rPr>
          <w:spacing w:val="-57"/>
        </w:rPr>
        <w:t xml:space="preserve"> </w:t>
      </w:r>
      <w:r>
        <w:t>21.Какие</w:t>
      </w:r>
      <w:r>
        <w:rPr>
          <w:spacing w:val="-2"/>
        </w:rPr>
        <w:t xml:space="preserve"> </w:t>
      </w:r>
      <w:r>
        <w:t>болезни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прямо</w:t>
      </w:r>
      <w:r>
        <w:rPr>
          <w:spacing w:val="-1"/>
        </w:rPr>
        <w:t xml:space="preserve"> </w:t>
      </w:r>
      <w:r>
        <w:t>связаны с</w:t>
      </w:r>
      <w:r>
        <w:rPr>
          <w:spacing w:val="-3"/>
        </w:rPr>
        <w:t xml:space="preserve"> </w:t>
      </w:r>
      <w:r>
        <w:t>курением</w:t>
      </w:r>
      <w:r>
        <w:rPr>
          <w:spacing w:val="-2"/>
        </w:rPr>
        <w:t xml:space="preserve"> </w:t>
      </w:r>
      <w:r>
        <w:t>табака?</w:t>
      </w:r>
    </w:p>
    <w:p w14:paraId="48F27EA3" w14:textId="77777777" w:rsidR="002B4A7D" w:rsidRDefault="00ED5982">
      <w:pPr>
        <w:pStyle w:val="1"/>
        <w:spacing w:before="5" w:line="272" w:lineRule="exact"/>
        <w:ind w:left="1081"/>
        <w:jc w:val="left"/>
      </w:pPr>
      <w:r>
        <w:t>Анкета</w:t>
      </w:r>
      <w:r>
        <w:rPr>
          <w:spacing w:val="-3"/>
        </w:rPr>
        <w:t xml:space="preserve"> </w:t>
      </w:r>
      <w:r>
        <w:t>«Отношение</w:t>
      </w:r>
      <w:r>
        <w:rPr>
          <w:spacing w:val="-4"/>
        </w:rPr>
        <w:t xml:space="preserve"> </w:t>
      </w:r>
      <w:r>
        <w:t>к прививкам»</w:t>
      </w:r>
    </w:p>
    <w:p w14:paraId="19F117C5" w14:textId="77777777" w:rsidR="002B4A7D" w:rsidRDefault="00ED5982">
      <w:pPr>
        <w:pStyle w:val="a3"/>
        <w:spacing w:line="271" w:lineRule="exact"/>
        <w:ind w:left="1081"/>
        <w:jc w:val="left"/>
      </w:pPr>
      <w:r>
        <w:t>(для</w:t>
      </w:r>
      <w:r>
        <w:rPr>
          <w:spacing w:val="-1"/>
        </w:rPr>
        <w:t xml:space="preserve"> </w:t>
      </w:r>
      <w:r>
        <w:t>родителей)</w:t>
      </w:r>
    </w:p>
    <w:p w14:paraId="5129B143" w14:textId="77777777" w:rsidR="002B4A7D" w:rsidRDefault="00ED5982">
      <w:pPr>
        <w:pStyle w:val="a3"/>
        <w:ind w:left="1081" w:right="5192"/>
        <w:jc w:val="left"/>
      </w:pPr>
      <w:r>
        <w:t>1Как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относитесь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прививкам,</w:t>
      </w:r>
      <w:r>
        <w:rPr>
          <w:spacing w:val="-4"/>
        </w:rPr>
        <w:t xml:space="preserve"> </w:t>
      </w:r>
      <w:r>
        <w:t>вакцинации?</w:t>
      </w:r>
      <w:r>
        <w:rPr>
          <w:spacing w:val="-57"/>
        </w:rPr>
        <w:t xml:space="preserve"> </w:t>
      </w:r>
      <w:r>
        <w:t>а)</w:t>
      </w:r>
      <w:r>
        <w:rPr>
          <w:spacing w:val="-2"/>
        </w:rPr>
        <w:t xml:space="preserve"> </w:t>
      </w:r>
      <w:r>
        <w:t>положительно</w:t>
      </w:r>
    </w:p>
    <w:p w14:paraId="4782493B" w14:textId="77777777" w:rsidR="002B4A7D" w:rsidRDefault="00ED5982">
      <w:pPr>
        <w:pStyle w:val="a3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отрицательно</w:t>
      </w:r>
    </w:p>
    <w:p w14:paraId="6C4039DE" w14:textId="77777777" w:rsidR="002B4A7D" w:rsidRDefault="00ED5982" w:rsidP="005B6522">
      <w:pPr>
        <w:pStyle w:val="a5"/>
        <w:numPr>
          <w:ilvl w:val="0"/>
          <w:numId w:val="90"/>
        </w:numPr>
        <w:tabs>
          <w:tab w:val="left" w:pos="1263"/>
        </w:tabs>
        <w:ind w:right="2739" w:firstLine="0"/>
        <w:rPr>
          <w:sz w:val="24"/>
        </w:rPr>
      </w:pPr>
      <w:r>
        <w:rPr>
          <w:sz w:val="24"/>
        </w:rPr>
        <w:t>Даете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 вы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 на</w:t>
      </w:r>
      <w:r>
        <w:rPr>
          <w:spacing w:val="-2"/>
          <w:sz w:val="24"/>
        </w:rPr>
        <w:t xml:space="preserve"> </w:t>
      </w:r>
      <w:r>
        <w:rPr>
          <w:sz w:val="24"/>
        </w:rPr>
        <w:t>то,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делали прививки?</w:t>
      </w:r>
      <w:r>
        <w:rPr>
          <w:spacing w:val="-57"/>
          <w:sz w:val="24"/>
        </w:rPr>
        <w:t xml:space="preserve"> </w:t>
      </w:r>
      <w:r>
        <w:rPr>
          <w:sz w:val="24"/>
        </w:rPr>
        <w:t>а) да</w:t>
      </w:r>
    </w:p>
    <w:p w14:paraId="76F8E6E4" w14:textId="77777777" w:rsidR="002B4A7D" w:rsidRDefault="00ED5982">
      <w:pPr>
        <w:pStyle w:val="a3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нет</w:t>
      </w:r>
    </w:p>
    <w:p w14:paraId="45BEB2BD" w14:textId="77777777" w:rsidR="002B4A7D" w:rsidRDefault="00ED5982" w:rsidP="005B6522">
      <w:pPr>
        <w:pStyle w:val="a5"/>
        <w:numPr>
          <w:ilvl w:val="0"/>
          <w:numId w:val="90"/>
        </w:numPr>
        <w:tabs>
          <w:tab w:val="left" w:pos="1360"/>
          <w:tab w:val="left" w:pos="8700"/>
        </w:tabs>
        <w:ind w:left="1359" w:hanging="286"/>
        <w:rPr>
          <w:sz w:val="24"/>
        </w:rPr>
      </w:pP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нет,</w:t>
      </w:r>
      <w:r>
        <w:rPr>
          <w:spacing w:val="-3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причину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FDBC484" w14:textId="77777777" w:rsidR="002B4A7D" w:rsidRDefault="00ED5982" w:rsidP="005B6522">
      <w:pPr>
        <w:pStyle w:val="a5"/>
        <w:numPr>
          <w:ilvl w:val="0"/>
          <w:numId w:val="90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считаете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прививки?</w:t>
      </w:r>
    </w:p>
    <w:p w14:paraId="6D0EDD35" w14:textId="77777777" w:rsidR="002B4A7D" w:rsidRDefault="00ED5982">
      <w:pPr>
        <w:pStyle w:val="1"/>
        <w:spacing w:before="4" w:line="272" w:lineRule="exact"/>
        <w:ind w:left="1081"/>
        <w:jc w:val="left"/>
      </w:pPr>
      <w:r>
        <w:t>Анкета</w:t>
      </w:r>
      <w:r>
        <w:rPr>
          <w:spacing w:val="-3"/>
        </w:rPr>
        <w:t xml:space="preserve"> </w:t>
      </w:r>
      <w:r>
        <w:t>«Отношение</w:t>
      </w:r>
      <w:r>
        <w:rPr>
          <w:spacing w:val="-3"/>
        </w:rPr>
        <w:t xml:space="preserve"> </w:t>
      </w:r>
      <w:r>
        <w:t>к прививкам»</w:t>
      </w:r>
    </w:p>
    <w:p w14:paraId="6E49319D" w14:textId="77777777" w:rsidR="002B4A7D" w:rsidRDefault="00ED5982">
      <w:pPr>
        <w:pStyle w:val="a3"/>
        <w:spacing w:line="272" w:lineRule="exact"/>
        <w:ind w:left="1081"/>
        <w:jc w:val="left"/>
      </w:pPr>
      <w:r>
        <w:t>(для</w:t>
      </w:r>
      <w:r>
        <w:rPr>
          <w:spacing w:val="-1"/>
        </w:rPr>
        <w:t xml:space="preserve"> </w:t>
      </w:r>
      <w:r>
        <w:t>учащихся)</w:t>
      </w:r>
    </w:p>
    <w:p w14:paraId="09013B84" w14:textId="77777777" w:rsidR="002B4A7D" w:rsidRDefault="00ED5982" w:rsidP="005B6522">
      <w:pPr>
        <w:pStyle w:val="a5"/>
        <w:numPr>
          <w:ilvl w:val="0"/>
          <w:numId w:val="89"/>
        </w:numPr>
        <w:tabs>
          <w:tab w:val="left" w:pos="1263"/>
        </w:tabs>
        <w:spacing w:before="3"/>
        <w:ind w:right="5731" w:firstLine="0"/>
        <w:rPr>
          <w:sz w:val="24"/>
        </w:rPr>
      </w:pPr>
      <w:r>
        <w:rPr>
          <w:sz w:val="24"/>
        </w:rPr>
        <w:t>Заешь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прививки?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14:paraId="0F54E496" w14:textId="77777777" w:rsidR="002B4A7D" w:rsidRDefault="00ED5982">
      <w:pPr>
        <w:pStyle w:val="a3"/>
        <w:ind w:left="1081"/>
        <w:jc w:val="left"/>
      </w:pPr>
      <w:r>
        <w:t>в)</w:t>
      </w:r>
      <w:r>
        <w:rPr>
          <w:spacing w:val="-3"/>
        </w:rPr>
        <w:t xml:space="preserve"> </w:t>
      </w:r>
      <w:r>
        <w:t>нет</w:t>
      </w:r>
    </w:p>
    <w:p w14:paraId="46D219B8" w14:textId="77777777" w:rsidR="002B4A7D" w:rsidRDefault="00ED5982" w:rsidP="005B6522">
      <w:pPr>
        <w:pStyle w:val="a5"/>
        <w:numPr>
          <w:ilvl w:val="0"/>
          <w:numId w:val="89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Делали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тебе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прививки?</w:t>
      </w:r>
    </w:p>
    <w:p w14:paraId="05318FC6" w14:textId="77777777" w:rsidR="002B4A7D" w:rsidRDefault="00ED5982" w:rsidP="005B6522">
      <w:pPr>
        <w:pStyle w:val="a5"/>
        <w:numPr>
          <w:ilvl w:val="0"/>
          <w:numId w:val="89"/>
        </w:numPr>
        <w:tabs>
          <w:tab w:val="left" w:pos="1365"/>
        </w:tabs>
        <w:spacing w:before="14"/>
        <w:ind w:left="1364" w:hanging="291"/>
        <w:rPr>
          <w:sz w:val="24"/>
        </w:rPr>
      </w:pPr>
      <w:r>
        <w:rPr>
          <w:sz w:val="24"/>
        </w:rPr>
        <w:t>Испытываешь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страх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прививкой?</w:t>
      </w:r>
      <w:r>
        <w:rPr>
          <w:spacing w:val="-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14:paraId="59654FEE" w14:textId="77777777" w:rsidR="002B4A7D" w:rsidRDefault="00ED5982" w:rsidP="005B6522">
      <w:pPr>
        <w:pStyle w:val="a5"/>
        <w:numPr>
          <w:ilvl w:val="0"/>
          <w:numId w:val="89"/>
        </w:numPr>
        <w:tabs>
          <w:tab w:val="left" w:pos="1365"/>
        </w:tabs>
        <w:spacing w:before="1" w:line="274" w:lineRule="exact"/>
        <w:ind w:left="1364" w:hanging="29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думаешь</w:t>
      </w:r>
      <w:r>
        <w:rPr>
          <w:spacing w:val="-2"/>
          <w:sz w:val="24"/>
        </w:rPr>
        <w:t xml:space="preserve"> </w:t>
      </w:r>
      <w:r>
        <w:rPr>
          <w:sz w:val="24"/>
        </w:rPr>
        <w:t>нужны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прививки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</w:t>
      </w:r>
      <w:r>
        <w:rPr>
          <w:spacing w:val="-3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14:paraId="1EB855B9" w14:textId="77777777" w:rsidR="002B4A7D" w:rsidRDefault="00ED5982">
      <w:pPr>
        <w:spacing w:before="4" w:line="232" w:lineRule="auto"/>
        <w:ind w:left="1081" w:right="4946"/>
        <w:rPr>
          <w:sz w:val="24"/>
        </w:rPr>
      </w:pPr>
      <w:r>
        <w:rPr>
          <w:b/>
          <w:sz w:val="24"/>
        </w:rPr>
        <w:t xml:space="preserve">Анкета «Правила безопасного поведения»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учащихся)</w:t>
      </w:r>
    </w:p>
    <w:p w14:paraId="20BD6224" w14:textId="77777777" w:rsidR="002B4A7D" w:rsidRDefault="00ED5982">
      <w:pPr>
        <w:pStyle w:val="a3"/>
        <w:ind w:left="1081"/>
        <w:jc w:val="left"/>
      </w:pPr>
      <w:r>
        <w:t>Правила</w:t>
      </w:r>
      <w:r>
        <w:rPr>
          <w:spacing w:val="-5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автомобильных</w:t>
      </w:r>
      <w:r>
        <w:rPr>
          <w:spacing w:val="-2"/>
        </w:rPr>
        <w:t xml:space="preserve"> </w:t>
      </w:r>
      <w:r>
        <w:t>дорогах:</w:t>
      </w:r>
    </w:p>
    <w:p w14:paraId="1C6AC0F1" w14:textId="77777777" w:rsidR="002B4A7D" w:rsidRDefault="00ED5982">
      <w:pPr>
        <w:pStyle w:val="a3"/>
        <w:ind w:left="1081" w:right="6749"/>
        <w:jc w:val="left"/>
      </w:pPr>
      <w:r>
        <w:t>1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улицу?</w:t>
      </w:r>
      <w:r>
        <w:rPr>
          <w:spacing w:val="-5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улицу?</w:t>
      </w:r>
    </w:p>
    <w:p w14:paraId="4678AA6D" w14:textId="77777777" w:rsidR="002B4A7D" w:rsidRDefault="00ED5982" w:rsidP="005B6522">
      <w:pPr>
        <w:pStyle w:val="a5"/>
        <w:numPr>
          <w:ilvl w:val="0"/>
          <w:numId w:val="88"/>
        </w:numPr>
        <w:tabs>
          <w:tab w:val="left" w:pos="1262"/>
        </w:tabs>
        <w:ind w:hanging="181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дороги?</w:t>
      </w:r>
    </w:p>
    <w:p w14:paraId="1E2EFF60" w14:textId="77777777" w:rsidR="002B4A7D" w:rsidRDefault="00ED5982" w:rsidP="005B6522">
      <w:pPr>
        <w:pStyle w:val="a5"/>
        <w:numPr>
          <w:ilvl w:val="0"/>
          <w:numId w:val="88"/>
        </w:numPr>
        <w:tabs>
          <w:tab w:val="left" w:pos="1257"/>
        </w:tabs>
        <w:spacing w:before="12"/>
        <w:ind w:left="1256" w:hanging="181"/>
        <w:rPr>
          <w:sz w:val="24"/>
        </w:rPr>
      </w:pP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велосипеде,</w:t>
      </w:r>
      <w:r>
        <w:rPr>
          <w:spacing w:val="-3"/>
          <w:sz w:val="24"/>
        </w:rPr>
        <w:t xml:space="preserve"> </w:t>
      </w:r>
      <w:r>
        <w:rPr>
          <w:sz w:val="24"/>
        </w:rPr>
        <w:t>санках</w:t>
      </w:r>
      <w:r>
        <w:rPr>
          <w:spacing w:val="-1"/>
          <w:sz w:val="24"/>
        </w:rPr>
        <w:t xml:space="preserve"> </w:t>
      </w:r>
      <w:r>
        <w:rPr>
          <w:sz w:val="24"/>
        </w:rPr>
        <w:t>лыжах,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коньках</w:t>
      </w:r>
      <w:r>
        <w:rPr>
          <w:spacing w:val="-1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части?</w:t>
      </w:r>
    </w:p>
    <w:p w14:paraId="0C07CF4F" w14:textId="77777777" w:rsidR="002B4A7D" w:rsidRDefault="00ED5982">
      <w:pPr>
        <w:pStyle w:val="1"/>
        <w:spacing w:line="272" w:lineRule="exact"/>
        <w:ind w:left="1081"/>
        <w:jc w:val="left"/>
      </w:pP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поездах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железных</w:t>
      </w:r>
      <w:r>
        <w:rPr>
          <w:spacing w:val="-1"/>
        </w:rPr>
        <w:t xml:space="preserve"> </w:t>
      </w:r>
      <w:r>
        <w:t>дорогах:</w:t>
      </w:r>
    </w:p>
    <w:p w14:paraId="22A8BD7A" w14:textId="77777777" w:rsidR="002B4A7D" w:rsidRDefault="00ED5982" w:rsidP="005B6522">
      <w:pPr>
        <w:pStyle w:val="a5"/>
        <w:numPr>
          <w:ilvl w:val="0"/>
          <w:numId w:val="87"/>
        </w:numPr>
        <w:tabs>
          <w:tab w:val="left" w:pos="1262"/>
        </w:tabs>
        <w:spacing w:line="272" w:lineRule="exact"/>
        <w:ind w:hanging="181"/>
        <w:rPr>
          <w:sz w:val="24"/>
        </w:rPr>
      </w:pP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железнодорожные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пути?</w:t>
      </w:r>
    </w:p>
    <w:p w14:paraId="3E79B881" w14:textId="77777777" w:rsidR="002B4A7D" w:rsidRDefault="00ED5982" w:rsidP="005B6522">
      <w:pPr>
        <w:pStyle w:val="a5"/>
        <w:numPr>
          <w:ilvl w:val="0"/>
          <w:numId w:val="87"/>
        </w:numPr>
        <w:tabs>
          <w:tab w:val="left" w:pos="1257"/>
        </w:tabs>
        <w:spacing w:before="15" w:line="235" w:lineRule="auto"/>
        <w:ind w:left="620" w:right="1437" w:firstLine="456"/>
        <w:rPr>
          <w:sz w:val="24"/>
        </w:rPr>
      </w:pPr>
      <w:r>
        <w:rPr>
          <w:sz w:val="24"/>
        </w:rPr>
        <w:t>Можно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высовываться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окон,</w:t>
      </w:r>
      <w:r>
        <w:rPr>
          <w:spacing w:val="-2"/>
          <w:sz w:val="24"/>
        </w:rPr>
        <w:t xml:space="preserve"> </w:t>
      </w:r>
      <w:r>
        <w:rPr>
          <w:sz w:val="24"/>
        </w:rPr>
        <w:t>стоять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подножках,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наружные</w:t>
      </w:r>
      <w:r>
        <w:rPr>
          <w:spacing w:val="-1"/>
          <w:sz w:val="24"/>
        </w:rPr>
        <w:t xml:space="preserve"> </w:t>
      </w:r>
      <w:r>
        <w:rPr>
          <w:sz w:val="24"/>
        </w:rPr>
        <w:t>двери?</w:t>
      </w:r>
    </w:p>
    <w:p w14:paraId="5EA7F5C4" w14:textId="77777777" w:rsidR="002B4A7D" w:rsidRDefault="00ED5982" w:rsidP="005B6522">
      <w:pPr>
        <w:pStyle w:val="a5"/>
        <w:numPr>
          <w:ilvl w:val="0"/>
          <w:numId w:val="87"/>
        </w:numPr>
        <w:tabs>
          <w:tab w:val="left" w:pos="1262"/>
        </w:tabs>
        <w:spacing w:line="273" w:lineRule="exact"/>
        <w:ind w:hanging="181"/>
        <w:rPr>
          <w:sz w:val="24"/>
        </w:rPr>
      </w:pPr>
      <w:r>
        <w:rPr>
          <w:sz w:val="24"/>
        </w:rPr>
        <w:t>Можно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вблизи</w:t>
      </w:r>
      <w:r>
        <w:rPr>
          <w:spacing w:val="-4"/>
          <w:sz w:val="24"/>
        </w:rPr>
        <w:t xml:space="preserve"> </w:t>
      </w:r>
      <w:r>
        <w:rPr>
          <w:sz w:val="24"/>
        </w:rPr>
        <w:t>железнодорожных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путей?</w:t>
      </w:r>
    </w:p>
    <w:p w14:paraId="6C8C564A" w14:textId="77777777" w:rsidR="002B4A7D" w:rsidRDefault="00ED5982">
      <w:pPr>
        <w:pStyle w:val="1"/>
        <w:spacing w:before="4"/>
        <w:ind w:left="1081"/>
        <w:jc w:val="left"/>
      </w:pPr>
      <w:r>
        <w:t>Правила</w:t>
      </w:r>
      <w:r>
        <w:rPr>
          <w:spacing w:val="-3"/>
        </w:rPr>
        <w:t xml:space="preserve"> </w:t>
      </w:r>
      <w:r>
        <w:t>личной безопасности</w:t>
      </w:r>
      <w:r>
        <w:rPr>
          <w:spacing w:val="-3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улице:</w:t>
      </w:r>
    </w:p>
    <w:p w14:paraId="5ED738E9" w14:textId="77777777" w:rsidR="002B4A7D" w:rsidRDefault="00ED5982" w:rsidP="005B6522">
      <w:pPr>
        <w:pStyle w:val="a5"/>
        <w:numPr>
          <w:ilvl w:val="0"/>
          <w:numId w:val="86"/>
        </w:numPr>
        <w:tabs>
          <w:tab w:val="left" w:pos="1257"/>
        </w:tabs>
        <w:spacing w:before="10" w:line="232" w:lineRule="auto"/>
        <w:ind w:right="1669" w:firstLine="456"/>
        <w:rPr>
          <w:sz w:val="24"/>
        </w:rPr>
      </w:pP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дверь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незнакомому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2"/>
          <w:sz w:val="24"/>
        </w:rPr>
        <w:t xml:space="preserve"> </w:t>
      </w:r>
      <w:r>
        <w:rPr>
          <w:sz w:val="24"/>
        </w:rPr>
        <w:t>даже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врача,</w:t>
      </w:r>
      <w:r>
        <w:rPr>
          <w:spacing w:val="-57"/>
          <w:sz w:val="24"/>
        </w:rPr>
        <w:t xml:space="preserve"> </w:t>
      </w:r>
      <w:r>
        <w:rPr>
          <w:sz w:val="24"/>
        </w:rPr>
        <w:t>милиционера,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почтальона?</w:t>
      </w:r>
    </w:p>
    <w:p w14:paraId="01AF2F5F" w14:textId="77777777" w:rsidR="002B4A7D" w:rsidRDefault="00ED5982" w:rsidP="005B6522">
      <w:pPr>
        <w:pStyle w:val="a5"/>
        <w:numPr>
          <w:ilvl w:val="0"/>
          <w:numId w:val="86"/>
        </w:numPr>
        <w:tabs>
          <w:tab w:val="left" w:pos="1317"/>
        </w:tabs>
        <w:spacing w:line="235" w:lineRule="auto"/>
        <w:ind w:right="573" w:firstLine="456"/>
        <w:rPr>
          <w:sz w:val="24"/>
        </w:rPr>
      </w:pP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 с 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что-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нибудь</w:t>
      </w:r>
      <w:proofErr w:type="spellEnd"/>
      <w:r>
        <w:rPr>
          <w:sz w:val="24"/>
        </w:rPr>
        <w:t xml:space="preserve"> предлагают (покататься на машине, подвезти до дома, съездить за конфетами, в кино 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</w:p>
    <w:p w14:paraId="2A2DB2AF" w14:textId="77777777" w:rsidR="002B4A7D" w:rsidRDefault="00ED5982" w:rsidP="005B6522">
      <w:pPr>
        <w:pStyle w:val="a5"/>
        <w:numPr>
          <w:ilvl w:val="0"/>
          <w:numId w:val="86"/>
        </w:numPr>
        <w:tabs>
          <w:tab w:val="left" w:pos="1262"/>
        </w:tabs>
        <w:spacing w:before="119"/>
        <w:ind w:left="1261" w:hanging="181"/>
        <w:rPr>
          <w:sz w:val="24"/>
        </w:rPr>
      </w:pP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незнакомый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3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5"/>
          <w:sz w:val="24"/>
        </w:rPr>
        <w:t xml:space="preserve"> </w:t>
      </w:r>
      <w:r>
        <w:rPr>
          <w:sz w:val="24"/>
        </w:rPr>
        <w:t>дверь,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сделать?</w:t>
      </w:r>
    </w:p>
    <w:p w14:paraId="362CB420" w14:textId="77777777" w:rsidR="002B4A7D" w:rsidRDefault="00ED5982" w:rsidP="005B6522">
      <w:pPr>
        <w:pStyle w:val="a5"/>
        <w:numPr>
          <w:ilvl w:val="0"/>
          <w:numId w:val="86"/>
        </w:numPr>
        <w:tabs>
          <w:tab w:val="left" w:pos="1346"/>
        </w:tabs>
        <w:spacing w:before="19" w:line="235" w:lineRule="auto"/>
        <w:ind w:right="593" w:firstLine="456"/>
        <w:rPr>
          <w:sz w:val="24"/>
        </w:rPr>
      </w:pPr>
      <w:r>
        <w:rPr>
          <w:sz w:val="24"/>
        </w:rPr>
        <w:t>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ли</w:t>
      </w:r>
      <w:r>
        <w:rPr>
          <w:spacing w:val="25"/>
          <w:sz w:val="24"/>
        </w:rPr>
        <w:t xml:space="preserve"> </w:t>
      </w:r>
      <w:r>
        <w:rPr>
          <w:sz w:val="24"/>
        </w:rPr>
        <w:t>впускать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дом</w:t>
      </w:r>
      <w:r>
        <w:rPr>
          <w:spacing w:val="2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5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26"/>
          <w:sz w:val="24"/>
        </w:rPr>
        <w:t xml:space="preserve"> </w:t>
      </w:r>
      <w:r>
        <w:rPr>
          <w:sz w:val="24"/>
        </w:rPr>
        <w:t>что</w:t>
      </w:r>
      <w:r>
        <w:rPr>
          <w:spacing w:val="26"/>
          <w:sz w:val="24"/>
        </w:rPr>
        <w:t xml:space="preserve"> </w:t>
      </w:r>
      <w:r>
        <w:rPr>
          <w:sz w:val="24"/>
        </w:rPr>
        <w:t>они</w:t>
      </w:r>
      <w:r>
        <w:rPr>
          <w:spacing w:val="25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родителей.</w:t>
      </w:r>
    </w:p>
    <w:p w14:paraId="73F3DD89" w14:textId="77777777" w:rsidR="002B4A7D" w:rsidRDefault="00ED5982">
      <w:pPr>
        <w:pStyle w:val="a3"/>
        <w:spacing w:line="272" w:lineRule="exact"/>
        <w:ind w:left="1081"/>
        <w:jc w:val="left"/>
      </w:pPr>
      <w:r>
        <w:t>(для</w:t>
      </w:r>
      <w:r>
        <w:rPr>
          <w:spacing w:val="-2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здоровью)</w:t>
      </w:r>
    </w:p>
    <w:p w14:paraId="6D86B4CC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258"/>
        </w:tabs>
        <w:spacing w:before="18" w:line="232" w:lineRule="auto"/>
        <w:ind w:right="806" w:firstLine="45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2"/>
          <w:sz w:val="24"/>
        </w:rPr>
        <w:t xml:space="preserve"> </w:t>
      </w:r>
      <w:r>
        <w:rPr>
          <w:sz w:val="24"/>
        </w:rPr>
        <w:t>считаешь,</w:t>
      </w:r>
      <w:r>
        <w:rPr>
          <w:spacing w:val="-2"/>
          <w:sz w:val="24"/>
        </w:rPr>
        <w:t xml:space="preserve"> </w:t>
      </w:r>
      <w:r>
        <w:rPr>
          <w:sz w:val="24"/>
        </w:rPr>
        <w:t>такие</w:t>
      </w:r>
      <w:r>
        <w:rPr>
          <w:spacing w:val="-3"/>
          <w:sz w:val="24"/>
        </w:rPr>
        <w:t xml:space="preserve"> </w:t>
      </w:r>
      <w:r>
        <w:rPr>
          <w:sz w:val="24"/>
        </w:rPr>
        <w:t>недомогания,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головокружение,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боль,</w:t>
      </w:r>
      <w:r>
        <w:rPr>
          <w:spacing w:val="-2"/>
          <w:sz w:val="24"/>
        </w:rPr>
        <w:t xml:space="preserve"> </w:t>
      </w:r>
      <w:r>
        <w:rPr>
          <w:sz w:val="24"/>
        </w:rPr>
        <w:t>боли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спине,</w:t>
      </w:r>
      <w:r>
        <w:rPr>
          <w:spacing w:val="-57"/>
          <w:sz w:val="24"/>
        </w:rPr>
        <w:t xml:space="preserve"> </w:t>
      </w:r>
      <w:r>
        <w:rPr>
          <w:sz w:val="24"/>
        </w:rPr>
        <w:t>висках,</w:t>
      </w:r>
      <w:r>
        <w:rPr>
          <w:spacing w:val="-1"/>
          <w:sz w:val="24"/>
        </w:rPr>
        <w:t xml:space="preserve"> </w:t>
      </w:r>
      <w:r>
        <w:rPr>
          <w:sz w:val="24"/>
        </w:rPr>
        <w:t>ногах,</w:t>
      </w:r>
      <w:r>
        <w:rPr>
          <w:spacing w:val="2"/>
          <w:sz w:val="24"/>
        </w:rPr>
        <w:t xml:space="preserve"> </w:t>
      </w:r>
      <w:r>
        <w:rPr>
          <w:sz w:val="24"/>
        </w:rPr>
        <w:t>усталость глаз,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связаны:</w:t>
      </w:r>
    </w:p>
    <w:p w14:paraId="63D2E2D4" w14:textId="77777777" w:rsidR="002B4A7D" w:rsidRDefault="00ED5982">
      <w:pPr>
        <w:pStyle w:val="a3"/>
        <w:spacing w:line="274" w:lineRule="exact"/>
        <w:ind w:left="1081"/>
        <w:jc w:val="left"/>
      </w:pPr>
      <w:r>
        <w:t>а)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учебой в</w:t>
      </w:r>
      <w:r>
        <w:rPr>
          <w:spacing w:val="-2"/>
        </w:rPr>
        <w:t xml:space="preserve"> </w:t>
      </w:r>
      <w:r>
        <w:t>школе</w:t>
      </w:r>
    </w:p>
    <w:p w14:paraId="2C54CE6F" w14:textId="77777777" w:rsidR="002B4A7D" w:rsidRDefault="00ED5982">
      <w:pPr>
        <w:pStyle w:val="a3"/>
        <w:spacing w:before="1"/>
        <w:ind w:left="1081" w:right="5549"/>
        <w:jc w:val="left"/>
      </w:pPr>
      <w:r>
        <w:t>б)</w:t>
      </w:r>
      <w:r>
        <w:rPr>
          <w:spacing w:val="-4"/>
        </w:rPr>
        <w:t xml:space="preserve"> </w:t>
      </w:r>
      <w:r>
        <w:t>большим</w:t>
      </w:r>
      <w:r>
        <w:rPr>
          <w:spacing w:val="-4"/>
        </w:rPr>
        <w:t xml:space="preserve"> </w:t>
      </w:r>
      <w:r>
        <w:t>количеством</w:t>
      </w:r>
      <w:r>
        <w:rPr>
          <w:spacing w:val="-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заданий?</w:t>
      </w:r>
      <w:r>
        <w:rPr>
          <w:spacing w:val="-57"/>
        </w:rPr>
        <w:t xml:space="preserve"> </w:t>
      </w:r>
      <w:r>
        <w:t>в)</w:t>
      </w:r>
      <w:r>
        <w:rPr>
          <w:spacing w:val="-3"/>
        </w:rPr>
        <w:t xml:space="preserve"> </w:t>
      </w:r>
      <w:r>
        <w:t>длинной зимой?</w:t>
      </w:r>
    </w:p>
    <w:p w14:paraId="4C8055FC" w14:textId="77777777" w:rsidR="002B4A7D" w:rsidRDefault="00ED5982">
      <w:pPr>
        <w:pStyle w:val="a3"/>
        <w:ind w:left="1081"/>
        <w:jc w:val="left"/>
      </w:pPr>
      <w:r>
        <w:lastRenderedPageBreak/>
        <w:t>г)</w:t>
      </w:r>
      <w:r>
        <w:rPr>
          <w:spacing w:val="-3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болезни,</w:t>
      </w:r>
      <w:r>
        <w:rPr>
          <w:spacing w:val="-4"/>
        </w:rPr>
        <w:t xml:space="preserve"> </w:t>
      </w:r>
      <w:r>
        <w:t>простуды</w:t>
      </w:r>
    </w:p>
    <w:p w14:paraId="726F8055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360"/>
        </w:tabs>
        <w:spacing w:line="275" w:lineRule="exact"/>
        <w:ind w:left="1359" w:hanging="286"/>
        <w:rPr>
          <w:sz w:val="24"/>
        </w:rPr>
      </w:pPr>
      <w:r>
        <w:rPr>
          <w:sz w:val="24"/>
        </w:rPr>
        <w:t>Посещаешь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школу:</w:t>
      </w:r>
    </w:p>
    <w:p w14:paraId="3A9B2A46" w14:textId="77777777" w:rsidR="002B4A7D" w:rsidRDefault="00ED5982">
      <w:pPr>
        <w:pStyle w:val="a3"/>
        <w:ind w:left="1081" w:right="6585"/>
        <w:jc w:val="left"/>
      </w:pPr>
      <w:r>
        <w:t>А) при насморке и головной боли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температуре</w:t>
      </w:r>
    </w:p>
    <w:p w14:paraId="6DB1A0C2" w14:textId="77777777" w:rsidR="002B4A7D" w:rsidRDefault="00ED5982">
      <w:pPr>
        <w:pStyle w:val="a3"/>
        <w:ind w:left="1081"/>
        <w:jc w:val="left"/>
      </w:pPr>
      <w:r>
        <w:t>В)</w:t>
      </w:r>
      <w:r>
        <w:rPr>
          <w:spacing w:val="-2"/>
        </w:rPr>
        <w:t xml:space="preserve"> </w:t>
      </w:r>
      <w:r>
        <w:t>кашле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плохом</w:t>
      </w:r>
      <w:r>
        <w:rPr>
          <w:spacing w:val="-2"/>
        </w:rPr>
        <w:t xml:space="preserve"> </w:t>
      </w:r>
      <w:r>
        <w:t>самочувствии</w:t>
      </w:r>
    </w:p>
    <w:p w14:paraId="5B6A3244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365"/>
        </w:tabs>
        <w:spacing w:before="124" w:line="232" w:lineRule="auto"/>
        <w:ind w:left="1081" w:right="3814" w:hanging="8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плохом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обращаешься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врачу? А)</w:t>
      </w:r>
      <w:r>
        <w:rPr>
          <w:spacing w:val="-5"/>
          <w:sz w:val="24"/>
        </w:rPr>
        <w:t xml:space="preserve"> </w:t>
      </w:r>
      <w:r>
        <w:rPr>
          <w:sz w:val="24"/>
        </w:rPr>
        <w:t>да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57"/>
          <w:sz w:val="24"/>
        </w:rPr>
        <w:t xml:space="preserve"> </w:t>
      </w:r>
      <w:r>
        <w:rPr>
          <w:sz w:val="24"/>
        </w:rPr>
        <w:t>нет</w:t>
      </w:r>
    </w:p>
    <w:p w14:paraId="141735F8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Стараешься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сидеть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партой:</w:t>
      </w:r>
    </w:p>
    <w:p w14:paraId="597E27B6" w14:textId="77777777" w:rsidR="002B4A7D" w:rsidRDefault="00ED5982">
      <w:pPr>
        <w:pStyle w:val="a3"/>
        <w:ind w:left="1081"/>
        <w:jc w:val="left"/>
      </w:pPr>
      <w:r>
        <w:t>А)</w:t>
      </w:r>
      <w:r>
        <w:rPr>
          <w:spacing w:val="-4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иногда</w:t>
      </w:r>
      <w:r>
        <w:rPr>
          <w:spacing w:val="-2"/>
        </w:rPr>
        <w:t xml:space="preserve"> </w:t>
      </w:r>
      <w:r>
        <w:t>В) сидишь</w:t>
      </w:r>
      <w:r>
        <w:rPr>
          <w:spacing w:val="-2"/>
        </w:rPr>
        <w:t xml:space="preserve"> </w:t>
      </w:r>
      <w:r>
        <w:t>как удобно</w:t>
      </w:r>
    </w:p>
    <w:p w14:paraId="57C648EF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соблюдаешь:</w:t>
      </w:r>
    </w:p>
    <w:p w14:paraId="6CE8CE2A" w14:textId="77777777" w:rsidR="002B4A7D" w:rsidRDefault="00ED5982">
      <w:pPr>
        <w:pStyle w:val="a3"/>
        <w:spacing w:before="12" w:line="274" w:lineRule="exact"/>
        <w:ind w:left="1076"/>
        <w:jc w:val="left"/>
      </w:pPr>
      <w:r>
        <w:t>А)</w:t>
      </w:r>
      <w:r>
        <w:rPr>
          <w:spacing w:val="-5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иногда,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напоминают</w:t>
      </w:r>
      <w:r>
        <w:rPr>
          <w:spacing w:val="-2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встаешь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ложишься,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захочешь</w:t>
      </w:r>
    </w:p>
    <w:p w14:paraId="3A3A1D31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360"/>
        </w:tabs>
        <w:spacing w:line="274" w:lineRule="exact"/>
        <w:ind w:left="1359" w:hanging="286"/>
        <w:rPr>
          <w:sz w:val="24"/>
        </w:rPr>
      </w:pPr>
      <w:r>
        <w:rPr>
          <w:sz w:val="24"/>
        </w:rPr>
        <w:t>Твой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начинается:</w:t>
      </w:r>
    </w:p>
    <w:p w14:paraId="627EA50F" w14:textId="77777777" w:rsidR="002B4A7D" w:rsidRDefault="00ED5982">
      <w:pPr>
        <w:pStyle w:val="a3"/>
        <w:ind w:left="1081"/>
        <w:jc w:val="left"/>
      </w:pPr>
      <w:r>
        <w:t>А)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зарядки</w:t>
      </w:r>
      <w:r>
        <w:rPr>
          <w:spacing w:val="-3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водных</w:t>
      </w:r>
      <w:r>
        <w:rPr>
          <w:spacing w:val="-3"/>
        </w:rPr>
        <w:t xml:space="preserve"> </w:t>
      </w:r>
      <w:r>
        <w:t>процедур В)</w:t>
      </w:r>
      <w:r>
        <w:rPr>
          <w:spacing w:val="-2"/>
        </w:rPr>
        <w:t xml:space="preserve"> </w:t>
      </w:r>
      <w:r>
        <w:t>просмотра</w:t>
      </w:r>
      <w:r>
        <w:rPr>
          <w:spacing w:val="-1"/>
        </w:rPr>
        <w:t xml:space="preserve"> </w:t>
      </w:r>
      <w:r>
        <w:t>телевизора</w:t>
      </w:r>
    </w:p>
    <w:p w14:paraId="2F8F1C7F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360"/>
        </w:tabs>
        <w:ind w:left="1359" w:hanging="28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считаешь,</w:t>
      </w:r>
      <w:r>
        <w:rPr>
          <w:spacing w:val="-1"/>
          <w:sz w:val="24"/>
        </w:rPr>
        <w:t xml:space="preserve"> </w:t>
      </w:r>
      <w:r>
        <w:rPr>
          <w:sz w:val="24"/>
        </w:rPr>
        <w:t>чаще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болеют:</w:t>
      </w:r>
    </w:p>
    <w:p w14:paraId="20450B21" w14:textId="77777777" w:rsidR="002B4A7D" w:rsidRDefault="00ED5982">
      <w:pPr>
        <w:pStyle w:val="a3"/>
        <w:spacing w:before="19" w:line="232" w:lineRule="auto"/>
        <w:ind w:left="1081"/>
        <w:jc w:val="left"/>
      </w:pPr>
      <w:r>
        <w:t>А)</w:t>
      </w:r>
      <w:r>
        <w:rPr>
          <w:spacing w:val="-4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люди Б)</w:t>
      </w:r>
      <w:r>
        <w:rPr>
          <w:spacing w:val="-2"/>
        </w:rPr>
        <w:t xml:space="preserve"> </w:t>
      </w:r>
      <w:r>
        <w:t>люди,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едят</w:t>
      </w:r>
      <w:r>
        <w:rPr>
          <w:spacing w:val="-2"/>
        </w:rPr>
        <w:t xml:space="preserve"> </w:t>
      </w:r>
      <w:r>
        <w:t>много</w:t>
      </w:r>
      <w:r>
        <w:rPr>
          <w:spacing w:val="-4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фруктов В)</w:t>
      </w:r>
      <w:r>
        <w:rPr>
          <w:spacing w:val="-1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много</w:t>
      </w:r>
      <w:r>
        <w:rPr>
          <w:spacing w:val="-57"/>
        </w:rPr>
        <w:t xml:space="preserve"> </w:t>
      </w:r>
      <w:r>
        <w:t>двигаются</w:t>
      </w:r>
      <w:r>
        <w:rPr>
          <w:spacing w:val="-1"/>
        </w:rPr>
        <w:t xml:space="preserve"> </w:t>
      </w:r>
      <w:r>
        <w:t>и бывают на</w:t>
      </w:r>
      <w:r>
        <w:rPr>
          <w:spacing w:val="-2"/>
        </w:rPr>
        <w:t xml:space="preserve"> </w:t>
      </w:r>
      <w:r>
        <w:t>улице</w:t>
      </w:r>
    </w:p>
    <w:p w14:paraId="13C8C669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365"/>
        </w:tabs>
        <w:spacing w:before="17" w:line="232" w:lineRule="auto"/>
        <w:ind w:left="1081" w:right="5970" w:hanging="8"/>
        <w:rPr>
          <w:sz w:val="24"/>
        </w:rPr>
      </w:pPr>
      <w:r>
        <w:rPr>
          <w:sz w:val="24"/>
        </w:rPr>
        <w:t>Моешь ли ты руки перед едой? А) да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14:paraId="18706052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360"/>
        </w:tabs>
        <w:spacing w:before="5"/>
        <w:ind w:left="1359" w:hanging="286"/>
        <w:rPr>
          <w:sz w:val="24"/>
        </w:rPr>
      </w:pPr>
      <w:r>
        <w:rPr>
          <w:sz w:val="24"/>
        </w:rPr>
        <w:t>Ты</w:t>
      </w:r>
      <w:r>
        <w:rPr>
          <w:spacing w:val="-4"/>
          <w:sz w:val="24"/>
        </w:rPr>
        <w:t xml:space="preserve"> </w:t>
      </w:r>
      <w:r>
        <w:rPr>
          <w:sz w:val="24"/>
        </w:rPr>
        <w:t>чистишь</w:t>
      </w:r>
      <w:r>
        <w:rPr>
          <w:spacing w:val="-2"/>
          <w:sz w:val="24"/>
        </w:rPr>
        <w:t xml:space="preserve"> </w:t>
      </w:r>
      <w:r>
        <w:rPr>
          <w:sz w:val="24"/>
        </w:rPr>
        <w:t>зубы:</w:t>
      </w:r>
    </w:p>
    <w:p w14:paraId="2A2BE9C8" w14:textId="77777777" w:rsidR="002B4A7D" w:rsidRDefault="00ED5982">
      <w:pPr>
        <w:pStyle w:val="a3"/>
        <w:spacing w:before="1"/>
        <w:ind w:left="1081"/>
        <w:jc w:val="left"/>
      </w:pPr>
      <w:r>
        <w:t>А) утром</w:t>
      </w:r>
      <w:r>
        <w:rPr>
          <w:spacing w:val="-2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утром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вечером</w:t>
      </w:r>
      <w:r>
        <w:rPr>
          <w:spacing w:val="-1"/>
        </w:rPr>
        <w:t xml:space="preserve"> </w:t>
      </w:r>
      <w:r>
        <w:t>В)</w:t>
      </w:r>
      <w:r>
        <w:rPr>
          <w:spacing w:val="-2"/>
        </w:rPr>
        <w:t xml:space="preserve"> </w:t>
      </w:r>
      <w:r>
        <w:t>всегда</w:t>
      </w:r>
      <w:r>
        <w:rPr>
          <w:spacing w:val="-3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еды</w:t>
      </w:r>
      <w:r>
        <w:rPr>
          <w:spacing w:val="-2"/>
        </w:rPr>
        <w:t xml:space="preserve"> </w:t>
      </w:r>
      <w:r>
        <w:t>Г)</w:t>
      </w:r>
      <w:r>
        <w:rPr>
          <w:spacing w:val="-3"/>
        </w:rPr>
        <w:t xml:space="preserve"> </w:t>
      </w:r>
      <w:r>
        <w:t>никогда</w:t>
      </w:r>
    </w:p>
    <w:p w14:paraId="71B455C6" w14:textId="77777777" w:rsidR="002B4A7D" w:rsidRDefault="00ED5982" w:rsidP="005B6522">
      <w:pPr>
        <w:pStyle w:val="a5"/>
        <w:numPr>
          <w:ilvl w:val="0"/>
          <w:numId w:val="85"/>
        </w:numPr>
        <w:tabs>
          <w:tab w:val="left" w:pos="1502"/>
        </w:tabs>
        <w:ind w:left="1501" w:hanging="428"/>
        <w:rPr>
          <w:sz w:val="24"/>
        </w:rPr>
      </w:pP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предпочитаешь,</w:t>
      </w:r>
      <w:r>
        <w:rPr>
          <w:spacing w:val="-2"/>
          <w:sz w:val="24"/>
        </w:rPr>
        <w:t xml:space="preserve"> </w:t>
      </w:r>
      <w:r>
        <w:rPr>
          <w:sz w:val="24"/>
        </w:rPr>
        <w:t>есть</w:t>
      </w:r>
      <w:r>
        <w:rPr>
          <w:spacing w:val="-2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день:</w:t>
      </w:r>
    </w:p>
    <w:p w14:paraId="2E4B8F02" w14:textId="77777777" w:rsidR="002B4A7D" w:rsidRDefault="00ED5982">
      <w:pPr>
        <w:pStyle w:val="a3"/>
        <w:spacing w:before="14" w:line="235" w:lineRule="auto"/>
        <w:ind w:left="1081" w:right="706"/>
        <w:jc w:val="left"/>
      </w:pPr>
      <w:r>
        <w:t>А)</w:t>
      </w:r>
      <w:r>
        <w:rPr>
          <w:spacing w:val="-3"/>
        </w:rPr>
        <w:t xml:space="preserve"> </w:t>
      </w:r>
      <w:r>
        <w:t>бутерброды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чаем</w:t>
      </w:r>
      <w:r>
        <w:rPr>
          <w:spacing w:val="1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чипсы</w:t>
      </w:r>
      <w:r>
        <w:rPr>
          <w:spacing w:val="-1"/>
        </w:rPr>
        <w:t xml:space="preserve"> </w:t>
      </w:r>
      <w:r>
        <w:t>и колу</w:t>
      </w:r>
      <w:r>
        <w:rPr>
          <w:spacing w:val="-7"/>
        </w:rPr>
        <w:t xml:space="preserve"> </w:t>
      </w:r>
      <w:r>
        <w:t>В) еду</w:t>
      </w:r>
      <w:r>
        <w:rPr>
          <w:spacing w:val="-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«Макдоналдса»</w:t>
      </w:r>
      <w:r>
        <w:rPr>
          <w:spacing w:val="-7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кашу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суп</w:t>
      </w:r>
      <w:r>
        <w:rPr>
          <w:spacing w:val="3"/>
        </w:rPr>
        <w:t xml:space="preserve"> </w:t>
      </w:r>
      <w:r>
        <w:t>Д)</w:t>
      </w:r>
      <w:r>
        <w:rPr>
          <w:spacing w:val="-3"/>
        </w:rPr>
        <w:t xml:space="preserve"> </w:t>
      </w:r>
      <w:r>
        <w:t>больше</w:t>
      </w:r>
      <w:r>
        <w:rPr>
          <w:spacing w:val="-57"/>
        </w:rPr>
        <w:t xml:space="preserve"> </w:t>
      </w:r>
      <w:r>
        <w:t>фруктов</w:t>
      </w:r>
      <w:r>
        <w:rPr>
          <w:spacing w:val="-1"/>
        </w:rPr>
        <w:t xml:space="preserve"> </w:t>
      </w:r>
      <w:r>
        <w:t>и овощей</w:t>
      </w:r>
    </w:p>
    <w:p w14:paraId="23B9FFCB" w14:textId="77777777" w:rsidR="002B4A7D" w:rsidRDefault="00ED5982">
      <w:pPr>
        <w:pStyle w:val="1"/>
        <w:spacing w:before="1" w:line="272" w:lineRule="exact"/>
        <w:ind w:left="1081"/>
        <w:jc w:val="left"/>
      </w:pPr>
      <w:r>
        <w:t>Анкета</w:t>
      </w:r>
    </w:p>
    <w:p w14:paraId="3196CDD6" w14:textId="77777777" w:rsidR="002B4A7D" w:rsidRDefault="00ED5982">
      <w:pPr>
        <w:pStyle w:val="a3"/>
        <w:spacing w:line="272" w:lineRule="exact"/>
        <w:ind w:left="1081"/>
        <w:jc w:val="left"/>
      </w:pPr>
      <w:r>
        <w:t>Уважаемые</w:t>
      </w:r>
      <w:r>
        <w:rPr>
          <w:spacing w:val="-3"/>
        </w:rPr>
        <w:t xml:space="preserve"> </w:t>
      </w:r>
      <w:r>
        <w:t>родители!</w:t>
      </w:r>
    </w:p>
    <w:p w14:paraId="01636256" w14:textId="77777777" w:rsidR="002B4A7D" w:rsidRDefault="00ED5982">
      <w:pPr>
        <w:pStyle w:val="a3"/>
        <w:spacing w:before="15" w:line="237" w:lineRule="auto"/>
        <w:ind w:left="762" w:right="576" w:firstLine="314"/>
      </w:pPr>
      <w:r>
        <w:t>Просим Вас ответить на предлагаемые вопросы. Эти сведения необходимы для 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Вашего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 деятельности. Внимательно ознакомьтесь с содержанием анкеты и дайте ответы 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-5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школьников.</w:t>
      </w:r>
    </w:p>
    <w:p w14:paraId="5CC03DAE" w14:textId="77777777" w:rsidR="002B4A7D" w:rsidRDefault="00ED5982">
      <w:pPr>
        <w:pStyle w:val="a3"/>
        <w:tabs>
          <w:tab w:val="left" w:pos="9442"/>
        </w:tabs>
        <w:ind w:left="1081"/>
      </w:pPr>
      <w:r>
        <w:t>ФИО</w:t>
      </w:r>
      <w:r>
        <w:tab/>
        <w:t>ребенка</w:t>
      </w:r>
    </w:p>
    <w:p w14:paraId="560B1E24" w14:textId="77777777" w:rsidR="002B4A7D" w:rsidRDefault="005B6522">
      <w:pPr>
        <w:pStyle w:val="a3"/>
        <w:spacing w:before="9"/>
        <w:ind w:left="0"/>
        <w:jc w:val="left"/>
        <w:rPr>
          <w:sz w:val="19"/>
        </w:rPr>
      </w:pPr>
      <w:r>
        <w:pict w14:anchorId="2DF2AF02">
          <v:shape id="_x0000_s1035" style="position:absolute;margin-left:69pt;margin-top:13.6pt;width:342pt;height:.1pt;z-index:-15625728;mso-wrap-distance-left:0;mso-wrap-distance-right:0;mso-position-horizontal-relative:page" coordorigin="1380,272" coordsize="6840,0" path="m1380,272r6840,e" filled="f" strokeweight=".48pt">
            <v:path arrowok="t"/>
            <w10:wrap type="topAndBottom" anchorx="page"/>
          </v:shape>
        </w:pict>
      </w:r>
    </w:p>
    <w:p w14:paraId="03903FE5" w14:textId="77777777" w:rsidR="002B4A7D" w:rsidRDefault="00ED5982">
      <w:pPr>
        <w:pStyle w:val="a3"/>
        <w:tabs>
          <w:tab w:val="left" w:pos="2873"/>
          <w:tab w:val="left" w:pos="9148"/>
        </w:tabs>
        <w:spacing w:line="259" w:lineRule="exact"/>
        <w:ind w:left="1081"/>
        <w:jc w:val="left"/>
      </w:pPr>
      <w:r>
        <w:t>Класс</w:t>
      </w:r>
      <w:r>
        <w:rPr>
          <w:u w:val="single"/>
        </w:rPr>
        <w:tab/>
      </w:r>
      <w:r>
        <w:t>Дата</w:t>
      </w:r>
      <w:r>
        <w:rPr>
          <w:spacing w:val="-2"/>
        </w:rPr>
        <w:t xml:space="preserve"> </w:t>
      </w:r>
      <w:r>
        <w:t xml:space="preserve">заполнения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EFEE7C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360"/>
          <w:tab w:val="left" w:pos="4071"/>
        </w:tabs>
        <w:spacing w:before="2" w:line="256" w:lineRule="auto"/>
        <w:ind w:right="4822" w:hanging="8"/>
        <w:rPr>
          <w:sz w:val="24"/>
        </w:rPr>
      </w:pPr>
      <w:r>
        <w:rPr>
          <w:sz w:val="24"/>
        </w:rPr>
        <w:t>Состоит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учете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диспансере?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  <w:u w:val="single"/>
        </w:rPr>
        <w:tab/>
      </w:r>
      <w:r>
        <w:rPr>
          <w:sz w:val="24"/>
        </w:rPr>
        <w:t>б) нет;</w:t>
      </w:r>
    </w:p>
    <w:p w14:paraId="429CF106" w14:textId="77777777" w:rsidR="002B4A7D" w:rsidRDefault="00ED5982">
      <w:pPr>
        <w:pStyle w:val="a3"/>
        <w:spacing w:line="261" w:lineRule="exact"/>
        <w:ind w:left="1081"/>
        <w:jc w:val="left"/>
      </w:pPr>
      <w:r>
        <w:t>(указать</w:t>
      </w:r>
      <w:r>
        <w:rPr>
          <w:spacing w:val="-3"/>
        </w:rPr>
        <w:t xml:space="preserve"> </w:t>
      </w:r>
      <w:r>
        <w:t>заболевание);</w:t>
      </w:r>
      <w:r>
        <w:rPr>
          <w:spacing w:val="-1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знаю.</w:t>
      </w:r>
    </w:p>
    <w:p w14:paraId="19D75530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360"/>
        </w:tabs>
        <w:spacing w:before="3"/>
        <w:ind w:right="5724" w:hanging="8"/>
        <w:rPr>
          <w:sz w:val="24"/>
        </w:rPr>
      </w:pPr>
      <w:r>
        <w:rPr>
          <w:sz w:val="24"/>
        </w:rPr>
        <w:t>Сколько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болеет?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раз в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74EBDC64" w14:textId="77777777" w:rsidR="002B4A7D" w:rsidRDefault="00ED5982">
      <w:pPr>
        <w:pStyle w:val="a3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год;</w:t>
      </w:r>
      <w:r>
        <w:rPr>
          <w:spacing w:val="-2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знаю.</w:t>
      </w:r>
    </w:p>
    <w:p w14:paraId="1772CCE2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365"/>
        </w:tabs>
        <w:spacing w:before="16" w:line="235" w:lineRule="auto"/>
        <w:ind w:right="2693" w:hanging="8"/>
        <w:rPr>
          <w:sz w:val="24"/>
        </w:rPr>
      </w:pPr>
      <w:r>
        <w:rPr>
          <w:sz w:val="24"/>
        </w:rPr>
        <w:t>Как Вы оцениваете состояние зубов Вашего ребенка? а) отличное; в)</w:t>
      </w:r>
      <w:r>
        <w:rPr>
          <w:spacing w:val="-58"/>
          <w:sz w:val="24"/>
        </w:rPr>
        <w:t xml:space="preserve"> </w:t>
      </w:r>
      <w:r>
        <w:rPr>
          <w:sz w:val="24"/>
        </w:rPr>
        <w:t>неудовлетворительное;</w:t>
      </w:r>
      <w:r>
        <w:rPr>
          <w:spacing w:val="-1"/>
          <w:sz w:val="24"/>
        </w:rPr>
        <w:t xml:space="preserve"> </w:t>
      </w:r>
      <w:r>
        <w:rPr>
          <w:sz w:val="24"/>
        </w:rPr>
        <w:t>б) удовлетворительное;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знаю.</w:t>
      </w:r>
    </w:p>
    <w:p w14:paraId="2A2ACAF3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365"/>
        </w:tabs>
        <w:spacing w:before="19" w:line="232" w:lineRule="auto"/>
        <w:ind w:right="2576" w:hanging="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ребенка? а)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отличное;</w:t>
      </w:r>
      <w:r>
        <w:rPr>
          <w:spacing w:val="-3"/>
          <w:sz w:val="24"/>
        </w:rPr>
        <w:t xml:space="preserve"> </w:t>
      </w:r>
      <w:r>
        <w:rPr>
          <w:sz w:val="24"/>
        </w:rPr>
        <w:t>в)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неудовлетворительное;</w:t>
      </w:r>
      <w:r>
        <w:rPr>
          <w:spacing w:val="-1"/>
          <w:sz w:val="24"/>
        </w:rPr>
        <w:t xml:space="preserve"> </w:t>
      </w:r>
      <w:r>
        <w:rPr>
          <w:sz w:val="24"/>
        </w:rPr>
        <w:t>б) удовлетворительное;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знаю.</w:t>
      </w:r>
    </w:p>
    <w:p w14:paraId="46B8A5BE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365"/>
        </w:tabs>
        <w:spacing w:before="24" w:line="235" w:lineRule="auto"/>
        <w:ind w:right="2692" w:hanging="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оцениваете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</w:t>
      </w:r>
      <w:r>
        <w:rPr>
          <w:spacing w:val="-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отличное;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неудовлетворительное;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удовлетворительное;</w:t>
      </w:r>
      <w:r>
        <w:rPr>
          <w:spacing w:val="-3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знаю.</w:t>
      </w:r>
    </w:p>
    <w:p w14:paraId="34BB3F38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360"/>
        </w:tabs>
        <w:spacing w:before="2"/>
        <w:ind w:right="4668" w:hanging="8"/>
        <w:rPr>
          <w:sz w:val="24"/>
        </w:rPr>
      </w:pPr>
      <w:r>
        <w:rPr>
          <w:sz w:val="24"/>
        </w:rPr>
        <w:lastRenderedPageBreak/>
        <w:t>Имеется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 у</w:t>
      </w:r>
      <w:r>
        <w:rPr>
          <w:spacing w:val="-9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да; б) нет; в)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знаю.</w:t>
      </w:r>
    </w:p>
    <w:p w14:paraId="0E750EFB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365"/>
        </w:tabs>
        <w:spacing w:before="12"/>
        <w:ind w:left="1364" w:hanging="291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плоскостопие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знаю.</w:t>
      </w:r>
    </w:p>
    <w:p w14:paraId="3BCC592C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360"/>
        </w:tabs>
        <w:spacing w:before="14" w:line="232" w:lineRule="auto"/>
        <w:ind w:left="620" w:right="906" w:firstLine="453"/>
        <w:rPr>
          <w:sz w:val="24"/>
        </w:rPr>
      </w:pPr>
      <w:r>
        <w:rPr>
          <w:sz w:val="24"/>
        </w:rPr>
        <w:t>В случае, если Ваш ребенок заболел, вы обращаетесь (возможны несколько вариантов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ответов):</w:t>
      </w:r>
    </w:p>
    <w:p w14:paraId="2985CA59" w14:textId="77777777" w:rsidR="002B4A7D" w:rsidRDefault="00ED5982">
      <w:pPr>
        <w:pStyle w:val="a3"/>
        <w:spacing w:before="17" w:line="244" w:lineRule="auto"/>
        <w:ind w:left="1081" w:right="1814"/>
        <w:jc w:val="left"/>
      </w:pPr>
      <w:r>
        <w:t>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муниципальное</w:t>
      </w:r>
      <w:r>
        <w:rPr>
          <w:spacing w:val="-1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(поликлинику);</w:t>
      </w:r>
      <w:r>
        <w:rPr>
          <w:spacing w:val="-2"/>
        </w:rPr>
        <w:t xml:space="preserve"> </w:t>
      </w:r>
      <w:r>
        <w:t>в)</w:t>
      </w:r>
      <w:r>
        <w:rPr>
          <w:spacing w:val="-4"/>
        </w:rPr>
        <w:t xml:space="preserve"> </w:t>
      </w:r>
      <w:r>
        <w:t>лечите</w:t>
      </w:r>
      <w:r>
        <w:rPr>
          <w:spacing w:val="-3"/>
        </w:rPr>
        <w:t xml:space="preserve"> </w:t>
      </w:r>
      <w:r>
        <w:t>самостоятельно;</w:t>
      </w:r>
      <w:r>
        <w:rPr>
          <w:spacing w:val="-3"/>
        </w:rPr>
        <w:t xml:space="preserve"> </w:t>
      </w:r>
      <w:r>
        <w:t>б)</w:t>
      </w:r>
      <w:r>
        <w:rPr>
          <w:spacing w:val="-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домашнему</w:t>
      </w:r>
      <w:r>
        <w:rPr>
          <w:spacing w:val="-6"/>
        </w:rPr>
        <w:t xml:space="preserve"> </w:t>
      </w:r>
      <w:r>
        <w:t>(частному) врачу; г)</w:t>
      </w:r>
      <w:r>
        <w:rPr>
          <w:spacing w:val="-2"/>
        </w:rPr>
        <w:t xml:space="preserve"> </w:t>
      </w:r>
      <w:r>
        <w:t>обращаетесь к</w:t>
      </w:r>
      <w:r>
        <w:rPr>
          <w:spacing w:val="-1"/>
        </w:rPr>
        <w:t xml:space="preserve"> </w:t>
      </w:r>
      <w:r>
        <w:t>народным</w:t>
      </w:r>
      <w:r>
        <w:rPr>
          <w:spacing w:val="-2"/>
        </w:rPr>
        <w:t xml:space="preserve"> </w:t>
      </w:r>
      <w:r>
        <w:t>целителям;</w:t>
      </w:r>
    </w:p>
    <w:p w14:paraId="0CB07840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293"/>
        </w:tabs>
        <w:spacing w:before="3"/>
        <w:ind w:left="1292" w:hanging="219"/>
        <w:rPr>
          <w:sz w:val="24"/>
        </w:rPr>
      </w:pPr>
      <w:r>
        <w:rPr>
          <w:sz w:val="24"/>
        </w:rPr>
        <w:t>Обучаете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да;</w:t>
      </w:r>
      <w:r>
        <w:rPr>
          <w:spacing w:val="-2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14:paraId="6901E067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504"/>
        </w:tabs>
        <w:spacing w:before="15" w:line="235" w:lineRule="auto"/>
        <w:ind w:right="1400" w:hanging="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жалуется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боли?</w:t>
      </w:r>
      <w:r>
        <w:rPr>
          <w:spacing w:val="1"/>
          <w:sz w:val="24"/>
        </w:rPr>
        <w:t xml:space="preserve"> </w:t>
      </w: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жалуется;</w:t>
      </w:r>
      <w:r>
        <w:rPr>
          <w:spacing w:val="-2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жалуется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2-х</w:t>
      </w:r>
      <w:r>
        <w:rPr>
          <w:spacing w:val="2"/>
          <w:sz w:val="24"/>
        </w:rPr>
        <w:t xml:space="preserve"> </w:t>
      </w:r>
      <w:r>
        <w:rPr>
          <w:sz w:val="24"/>
        </w:rPr>
        <w:t>раз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  <w:r>
        <w:rPr>
          <w:spacing w:val="-1"/>
          <w:sz w:val="24"/>
        </w:rPr>
        <w:t xml:space="preserve"> </w:t>
      </w:r>
      <w:r>
        <w:rPr>
          <w:sz w:val="24"/>
        </w:rPr>
        <w:t>б) жалуется 1-2 раза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14:paraId="080AAF41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504"/>
        </w:tabs>
        <w:spacing w:before="18" w:line="235" w:lineRule="auto"/>
        <w:ind w:right="1782" w:hanging="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часто</w:t>
      </w:r>
      <w:r>
        <w:rPr>
          <w:spacing w:val="-3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-3"/>
          <w:sz w:val="24"/>
        </w:rPr>
        <w:t xml:space="preserve"> </w:t>
      </w:r>
      <w:r>
        <w:rPr>
          <w:sz w:val="24"/>
        </w:rPr>
        <w:t>вернувшись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жалуется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 усталость?</w:t>
      </w:r>
      <w:r>
        <w:rPr>
          <w:spacing w:val="-2"/>
          <w:sz w:val="24"/>
        </w:rPr>
        <w:t xml:space="preserve"> </w:t>
      </w: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жалуется;</w:t>
      </w:r>
      <w:r>
        <w:rPr>
          <w:spacing w:val="-1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жалуется больше</w:t>
      </w:r>
      <w:r>
        <w:rPr>
          <w:spacing w:val="-1"/>
          <w:sz w:val="24"/>
        </w:rPr>
        <w:t xml:space="preserve"> </w:t>
      </w:r>
      <w:r>
        <w:rPr>
          <w:sz w:val="24"/>
        </w:rPr>
        <w:t>2-х</w:t>
      </w:r>
      <w:r>
        <w:rPr>
          <w:spacing w:val="2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неделю.</w:t>
      </w:r>
    </w:p>
    <w:p w14:paraId="1CF2104E" w14:textId="77777777" w:rsidR="002B4A7D" w:rsidRDefault="00ED5982">
      <w:pPr>
        <w:pStyle w:val="a3"/>
        <w:spacing w:line="273" w:lineRule="exact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жалуется</w:t>
      </w:r>
      <w:r>
        <w:rPr>
          <w:spacing w:val="-1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14:paraId="73DD2A1C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657"/>
          <w:tab w:val="left" w:pos="1658"/>
        </w:tabs>
        <w:spacing w:before="124" w:line="232" w:lineRule="auto"/>
        <w:ind w:left="620" w:right="963" w:firstLine="453"/>
        <w:rPr>
          <w:sz w:val="24"/>
        </w:rPr>
      </w:pPr>
      <w:r>
        <w:rPr>
          <w:sz w:val="24"/>
        </w:rPr>
        <w:t>Проводите ли Вы какие-либо профилактические мероприятия по предупреждению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заболеваний?</w:t>
      </w:r>
    </w:p>
    <w:p w14:paraId="06A5591B" w14:textId="77777777" w:rsidR="002B4A7D" w:rsidRDefault="00ED5982">
      <w:pPr>
        <w:pStyle w:val="a3"/>
        <w:ind w:left="1081"/>
        <w:jc w:val="left"/>
      </w:pPr>
      <w:r>
        <w:t>а)</w:t>
      </w:r>
      <w:r>
        <w:rPr>
          <w:spacing w:val="-3"/>
        </w:rPr>
        <w:t xml:space="preserve"> </w:t>
      </w:r>
      <w:r>
        <w:t>витаминотерапию;</w:t>
      </w:r>
      <w:r>
        <w:rPr>
          <w:spacing w:val="-2"/>
        </w:rPr>
        <w:t xml:space="preserve"> </w:t>
      </w:r>
      <w:r>
        <w:t>д)</w:t>
      </w:r>
      <w:r>
        <w:rPr>
          <w:spacing w:val="-6"/>
        </w:rPr>
        <w:t xml:space="preserve"> </w:t>
      </w:r>
      <w:r>
        <w:t>массаж;</w:t>
      </w:r>
    </w:p>
    <w:p w14:paraId="105807B3" w14:textId="77777777" w:rsidR="002B4A7D" w:rsidRDefault="00ED5982">
      <w:pPr>
        <w:pStyle w:val="a3"/>
        <w:tabs>
          <w:tab w:val="left" w:pos="6189"/>
        </w:tabs>
        <w:spacing w:before="17" w:line="232" w:lineRule="auto"/>
        <w:ind w:left="1081" w:right="3714"/>
        <w:jc w:val="left"/>
      </w:pPr>
      <w:r>
        <w:t>б)</w:t>
      </w:r>
      <w:r>
        <w:rPr>
          <w:spacing w:val="-2"/>
        </w:rPr>
        <w:t xml:space="preserve"> </w:t>
      </w:r>
      <w:r>
        <w:t>фитотерапию;</w:t>
      </w:r>
      <w:r>
        <w:rPr>
          <w:spacing w:val="-1"/>
        </w:rPr>
        <w:t xml:space="preserve"> </w:t>
      </w:r>
      <w:r>
        <w:t>е)</w:t>
      </w:r>
      <w:r>
        <w:rPr>
          <w:spacing w:val="-3"/>
        </w:rPr>
        <w:t xml:space="preserve"> </w:t>
      </w:r>
      <w:r>
        <w:t>другие</w:t>
      </w:r>
      <w:r>
        <w:rPr>
          <w:u w:val="single"/>
        </w:rPr>
        <w:tab/>
      </w:r>
      <w:r>
        <w:t>(указать). в)</w:t>
      </w:r>
      <w:r>
        <w:rPr>
          <w:spacing w:val="-57"/>
        </w:rPr>
        <w:t xml:space="preserve"> </w:t>
      </w:r>
      <w:r>
        <w:t>закаливание;</w:t>
      </w:r>
      <w:r>
        <w:rPr>
          <w:spacing w:val="-1"/>
        </w:rPr>
        <w:t xml:space="preserve"> </w:t>
      </w:r>
      <w:r>
        <w:t>ж) не</w:t>
      </w:r>
      <w:r>
        <w:rPr>
          <w:spacing w:val="-1"/>
        </w:rPr>
        <w:t xml:space="preserve"> </w:t>
      </w:r>
      <w:r>
        <w:t>проводим.</w:t>
      </w:r>
    </w:p>
    <w:p w14:paraId="1C2C1BEC" w14:textId="77777777" w:rsidR="002B4A7D" w:rsidRDefault="00ED5982">
      <w:pPr>
        <w:pStyle w:val="a3"/>
        <w:ind w:left="1081"/>
        <w:jc w:val="left"/>
      </w:pPr>
      <w:r>
        <w:t>г)</w:t>
      </w:r>
      <w:r>
        <w:rPr>
          <w:spacing w:val="-2"/>
        </w:rPr>
        <w:t xml:space="preserve"> </w:t>
      </w:r>
      <w:r>
        <w:t>йога;</w:t>
      </w:r>
    </w:p>
    <w:p w14:paraId="6337E18F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502"/>
        </w:tabs>
        <w:ind w:left="1501" w:hanging="428"/>
        <w:rPr>
          <w:sz w:val="24"/>
        </w:rPr>
      </w:pPr>
      <w:r>
        <w:rPr>
          <w:sz w:val="24"/>
        </w:rPr>
        <w:t>Сколько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4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пищу:</w:t>
      </w:r>
    </w:p>
    <w:p w14:paraId="71D506F5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0"/>
        </w:tabs>
        <w:ind w:left="1239" w:hanging="166"/>
        <w:jc w:val="left"/>
        <w:rPr>
          <w:sz w:val="24"/>
        </w:rPr>
      </w:pPr>
      <w:r>
        <w:rPr>
          <w:sz w:val="24"/>
        </w:rPr>
        <w:t>овощи:</w:t>
      </w:r>
    </w:p>
    <w:p w14:paraId="1478E74F" w14:textId="77777777" w:rsidR="002B4A7D" w:rsidRDefault="00ED5982">
      <w:pPr>
        <w:pStyle w:val="a3"/>
        <w:spacing w:before="2"/>
        <w:ind w:left="1081"/>
        <w:jc w:val="left"/>
      </w:pPr>
      <w:r>
        <w:t>а)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в) ежедневно;</w:t>
      </w:r>
    </w:p>
    <w:p w14:paraId="7D4E7060" w14:textId="77777777" w:rsidR="002B4A7D" w:rsidRDefault="00ED5982">
      <w:pPr>
        <w:pStyle w:val="a3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14:paraId="453A194C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0"/>
        </w:tabs>
        <w:ind w:left="1239" w:hanging="166"/>
        <w:jc w:val="left"/>
        <w:rPr>
          <w:sz w:val="24"/>
        </w:rPr>
      </w:pPr>
      <w:r>
        <w:rPr>
          <w:sz w:val="24"/>
        </w:rPr>
        <w:t>мясо:</w:t>
      </w:r>
    </w:p>
    <w:p w14:paraId="60E94D5A" w14:textId="77777777" w:rsidR="002B4A7D" w:rsidRDefault="00ED5982">
      <w:pPr>
        <w:pStyle w:val="a3"/>
        <w:spacing w:before="1"/>
        <w:ind w:left="1081"/>
        <w:jc w:val="left"/>
      </w:pPr>
      <w:r>
        <w:t>а)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в) ежедневно;</w:t>
      </w:r>
    </w:p>
    <w:p w14:paraId="7149603E" w14:textId="77777777" w:rsidR="002B4A7D" w:rsidRDefault="00ED5982">
      <w:pPr>
        <w:pStyle w:val="a3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14:paraId="26FE0F9B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0"/>
        </w:tabs>
        <w:ind w:left="1239" w:hanging="166"/>
        <w:jc w:val="left"/>
        <w:rPr>
          <w:sz w:val="24"/>
        </w:rPr>
      </w:pPr>
      <w:r>
        <w:rPr>
          <w:sz w:val="24"/>
        </w:rPr>
        <w:t>фрукты:</w:t>
      </w:r>
    </w:p>
    <w:p w14:paraId="7BA96221" w14:textId="77777777" w:rsidR="002B4A7D" w:rsidRDefault="00ED5982">
      <w:pPr>
        <w:pStyle w:val="a3"/>
        <w:ind w:left="1081"/>
        <w:jc w:val="left"/>
      </w:pPr>
      <w:r>
        <w:t>а)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в) ежедневно;</w:t>
      </w:r>
    </w:p>
    <w:p w14:paraId="2C268E5D" w14:textId="77777777" w:rsidR="002B4A7D" w:rsidRDefault="00ED5982">
      <w:pPr>
        <w:pStyle w:val="a3"/>
        <w:spacing w:before="5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14:paraId="5E3061B8" w14:textId="77777777" w:rsidR="002B4A7D" w:rsidRDefault="00ED5982" w:rsidP="005B6522">
      <w:pPr>
        <w:pStyle w:val="a5"/>
        <w:numPr>
          <w:ilvl w:val="0"/>
          <w:numId w:val="94"/>
        </w:numPr>
        <w:tabs>
          <w:tab w:val="left" w:pos="1240"/>
        </w:tabs>
        <w:ind w:left="1239" w:hanging="166"/>
        <w:jc w:val="left"/>
        <w:rPr>
          <w:sz w:val="24"/>
        </w:rPr>
      </w:pPr>
      <w:r>
        <w:rPr>
          <w:sz w:val="24"/>
        </w:rPr>
        <w:t>макароны,</w:t>
      </w:r>
      <w:r>
        <w:rPr>
          <w:spacing w:val="-4"/>
          <w:sz w:val="24"/>
        </w:rPr>
        <w:t xml:space="preserve"> </w:t>
      </w:r>
      <w:r>
        <w:rPr>
          <w:sz w:val="24"/>
        </w:rPr>
        <w:t>мучные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изделия:</w:t>
      </w:r>
    </w:p>
    <w:p w14:paraId="0121CB2E" w14:textId="77777777" w:rsidR="002B4A7D" w:rsidRDefault="00ED5982">
      <w:pPr>
        <w:pStyle w:val="a3"/>
        <w:ind w:left="1081"/>
        <w:jc w:val="left"/>
      </w:pPr>
      <w:r>
        <w:t>а)</w:t>
      </w:r>
      <w:r>
        <w:rPr>
          <w:spacing w:val="-2"/>
        </w:rPr>
        <w:t xml:space="preserve"> </w:t>
      </w:r>
      <w:r>
        <w:t>1-2</w:t>
      </w:r>
      <w:r>
        <w:rPr>
          <w:spacing w:val="-2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в) ежедневно;</w:t>
      </w:r>
    </w:p>
    <w:p w14:paraId="087C5671" w14:textId="77777777" w:rsidR="002B4A7D" w:rsidRDefault="00ED5982">
      <w:pPr>
        <w:pStyle w:val="a3"/>
        <w:ind w:left="1081"/>
        <w:jc w:val="left"/>
      </w:pPr>
      <w:r>
        <w:t>б)</w:t>
      </w:r>
      <w:r>
        <w:rPr>
          <w:spacing w:val="-2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раза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неделю;</w:t>
      </w:r>
      <w:r>
        <w:rPr>
          <w:spacing w:val="-2"/>
        </w:rPr>
        <w:t xml:space="preserve"> </w:t>
      </w:r>
      <w:r>
        <w:t>г)</w:t>
      </w:r>
      <w:r>
        <w:rPr>
          <w:spacing w:val="-1"/>
        </w:rPr>
        <w:t xml:space="preserve"> </w:t>
      </w:r>
      <w:r>
        <w:t>затрудняюсь</w:t>
      </w:r>
      <w:r>
        <w:rPr>
          <w:spacing w:val="-2"/>
        </w:rPr>
        <w:t xml:space="preserve"> </w:t>
      </w:r>
      <w:r>
        <w:t>ответить.</w:t>
      </w:r>
    </w:p>
    <w:p w14:paraId="250CDF68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504"/>
        </w:tabs>
        <w:spacing w:before="14" w:line="235" w:lineRule="auto"/>
        <w:ind w:right="4401" w:hanging="8"/>
        <w:rPr>
          <w:sz w:val="24"/>
        </w:rPr>
      </w:pPr>
      <w:r>
        <w:rPr>
          <w:sz w:val="24"/>
        </w:rPr>
        <w:t>Ваш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культурой:</w:t>
      </w:r>
      <w:r>
        <w:rPr>
          <w:spacing w:val="-3"/>
          <w:sz w:val="24"/>
        </w:rPr>
        <w:t xml:space="preserve"> </w:t>
      </w:r>
      <w:r>
        <w:rPr>
          <w:sz w:val="24"/>
        </w:rPr>
        <w:t>а)</w:t>
      </w:r>
      <w:r>
        <w:rPr>
          <w:spacing w:val="-5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  <w:r>
        <w:rPr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секции</w:t>
      </w:r>
    </w:p>
    <w:p w14:paraId="79E35A27" w14:textId="77777777" w:rsidR="002B4A7D" w:rsidRDefault="005B6522">
      <w:pPr>
        <w:pStyle w:val="a3"/>
        <w:spacing w:before="3"/>
        <w:ind w:left="0"/>
        <w:jc w:val="left"/>
        <w:rPr>
          <w:sz w:val="19"/>
        </w:rPr>
      </w:pPr>
      <w:r>
        <w:pict w14:anchorId="52309AFE">
          <v:shape id="_x0000_s1034" style="position:absolute;margin-left:92.05pt;margin-top:13.25pt;width:1in;height:.1pt;z-index:-15625216;mso-wrap-distance-left:0;mso-wrap-distance-right:0;mso-position-horizontal-relative:page" coordorigin="1841,265" coordsize="1440,0" path="m1841,265r1440,e" filled="f" strokeweight=".48pt">
            <v:path arrowok="t"/>
            <w10:wrap type="topAndBottom" anchorx="page"/>
          </v:shape>
        </w:pict>
      </w:r>
    </w:p>
    <w:p w14:paraId="220689A9" w14:textId="77777777" w:rsidR="002B4A7D" w:rsidRDefault="00ED5982">
      <w:pPr>
        <w:pStyle w:val="a3"/>
        <w:spacing w:line="250" w:lineRule="exact"/>
        <w:ind w:left="1081"/>
        <w:jc w:val="left"/>
      </w:pPr>
      <w:r>
        <w:t>в)</w:t>
      </w:r>
      <w:r>
        <w:rPr>
          <w:spacing w:val="-4"/>
        </w:rPr>
        <w:t xml:space="preserve"> </w:t>
      </w:r>
      <w:r>
        <w:t>ежедневно</w:t>
      </w:r>
      <w:r>
        <w:rPr>
          <w:spacing w:val="-2"/>
        </w:rPr>
        <w:t xml:space="preserve"> </w:t>
      </w:r>
      <w:r>
        <w:t>дома, зарядкой;</w:t>
      </w:r>
    </w:p>
    <w:p w14:paraId="6FDBE172" w14:textId="77777777" w:rsidR="002B4A7D" w:rsidRDefault="00ED5982">
      <w:pPr>
        <w:pStyle w:val="a3"/>
        <w:tabs>
          <w:tab w:val="left" w:pos="5721"/>
        </w:tabs>
        <w:ind w:left="1081"/>
        <w:jc w:val="left"/>
      </w:pPr>
      <w:r>
        <w:t>г)</w:t>
      </w:r>
      <w:r>
        <w:rPr>
          <w:spacing w:val="-3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64D670" w14:textId="77777777" w:rsidR="002B4A7D" w:rsidRDefault="00ED5982">
      <w:pPr>
        <w:pStyle w:val="a3"/>
        <w:ind w:left="1081"/>
        <w:jc w:val="left"/>
      </w:pPr>
      <w:r>
        <w:t>(указать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сколько</w:t>
      </w:r>
      <w:r>
        <w:rPr>
          <w:spacing w:val="-5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неделю);</w:t>
      </w:r>
      <w:r>
        <w:rPr>
          <w:spacing w:val="-2"/>
        </w:rPr>
        <w:t xml:space="preserve"> </w:t>
      </w:r>
      <w:r>
        <w:t>(указать вид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14:paraId="7483629F" w14:textId="77777777" w:rsidR="002B4A7D" w:rsidRDefault="00ED5982" w:rsidP="005B6522">
      <w:pPr>
        <w:pStyle w:val="a5"/>
        <w:numPr>
          <w:ilvl w:val="0"/>
          <w:numId w:val="84"/>
        </w:numPr>
        <w:tabs>
          <w:tab w:val="left" w:pos="1542"/>
          <w:tab w:val="left" w:pos="8141"/>
        </w:tabs>
        <w:spacing w:before="19" w:line="232" w:lineRule="auto"/>
        <w:ind w:left="620" w:right="2315" w:firstLine="453"/>
        <w:rPr>
          <w:sz w:val="24"/>
        </w:rPr>
      </w:pPr>
      <w:r>
        <w:rPr>
          <w:sz w:val="24"/>
        </w:rPr>
        <w:t>Какую помощь Вы хотели бы получить со стороны медика, психолога,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6"/>
          <w:sz w:val="24"/>
        </w:rPr>
        <w:t xml:space="preserve"> </w:t>
      </w:r>
      <w:r>
        <w:rPr>
          <w:sz w:val="24"/>
        </w:rPr>
        <w:t>Вашей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школы?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F6B6917" w14:textId="77777777" w:rsidR="002B4A7D" w:rsidRDefault="00ED5982">
      <w:pPr>
        <w:pStyle w:val="a3"/>
        <w:spacing w:before="15"/>
        <w:ind w:left="1081"/>
        <w:jc w:val="left"/>
      </w:pPr>
      <w:r>
        <w:t>СПАСИБО!</w:t>
      </w:r>
    </w:p>
    <w:p w14:paraId="06AB96F6" w14:textId="77777777" w:rsidR="002B4A7D" w:rsidRDefault="00ED5982">
      <w:pPr>
        <w:pStyle w:val="a3"/>
        <w:spacing w:before="12"/>
        <w:ind w:left="1081"/>
        <w:jc w:val="left"/>
      </w:pPr>
      <w:r>
        <w:t>Подпись</w:t>
      </w:r>
    </w:p>
    <w:p w14:paraId="2F18FB14" w14:textId="77777777" w:rsidR="002B4A7D" w:rsidRDefault="002B4A7D">
      <w:pPr>
        <w:pStyle w:val="a3"/>
        <w:spacing w:before="10"/>
        <w:ind w:left="0"/>
        <w:jc w:val="left"/>
        <w:rPr>
          <w:sz w:val="25"/>
        </w:rPr>
      </w:pPr>
    </w:p>
    <w:p w14:paraId="6C64F43F" w14:textId="77777777" w:rsidR="002B4A7D" w:rsidRDefault="00ED5982" w:rsidP="005B6522">
      <w:pPr>
        <w:pStyle w:val="1"/>
        <w:numPr>
          <w:ilvl w:val="1"/>
          <w:numId w:val="172"/>
        </w:numPr>
        <w:tabs>
          <w:tab w:val="left" w:pos="4087"/>
        </w:tabs>
        <w:ind w:left="4086" w:hanging="421"/>
        <w:jc w:val="left"/>
      </w:pPr>
      <w:r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77FB07C0" w14:textId="77777777" w:rsidR="002B4A7D" w:rsidRDefault="00ED5982" w:rsidP="005B6522">
      <w:pPr>
        <w:pStyle w:val="a5"/>
        <w:numPr>
          <w:ilvl w:val="2"/>
          <w:numId w:val="172"/>
        </w:numPr>
        <w:tabs>
          <w:tab w:val="left" w:pos="5169"/>
        </w:tabs>
        <w:ind w:left="5169" w:hanging="600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14:paraId="74653C1F" w14:textId="77777777" w:rsidR="002B4A7D" w:rsidRDefault="002B4A7D">
      <w:pPr>
        <w:pStyle w:val="a3"/>
        <w:spacing w:before="7"/>
        <w:ind w:left="0"/>
        <w:jc w:val="left"/>
        <w:rPr>
          <w:b/>
          <w:sz w:val="28"/>
        </w:rPr>
      </w:pPr>
    </w:p>
    <w:p w14:paraId="6AC05656" w14:textId="3648F86B" w:rsidR="002B4A7D" w:rsidRDefault="00ED5982">
      <w:pPr>
        <w:pStyle w:val="a3"/>
        <w:spacing w:line="237" w:lineRule="auto"/>
        <w:ind w:left="625" w:right="573" w:firstLine="456"/>
      </w:pPr>
      <w:r>
        <w:t xml:space="preserve">Программа коррекционной работы МОАУ «СОШ № </w:t>
      </w:r>
      <w:r w:rsidR="00913442">
        <w:t>17</w:t>
      </w:r>
      <w:r>
        <w:t xml:space="preserve"> г. Орска» направлена на создание</w:t>
      </w:r>
      <w:r>
        <w:rPr>
          <w:spacing w:val="1"/>
        </w:rPr>
        <w:t xml:space="preserve"> </w:t>
      </w:r>
      <w:r>
        <w:t>системы комплексной помощи детям с ТНР в освоении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образования, коррекцию недостатков в физическом и (или) 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обучающихся, их</w:t>
      </w:r>
      <w:r>
        <w:rPr>
          <w:spacing w:val="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14:paraId="6FBD22CA" w14:textId="77777777" w:rsidR="002B4A7D" w:rsidRDefault="00ED5982">
      <w:pPr>
        <w:pStyle w:val="1"/>
        <w:spacing w:before="11"/>
        <w:ind w:left="1083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14:paraId="22066B6A" w14:textId="77777777" w:rsidR="002B4A7D" w:rsidRDefault="00ED5982">
      <w:pPr>
        <w:pStyle w:val="a3"/>
        <w:spacing w:before="122" w:line="237" w:lineRule="auto"/>
        <w:ind w:left="625" w:right="573" w:firstLine="456"/>
      </w:pPr>
      <w:r>
        <w:lastRenderedPageBreak/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медицинских средств, направленных на преодоление и ослабление недостатков в психическом и</w:t>
      </w:r>
      <w:r>
        <w:rPr>
          <w:spacing w:val="-57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требованиями ФГОС начального общего образования обучающихся с ОВЗ </w:t>
      </w:r>
      <w:r>
        <w:rPr>
          <w:b/>
        </w:rPr>
        <w:t>целью программы</w:t>
      </w:r>
      <w:r>
        <w:rPr>
          <w:b/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</w:t>
      </w:r>
      <w:r>
        <w:rPr>
          <w:spacing w:val="1"/>
        </w:rPr>
        <w:t xml:space="preserve"> </w:t>
      </w:r>
      <w:r>
        <w:t>педагогического сопровождения процесса освоения АООП НОО обучающихся с ТНР (вариант</w:t>
      </w:r>
      <w:r>
        <w:rPr>
          <w:spacing w:val="1"/>
        </w:rPr>
        <w:t xml:space="preserve"> </w:t>
      </w:r>
      <w:r>
        <w:t>5.1), коррекцию недостатков в физическом и (или) психическом развитии обучающихся, их</w:t>
      </w:r>
      <w:r>
        <w:rPr>
          <w:spacing w:val="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адаптацию.</w:t>
      </w:r>
    </w:p>
    <w:p w14:paraId="6B539679" w14:textId="77777777" w:rsidR="002B4A7D" w:rsidRDefault="00ED5982">
      <w:pPr>
        <w:spacing w:before="18"/>
        <w:ind w:left="1083"/>
        <w:jc w:val="both"/>
        <w:rPr>
          <w:b/>
          <w:sz w:val="24"/>
        </w:rPr>
      </w:pPr>
      <w:r>
        <w:rPr>
          <w:b/>
          <w:color w:val="000009"/>
          <w:sz w:val="24"/>
        </w:rPr>
        <w:t>Программа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обеспечивает:</w:t>
      </w:r>
    </w:p>
    <w:p w14:paraId="00C09F6A" w14:textId="77777777" w:rsidR="002B4A7D" w:rsidRDefault="00ED5982" w:rsidP="005B6522">
      <w:pPr>
        <w:pStyle w:val="a5"/>
        <w:numPr>
          <w:ilvl w:val="0"/>
          <w:numId w:val="83"/>
        </w:numPr>
        <w:tabs>
          <w:tab w:val="left" w:pos="928"/>
        </w:tabs>
        <w:spacing w:before="9" w:line="232" w:lineRule="auto"/>
        <w:ind w:right="603" w:hanging="5"/>
        <w:rPr>
          <w:color w:val="000009"/>
          <w:sz w:val="24"/>
        </w:rPr>
      </w:pPr>
      <w:r>
        <w:rPr>
          <w:color w:val="000009"/>
          <w:sz w:val="24"/>
        </w:rPr>
        <w:t>выявление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ТНР,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обусловленных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недостатками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физическом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 (или) психическом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развитии;</w:t>
      </w:r>
    </w:p>
    <w:p w14:paraId="78B057EE" w14:textId="77777777" w:rsidR="002B4A7D" w:rsidRDefault="00ED5982" w:rsidP="005B6522">
      <w:pPr>
        <w:pStyle w:val="a5"/>
        <w:numPr>
          <w:ilvl w:val="0"/>
          <w:numId w:val="83"/>
        </w:numPr>
        <w:tabs>
          <w:tab w:val="left" w:pos="945"/>
        </w:tabs>
        <w:spacing w:before="14"/>
        <w:ind w:left="944" w:right="573" w:hanging="324"/>
        <w:rPr>
          <w:color w:val="000009"/>
          <w:sz w:val="24"/>
        </w:rPr>
      </w:pPr>
      <w:r>
        <w:rPr>
          <w:color w:val="000009"/>
          <w:sz w:val="24"/>
        </w:rPr>
        <w:t>создание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адекватных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условий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реализации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особых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образовательных потребностей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обучающихся с ТНР; - осуществление индивидуально-ориентированного психолого-медико-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педагогического сопровождения обучающихся с ТНР с учетом их особых образовательных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потребностей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индивидуальных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возможностей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(в</w:t>
      </w:r>
      <w:r>
        <w:rPr>
          <w:color w:val="000009"/>
          <w:spacing w:val="30"/>
          <w:sz w:val="24"/>
        </w:rPr>
        <w:t xml:space="preserve"> </w:t>
      </w:r>
      <w:r>
        <w:rPr>
          <w:color w:val="000009"/>
          <w:sz w:val="24"/>
        </w:rPr>
        <w:t>соответствии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рекомендациями</w:t>
      </w:r>
    </w:p>
    <w:p w14:paraId="202A4F08" w14:textId="77777777" w:rsidR="002B4A7D" w:rsidRDefault="00ED5982">
      <w:pPr>
        <w:pStyle w:val="a3"/>
        <w:spacing w:before="1"/>
        <w:ind w:left="1340"/>
        <w:jc w:val="left"/>
      </w:pPr>
      <w:r>
        <w:rPr>
          <w:color w:val="000009"/>
        </w:rPr>
        <w:t>ПМПК);</w:t>
      </w:r>
    </w:p>
    <w:p w14:paraId="1226B7CE" w14:textId="77777777" w:rsidR="002B4A7D" w:rsidRDefault="00ED5982" w:rsidP="005B6522">
      <w:pPr>
        <w:pStyle w:val="a5"/>
        <w:numPr>
          <w:ilvl w:val="0"/>
          <w:numId w:val="83"/>
        </w:numPr>
        <w:tabs>
          <w:tab w:val="left" w:pos="897"/>
          <w:tab w:val="left" w:pos="8827"/>
        </w:tabs>
        <w:spacing w:before="17" w:line="235" w:lineRule="auto"/>
        <w:ind w:right="575" w:hanging="5"/>
        <w:rPr>
          <w:color w:val="000009"/>
          <w:sz w:val="24"/>
        </w:rPr>
      </w:pPr>
      <w:r>
        <w:rPr>
          <w:sz w:val="24"/>
        </w:rPr>
        <w:t>разработку и реализацию индивидуальных учебных планов, организацию индивидуальных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развития   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</w:p>
    <w:p w14:paraId="726621C4" w14:textId="77777777" w:rsidR="002B4A7D" w:rsidRDefault="00ED5982">
      <w:pPr>
        <w:pStyle w:val="a3"/>
        <w:spacing w:line="274" w:lineRule="exact"/>
        <w:ind w:left="896"/>
        <w:jc w:val="left"/>
      </w:pPr>
      <w:r>
        <w:t>возможностей;</w:t>
      </w:r>
    </w:p>
    <w:p w14:paraId="532A446D" w14:textId="77777777" w:rsidR="002B4A7D" w:rsidRDefault="00ED5982" w:rsidP="005B6522">
      <w:pPr>
        <w:pStyle w:val="a5"/>
        <w:numPr>
          <w:ilvl w:val="0"/>
          <w:numId w:val="83"/>
        </w:numPr>
        <w:tabs>
          <w:tab w:val="left" w:pos="765"/>
          <w:tab w:val="left" w:pos="2780"/>
        </w:tabs>
        <w:spacing w:before="9"/>
        <w:ind w:left="764" w:right="573" w:hanging="144"/>
        <w:jc w:val="left"/>
        <w:rPr>
          <w:color w:val="000009"/>
          <w:sz w:val="24"/>
        </w:rPr>
      </w:pPr>
      <w:r>
        <w:rPr>
          <w:color w:val="000009"/>
          <w:sz w:val="24"/>
        </w:rPr>
        <w:t>оказание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помощи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освоении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обучающимися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41"/>
          <w:sz w:val="24"/>
        </w:rPr>
        <w:t xml:space="preserve"> </w:t>
      </w:r>
      <w:r>
        <w:rPr>
          <w:color w:val="000009"/>
          <w:sz w:val="24"/>
        </w:rPr>
        <w:t>ТНР</w:t>
      </w:r>
      <w:r>
        <w:rPr>
          <w:color w:val="000009"/>
          <w:spacing w:val="44"/>
          <w:sz w:val="24"/>
        </w:rPr>
        <w:t xml:space="preserve"> </w:t>
      </w:r>
      <w:r>
        <w:rPr>
          <w:color w:val="000009"/>
          <w:sz w:val="24"/>
        </w:rPr>
        <w:t>АООП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НОО</w:t>
      </w:r>
      <w:r>
        <w:rPr>
          <w:color w:val="000009"/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z w:val="24"/>
        </w:rPr>
        <w:tab/>
        <w:t>учреждении;</w:t>
      </w:r>
    </w:p>
    <w:p w14:paraId="178FFCEA" w14:textId="77777777" w:rsidR="002B4A7D" w:rsidRDefault="00ED5982" w:rsidP="005B6522">
      <w:pPr>
        <w:pStyle w:val="a5"/>
        <w:numPr>
          <w:ilvl w:val="0"/>
          <w:numId w:val="83"/>
        </w:numPr>
        <w:tabs>
          <w:tab w:val="left" w:pos="933"/>
        </w:tabs>
        <w:spacing w:before="22" w:line="235" w:lineRule="auto"/>
        <w:ind w:right="583" w:hanging="5"/>
        <w:rPr>
          <w:color w:val="000009"/>
          <w:sz w:val="24"/>
        </w:rPr>
      </w:pPr>
      <w:r>
        <w:rPr>
          <w:color w:val="000009"/>
          <w:sz w:val="24"/>
        </w:rPr>
        <w:t>возможность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коммуникации,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социальных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бытовых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навыков,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адекватного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учебного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поведения,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взрослыми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обучающимися,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представлений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 окружающем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мире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собственных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возможностях;</w:t>
      </w:r>
    </w:p>
    <w:p w14:paraId="09E66564" w14:textId="77777777" w:rsidR="002B4A7D" w:rsidRDefault="00ED5982" w:rsidP="005B6522">
      <w:pPr>
        <w:pStyle w:val="a5"/>
        <w:numPr>
          <w:ilvl w:val="0"/>
          <w:numId w:val="83"/>
        </w:numPr>
        <w:tabs>
          <w:tab w:val="left" w:pos="971"/>
        </w:tabs>
        <w:spacing w:before="21" w:line="235" w:lineRule="auto"/>
        <w:ind w:right="601" w:hanging="5"/>
        <w:rPr>
          <w:color w:val="000009"/>
          <w:sz w:val="24"/>
        </w:rPr>
      </w:pPr>
      <w:r>
        <w:rPr>
          <w:sz w:val="24"/>
        </w:rPr>
        <w:t>оказание родителям (законным представителям) обучающихся с ТНР консультативной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помощи по медицинским, социальным, правовым и другим вопросам, 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обучением.</w:t>
      </w:r>
    </w:p>
    <w:p w14:paraId="66CC72A2" w14:textId="77777777" w:rsidR="002B4A7D" w:rsidRDefault="00ED5982">
      <w:pPr>
        <w:pStyle w:val="a3"/>
        <w:spacing w:before="19" w:line="235" w:lineRule="auto"/>
        <w:ind w:left="625" w:right="597"/>
      </w:pPr>
      <w:r>
        <w:t>Программа коррекционной работы предусматривает создание специальных условий обучения и</w:t>
      </w:r>
      <w:r>
        <w:rPr>
          <w:spacing w:val="-5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14:paraId="4C56B1BA" w14:textId="77777777" w:rsidR="002B4A7D" w:rsidRDefault="00ED5982">
      <w:pPr>
        <w:pStyle w:val="a3"/>
        <w:spacing w:line="271" w:lineRule="exact"/>
        <w:ind w:left="625"/>
      </w:pP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надомной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дистанционной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обучения;</w:t>
      </w:r>
    </w:p>
    <w:p w14:paraId="34ED1698" w14:textId="5B94FE0A" w:rsidR="002B4A7D" w:rsidRDefault="00ED5982" w:rsidP="005B6522">
      <w:pPr>
        <w:pStyle w:val="a5"/>
        <w:numPr>
          <w:ilvl w:val="0"/>
          <w:numId w:val="82"/>
        </w:numPr>
        <w:tabs>
          <w:tab w:val="left" w:pos="823"/>
        </w:tabs>
        <w:spacing w:before="14" w:line="235" w:lineRule="auto"/>
        <w:ind w:right="577" w:firstLine="0"/>
        <w:rPr>
          <w:sz w:val="24"/>
        </w:rPr>
      </w:pPr>
      <w:r>
        <w:rPr>
          <w:sz w:val="24"/>
        </w:rPr>
        <w:t>организация логопедического сопровождения, в рамках коррекционно-развивающих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МОАУ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913442"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Орска».</w:t>
      </w:r>
    </w:p>
    <w:p w14:paraId="06889FE3" w14:textId="77777777" w:rsidR="002B4A7D" w:rsidRDefault="00ED5982">
      <w:pPr>
        <w:pStyle w:val="1"/>
        <w:spacing w:before="27" w:line="230" w:lineRule="auto"/>
        <w:ind w:left="625" w:right="575"/>
        <w:rPr>
          <w:b w:val="0"/>
        </w:rPr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b w:val="0"/>
        </w:rPr>
        <w:t>:</w:t>
      </w:r>
    </w:p>
    <w:p w14:paraId="426A72B3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931"/>
        </w:tabs>
        <w:spacing w:before="14" w:line="237" w:lineRule="auto"/>
        <w:ind w:right="580" w:firstLine="0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окружающими;</w:t>
      </w:r>
    </w:p>
    <w:p w14:paraId="08BF0F74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03"/>
        </w:tabs>
        <w:spacing w:before="2" w:line="237" w:lineRule="auto"/>
        <w:ind w:right="582" w:firstLine="0"/>
        <w:rPr>
          <w:sz w:val="24"/>
        </w:rPr>
      </w:pPr>
      <w:r>
        <w:rPr>
          <w:sz w:val="24"/>
        </w:rPr>
        <w:t>обеспечение обучающемуся успеха в различных видах деятельности с целью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 отношения к учебе, ситуации школьного обучения в целом, повышения 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обучению);</w:t>
      </w:r>
    </w:p>
    <w:p w14:paraId="24C08120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66"/>
        </w:tabs>
        <w:spacing w:before="3" w:line="237" w:lineRule="auto"/>
        <w:ind w:right="576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помощи в овладении базовым содержанием обучения, коррекции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усвоению программы 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областям);</w:t>
      </w:r>
    </w:p>
    <w:p w14:paraId="08267402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796"/>
        </w:tabs>
        <w:spacing w:line="293" w:lineRule="exact"/>
        <w:ind w:left="795" w:hanging="171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сопровождения</w:t>
      </w:r>
    </w:p>
    <w:p w14:paraId="463D19DD" w14:textId="6E1C3E51" w:rsidR="002B4A7D" w:rsidRDefault="00ED5982">
      <w:pPr>
        <w:pStyle w:val="a3"/>
        <w:spacing w:before="23" w:line="232" w:lineRule="auto"/>
        <w:ind w:left="625" w:right="569"/>
      </w:pPr>
      <w:r>
        <w:t>обучающихся;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913442"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lastRenderedPageBreak/>
        <w:t>Орска»</w:t>
      </w:r>
      <w:r>
        <w:rPr>
          <w:spacing w:val="-57"/>
        </w:rPr>
        <w:t xml:space="preserve"> </w:t>
      </w:r>
      <w:r>
        <w:t>варьируется</w:t>
      </w:r>
      <w:r>
        <w:rPr>
          <w:spacing w:val="-1"/>
        </w:rPr>
        <w:t xml:space="preserve"> </w:t>
      </w:r>
      <w:r>
        <w:t>по необходимости.</w:t>
      </w:r>
    </w:p>
    <w:p w14:paraId="31160269" w14:textId="77777777" w:rsidR="002B4A7D" w:rsidRDefault="00ED5982">
      <w:pPr>
        <w:pStyle w:val="a3"/>
        <w:spacing w:before="12" w:line="237" w:lineRule="auto"/>
        <w:ind w:left="625" w:right="592" w:firstLine="427"/>
      </w:pP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логопедических занятий, занятий дополнительного образования. А также сопровождение детей</w:t>
      </w:r>
      <w:r>
        <w:rPr>
          <w:spacing w:val="1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ограниченными</w:t>
      </w:r>
      <w:r>
        <w:rPr>
          <w:spacing w:val="27"/>
        </w:rPr>
        <w:t xml:space="preserve"> </w:t>
      </w:r>
      <w:r>
        <w:t>возможностями</w:t>
      </w:r>
      <w:r>
        <w:rPr>
          <w:spacing w:val="27"/>
        </w:rPr>
        <w:t xml:space="preserve"> </w:t>
      </w:r>
      <w:r>
        <w:t>здоровья</w:t>
      </w:r>
      <w:r>
        <w:rPr>
          <w:spacing w:val="24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территориальную</w:t>
      </w:r>
      <w:r>
        <w:rPr>
          <w:spacing w:val="29"/>
        </w:rPr>
        <w:t xml:space="preserve"> </w:t>
      </w:r>
      <w:r>
        <w:t>областную</w:t>
      </w:r>
      <w:r>
        <w:rPr>
          <w:spacing w:val="27"/>
        </w:rPr>
        <w:t xml:space="preserve"> </w:t>
      </w:r>
      <w:r>
        <w:t>психолого-</w:t>
      </w:r>
    </w:p>
    <w:p w14:paraId="796054A1" w14:textId="77777777" w:rsidR="002B4A7D" w:rsidRDefault="00ED5982">
      <w:pPr>
        <w:pStyle w:val="a3"/>
        <w:spacing w:before="119" w:line="237" w:lineRule="auto"/>
        <w:ind w:left="625"/>
        <w:jc w:val="left"/>
      </w:pPr>
      <w:r>
        <w:t>медико-педагогическую</w:t>
      </w:r>
      <w:r>
        <w:rPr>
          <w:spacing w:val="51"/>
        </w:rPr>
        <w:t xml:space="preserve"> </w:t>
      </w:r>
      <w:r>
        <w:t>комиссию</w:t>
      </w:r>
      <w:r>
        <w:rPr>
          <w:spacing w:val="51"/>
        </w:rPr>
        <w:t xml:space="preserve"> </w:t>
      </w:r>
      <w:r>
        <w:t>(ТПМПК)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школьный</w:t>
      </w:r>
      <w:r>
        <w:rPr>
          <w:spacing w:val="51"/>
        </w:rPr>
        <w:t xml:space="preserve"> </w:t>
      </w:r>
      <w:r>
        <w:t>психолого-медико-педагогический</w:t>
      </w:r>
      <w:r>
        <w:rPr>
          <w:spacing w:val="-57"/>
        </w:rPr>
        <w:t xml:space="preserve"> </w:t>
      </w:r>
      <w:r>
        <w:t>консилиум</w:t>
      </w:r>
      <w:r>
        <w:rPr>
          <w:spacing w:val="-2"/>
        </w:rPr>
        <w:t xml:space="preserve"> </w:t>
      </w:r>
      <w:r>
        <w:t>(</w:t>
      </w:r>
      <w:proofErr w:type="spellStart"/>
      <w:r>
        <w:t>ПМПк</w:t>
      </w:r>
      <w:proofErr w:type="spellEnd"/>
      <w:r>
        <w:t>).</w:t>
      </w:r>
    </w:p>
    <w:p w14:paraId="7F9BB03A" w14:textId="77777777" w:rsidR="002B4A7D" w:rsidRDefault="00ED5982">
      <w:pPr>
        <w:pStyle w:val="1"/>
        <w:spacing w:before="13"/>
        <w:ind w:left="1083"/>
        <w:jc w:val="left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14:paraId="12C49822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24"/>
        </w:tabs>
        <w:spacing w:before="7"/>
        <w:ind w:left="1323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5"/>
          <w:sz w:val="24"/>
        </w:rPr>
        <w:t xml:space="preserve"> </w:t>
      </w:r>
      <w:r>
        <w:rPr>
          <w:sz w:val="24"/>
        </w:rPr>
        <w:t>ТНР;</w:t>
      </w:r>
    </w:p>
    <w:p w14:paraId="1B0D1BF5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18" w:line="290" w:lineRule="exact"/>
        <w:ind w:left="1345" w:hanging="27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ТНР,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детей-инвалидов;</w:t>
      </w:r>
    </w:p>
    <w:p w14:paraId="60F6440B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6" w:line="230" w:lineRule="auto"/>
        <w:ind w:right="582" w:firstLine="451"/>
        <w:rPr>
          <w:sz w:val="24"/>
        </w:rPr>
      </w:pPr>
      <w:r>
        <w:rPr>
          <w:sz w:val="24"/>
        </w:rPr>
        <w:t>определение особенностей организации образовательного процесса для детей с ТНР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степенью его выраженности;</w:t>
      </w:r>
    </w:p>
    <w:p w14:paraId="629D431E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32" w:line="228" w:lineRule="auto"/>
        <w:ind w:right="1170" w:firstLine="45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письма;</w:t>
      </w:r>
    </w:p>
    <w:p w14:paraId="4624D008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35" w:line="230" w:lineRule="auto"/>
        <w:ind w:right="584" w:firstLine="451"/>
        <w:jc w:val="left"/>
        <w:rPr>
          <w:sz w:val="24"/>
        </w:rPr>
      </w:pPr>
      <w:r>
        <w:rPr>
          <w:sz w:val="24"/>
        </w:rPr>
        <w:t>развитие сознательного использования языковых средств в различных 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окружающими;</w:t>
      </w:r>
    </w:p>
    <w:p w14:paraId="0D4D9F99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41" w:line="230" w:lineRule="auto"/>
        <w:ind w:right="580" w:firstLine="4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 школьному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обучению</w:t>
      </w:r>
    </w:p>
    <w:p w14:paraId="75F05824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40" w:line="228" w:lineRule="auto"/>
        <w:ind w:right="576" w:firstLine="451"/>
        <w:rPr>
          <w:sz w:val="24"/>
        </w:rPr>
      </w:pPr>
      <w:r>
        <w:rPr>
          <w:sz w:val="24"/>
        </w:rPr>
        <w:t>создание условий, способствующих освоению детьми с ТНР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207259B0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39" w:line="232" w:lineRule="auto"/>
        <w:ind w:right="573" w:firstLine="451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 индивидуальных возможностей детей (в соответствии с рекомендациями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14:paraId="5DE76B1C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38" w:line="228" w:lineRule="auto"/>
        <w:ind w:right="2376" w:firstLine="45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ТНР;</w:t>
      </w:r>
    </w:p>
    <w:p w14:paraId="1204F787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34" w:line="230" w:lineRule="auto"/>
        <w:ind w:right="584" w:firstLine="451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14:paraId="6398AE2A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5"/>
        <w:ind w:left="1345" w:hanging="27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14:paraId="735E5CF8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6"/>
        </w:tabs>
        <w:spacing w:before="30" w:line="228" w:lineRule="auto"/>
        <w:ind w:right="2205" w:firstLine="45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вопросам.</w:t>
      </w:r>
    </w:p>
    <w:p w14:paraId="06217C86" w14:textId="77777777" w:rsidR="002B4A7D" w:rsidRDefault="00ED5982">
      <w:pPr>
        <w:pStyle w:val="1"/>
        <w:spacing w:before="9"/>
        <w:ind w:left="1083"/>
        <w:jc w:val="left"/>
      </w:pPr>
      <w:r>
        <w:t>Участники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программы</w:t>
      </w:r>
    </w:p>
    <w:p w14:paraId="4DB2DFD8" w14:textId="4E305F0A" w:rsidR="002B4A7D" w:rsidRDefault="00ED5982" w:rsidP="005B6522">
      <w:pPr>
        <w:pStyle w:val="a5"/>
        <w:numPr>
          <w:ilvl w:val="0"/>
          <w:numId w:val="81"/>
        </w:numPr>
        <w:tabs>
          <w:tab w:val="left" w:pos="1422"/>
        </w:tabs>
        <w:spacing w:before="5" w:line="247" w:lineRule="auto"/>
        <w:ind w:right="595" w:firstLine="456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 w:rsidR="00913442">
        <w:rPr>
          <w:spacing w:val="1"/>
          <w:sz w:val="24"/>
        </w:rPr>
        <w:t xml:space="preserve">5.1., </w:t>
      </w:r>
      <w:r>
        <w:rPr>
          <w:sz w:val="24"/>
        </w:rPr>
        <w:t>5.2),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обучения и воспитания, т. е. это дети-инвалиды либо другие дети, не признанные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детьми-инвалидами,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 обучения</w:t>
      </w:r>
    </w:p>
    <w:p w14:paraId="62424007" w14:textId="77777777" w:rsidR="002B4A7D" w:rsidRDefault="00ED5982">
      <w:pPr>
        <w:pStyle w:val="a3"/>
        <w:spacing w:before="6"/>
        <w:ind w:left="620"/>
      </w:pPr>
      <w:r>
        <w:t>и</w:t>
      </w:r>
      <w:r>
        <w:rPr>
          <w:spacing w:val="12"/>
        </w:rPr>
        <w:t xml:space="preserve"> </w:t>
      </w:r>
      <w:r>
        <w:t>воспитания.</w:t>
      </w:r>
    </w:p>
    <w:p w14:paraId="229F2F3A" w14:textId="77777777" w:rsidR="002B4A7D" w:rsidRDefault="00ED5982" w:rsidP="005B6522">
      <w:pPr>
        <w:pStyle w:val="a5"/>
        <w:numPr>
          <w:ilvl w:val="0"/>
          <w:numId w:val="81"/>
        </w:numPr>
        <w:tabs>
          <w:tab w:val="left" w:pos="1346"/>
        </w:tabs>
        <w:ind w:left="1345" w:hanging="270"/>
        <w:rPr>
          <w:sz w:val="24"/>
        </w:rPr>
      </w:pP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14:paraId="4FE38003" w14:textId="77777777" w:rsidR="002B4A7D" w:rsidRDefault="00ED5982" w:rsidP="005B6522">
      <w:pPr>
        <w:pStyle w:val="a5"/>
        <w:numPr>
          <w:ilvl w:val="0"/>
          <w:numId w:val="81"/>
        </w:numPr>
        <w:tabs>
          <w:tab w:val="left" w:pos="1346"/>
        </w:tabs>
        <w:ind w:left="1345" w:hanging="270"/>
        <w:rPr>
          <w:sz w:val="24"/>
        </w:rPr>
      </w:pPr>
      <w:r>
        <w:rPr>
          <w:sz w:val="24"/>
        </w:rPr>
        <w:t>Родители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</w:p>
    <w:p w14:paraId="65B2D8EA" w14:textId="77777777" w:rsidR="002B4A7D" w:rsidRDefault="00ED5982">
      <w:pPr>
        <w:pStyle w:val="1"/>
        <w:spacing w:before="7" w:line="272" w:lineRule="exact"/>
        <w:ind w:left="1083"/>
        <w:jc w:val="left"/>
      </w:pPr>
      <w:r>
        <w:t>Формы</w:t>
      </w:r>
      <w:r>
        <w:rPr>
          <w:spacing w:val="-3"/>
        </w:rPr>
        <w:t xml:space="preserve"> </w:t>
      </w:r>
      <w:r>
        <w:t>обучения:</w:t>
      </w:r>
    </w:p>
    <w:p w14:paraId="19388371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223"/>
        </w:tabs>
        <w:spacing w:line="271" w:lineRule="exact"/>
        <w:ind w:left="1222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14:paraId="28175840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223"/>
        </w:tabs>
        <w:spacing w:line="275" w:lineRule="exact"/>
        <w:ind w:left="1222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надомной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обучения.</w:t>
      </w:r>
    </w:p>
    <w:p w14:paraId="22A14CB1" w14:textId="77777777" w:rsidR="002B4A7D" w:rsidRDefault="00ED5982">
      <w:pPr>
        <w:pStyle w:val="a3"/>
        <w:ind w:left="1083"/>
        <w:jc w:val="left"/>
      </w:pPr>
      <w:r>
        <w:t>Содержание</w:t>
      </w:r>
      <w:r>
        <w:rPr>
          <w:spacing w:val="56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коррекционной</w:t>
      </w:r>
      <w:r>
        <w:rPr>
          <w:spacing w:val="57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определяют</w:t>
      </w:r>
      <w:r>
        <w:rPr>
          <w:spacing w:val="57"/>
        </w:rPr>
        <w:t xml:space="preserve"> </w:t>
      </w:r>
      <w:r>
        <w:t>следующие</w:t>
      </w:r>
    </w:p>
    <w:p w14:paraId="2107FA0B" w14:textId="77777777" w:rsidR="002B4A7D" w:rsidRDefault="00ED5982">
      <w:pPr>
        <w:pStyle w:val="1"/>
        <w:ind w:left="625"/>
        <w:jc w:val="left"/>
        <w:rPr>
          <w:b w:val="0"/>
        </w:rPr>
      </w:pPr>
      <w:r>
        <w:t>принципы</w:t>
      </w:r>
      <w:r>
        <w:rPr>
          <w:b w:val="0"/>
        </w:rPr>
        <w:t>:</w:t>
      </w:r>
    </w:p>
    <w:p w14:paraId="4A10465F" w14:textId="77777777" w:rsidR="002B4A7D" w:rsidRDefault="00ED5982">
      <w:pPr>
        <w:ind w:left="1083"/>
        <w:jc w:val="both"/>
        <w:rPr>
          <w:i/>
          <w:sz w:val="24"/>
        </w:rPr>
      </w:pPr>
      <w:r>
        <w:rPr>
          <w:i/>
          <w:sz w:val="24"/>
        </w:rPr>
        <w:lastRenderedPageBreak/>
        <w:t>Приоритетности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ребёнка</w:t>
      </w:r>
    </w:p>
    <w:p w14:paraId="6D688433" w14:textId="77777777" w:rsidR="002B4A7D" w:rsidRDefault="00ED5982">
      <w:pPr>
        <w:pStyle w:val="a3"/>
        <w:spacing w:before="15" w:line="237" w:lineRule="auto"/>
        <w:ind w:left="625" w:right="578" w:firstLine="456"/>
      </w:pPr>
      <w:r>
        <w:t>Принцип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оказывать</w:t>
      </w:r>
      <w:r>
        <w:rPr>
          <w:spacing w:val="-57"/>
        </w:rPr>
        <w:t xml:space="preserve"> </w:t>
      </w:r>
      <w:r>
        <w:t>каждому обучающемуся помощь в развитии с учетом его индивидуальных образовательных</w:t>
      </w:r>
      <w:r>
        <w:rPr>
          <w:spacing w:val="1"/>
        </w:rPr>
        <w:t xml:space="preserve"> </w:t>
      </w:r>
      <w:r>
        <w:t>потребностей.</w:t>
      </w:r>
    </w:p>
    <w:p w14:paraId="5DA482A0" w14:textId="77777777" w:rsidR="002B4A7D" w:rsidRDefault="00ED5982">
      <w:pPr>
        <w:spacing w:line="275" w:lineRule="exact"/>
        <w:ind w:left="1083"/>
        <w:rPr>
          <w:i/>
          <w:sz w:val="24"/>
        </w:rPr>
      </w:pPr>
      <w:r>
        <w:rPr>
          <w:i/>
          <w:sz w:val="24"/>
        </w:rPr>
        <w:t>Системности</w:t>
      </w:r>
    </w:p>
    <w:p w14:paraId="0B3415C3" w14:textId="77777777" w:rsidR="002B4A7D" w:rsidRDefault="00ED5982">
      <w:pPr>
        <w:pStyle w:val="a3"/>
        <w:spacing w:before="11" w:line="237" w:lineRule="auto"/>
        <w:ind w:left="625" w:right="580" w:firstLine="456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60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анализу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683380F3" w14:textId="77777777" w:rsidR="002B4A7D" w:rsidRDefault="00ED5982">
      <w:pPr>
        <w:spacing w:before="5"/>
        <w:ind w:left="1083"/>
        <w:rPr>
          <w:i/>
          <w:sz w:val="24"/>
        </w:rPr>
      </w:pPr>
      <w:r>
        <w:rPr>
          <w:i/>
          <w:sz w:val="24"/>
        </w:rPr>
        <w:t>Непрерывности</w:t>
      </w:r>
    </w:p>
    <w:p w14:paraId="26B00E84" w14:textId="77777777" w:rsidR="002B4A7D" w:rsidRDefault="00ED5982">
      <w:pPr>
        <w:pStyle w:val="a3"/>
        <w:spacing w:before="124" w:line="232" w:lineRule="auto"/>
        <w:ind w:left="625" w:firstLine="456"/>
        <w:jc w:val="left"/>
      </w:pPr>
      <w:r>
        <w:t>Принцип</w:t>
      </w:r>
      <w:r>
        <w:rPr>
          <w:spacing w:val="29"/>
        </w:rPr>
        <w:t xml:space="preserve"> </w:t>
      </w:r>
      <w:r>
        <w:t>обеспечивает</w:t>
      </w:r>
      <w:r>
        <w:rPr>
          <w:spacing w:val="32"/>
        </w:rPr>
        <w:t xml:space="preserve"> </w:t>
      </w:r>
      <w:r>
        <w:t>проведение</w:t>
      </w:r>
      <w:r>
        <w:rPr>
          <w:spacing w:val="28"/>
        </w:rPr>
        <w:t xml:space="preserve"> </w:t>
      </w:r>
      <w:r>
        <w:t>коррекционной</w:t>
      </w:r>
      <w:r>
        <w:rPr>
          <w:spacing w:val="27"/>
        </w:rPr>
        <w:t xml:space="preserve"> </w:t>
      </w:r>
      <w:r>
        <w:t>работы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всем</w:t>
      </w:r>
      <w:r>
        <w:rPr>
          <w:spacing w:val="28"/>
        </w:rPr>
        <w:t xml:space="preserve"> </w:t>
      </w:r>
      <w:r>
        <w:t>протяжении</w:t>
      </w:r>
      <w:r>
        <w:rPr>
          <w:spacing w:val="29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личности.</w:t>
      </w:r>
    </w:p>
    <w:p w14:paraId="4B2994BA" w14:textId="77777777" w:rsidR="002B4A7D" w:rsidRDefault="00ED5982">
      <w:pPr>
        <w:ind w:left="1083"/>
        <w:rPr>
          <w:i/>
          <w:sz w:val="24"/>
        </w:rPr>
      </w:pPr>
      <w:r>
        <w:rPr>
          <w:i/>
          <w:sz w:val="24"/>
        </w:rPr>
        <w:t>Вариативности</w:t>
      </w:r>
    </w:p>
    <w:p w14:paraId="153B74F2" w14:textId="77777777" w:rsidR="002B4A7D" w:rsidRDefault="00ED5982">
      <w:pPr>
        <w:pStyle w:val="a3"/>
        <w:spacing w:before="14" w:line="235" w:lineRule="auto"/>
        <w:ind w:left="625" w:right="595" w:firstLine="456"/>
      </w:pPr>
      <w:r>
        <w:t>Принцип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1"/>
        </w:rPr>
        <w:t xml:space="preserve"> </w:t>
      </w:r>
      <w:r>
        <w:t>развития.</w:t>
      </w:r>
    </w:p>
    <w:p w14:paraId="2502256F" w14:textId="77777777" w:rsidR="002B4A7D" w:rsidRDefault="00ED5982">
      <w:pPr>
        <w:spacing w:before="3"/>
        <w:ind w:left="1083"/>
        <w:jc w:val="both"/>
        <w:rPr>
          <w:i/>
          <w:sz w:val="24"/>
        </w:rPr>
      </w:pPr>
      <w:r>
        <w:rPr>
          <w:i/>
          <w:sz w:val="24"/>
        </w:rPr>
        <w:t>Единства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психолого-педагогических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медицинских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средств</w:t>
      </w:r>
    </w:p>
    <w:p w14:paraId="5E62CBAB" w14:textId="77777777" w:rsidR="002B4A7D" w:rsidRDefault="00ED5982">
      <w:pPr>
        <w:pStyle w:val="a3"/>
        <w:spacing w:before="14" w:line="237" w:lineRule="auto"/>
        <w:ind w:left="625" w:right="570" w:firstLine="456"/>
      </w:pP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14:paraId="0F2C4FBE" w14:textId="77777777" w:rsidR="002B4A7D" w:rsidRDefault="00ED5982">
      <w:pPr>
        <w:spacing w:line="275" w:lineRule="exact"/>
        <w:ind w:left="1083"/>
        <w:jc w:val="both"/>
        <w:rPr>
          <w:i/>
          <w:sz w:val="24"/>
        </w:rPr>
      </w:pPr>
      <w:r>
        <w:rPr>
          <w:i/>
          <w:sz w:val="24"/>
        </w:rPr>
        <w:t>Сотрудничество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семьей</w:t>
      </w:r>
    </w:p>
    <w:p w14:paraId="31FBDFBA" w14:textId="77777777" w:rsidR="002B4A7D" w:rsidRDefault="00ED5982">
      <w:pPr>
        <w:pStyle w:val="a3"/>
        <w:spacing w:before="15" w:line="237" w:lineRule="auto"/>
        <w:ind w:left="625" w:right="584" w:firstLine="456"/>
      </w:pPr>
      <w:r>
        <w:t>Принцип обеспечивает признание семьи как важного участника коррекционной работы,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успешность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общество.</w:t>
      </w:r>
    </w:p>
    <w:p w14:paraId="26C2A2C9" w14:textId="0E8ACF26" w:rsidR="002B4A7D" w:rsidRDefault="00ED5982">
      <w:pPr>
        <w:pStyle w:val="a3"/>
        <w:ind w:left="620" w:right="2164" w:firstLine="463"/>
      </w:pPr>
      <w:r>
        <w:t xml:space="preserve">Коррекционная работа с обучающимися с ТНР (вариант </w:t>
      </w:r>
      <w:r w:rsidR="00913442">
        <w:t xml:space="preserve">5.1., </w:t>
      </w:r>
      <w:r>
        <w:t>5.2) осуществляется</w:t>
      </w:r>
      <w:r>
        <w:rPr>
          <w:spacing w:val="-5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всего</w:t>
      </w:r>
      <w:r>
        <w:rPr>
          <w:spacing w:val="2"/>
        </w:rPr>
        <w:t xml:space="preserve"> </w:t>
      </w:r>
      <w:r>
        <w:t>учебно-образовательного</w:t>
      </w:r>
      <w:r>
        <w:rPr>
          <w:spacing w:val="-1"/>
        </w:rPr>
        <w:t xml:space="preserve"> </w:t>
      </w:r>
      <w:r>
        <w:t>процесса:</w:t>
      </w:r>
    </w:p>
    <w:p w14:paraId="13EBC60D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552"/>
        </w:tabs>
        <w:spacing w:before="11" w:line="247" w:lineRule="auto"/>
        <w:ind w:right="582" w:firstLine="451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 обучении, активность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сознательность</w:t>
      </w:r>
    </w:p>
    <w:p w14:paraId="571989B5" w14:textId="77777777" w:rsidR="002B4A7D" w:rsidRDefault="00ED5982">
      <w:pPr>
        <w:pStyle w:val="a3"/>
        <w:spacing w:line="273" w:lineRule="exact"/>
        <w:ind w:left="620"/>
      </w:pPr>
      <w:r>
        <w:t>в</w:t>
      </w:r>
      <w:r>
        <w:rPr>
          <w:spacing w:val="28"/>
        </w:rPr>
        <w:t xml:space="preserve"> </w:t>
      </w:r>
      <w:r>
        <w:t>обучении);</w:t>
      </w:r>
    </w:p>
    <w:p w14:paraId="09C4CC4F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302"/>
        </w:tabs>
        <w:spacing w:before="14" w:line="237" w:lineRule="auto"/>
        <w:ind w:right="582" w:firstLine="451"/>
        <w:rPr>
          <w:sz w:val="24"/>
        </w:rPr>
      </w:pPr>
      <w:r>
        <w:rPr>
          <w:sz w:val="24"/>
        </w:rPr>
        <w:t>в рамках внеурочной деятельности в форме специально организованных 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(</w:t>
      </w:r>
      <w:proofErr w:type="spellStart"/>
      <w:r>
        <w:rPr>
          <w:sz w:val="24"/>
        </w:rPr>
        <w:t>психокоррекционные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занятия);</w:t>
      </w:r>
    </w:p>
    <w:p w14:paraId="5DDEA739" w14:textId="77777777" w:rsidR="002B4A7D" w:rsidRDefault="00ED5982">
      <w:pPr>
        <w:pStyle w:val="a3"/>
        <w:spacing w:before="13" w:line="247" w:lineRule="auto"/>
        <w:ind w:left="1081" w:right="602"/>
      </w:pPr>
      <w:r>
        <w:t>-в</w:t>
      </w:r>
      <w:r>
        <w:rPr>
          <w:spacing w:val="6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психологического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социально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8"/>
        </w:rPr>
        <w:t xml:space="preserve"> </w:t>
      </w:r>
      <w:r>
        <w:t>сопровождения</w:t>
      </w:r>
      <w:r>
        <w:rPr>
          <w:spacing w:val="7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 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</w:t>
      </w:r>
      <w:r>
        <w:rPr>
          <w:spacing w:val="2"/>
        </w:rPr>
        <w:t xml:space="preserve"> </w:t>
      </w:r>
      <w:r>
        <w:t>задачами,</w:t>
      </w:r>
      <w:r>
        <w:rPr>
          <w:spacing w:val="2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коррекционная</w:t>
      </w:r>
      <w:r>
        <w:rPr>
          <w:spacing w:val="2"/>
        </w:rPr>
        <w:t xml:space="preserve"> </w:t>
      </w:r>
      <w:r>
        <w:t>работа</w:t>
      </w:r>
    </w:p>
    <w:p w14:paraId="41C21C36" w14:textId="77777777" w:rsidR="002B4A7D" w:rsidRDefault="00ED5982">
      <w:pPr>
        <w:spacing w:line="260" w:lineRule="exact"/>
        <w:ind w:left="625"/>
        <w:jc w:val="both"/>
        <w:rPr>
          <w:b/>
          <w:sz w:val="24"/>
        </w:rPr>
      </w:pP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направлениям:</w:t>
      </w:r>
    </w:p>
    <w:p w14:paraId="4EC109AD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305"/>
        </w:tabs>
        <w:spacing w:line="274" w:lineRule="exact"/>
        <w:ind w:left="1304" w:hanging="229"/>
        <w:jc w:val="left"/>
        <w:rPr>
          <w:sz w:val="24"/>
        </w:rPr>
      </w:pPr>
      <w:r>
        <w:rPr>
          <w:sz w:val="24"/>
        </w:rPr>
        <w:t>адаптация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14:paraId="5E9D0551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245"/>
        </w:tabs>
        <w:ind w:left="1244" w:hanging="169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48E1DB9A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305"/>
        </w:tabs>
        <w:ind w:left="1304" w:hanging="22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мыслительных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операций;</w:t>
      </w:r>
    </w:p>
    <w:p w14:paraId="1BB2815C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305"/>
        </w:tabs>
        <w:ind w:left="1304" w:hanging="157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сферы;</w:t>
      </w:r>
    </w:p>
    <w:p w14:paraId="2A1954CE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305"/>
        </w:tabs>
        <w:ind w:left="1304" w:hanging="229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28D72706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305"/>
        </w:tabs>
        <w:ind w:left="1304" w:hanging="229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</w:t>
      </w:r>
    </w:p>
    <w:p w14:paraId="6100CFE5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305"/>
        </w:tabs>
        <w:ind w:left="1304" w:hanging="229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77345F4D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245"/>
        </w:tabs>
        <w:ind w:left="1244" w:hanging="169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14:paraId="2F390862" w14:textId="77777777" w:rsidR="002B4A7D" w:rsidRDefault="00ED5982">
      <w:pPr>
        <w:pStyle w:val="a3"/>
        <w:spacing w:before="3"/>
        <w:ind w:left="1083"/>
        <w:jc w:val="left"/>
      </w:pPr>
      <w:r>
        <w:t>-психологическая</w:t>
      </w:r>
      <w:r>
        <w:rPr>
          <w:spacing w:val="-6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психосоматических</w:t>
      </w:r>
      <w:r>
        <w:rPr>
          <w:spacing w:val="-6"/>
        </w:rPr>
        <w:t xml:space="preserve"> </w:t>
      </w:r>
      <w:r>
        <w:t>проявлений;</w:t>
      </w:r>
    </w:p>
    <w:p w14:paraId="3A03515F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245"/>
        </w:tabs>
        <w:ind w:left="1244" w:hanging="169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2C558513" w14:textId="77777777" w:rsidR="002B4A7D" w:rsidRDefault="00ED5982">
      <w:pPr>
        <w:pStyle w:val="a3"/>
        <w:ind w:left="1083"/>
        <w:jc w:val="left"/>
      </w:pPr>
      <w:r>
        <w:t>-коррекция</w:t>
      </w:r>
      <w:r>
        <w:rPr>
          <w:spacing w:val="-5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письма</w:t>
      </w:r>
    </w:p>
    <w:p w14:paraId="67DF0264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245"/>
        </w:tabs>
        <w:spacing w:before="1" w:line="275" w:lineRule="exact"/>
        <w:ind w:left="1244" w:hanging="169"/>
        <w:jc w:val="left"/>
        <w:rPr>
          <w:sz w:val="24"/>
        </w:rPr>
      </w:pP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14:paraId="716BA405" w14:textId="77777777" w:rsidR="002B4A7D" w:rsidRDefault="00ED5982">
      <w:pPr>
        <w:pStyle w:val="a3"/>
        <w:spacing w:before="5" w:line="232" w:lineRule="auto"/>
        <w:ind w:left="625" w:right="574" w:firstLine="456"/>
      </w:pPr>
      <w:r>
        <w:t>-медицинская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абилиция</w:t>
      </w:r>
      <w:proofErr w:type="spellEnd"/>
      <w:r>
        <w:rPr>
          <w:spacing w:val="1"/>
        </w:rPr>
        <w:t xml:space="preserve"> </w:t>
      </w:r>
      <w:r>
        <w:t>(лечебно-воспитательные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медикаментозное</w:t>
      </w:r>
      <w:r>
        <w:rPr>
          <w:spacing w:val="-2"/>
        </w:rPr>
        <w:t xml:space="preserve"> </w:t>
      </w:r>
      <w:r>
        <w:t>лечение, психотерапевтическое</w:t>
      </w:r>
      <w:r>
        <w:rPr>
          <w:spacing w:val="-1"/>
        </w:rPr>
        <w:t xml:space="preserve"> </w:t>
      </w:r>
      <w:r>
        <w:t>лечение);</w:t>
      </w:r>
    </w:p>
    <w:p w14:paraId="49805105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245"/>
        </w:tabs>
        <w:spacing w:line="274" w:lineRule="exact"/>
        <w:ind w:left="1244" w:hanging="169"/>
        <w:rPr>
          <w:sz w:val="24"/>
        </w:rPr>
      </w:pPr>
      <w:r>
        <w:rPr>
          <w:sz w:val="24"/>
        </w:rPr>
        <w:t>психологическая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психосоматических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проявлений.</w:t>
      </w:r>
    </w:p>
    <w:p w14:paraId="5AB11ABC" w14:textId="77777777" w:rsidR="002B4A7D" w:rsidRDefault="00ED5982">
      <w:pPr>
        <w:pStyle w:val="a3"/>
        <w:spacing w:before="22" w:line="237" w:lineRule="auto"/>
        <w:ind w:left="625" w:right="575" w:firstLine="528"/>
      </w:pPr>
      <w:r>
        <w:lastRenderedPageBreak/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6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организации доступной среды, нуждаются в организации специальной помощи. Обязательным</w:t>
      </w:r>
      <w:r>
        <w:rPr>
          <w:spacing w:val="1"/>
        </w:rPr>
        <w:t xml:space="preserve"> </w:t>
      </w:r>
      <w:r>
        <w:t>условием усвоения стандарта является систематическая специальная психолого-педагогическая</w:t>
      </w:r>
      <w:r>
        <w:rPr>
          <w:spacing w:val="1"/>
        </w:rPr>
        <w:t xml:space="preserve"> </w:t>
      </w:r>
      <w:r>
        <w:t>поддержка коллектива учителей, родителей, детского коллектива и самого ребенка с 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14:paraId="575B8A0B" w14:textId="77777777" w:rsidR="002B4A7D" w:rsidRDefault="00ED5982">
      <w:pPr>
        <w:spacing w:before="2"/>
        <w:ind w:left="1083"/>
        <w:jc w:val="both"/>
        <w:rPr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предполагает:</w:t>
      </w:r>
    </w:p>
    <w:p w14:paraId="6DCBA97A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412"/>
          <w:tab w:val="left" w:pos="1413"/>
        </w:tabs>
        <w:spacing w:before="18" w:line="235" w:lineRule="auto"/>
        <w:ind w:right="602" w:firstLine="451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49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4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9"/>
          <w:sz w:val="24"/>
        </w:rPr>
        <w:t xml:space="preserve"> </w:t>
      </w:r>
      <w:r>
        <w:rPr>
          <w:sz w:val="24"/>
        </w:rPr>
        <w:t>между</w:t>
      </w:r>
      <w:r>
        <w:rPr>
          <w:spacing w:val="42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48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учителями;</w:t>
      </w:r>
    </w:p>
    <w:p w14:paraId="39319339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305"/>
        </w:tabs>
        <w:ind w:left="620" w:right="2112" w:firstLine="528"/>
        <w:jc w:val="left"/>
        <w:rPr>
          <w:sz w:val="24"/>
        </w:rPr>
      </w:pPr>
      <w:r>
        <w:rPr>
          <w:sz w:val="24"/>
        </w:rPr>
        <w:t>работу по профилактике внутриличностных и межличностных конфликтов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классе/школе;</w:t>
      </w:r>
    </w:p>
    <w:p w14:paraId="3DE9CCBF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245"/>
        </w:tabs>
        <w:ind w:left="1244" w:hanging="169"/>
        <w:rPr>
          <w:sz w:val="24"/>
        </w:rPr>
      </w:pPr>
      <w:r>
        <w:rPr>
          <w:sz w:val="24"/>
        </w:rPr>
        <w:t>поддержание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классе;</w:t>
      </w:r>
    </w:p>
    <w:p w14:paraId="4D608976" w14:textId="77777777" w:rsidR="002B4A7D" w:rsidRDefault="00ED5982" w:rsidP="005B6522">
      <w:pPr>
        <w:pStyle w:val="a5"/>
        <w:numPr>
          <w:ilvl w:val="0"/>
          <w:numId w:val="80"/>
        </w:numPr>
        <w:tabs>
          <w:tab w:val="left" w:pos="1269"/>
        </w:tabs>
        <w:spacing w:before="12" w:line="237" w:lineRule="auto"/>
        <w:ind w:right="581" w:firstLine="451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 него негативного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</w:p>
    <w:p w14:paraId="3BEC9894" w14:textId="3D25B770" w:rsidR="002B4A7D" w:rsidRDefault="00ED5982">
      <w:pPr>
        <w:pStyle w:val="a3"/>
        <w:spacing w:before="124" w:line="232" w:lineRule="auto"/>
        <w:ind w:left="625" w:right="598" w:firstLine="456"/>
      </w:pPr>
      <w:r>
        <w:t>Теоретико-методологической основой программы коррекционной работы МОАУ «СОШ №</w:t>
      </w:r>
      <w:r>
        <w:rPr>
          <w:spacing w:val="-57"/>
        </w:rPr>
        <w:t xml:space="preserve"> </w:t>
      </w:r>
      <w:r w:rsidR="00913442">
        <w:t>17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Орска»</w:t>
      </w:r>
      <w:r>
        <w:rPr>
          <w:spacing w:val="-6"/>
        </w:rPr>
        <w:t xml:space="preserve"> </w:t>
      </w:r>
      <w:r>
        <w:t>является взаимосвязь трех</w:t>
      </w:r>
      <w:r>
        <w:rPr>
          <w:spacing w:val="1"/>
        </w:rPr>
        <w:t xml:space="preserve"> </w:t>
      </w:r>
      <w:r>
        <w:t>подходов:</w:t>
      </w:r>
    </w:p>
    <w:p w14:paraId="7EA645E5" w14:textId="77777777" w:rsidR="002B4A7D" w:rsidRDefault="00ED5982" w:rsidP="005B6522">
      <w:pPr>
        <w:pStyle w:val="a5"/>
        <w:numPr>
          <w:ilvl w:val="0"/>
          <w:numId w:val="79"/>
        </w:numPr>
        <w:tabs>
          <w:tab w:val="left" w:pos="1406"/>
        </w:tabs>
        <w:spacing w:before="19" w:line="232" w:lineRule="auto"/>
        <w:ind w:right="603" w:firstLine="456"/>
        <w:rPr>
          <w:sz w:val="24"/>
        </w:rPr>
      </w:pPr>
      <w:r>
        <w:rPr>
          <w:sz w:val="24"/>
        </w:rPr>
        <w:t>нейропсихологического,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"/>
          <w:sz w:val="24"/>
        </w:rPr>
        <w:t xml:space="preserve"> </w:t>
      </w:r>
      <w:r>
        <w:rPr>
          <w:sz w:val="24"/>
        </w:rPr>
        <w:t>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трудностей;</w:t>
      </w:r>
    </w:p>
    <w:p w14:paraId="4BD4641E" w14:textId="77777777" w:rsidR="002B4A7D" w:rsidRDefault="00ED5982" w:rsidP="005B6522">
      <w:pPr>
        <w:pStyle w:val="a5"/>
        <w:numPr>
          <w:ilvl w:val="0"/>
          <w:numId w:val="79"/>
        </w:numPr>
        <w:tabs>
          <w:tab w:val="left" w:pos="1365"/>
        </w:tabs>
        <w:spacing w:before="17" w:line="232" w:lineRule="auto"/>
        <w:ind w:right="574" w:firstLine="456"/>
        <w:rPr>
          <w:sz w:val="24"/>
        </w:rPr>
      </w:pPr>
      <w:r>
        <w:rPr>
          <w:sz w:val="24"/>
        </w:rPr>
        <w:t>комплексного,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ребенке;</w:t>
      </w:r>
    </w:p>
    <w:p w14:paraId="2E11AB8A" w14:textId="77777777" w:rsidR="002B4A7D" w:rsidRDefault="00ED5982" w:rsidP="005B6522">
      <w:pPr>
        <w:pStyle w:val="a5"/>
        <w:numPr>
          <w:ilvl w:val="0"/>
          <w:numId w:val="79"/>
        </w:numPr>
        <w:tabs>
          <w:tab w:val="left" w:pos="1506"/>
        </w:tabs>
        <w:spacing w:before="17" w:line="237" w:lineRule="auto"/>
        <w:ind w:right="575" w:firstLine="456"/>
        <w:rPr>
          <w:sz w:val="24"/>
        </w:rPr>
      </w:pPr>
      <w:r>
        <w:rPr>
          <w:sz w:val="24"/>
        </w:rPr>
        <w:t>междисциплинарного,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совместно-распределенную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специалистов, сопровождающих развитие ребенка. Эта деятельность отражает, 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стороны, специфику решения задач коррекции нарушенного развития детей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 профессиональной работы медицинских работников, педагогов и психологов, а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– интеграцию действий формирующегося коллективного субъекта этого процесса (от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развитому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сотрудничеству).</w:t>
      </w:r>
    </w:p>
    <w:p w14:paraId="76EEA266" w14:textId="77777777" w:rsidR="002B4A7D" w:rsidRDefault="00ED5982">
      <w:pPr>
        <w:pStyle w:val="1"/>
        <w:spacing w:before="16" w:after="4"/>
        <w:ind w:left="1844"/>
      </w:pPr>
      <w:r>
        <w:t>Специальные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ТНР ОВЗ</w:t>
      </w:r>
    </w:p>
    <w:tbl>
      <w:tblPr>
        <w:tblStyle w:val="TableNormal"/>
        <w:tblW w:w="9870" w:type="dxa"/>
        <w:tblInd w:w="767" w:type="dxa"/>
        <w:tblLayout w:type="fixed"/>
        <w:tblLook w:val="01E0" w:firstRow="1" w:lastRow="1" w:firstColumn="1" w:lastColumn="1" w:noHBand="0" w:noVBand="0"/>
      </w:tblPr>
      <w:tblGrid>
        <w:gridCol w:w="1632"/>
        <w:gridCol w:w="317"/>
        <w:gridCol w:w="3526"/>
        <w:gridCol w:w="4395"/>
      </w:tblGrid>
      <w:tr w:rsidR="002B4A7D" w14:paraId="4BEBE75D" w14:textId="77777777" w:rsidTr="00F2409F">
        <w:trPr>
          <w:trHeight w:val="1010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1805" w14:textId="77777777" w:rsidR="002B4A7D" w:rsidRDefault="00ED5982">
            <w:pPr>
              <w:pStyle w:val="TableParagraph"/>
              <w:ind w:left="570" w:right="445" w:firstLine="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Особенн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(диагноз)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B4020" w14:textId="77777777" w:rsidR="002B4A7D" w:rsidRDefault="00ED5982">
            <w:pPr>
              <w:pStyle w:val="TableParagraph"/>
              <w:ind w:left="1111" w:hanging="610"/>
              <w:rPr>
                <w:b/>
              </w:rPr>
            </w:pPr>
            <w:proofErr w:type="spellStart"/>
            <w:r>
              <w:rPr>
                <w:b/>
              </w:rPr>
              <w:t>Характерныеособенности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C9F8" w14:textId="77777777" w:rsidR="002B4A7D" w:rsidRDefault="00ED5982">
            <w:pPr>
              <w:pStyle w:val="TableParagraph"/>
              <w:ind w:left="852" w:right="608" w:firstLine="48"/>
              <w:jc w:val="both"/>
              <w:rPr>
                <w:b/>
              </w:rPr>
            </w:pPr>
            <w:r>
              <w:rPr>
                <w:b/>
              </w:rPr>
              <w:t>Рекомендуемые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условия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 обучающегося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2B4A7D" w14:paraId="0BECA82F" w14:textId="77777777" w:rsidTr="00F2409F">
        <w:trPr>
          <w:trHeight w:val="251"/>
        </w:trPr>
        <w:tc>
          <w:tcPr>
            <w:tcW w:w="1632" w:type="dxa"/>
            <w:tcBorders>
              <w:top w:val="single" w:sz="4" w:space="0" w:color="000000"/>
              <w:left w:val="single" w:sz="4" w:space="0" w:color="000000"/>
            </w:tcBorders>
          </w:tcPr>
          <w:p w14:paraId="3417C46F" w14:textId="77777777" w:rsidR="002B4A7D" w:rsidRDefault="00ED5982">
            <w:pPr>
              <w:pStyle w:val="TableParagraph"/>
              <w:spacing w:line="232" w:lineRule="exact"/>
              <w:ind w:left="107"/>
            </w:pPr>
            <w:r>
              <w:t>обучающиеся</w:t>
            </w:r>
          </w:p>
        </w:tc>
        <w:tc>
          <w:tcPr>
            <w:tcW w:w="317" w:type="dxa"/>
            <w:tcBorders>
              <w:top w:val="single" w:sz="4" w:space="0" w:color="000000"/>
              <w:right w:val="single" w:sz="4" w:space="0" w:color="000000"/>
            </w:tcBorders>
          </w:tcPr>
          <w:p w14:paraId="0ED7B483" w14:textId="77777777" w:rsidR="002B4A7D" w:rsidRDefault="00ED5982">
            <w:pPr>
              <w:pStyle w:val="TableParagraph"/>
              <w:spacing w:line="232" w:lineRule="exact"/>
              <w:ind w:left="117"/>
            </w:pPr>
            <w:r>
              <w:t>с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34C56F" w14:textId="77777777" w:rsidR="002B4A7D" w:rsidRDefault="00ED5982">
            <w:pPr>
              <w:pStyle w:val="TableParagraph"/>
              <w:spacing w:line="232" w:lineRule="exact"/>
              <w:ind w:left="108"/>
            </w:pPr>
            <w:r>
              <w:t>1)речевое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не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86DD81" w14:textId="77777777" w:rsidR="002B4A7D" w:rsidRDefault="00ED5982">
            <w:pPr>
              <w:pStyle w:val="TableParagraph"/>
              <w:spacing w:line="232" w:lineRule="exact"/>
              <w:ind w:left="108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Обязательная работа с</w:t>
            </w:r>
            <w:r>
              <w:rPr>
                <w:spacing w:val="-2"/>
              </w:rPr>
              <w:t xml:space="preserve"> </w:t>
            </w:r>
            <w:r>
              <w:t>логопедом.</w:t>
            </w:r>
          </w:p>
        </w:tc>
      </w:tr>
      <w:tr w:rsidR="002B4A7D" w14:paraId="273BBDDA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10FCD28B" w14:textId="77777777" w:rsidR="002B4A7D" w:rsidRDefault="00ED5982">
            <w:pPr>
              <w:pStyle w:val="TableParagraph"/>
              <w:spacing w:line="233" w:lineRule="exact"/>
              <w:ind w:left="222"/>
            </w:pPr>
            <w:r>
              <w:t>нарушениями</w:t>
            </w: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4E25CC34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1B17B917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соответствует</w:t>
            </w:r>
            <w:r>
              <w:rPr>
                <w:spacing w:val="-2"/>
              </w:rPr>
              <w:t xml:space="preserve"> </w:t>
            </w:r>
            <w:r>
              <w:t>возрасту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782464CB" w14:textId="77777777" w:rsidR="002B4A7D" w:rsidRDefault="00ED5982">
            <w:pPr>
              <w:pStyle w:val="TableParagraph"/>
              <w:tabs>
                <w:tab w:val="left" w:pos="1548"/>
              </w:tabs>
              <w:spacing w:line="233" w:lineRule="exact"/>
              <w:ind w:left="108"/>
            </w:pPr>
            <w:r>
              <w:t>2.Создание и</w:t>
            </w:r>
            <w:r>
              <w:tab/>
              <w:t>поддержка</w:t>
            </w:r>
          </w:p>
        </w:tc>
      </w:tr>
      <w:tr w:rsidR="002B4A7D" w14:paraId="563EA2F5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39EF22A5" w14:textId="77777777" w:rsidR="002B4A7D" w:rsidRDefault="00ED5982">
            <w:pPr>
              <w:pStyle w:val="TableParagraph"/>
              <w:spacing w:line="233" w:lineRule="exact"/>
              <w:ind w:left="222"/>
            </w:pPr>
            <w:r>
              <w:t>речи</w:t>
            </w: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2610F49A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7384778E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говорящего;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3BEB8AF5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развивающего</w:t>
            </w:r>
            <w:r>
              <w:rPr>
                <w:spacing w:val="33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пространства.</w:t>
            </w:r>
          </w:p>
        </w:tc>
      </w:tr>
      <w:tr w:rsidR="002B4A7D" w14:paraId="32DEBECF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3BFE758F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2BF0BFA6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4DF50ED5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2)речевые ошибки не</w:t>
            </w:r>
            <w:r>
              <w:rPr>
                <w:spacing w:val="40"/>
              </w:rPr>
              <w:t xml:space="preserve"> </w:t>
            </w:r>
            <w:r>
              <w:t>являются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4D46DED0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3.Соблюдение</w:t>
            </w:r>
            <w:r>
              <w:rPr>
                <w:spacing w:val="-3"/>
              </w:rPr>
              <w:t xml:space="preserve"> </w:t>
            </w:r>
            <w:r>
              <w:t>своевременной</w:t>
            </w:r>
            <w:r>
              <w:rPr>
                <w:spacing w:val="-1"/>
              </w:rPr>
              <w:t xml:space="preserve"> </w:t>
            </w:r>
            <w:r>
              <w:t>смены</w:t>
            </w:r>
          </w:p>
        </w:tc>
      </w:tr>
      <w:tr w:rsidR="002B4A7D" w14:paraId="61D7F820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264ADE99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214A4D6E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3A893121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диалектизмами,</w:t>
            </w:r>
            <w:r>
              <w:rPr>
                <w:spacing w:val="-2"/>
              </w:rPr>
              <w:t xml:space="preserve"> </w:t>
            </w:r>
            <w:r>
              <w:t>безграмотностью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3C2E935C" w14:textId="77777777" w:rsidR="002B4A7D" w:rsidRDefault="00ED5982">
            <w:pPr>
              <w:pStyle w:val="TableParagraph"/>
              <w:tabs>
                <w:tab w:val="left" w:pos="854"/>
                <w:tab w:val="left" w:pos="1193"/>
                <w:tab w:val="left" w:pos="2085"/>
              </w:tabs>
              <w:spacing w:line="233" w:lineRule="exact"/>
              <w:ind w:left="108"/>
            </w:pPr>
            <w:r>
              <w:t>труда</w:t>
            </w:r>
            <w:r>
              <w:tab/>
              <w:t>и</w:t>
            </w:r>
            <w:r>
              <w:tab/>
              <w:t>отдыха</w:t>
            </w:r>
            <w:r>
              <w:tab/>
              <w:t>(расслабление</w:t>
            </w:r>
          </w:p>
        </w:tc>
      </w:tr>
      <w:tr w:rsidR="002B4A7D" w14:paraId="25C569AD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3556DD4F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6074F8F0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027EF5D8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выражением</w:t>
            </w:r>
            <w:r>
              <w:rPr>
                <w:spacing w:val="-1"/>
              </w:rPr>
              <w:t xml:space="preserve"> </w:t>
            </w:r>
            <w:r>
              <w:t>незнания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5BAA0D19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речевого</w:t>
            </w:r>
            <w:r>
              <w:rPr>
                <w:spacing w:val="-3"/>
              </w:rPr>
              <w:t xml:space="preserve"> </w:t>
            </w:r>
            <w:r>
              <w:t>аппарата).</w:t>
            </w:r>
          </w:p>
        </w:tc>
      </w:tr>
      <w:tr w:rsidR="002B4A7D" w14:paraId="711D3C1C" w14:textId="77777777" w:rsidTr="00F2409F">
        <w:trPr>
          <w:trHeight w:val="252"/>
        </w:trPr>
        <w:tc>
          <w:tcPr>
            <w:tcW w:w="1632" w:type="dxa"/>
            <w:tcBorders>
              <w:left w:val="single" w:sz="4" w:space="0" w:color="000000"/>
            </w:tcBorders>
          </w:tcPr>
          <w:p w14:paraId="2173EA6A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76F4B2CE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247C81EC" w14:textId="77777777" w:rsidR="002B4A7D" w:rsidRDefault="00ED5982">
            <w:pPr>
              <w:pStyle w:val="TableParagraph"/>
              <w:spacing w:line="232" w:lineRule="exact"/>
              <w:ind w:left="108"/>
            </w:pPr>
            <w:r>
              <w:t>языка;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57910297" w14:textId="77777777" w:rsidR="002B4A7D" w:rsidRDefault="00ED5982">
            <w:pPr>
              <w:pStyle w:val="TableParagraph"/>
              <w:spacing w:line="232" w:lineRule="exact"/>
              <w:ind w:left="108"/>
            </w:pPr>
            <w:r>
              <w:t>4.Пополнение</w:t>
            </w:r>
            <w:r>
              <w:rPr>
                <w:spacing w:val="5"/>
              </w:rPr>
              <w:t xml:space="preserve"> </w:t>
            </w:r>
            <w:r>
              <w:t>активного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пассивного</w:t>
            </w:r>
          </w:p>
        </w:tc>
      </w:tr>
      <w:tr w:rsidR="002B4A7D" w14:paraId="0DECA5BD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0997F589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25B349E2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6A263705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3)нарушения</w:t>
            </w:r>
            <w:r>
              <w:rPr>
                <w:spacing w:val="-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связаны</w:t>
            </w:r>
            <w:r>
              <w:rPr>
                <w:spacing w:val="53"/>
              </w:rPr>
              <w:t xml:space="preserve"> </w:t>
            </w:r>
            <w:r>
              <w:t>с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5719A570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словарного запаса.</w:t>
            </w:r>
          </w:p>
        </w:tc>
      </w:tr>
      <w:tr w:rsidR="002B4A7D" w14:paraId="438B2F66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4A9EF44A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4F0E904D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7CC2B681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отклонениями</w:t>
            </w:r>
            <w:r>
              <w:rPr>
                <w:spacing w:val="40"/>
              </w:rPr>
              <w:t xml:space="preserve"> </w:t>
            </w:r>
            <w:r>
              <w:t>в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54E07F94" w14:textId="77777777" w:rsidR="002B4A7D" w:rsidRDefault="00ED5982">
            <w:pPr>
              <w:pStyle w:val="TableParagraph"/>
              <w:tabs>
                <w:tab w:val="left" w:pos="2268"/>
              </w:tabs>
              <w:spacing w:line="233" w:lineRule="exact"/>
              <w:ind w:left="108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Сотрудничество</w:t>
            </w:r>
            <w:r>
              <w:tab/>
              <w:t>с родителями</w:t>
            </w:r>
          </w:p>
        </w:tc>
      </w:tr>
      <w:tr w:rsidR="002B4A7D" w14:paraId="0266F484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4DA645B4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7ECCE892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1603359B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функционировании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142C4BDC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обучающегося</w:t>
            </w:r>
            <w:r>
              <w:rPr>
                <w:spacing w:val="11"/>
              </w:rPr>
              <w:t xml:space="preserve"> </w:t>
            </w:r>
            <w:r>
              <w:t>(контроль</w:t>
            </w:r>
            <w:r>
              <w:rPr>
                <w:spacing w:val="54"/>
              </w:rPr>
              <w:t xml:space="preserve"> </w:t>
            </w:r>
            <w:r>
              <w:t>за</w:t>
            </w:r>
            <w:r>
              <w:rPr>
                <w:spacing w:val="54"/>
              </w:rPr>
              <w:t xml:space="preserve"> </w:t>
            </w:r>
            <w:r>
              <w:t>речью</w:t>
            </w:r>
          </w:p>
        </w:tc>
      </w:tr>
      <w:tr w:rsidR="002B4A7D" w14:paraId="4E78223D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42BF2B45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3AEBBC34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009FE1F9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психофизиологических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10ACC116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дома,</w:t>
            </w:r>
            <w:r>
              <w:rPr>
                <w:spacing w:val="-1"/>
              </w:rPr>
              <w:t xml:space="preserve"> </w:t>
            </w:r>
            <w:r>
              <w:t>выполнение</w:t>
            </w:r>
            <w:r>
              <w:rPr>
                <w:spacing w:val="-1"/>
              </w:rPr>
              <w:t xml:space="preserve"> </w:t>
            </w:r>
            <w:r>
              <w:t>заданий логопеда).</w:t>
            </w:r>
          </w:p>
        </w:tc>
      </w:tr>
      <w:tr w:rsidR="002B4A7D" w14:paraId="676CAEEA" w14:textId="77777777" w:rsidTr="00F2409F">
        <w:trPr>
          <w:trHeight w:val="252"/>
        </w:trPr>
        <w:tc>
          <w:tcPr>
            <w:tcW w:w="1632" w:type="dxa"/>
            <w:tcBorders>
              <w:left w:val="single" w:sz="4" w:space="0" w:color="000000"/>
            </w:tcBorders>
          </w:tcPr>
          <w:p w14:paraId="71C65ACE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619694DC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68D997DB" w14:textId="77777777" w:rsidR="002B4A7D" w:rsidRDefault="00ED5982">
            <w:pPr>
              <w:pStyle w:val="TableParagraph"/>
              <w:spacing w:line="232" w:lineRule="exact"/>
              <w:ind w:left="108"/>
            </w:pPr>
            <w:r>
              <w:t>механизмов</w:t>
            </w:r>
            <w:r>
              <w:rPr>
                <w:spacing w:val="-1"/>
              </w:rPr>
              <w:t xml:space="preserve"> </w:t>
            </w:r>
            <w:r>
              <w:t>речи;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7EA3A7E3" w14:textId="77777777" w:rsidR="002B4A7D" w:rsidRDefault="00ED5982">
            <w:pPr>
              <w:pStyle w:val="TableParagraph"/>
              <w:tabs>
                <w:tab w:val="left" w:pos="2268"/>
                <w:tab w:val="left" w:pos="2989"/>
              </w:tabs>
              <w:spacing w:line="232" w:lineRule="exact"/>
              <w:ind w:left="108"/>
            </w:pPr>
            <w:r>
              <w:t>6.Корректировка</w:t>
            </w:r>
            <w:r>
              <w:tab/>
              <w:t>и</w:t>
            </w:r>
            <w:r>
              <w:tab/>
              <w:t>закрепление</w:t>
            </w:r>
          </w:p>
        </w:tc>
      </w:tr>
      <w:tr w:rsidR="002B4A7D" w14:paraId="71D8649D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4F7F4629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60B37619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5FC689CD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4)нарушения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3"/>
              </w:rPr>
              <w:t xml:space="preserve"> </w:t>
            </w:r>
            <w:r>
              <w:t>носят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5EA16CD1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навыков</w:t>
            </w:r>
            <w:r>
              <w:rPr>
                <w:spacing w:val="50"/>
              </w:rPr>
              <w:t xml:space="preserve"> </w:t>
            </w:r>
            <w:r>
              <w:t>грамматически</w:t>
            </w:r>
            <w:r>
              <w:rPr>
                <w:spacing w:val="49"/>
              </w:rPr>
              <w:t xml:space="preserve"> </w:t>
            </w:r>
            <w:r>
              <w:t>правильной</w:t>
            </w:r>
          </w:p>
        </w:tc>
      </w:tr>
      <w:tr w:rsidR="002B4A7D" w14:paraId="1958FB64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1598E14F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25085A5C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4C7F39E9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устойчивый</w:t>
            </w:r>
            <w:r>
              <w:rPr>
                <w:spacing w:val="54"/>
              </w:rPr>
              <w:t xml:space="preserve"> </w:t>
            </w:r>
            <w:r>
              <w:t>характер,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47DD8C37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речи</w:t>
            </w:r>
            <w:r>
              <w:rPr>
                <w:spacing w:val="52"/>
              </w:rPr>
              <w:t xml:space="preserve"> </w:t>
            </w:r>
            <w:r>
              <w:t>(упражнения</w:t>
            </w:r>
            <w:r>
              <w:rPr>
                <w:spacing w:val="52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составление</w:t>
            </w:r>
          </w:p>
        </w:tc>
      </w:tr>
      <w:tr w:rsidR="002B4A7D" w14:paraId="42DB2BEA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05B0E3E7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6E23CDB6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6E97B32E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самостоятельно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исчезают,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4CC1D37C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словосочетаний,</w:t>
            </w:r>
            <w:r>
              <w:rPr>
                <w:spacing w:val="-4"/>
              </w:rPr>
              <w:t xml:space="preserve"> </w:t>
            </w:r>
            <w:r>
              <w:t>предложений,</w:t>
            </w:r>
          </w:p>
        </w:tc>
      </w:tr>
      <w:tr w:rsidR="002B4A7D" w14:paraId="3D460C6A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6D30911D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7B3BEEF5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454B1CB9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а</w:t>
            </w:r>
            <w:r>
              <w:rPr>
                <w:spacing w:val="-1"/>
              </w:rPr>
              <w:t xml:space="preserve"> </w:t>
            </w:r>
            <w:r>
              <w:t>закрепляются;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6D99B873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коротких</w:t>
            </w:r>
            <w:r>
              <w:rPr>
                <w:spacing w:val="-3"/>
              </w:rPr>
              <w:t xml:space="preserve"> </w:t>
            </w:r>
            <w:r>
              <w:t>текстов).</w:t>
            </w:r>
          </w:p>
        </w:tc>
      </w:tr>
      <w:tr w:rsidR="002B4A7D" w14:paraId="5A6EF16F" w14:textId="77777777" w:rsidTr="00F2409F">
        <w:trPr>
          <w:trHeight w:val="252"/>
        </w:trPr>
        <w:tc>
          <w:tcPr>
            <w:tcW w:w="1632" w:type="dxa"/>
            <w:tcBorders>
              <w:left w:val="single" w:sz="4" w:space="0" w:color="000000"/>
            </w:tcBorders>
          </w:tcPr>
          <w:p w14:paraId="43570311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7C1D84BB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1379E6CF" w14:textId="77777777" w:rsidR="002B4A7D" w:rsidRDefault="00ED5982">
            <w:pPr>
              <w:pStyle w:val="TableParagraph"/>
              <w:spacing w:line="232" w:lineRule="exact"/>
              <w:ind w:left="108"/>
            </w:pPr>
            <w:r>
              <w:t>5)речевое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требует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469843D4" w14:textId="77777777" w:rsidR="002B4A7D" w:rsidRDefault="00ED5982">
            <w:pPr>
              <w:pStyle w:val="TableParagraph"/>
              <w:tabs>
                <w:tab w:val="left" w:pos="2268"/>
              </w:tabs>
              <w:spacing w:line="232" w:lineRule="exact"/>
              <w:ind w:left="108"/>
            </w:pPr>
            <w:r>
              <w:t>7.Формирование</w:t>
            </w:r>
            <w:r>
              <w:tab/>
              <w:t>адекватного</w:t>
            </w:r>
          </w:p>
        </w:tc>
      </w:tr>
      <w:tr w:rsidR="002B4A7D" w14:paraId="7577CD33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6D310BDC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0DA0DD47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6F55A510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определённого</w:t>
            </w:r>
            <w:r>
              <w:rPr>
                <w:spacing w:val="52"/>
              </w:rPr>
              <w:t xml:space="preserve"> </w:t>
            </w:r>
            <w:r>
              <w:t>логопедического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43AA4076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обучающегося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речевому</w:t>
            </w:r>
          </w:p>
        </w:tc>
      </w:tr>
      <w:tr w:rsidR="002B4A7D" w14:paraId="733BFF5C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100811AB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209A9594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65691B0A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воздействия;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0C3F4B64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нарушению.</w:t>
            </w:r>
          </w:p>
        </w:tc>
      </w:tr>
      <w:tr w:rsidR="002B4A7D" w14:paraId="30D523FC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5FC069ED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73AC8C86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3D97F24E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6)</w:t>
            </w:r>
            <w:r>
              <w:rPr>
                <w:spacing w:val="-1"/>
              </w:rPr>
              <w:t xml:space="preserve"> </w:t>
            </w:r>
            <w:r>
              <w:t>нарушения</w:t>
            </w:r>
            <w:r>
              <w:rPr>
                <w:spacing w:val="50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оказывают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09377D78" w14:textId="77777777" w:rsidR="002B4A7D" w:rsidRDefault="00ED5982">
            <w:pPr>
              <w:pStyle w:val="TableParagraph"/>
              <w:tabs>
                <w:tab w:val="left" w:pos="2268"/>
              </w:tabs>
              <w:spacing w:line="233" w:lineRule="exact"/>
              <w:ind w:left="108"/>
            </w:pPr>
            <w:r>
              <w:t>8.</w:t>
            </w:r>
            <w:r>
              <w:rPr>
                <w:spacing w:val="-1"/>
              </w:rPr>
              <w:t xml:space="preserve"> </w:t>
            </w:r>
            <w:r>
              <w:t>Стимулирование</w:t>
            </w:r>
            <w:r>
              <w:tab/>
              <w:t>активности</w:t>
            </w:r>
          </w:p>
        </w:tc>
      </w:tr>
      <w:tr w:rsidR="002B4A7D" w14:paraId="761003CB" w14:textId="77777777" w:rsidTr="00F2409F">
        <w:trPr>
          <w:trHeight w:val="253"/>
        </w:trPr>
        <w:tc>
          <w:tcPr>
            <w:tcW w:w="1632" w:type="dxa"/>
            <w:tcBorders>
              <w:left w:val="single" w:sz="4" w:space="0" w:color="000000"/>
            </w:tcBorders>
          </w:tcPr>
          <w:p w14:paraId="7BD247A5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4D13819F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00609432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отрицательное</w:t>
            </w:r>
            <w:r>
              <w:rPr>
                <w:spacing w:val="2"/>
              </w:rPr>
              <w:t xml:space="preserve"> </w:t>
            </w:r>
            <w:r>
              <w:t>влияние</w:t>
            </w:r>
            <w:r>
              <w:rPr>
                <w:spacing w:val="49"/>
              </w:rPr>
              <w:t xml:space="preserve"> </w:t>
            </w:r>
            <w:r>
              <w:t>на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1421F711" w14:textId="77777777" w:rsidR="002B4A7D" w:rsidRDefault="00ED5982">
            <w:pPr>
              <w:pStyle w:val="TableParagraph"/>
              <w:spacing w:line="233" w:lineRule="exact"/>
              <w:ind w:left="108"/>
            </w:pPr>
            <w:r>
              <w:t>обучающегося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исправлении</w:t>
            </w:r>
          </w:p>
        </w:tc>
      </w:tr>
      <w:tr w:rsidR="002B4A7D" w14:paraId="06903D75" w14:textId="77777777" w:rsidTr="00F2409F">
        <w:trPr>
          <w:trHeight w:val="252"/>
        </w:trPr>
        <w:tc>
          <w:tcPr>
            <w:tcW w:w="1632" w:type="dxa"/>
            <w:tcBorders>
              <w:left w:val="single" w:sz="4" w:space="0" w:color="000000"/>
            </w:tcBorders>
          </w:tcPr>
          <w:p w14:paraId="5F6E68EE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right w:val="single" w:sz="4" w:space="0" w:color="000000"/>
            </w:tcBorders>
          </w:tcPr>
          <w:p w14:paraId="29BC4AF4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right w:val="single" w:sz="4" w:space="0" w:color="000000"/>
            </w:tcBorders>
          </w:tcPr>
          <w:p w14:paraId="379439F9" w14:textId="77777777" w:rsidR="002B4A7D" w:rsidRDefault="00ED5982">
            <w:pPr>
              <w:pStyle w:val="TableParagraph"/>
              <w:tabs>
                <w:tab w:val="left" w:pos="1548"/>
              </w:tabs>
              <w:spacing w:line="232" w:lineRule="exact"/>
              <w:ind w:left="108"/>
            </w:pPr>
            <w:r>
              <w:t>психическое</w:t>
            </w:r>
            <w:r>
              <w:tab/>
              <w:t>развитие</w:t>
            </w:r>
          </w:p>
        </w:tc>
        <w:tc>
          <w:tcPr>
            <w:tcW w:w="4395" w:type="dxa"/>
            <w:tcBorders>
              <w:left w:val="single" w:sz="4" w:space="0" w:color="000000"/>
              <w:right w:val="single" w:sz="4" w:space="0" w:color="000000"/>
            </w:tcBorders>
          </w:tcPr>
          <w:p w14:paraId="4C80DC4C" w14:textId="77777777" w:rsidR="002B4A7D" w:rsidRDefault="00ED5982">
            <w:pPr>
              <w:pStyle w:val="TableParagraph"/>
              <w:spacing w:line="232" w:lineRule="exact"/>
              <w:ind w:left="108"/>
            </w:pPr>
            <w:r>
              <w:t>речевых</w:t>
            </w:r>
            <w:r>
              <w:rPr>
                <w:spacing w:val="-1"/>
              </w:rPr>
              <w:t xml:space="preserve"> </w:t>
            </w:r>
            <w:r>
              <w:t>ошибок.</w:t>
            </w:r>
          </w:p>
        </w:tc>
      </w:tr>
      <w:tr w:rsidR="002B4A7D" w14:paraId="3114907E" w14:textId="77777777" w:rsidTr="00F2409F">
        <w:trPr>
          <w:trHeight w:val="255"/>
        </w:trPr>
        <w:tc>
          <w:tcPr>
            <w:tcW w:w="1632" w:type="dxa"/>
            <w:tcBorders>
              <w:left w:val="single" w:sz="4" w:space="0" w:color="000000"/>
              <w:bottom w:val="single" w:sz="4" w:space="0" w:color="000000"/>
            </w:tcBorders>
          </w:tcPr>
          <w:p w14:paraId="66926FEB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17" w:type="dxa"/>
            <w:tcBorders>
              <w:bottom w:val="single" w:sz="4" w:space="0" w:color="000000"/>
              <w:right w:val="single" w:sz="4" w:space="0" w:color="000000"/>
            </w:tcBorders>
          </w:tcPr>
          <w:p w14:paraId="1ADC6FFA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3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88FD" w14:textId="77777777" w:rsidR="002B4A7D" w:rsidRDefault="00ED5982">
            <w:pPr>
              <w:pStyle w:val="TableParagraph"/>
              <w:spacing w:line="235" w:lineRule="exact"/>
              <w:ind w:left="108"/>
            </w:pPr>
            <w:r>
              <w:t>обучающегося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0A1C" w14:textId="77777777" w:rsidR="002B4A7D" w:rsidRDefault="002B4A7D">
            <w:pPr>
              <w:pStyle w:val="TableParagraph"/>
              <w:rPr>
                <w:sz w:val="18"/>
              </w:rPr>
            </w:pPr>
          </w:p>
        </w:tc>
      </w:tr>
    </w:tbl>
    <w:p w14:paraId="7CF7EDB6" w14:textId="77777777" w:rsidR="002B4A7D" w:rsidRDefault="002B4A7D">
      <w:pPr>
        <w:pStyle w:val="a3"/>
        <w:ind w:left="0"/>
        <w:jc w:val="left"/>
        <w:rPr>
          <w:b/>
          <w:sz w:val="27"/>
        </w:rPr>
      </w:pPr>
    </w:p>
    <w:p w14:paraId="4E676B4F" w14:textId="77777777" w:rsidR="002B4A7D" w:rsidRDefault="00ED5982" w:rsidP="005B6522">
      <w:pPr>
        <w:pStyle w:val="a5"/>
        <w:numPr>
          <w:ilvl w:val="2"/>
          <w:numId w:val="172"/>
        </w:numPr>
        <w:tabs>
          <w:tab w:val="left" w:pos="3302"/>
        </w:tabs>
        <w:spacing w:line="272" w:lineRule="exact"/>
        <w:ind w:left="3301" w:hanging="601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</w:p>
    <w:p w14:paraId="708C89D7" w14:textId="77777777" w:rsidR="002B4A7D" w:rsidRDefault="00ED5982">
      <w:pPr>
        <w:pStyle w:val="a3"/>
        <w:spacing w:before="1" w:line="235" w:lineRule="auto"/>
        <w:ind w:left="620" w:right="678" w:firstLine="71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направления.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-3"/>
        </w:rPr>
        <w:t xml:space="preserve"> </w:t>
      </w:r>
      <w:r>
        <w:t>и психологии:</w:t>
      </w:r>
    </w:p>
    <w:p w14:paraId="5A90FCA2" w14:textId="77777777" w:rsidR="002B4A7D" w:rsidRDefault="002B4A7D">
      <w:pPr>
        <w:pStyle w:val="a3"/>
        <w:spacing w:before="11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5"/>
      </w:tblGrid>
      <w:tr w:rsidR="002B4A7D" w14:paraId="6AEEF347" w14:textId="77777777">
        <w:trPr>
          <w:trHeight w:val="1110"/>
        </w:trPr>
        <w:tc>
          <w:tcPr>
            <w:tcW w:w="2693" w:type="dxa"/>
          </w:tcPr>
          <w:p w14:paraId="0738B2B0" w14:textId="77777777" w:rsidR="002B4A7D" w:rsidRDefault="00ED5982">
            <w:pPr>
              <w:pStyle w:val="TableParagraph"/>
              <w:spacing w:before="27" w:line="261" w:lineRule="auto"/>
              <w:ind w:left="573" w:right="557" w:firstLine="5"/>
              <w:jc w:val="center"/>
              <w:rPr>
                <w:b/>
              </w:rPr>
            </w:pPr>
            <w:r>
              <w:rPr>
                <w:b/>
              </w:rPr>
              <w:t>Субъекты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коррекционной</w:t>
            </w:r>
          </w:p>
          <w:p w14:paraId="252BC9A1" w14:textId="77777777" w:rsidR="002B4A7D" w:rsidRDefault="00ED5982">
            <w:pPr>
              <w:pStyle w:val="TableParagraph"/>
              <w:spacing w:line="237" w:lineRule="exact"/>
              <w:ind w:left="525" w:right="508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школе</w:t>
            </w:r>
          </w:p>
        </w:tc>
        <w:tc>
          <w:tcPr>
            <w:tcW w:w="6805" w:type="dxa"/>
          </w:tcPr>
          <w:p w14:paraId="1BE2E81A" w14:textId="77777777" w:rsidR="002B4A7D" w:rsidRDefault="00ED5982">
            <w:pPr>
              <w:pStyle w:val="TableParagraph"/>
              <w:spacing w:before="27"/>
              <w:ind w:left="1403" w:right="1246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специалистов.</w:t>
            </w:r>
          </w:p>
        </w:tc>
      </w:tr>
      <w:tr w:rsidR="002B4A7D" w14:paraId="3DF90D34" w14:textId="77777777">
        <w:trPr>
          <w:trHeight w:val="1367"/>
        </w:trPr>
        <w:tc>
          <w:tcPr>
            <w:tcW w:w="2693" w:type="dxa"/>
          </w:tcPr>
          <w:p w14:paraId="6BF7CFB8" w14:textId="77777777" w:rsidR="002B4A7D" w:rsidRDefault="00ED5982">
            <w:pPr>
              <w:pStyle w:val="TableParagraph"/>
              <w:spacing w:before="3"/>
              <w:ind w:left="129"/>
            </w:pPr>
            <w:r>
              <w:t>Заместитель</w:t>
            </w:r>
          </w:p>
          <w:p w14:paraId="1CE8B976" w14:textId="77777777" w:rsidR="002B4A7D" w:rsidRDefault="00ED5982">
            <w:pPr>
              <w:pStyle w:val="TableParagraph"/>
              <w:spacing w:before="23" w:line="259" w:lineRule="auto"/>
              <w:ind w:left="129" w:right="609"/>
            </w:pP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председатель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ПМПк</w:t>
            </w:r>
            <w:proofErr w:type="spellEnd"/>
          </w:p>
        </w:tc>
        <w:tc>
          <w:tcPr>
            <w:tcW w:w="6805" w:type="dxa"/>
          </w:tcPr>
          <w:p w14:paraId="271FA1D6" w14:textId="77777777" w:rsidR="002B4A7D" w:rsidRDefault="00ED5982" w:rsidP="005B6522">
            <w:pPr>
              <w:pStyle w:val="TableParagraph"/>
              <w:numPr>
                <w:ilvl w:val="0"/>
                <w:numId w:val="78"/>
              </w:numPr>
              <w:tabs>
                <w:tab w:val="left" w:pos="257"/>
              </w:tabs>
              <w:spacing w:line="257" w:lineRule="exact"/>
              <w:ind w:left="256" w:hanging="157"/>
            </w:pPr>
            <w:r>
              <w:t>курирует</w:t>
            </w:r>
            <w:r>
              <w:rPr>
                <w:spacing w:val="-1"/>
              </w:rPr>
              <w:t xml:space="preserve"> </w:t>
            </w:r>
            <w:r>
              <w:t>работу</w:t>
            </w:r>
            <w:r>
              <w:rPr>
                <w:spacing w:val="-2"/>
              </w:rPr>
              <w:t xml:space="preserve"> </w:t>
            </w:r>
            <w:r>
              <w:t>по реализации программы;</w:t>
            </w:r>
          </w:p>
          <w:p w14:paraId="03904A8A" w14:textId="77777777" w:rsidR="002B4A7D" w:rsidRDefault="00ED5982" w:rsidP="005B6522">
            <w:pPr>
              <w:pStyle w:val="TableParagraph"/>
              <w:numPr>
                <w:ilvl w:val="0"/>
                <w:numId w:val="78"/>
              </w:numPr>
              <w:tabs>
                <w:tab w:val="left" w:pos="257"/>
              </w:tabs>
              <w:spacing w:before="6"/>
              <w:ind w:left="256" w:hanging="157"/>
            </w:pPr>
            <w:r>
              <w:t>руководит</w:t>
            </w:r>
            <w:r>
              <w:rPr>
                <w:spacing w:val="-1"/>
              </w:rPr>
              <w:t xml:space="preserve"> </w:t>
            </w:r>
            <w:r>
              <w:t>работой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ПМПк</w:t>
            </w:r>
            <w:proofErr w:type="spellEnd"/>
            <w:r>
              <w:t>;</w:t>
            </w:r>
          </w:p>
          <w:p w14:paraId="518841A9" w14:textId="77777777" w:rsidR="002B4A7D" w:rsidRDefault="00ED5982" w:rsidP="005B6522">
            <w:pPr>
              <w:pStyle w:val="TableParagraph"/>
              <w:numPr>
                <w:ilvl w:val="0"/>
                <w:numId w:val="78"/>
              </w:numPr>
              <w:tabs>
                <w:tab w:val="left" w:pos="257"/>
              </w:tabs>
              <w:spacing w:before="4"/>
              <w:ind w:left="256" w:hanging="157"/>
            </w:pPr>
            <w:r>
              <w:t>взаимодействует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МДОУ,</w:t>
            </w:r>
            <w:r>
              <w:rPr>
                <w:spacing w:val="-2"/>
              </w:rPr>
              <w:t xml:space="preserve"> </w:t>
            </w:r>
            <w:r>
              <w:t>ТОМПК,</w:t>
            </w:r>
            <w:r>
              <w:rPr>
                <w:spacing w:val="51"/>
              </w:rPr>
              <w:t xml:space="preserve"> </w:t>
            </w:r>
            <w:r>
              <w:t>лечебными</w:t>
            </w:r>
            <w:r>
              <w:rPr>
                <w:spacing w:val="-3"/>
              </w:rPr>
              <w:t xml:space="preserve"> </w:t>
            </w:r>
            <w:r>
              <w:t>учреждениями;</w:t>
            </w:r>
          </w:p>
          <w:p w14:paraId="734BCCB4" w14:textId="77777777" w:rsidR="002B4A7D" w:rsidRDefault="00ED5982" w:rsidP="005B6522">
            <w:pPr>
              <w:pStyle w:val="TableParagraph"/>
              <w:numPr>
                <w:ilvl w:val="0"/>
                <w:numId w:val="78"/>
              </w:numPr>
              <w:tabs>
                <w:tab w:val="left" w:pos="257"/>
              </w:tabs>
              <w:spacing w:before="1" w:line="270" w:lineRule="atLeast"/>
              <w:ind w:right="925" w:firstLine="0"/>
            </w:pPr>
            <w:r>
              <w:t>осуществляет просветительскую деятельность при работе с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1"/>
              </w:rPr>
              <w:t xml:space="preserve"> </w:t>
            </w:r>
            <w:r>
              <w:t>детей.</w:t>
            </w:r>
          </w:p>
        </w:tc>
      </w:tr>
      <w:tr w:rsidR="002B4A7D" w14:paraId="48042492" w14:textId="77777777">
        <w:trPr>
          <w:trHeight w:val="539"/>
        </w:trPr>
        <w:tc>
          <w:tcPr>
            <w:tcW w:w="2693" w:type="dxa"/>
            <w:tcBorders>
              <w:bottom w:val="nil"/>
            </w:tcBorders>
          </w:tcPr>
          <w:p w14:paraId="167C4874" w14:textId="77777777" w:rsidR="002B4A7D" w:rsidRDefault="00ED5982">
            <w:pPr>
              <w:pStyle w:val="TableParagraph"/>
              <w:spacing w:before="5"/>
              <w:ind w:left="129"/>
            </w:pPr>
            <w:r>
              <w:t>Классный</w:t>
            </w:r>
          </w:p>
          <w:p w14:paraId="38F44556" w14:textId="77777777" w:rsidR="002B4A7D" w:rsidRDefault="00ED5982">
            <w:pPr>
              <w:pStyle w:val="TableParagraph"/>
              <w:spacing w:before="21" w:line="241" w:lineRule="exact"/>
              <w:ind w:left="129"/>
            </w:pPr>
            <w:r>
              <w:t>руководитель,</w:t>
            </w:r>
          </w:p>
        </w:tc>
        <w:tc>
          <w:tcPr>
            <w:tcW w:w="6805" w:type="dxa"/>
            <w:tcBorders>
              <w:bottom w:val="nil"/>
            </w:tcBorders>
          </w:tcPr>
          <w:p w14:paraId="0E14BAC1" w14:textId="77777777" w:rsidR="002B4A7D" w:rsidRDefault="00ED5982" w:rsidP="005B6522">
            <w:pPr>
              <w:pStyle w:val="TableParagraph"/>
              <w:numPr>
                <w:ilvl w:val="0"/>
                <w:numId w:val="77"/>
              </w:numPr>
              <w:tabs>
                <w:tab w:val="left" w:pos="257"/>
              </w:tabs>
              <w:spacing w:line="259" w:lineRule="exact"/>
              <w:ind w:hanging="157"/>
            </w:pPr>
            <w:r>
              <w:t>является</w:t>
            </w:r>
            <w:r>
              <w:rPr>
                <w:spacing w:val="-2"/>
              </w:rPr>
              <w:t xml:space="preserve"> </w:t>
            </w:r>
            <w:r>
              <w:t>связующим</w:t>
            </w:r>
            <w:r>
              <w:rPr>
                <w:spacing w:val="-3"/>
              </w:rPr>
              <w:t xml:space="preserve"> </w:t>
            </w:r>
            <w:r>
              <w:t>звеном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комплексной</w:t>
            </w:r>
            <w:r>
              <w:rPr>
                <w:spacing w:val="-3"/>
              </w:rPr>
              <w:t xml:space="preserve"> </w:t>
            </w:r>
            <w:r>
              <w:t>группе</w:t>
            </w:r>
            <w:r>
              <w:rPr>
                <w:spacing w:val="-2"/>
              </w:rPr>
              <w:t xml:space="preserve"> </w:t>
            </w:r>
            <w:r>
              <w:t>специалистов</w:t>
            </w:r>
          </w:p>
          <w:p w14:paraId="4C4D2EAB" w14:textId="77777777" w:rsidR="002B4A7D" w:rsidRDefault="00ED5982">
            <w:pPr>
              <w:pStyle w:val="TableParagraph"/>
              <w:spacing w:before="20" w:line="241" w:lineRule="exact"/>
              <w:ind w:left="100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4"/>
              </w:rPr>
              <w:t xml:space="preserve"> </w:t>
            </w:r>
            <w:r>
              <w:t>коррекционной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учащимися;</w:t>
            </w:r>
          </w:p>
        </w:tc>
      </w:tr>
    </w:tbl>
    <w:p w14:paraId="1541F3A5" w14:textId="77777777" w:rsidR="002B4A7D" w:rsidRDefault="00ED5982">
      <w:pPr>
        <w:pStyle w:val="a3"/>
        <w:spacing w:before="3"/>
        <w:ind w:left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251739136" behindDoc="1" locked="0" layoutInCell="1" allowOverlap="1" wp14:anchorId="6FFDF690" wp14:editId="7CE8E34D">
            <wp:simplePos x="0" y="0"/>
            <wp:positionH relativeFrom="page">
              <wp:posOffset>2740786</wp:posOffset>
            </wp:positionH>
            <wp:positionV relativeFrom="page">
              <wp:posOffset>2749549</wp:posOffset>
            </wp:positionV>
            <wp:extent cx="1664080" cy="155448"/>
            <wp:effectExtent l="0" t="0" r="0" b="0"/>
            <wp:wrapNone/>
            <wp:docPr id="3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408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740160" behindDoc="1" locked="0" layoutInCell="1" allowOverlap="1" wp14:anchorId="0D64FDE2" wp14:editId="766C72C8">
            <wp:simplePos x="0" y="0"/>
            <wp:positionH relativeFrom="page">
              <wp:posOffset>2740786</wp:posOffset>
            </wp:positionH>
            <wp:positionV relativeFrom="page">
              <wp:posOffset>4673218</wp:posOffset>
            </wp:positionV>
            <wp:extent cx="3657980" cy="155448"/>
            <wp:effectExtent l="0" t="0" r="0" b="0"/>
            <wp:wrapNone/>
            <wp:docPr id="35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98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7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6805"/>
      </w:tblGrid>
      <w:tr w:rsidR="002B4A7D" w14:paraId="40820CDE" w14:textId="77777777">
        <w:trPr>
          <w:trHeight w:val="1663"/>
        </w:trPr>
        <w:tc>
          <w:tcPr>
            <w:tcW w:w="2693" w:type="dxa"/>
            <w:tcBorders>
              <w:top w:val="nil"/>
            </w:tcBorders>
          </w:tcPr>
          <w:p w14:paraId="1E2CBC96" w14:textId="77777777" w:rsidR="002B4A7D" w:rsidRDefault="00ED5982">
            <w:pPr>
              <w:pStyle w:val="TableParagraph"/>
              <w:spacing w:before="20"/>
              <w:ind w:left="129"/>
            </w:pPr>
            <w:r>
              <w:t>воспитатель</w:t>
            </w:r>
          </w:p>
        </w:tc>
        <w:tc>
          <w:tcPr>
            <w:tcW w:w="6805" w:type="dxa"/>
            <w:tcBorders>
              <w:top w:val="nil"/>
            </w:tcBorders>
          </w:tcPr>
          <w:p w14:paraId="354B9073" w14:textId="77777777" w:rsidR="002B4A7D" w:rsidRDefault="00ED5982" w:rsidP="005B6522">
            <w:pPr>
              <w:pStyle w:val="TableParagraph"/>
              <w:numPr>
                <w:ilvl w:val="0"/>
                <w:numId w:val="76"/>
              </w:numPr>
              <w:tabs>
                <w:tab w:val="left" w:pos="257"/>
              </w:tabs>
              <w:spacing w:before="4" w:line="256" w:lineRule="auto"/>
              <w:ind w:right="1051" w:firstLine="0"/>
            </w:pPr>
            <w:r>
              <w:t>делает</w:t>
            </w:r>
            <w:r>
              <w:rPr>
                <w:spacing w:val="-4"/>
              </w:rPr>
              <w:t xml:space="preserve"> </w:t>
            </w:r>
            <w:r>
              <w:t>первичный</w:t>
            </w:r>
            <w:r>
              <w:rPr>
                <w:spacing w:val="-3"/>
              </w:rPr>
              <w:t xml:space="preserve"> </w:t>
            </w:r>
            <w:r>
              <w:t>запрос</w:t>
            </w:r>
            <w:r>
              <w:rPr>
                <w:spacing w:val="-3"/>
              </w:rPr>
              <w:t xml:space="preserve"> </w:t>
            </w:r>
            <w:r>
              <w:t>специалистам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дает</w:t>
            </w:r>
            <w:r>
              <w:rPr>
                <w:spacing w:val="-3"/>
              </w:rPr>
              <w:t xml:space="preserve"> </w:t>
            </w:r>
            <w:r>
              <w:t>первичную</w:t>
            </w:r>
            <w:r>
              <w:rPr>
                <w:spacing w:val="-52"/>
              </w:rPr>
              <w:t xml:space="preserve"> </w:t>
            </w:r>
            <w:r>
              <w:t>информацию</w:t>
            </w:r>
            <w:r>
              <w:rPr>
                <w:spacing w:val="-4"/>
              </w:rPr>
              <w:t xml:space="preserve"> </w:t>
            </w:r>
            <w:r>
              <w:t>о ребенке;</w:t>
            </w:r>
          </w:p>
          <w:p w14:paraId="2EF149F8" w14:textId="77777777" w:rsidR="002B4A7D" w:rsidRDefault="00ED5982" w:rsidP="005B6522">
            <w:pPr>
              <w:pStyle w:val="TableParagraph"/>
              <w:numPr>
                <w:ilvl w:val="0"/>
                <w:numId w:val="76"/>
              </w:numPr>
              <w:tabs>
                <w:tab w:val="left" w:pos="257"/>
              </w:tabs>
              <w:spacing w:line="256" w:lineRule="auto"/>
              <w:ind w:right="1331" w:firstLine="0"/>
            </w:pPr>
            <w:r>
              <w:t>осуществляет индивидуальную коррекционную работу</w:t>
            </w:r>
            <w:r>
              <w:rPr>
                <w:spacing w:val="-52"/>
              </w:rPr>
              <w:t xml:space="preserve"> </w:t>
            </w:r>
            <w:r>
              <w:t>(педагогическое</w:t>
            </w:r>
            <w:r>
              <w:rPr>
                <w:spacing w:val="-1"/>
              </w:rPr>
              <w:t xml:space="preserve"> </w:t>
            </w:r>
            <w:r>
              <w:t>сопровождение);</w:t>
            </w:r>
          </w:p>
          <w:p w14:paraId="79AF7FCA" w14:textId="77777777" w:rsidR="002B4A7D" w:rsidRDefault="00ED5982" w:rsidP="005B6522">
            <w:pPr>
              <w:pStyle w:val="TableParagraph"/>
              <w:numPr>
                <w:ilvl w:val="0"/>
                <w:numId w:val="76"/>
              </w:numPr>
              <w:tabs>
                <w:tab w:val="left" w:pos="257"/>
              </w:tabs>
              <w:spacing w:line="262" w:lineRule="exact"/>
              <w:ind w:left="256" w:hanging="157"/>
            </w:pPr>
            <w:r>
              <w:t>консультативная</w:t>
            </w:r>
            <w:r>
              <w:rPr>
                <w:spacing w:val="-3"/>
              </w:rPr>
              <w:t xml:space="preserve"> </w:t>
            </w:r>
            <w:r>
              <w:t>помощь</w:t>
            </w:r>
            <w:r>
              <w:rPr>
                <w:spacing w:val="-1"/>
              </w:rPr>
              <w:t xml:space="preserve"> </w:t>
            </w:r>
            <w:r>
              <w:t>семье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вопросах</w:t>
            </w:r>
            <w:r>
              <w:rPr>
                <w:spacing w:val="-4"/>
              </w:rPr>
              <w:t xml:space="preserve"> </w:t>
            </w:r>
            <w:r>
              <w:t>коррекционно-</w:t>
            </w:r>
          </w:p>
          <w:p w14:paraId="5CC65A46" w14:textId="77777777" w:rsidR="002B4A7D" w:rsidRDefault="00ED5982">
            <w:pPr>
              <w:pStyle w:val="TableParagraph"/>
              <w:spacing w:before="18" w:line="240" w:lineRule="exact"/>
              <w:ind w:left="100"/>
            </w:pPr>
            <w:r>
              <w:t>развивающего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</w:tr>
      <w:tr w:rsidR="002B4A7D" w14:paraId="00CB0767" w14:textId="77777777">
        <w:trPr>
          <w:trHeight w:val="1372"/>
        </w:trPr>
        <w:tc>
          <w:tcPr>
            <w:tcW w:w="2693" w:type="dxa"/>
          </w:tcPr>
          <w:p w14:paraId="58346788" w14:textId="77777777" w:rsidR="002B4A7D" w:rsidRDefault="00ED5982">
            <w:pPr>
              <w:pStyle w:val="TableParagraph"/>
              <w:spacing w:before="8"/>
              <w:ind w:left="129"/>
            </w:pPr>
            <w:r>
              <w:t>Социальный</w:t>
            </w:r>
            <w:r>
              <w:rPr>
                <w:spacing w:val="-2"/>
              </w:rPr>
              <w:t xml:space="preserve"> </w:t>
            </w:r>
            <w:r>
              <w:t>педагог</w:t>
            </w:r>
          </w:p>
        </w:tc>
        <w:tc>
          <w:tcPr>
            <w:tcW w:w="6805" w:type="dxa"/>
          </w:tcPr>
          <w:p w14:paraId="6D749FCD" w14:textId="77777777" w:rsidR="002B4A7D" w:rsidRDefault="00ED5982" w:rsidP="005B6522">
            <w:pPr>
              <w:pStyle w:val="TableParagraph"/>
              <w:numPr>
                <w:ilvl w:val="0"/>
                <w:numId w:val="75"/>
              </w:numPr>
              <w:tabs>
                <w:tab w:val="left" w:pos="257"/>
              </w:tabs>
              <w:spacing w:line="261" w:lineRule="exact"/>
              <w:ind w:left="256" w:hanging="157"/>
            </w:pPr>
            <w:r>
              <w:t>изучает</w:t>
            </w:r>
            <w:r>
              <w:rPr>
                <w:spacing w:val="-3"/>
              </w:rPr>
              <w:t xml:space="preserve"> </w:t>
            </w:r>
            <w:r>
              <w:t>жизнедеятельность</w:t>
            </w:r>
            <w:r>
              <w:rPr>
                <w:spacing w:val="-3"/>
              </w:rPr>
              <w:t xml:space="preserve"> </w:t>
            </w: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вне</w:t>
            </w:r>
            <w:r>
              <w:rPr>
                <w:spacing w:val="-5"/>
              </w:rPr>
              <w:t xml:space="preserve"> </w:t>
            </w:r>
            <w:r>
              <w:t>школы;</w:t>
            </w:r>
          </w:p>
          <w:p w14:paraId="2E235BAF" w14:textId="77777777" w:rsidR="002B4A7D" w:rsidRDefault="00ED5982" w:rsidP="005B6522">
            <w:pPr>
              <w:pStyle w:val="TableParagraph"/>
              <w:numPr>
                <w:ilvl w:val="0"/>
                <w:numId w:val="75"/>
              </w:numPr>
              <w:tabs>
                <w:tab w:val="left" w:pos="257"/>
              </w:tabs>
              <w:spacing w:line="261" w:lineRule="auto"/>
              <w:ind w:right="802" w:firstLine="0"/>
            </w:pPr>
            <w:r>
              <w:t>осуществляет профилактическую и коррекционную работу с</w:t>
            </w:r>
            <w:r>
              <w:rPr>
                <w:spacing w:val="-52"/>
              </w:rPr>
              <w:t xml:space="preserve"> </w:t>
            </w:r>
            <w:r>
              <w:t>учащимися;</w:t>
            </w:r>
          </w:p>
          <w:p w14:paraId="1D8104BE" w14:textId="77777777" w:rsidR="002B4A7D" w:rsidRDefault="00ED5982" w:rsidP="005B6522">
            <w:pPr>
              <w:pStyle w:val="TableParagraph"/>
              <w:numPr>
                <w:ilvl w:val="0"/>
                <w:numId w:val="75"/>
              </w:numPr>
              <w:tabs>
                <w:tab w:val="left" w:pos="257"/>
              </w:tabs>
              <w:spacing w:line="252" w:lineRule="exact"/>
              <w:ind w:left="256" w:hanging="157"/>
            </w:pPr>
            <w:r>
              <w:t>взаимодействие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семьей</w:t>
            </w:r>
            <w:r>
              <w:rPr>
                <w:spacing w:val="-1"/>
              </w:rPr>
              <w:t xml:space="preserve"> </w:t>
            </w:r>
            <w:r>
              <w:t>обучающихся,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лечебными</w:t>
            </w:r>
          </w:p>
          <w:p w14:paraId="799FC164" w14:textId="77777777" w:rsidR="002B4A7D" w:rsidRDefault="00ED5982">
            <w:pPr>
              <w:pStyle w:val="TableParagraph"/>
              <w:spacing w:before="29" w:line="240" w:lineRule="exact"/>
              <w:ind w:left="100"/>
            </w:pPr>
            <w:r>
              <w:t>учреждениями;</w:t>
            </w:r>
            <w:r>
              <w:rPr>
                <w:spacing w:val="-2"/>
              </w:rPr>
              <w:t xml:space="preserve"> </w:t>
            </w:r>
            <w:r>
              <w:t>правоохранительными</w:t>
            </w:r>
            <w:r>
              <w:rPr>
                <w:spacing w:val="-3"/>
              </w:rPr>
              <w:t xml:space="preserve"> </w:t>
            </w:r>
            <w:r>
              <w:t>органами</w:t>
            </w:r>
          </w:p>
        </w:tc>
      </w:tr>
      <w:tr w:rsidR="002B4A7D" w14:paraId="7363D3D1" w14:textId="77777777">
        <w:trPr>
          <w:trHeight w:val="282"/>
        </w:trPr>
        <w:tc>
          <w:tcPr>
            <w:tcW w:w="2693" w:type="dxa"/>
          </w:tcPr>
          <w:p w14:paraId="07E7A774" w14:textId="77777777" w:rsidR="002B4A7D" w:rsidRDefault="00ED5982">
            <w:pPr>
              <w:pStyle w:val="TableParagraph"/>
              <w:spacing w:before="24" w:line="238" w:lineRule="exact"/>
              <w:ind w:left="9"/>
            </w:pPr>
            <w:r>
              <w:t>Психолог</w:t>
            </w:r>
          </w:p>
        </w:tc>
        <w:tc>
          <w:tcPr>
            <w:tcW w:w="6805" w:type="dxa"/>
          </w:tcPr>
          <w:p w14:paraId="5D0FC6FC" w14:textId="77777777" w:rsidR="002B4A7D" w:rsidRDefault="002B4A7D">
            <w:pPr>
              <w:pStyle w:val="TableParagraph"/>
              <w:spacing w:before="10"/>
              <w:rPr>
                <w:sz w:val="2"/>
              </w:rPr>
            </w:pPr>
          </w:p>
          <w:p w14:paraId="41519F94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7C5EE3" wp14:editId="73510A98">
                  <wp:extent cx="3177666" cy="155448"/>
                  <wp:effectExtent l="0" t="0" r="0" b="0"/>
                  <wp:docPr id="361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66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64D7B170" w14:textId="77777777">
        <w:trPr>
          <w:trHeight w:val="282"/>
        </w:trPr>
        <w:tc>
          <w:tcPr>
            <w:tcW w:w="2693" w:type="dxa"/>
          </w:tcPr>
          <w:p w14:paraId="57C1FE1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483CF033" w14:textId="77777777" w:rsidR="002B4A7D" w:rsidRDefault="00ED5982">
            <w:pPr>
              <w:pStyle w:val="TableParagraph"/>
              <w:spacing w:before="24" w:line="238" w:lineRule="exact"/>
              <w:ind w:right="1005"/>
              <w:jc w:val="right"/>
            </w:pPr>
            <w:r>
              <w:t>ребенка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среде;</w:t>
            </w:r>
          </w:p>
        </w:tc>
      </w:tr>
      <w:tr w:rsidR="002B4A7D" w14:paraId="1613F992" w14:textId="77777777">
        <w:trPr>
          <w:trHeight w:val="285"/>
        </w:trPr>
        <w:tc>
          <w:tcPr>
            <w:tcW w:w="2693" w:type="dxa"/>
          </w:tcPr>
          <w:p w14:paraId="41BEF885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5650D032" w14:textId="77777777" w:rsidR="002B4A7D" w:rsidRDefault="002B4A7D">
            <w:pPr>
              <w:pStyle w:val="TableParagraph"/>
              <w:spacing w:before="10"/>
              <w:rPr>
                <w:sz w:val="2"/>
              </w:rPr>
            </w:pPr>
          </w:p>
          <w:p w14:paraId="754FEBBF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106B26" wp14:editId="1BEB4316">
                  <wp:extent cx="2623692" cy="155448"/>
                  <wp:effectExtent l="0" t="0" r="0" b="0"/>
                  <wp:docPr id="36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4" name="image10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692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3C5D8B54" w14:textId="77777777">
        <w:trPr>
          <w:trHeight w:val="282"/>
        </w:trPr>
        <w:tc>
          <w:tcPr>
            <w:tcW w:w="2693" w:type="dxa"/>
          </w:tcPr>
          <w:p w14:paraId="175A213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77B835C1" w14:textId="77777777" w:rsidR="002B4A7D" w:rsidRDefault="002B4A7D">
            <w:pPr>
              <w:pStyle w:val="TableParagraph"/>
              <w:spacing w:before="7"/>
              <w:rPr>
                <w:sz w:val="2"/>
              </w:rPr>
            </w:pPr>
          </w:p>
          <w:p w14:paraId="70F32EF6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B7951E6" wp14:editId="6847B327">
                  <wp:extent cx="4084700" cy="155448"/>
                  <wp:effectExtent l="0" t="0" r="0" b="0"/>
                  <wp:docPr id="365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6" name="image11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4700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1C1D210A" w14:textId="77777777">
        <w:trPr>
          <w:trHeight w:val="282"/>
        </w:trPr>
        <w:tc>
          <w:tcPr>
            <w:tcW w:w="2693" w:type="dxa"/>
          </w:tcPr>
          <w:p w14:paraId="6BB6E80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62EF9467" w14:textId="77777777" w:rsidR="002B4A7D" w:rsidRDefault="00ED5982">
            <w:pPr>
              <w:pStyle w:val="TableParagraph"/>
              <w:spacing w:before="24" w:line="238" w:lineRule="exact"/>
              <w:ind w:left="100"/>
            </w:pPr>
            <w:r>
              <w:t>сверстниками;</w:t>
            </w:r>
          </w:p>
        </w:tc>
      </w:tr>
      <w:tr w:rsidR="002B4A7D" w14:paraId="137FC900" w14:textId="77777777">
        <w:trPr>
          <w:trHeight w:val="282"/>
        </w:trPr>
        <w:tc>
          <w:tcPr>
            <w:tcW w:w="2693" w:type="dxa"/>
          </w:tcPr>
          <w:p w14:paraId="24894C82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4248E2D4" w14:textId="77777777" w:rsidR="002B4A7D" w:rsidRDefault="002B4A7D">
            <w:pPr>
              <w:pStyle w:val="TableParagraph"/>
              <w:spacing w:before="10"/>
              <w:rPr>
                <w:sz w:val="2"/>
              </w:rPr>
            </w:pPr>
          </w:p>
          <w:p w14:paraId="0132C36C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1B0CDC4" wp14:editId="16D28F94">
                  <wp:extent cx="3793997" cy="155448"/>
                  <wp:effectExtent l="0" t="0" r="0" b="0"/>
                  <wp:docPr id="36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399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3C4D31AB" w14:textId="77777777">
        <w:trPr>
          <w:trHeight w:val="284"/>
        </w:trPr>
        <w:tc>
          <w:tcPr>
            <w:tcW w:w="2693" w:type="dxa"/>
          </w:tcPr>
          <w:p w14:paraId="284EB269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6E1F27F7" w14:textId="77777777" w:rsidR="002B4A7D" w:rsidRDefault="00ED5982">
            <w:pPr>
              <w:pStyle w:val="TableParagraph"/>
              <w:spacing w:before="24" w:line="240" w:lineRule="exact"/>
              <w:ind w:left="100"/>
            </w:pPr>
            <w:r>
              <w:t>профилактической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коррекционной</w:t>
            </w:r>
            <w:r>
              <w:rPr>
                <w:spacing w:val="-3"/>
              </w:rPr>
              <w:t xml:space="preserve"> </w:t>
            </w:r>
            <w:r>
              <w:t>работы;</w:t>
            </w:r>
          </w:p>
        </w:tc>
      </w:tr>
      <w:tr w:rsidR="002B4A7D" w14:paraId="5A2EA5E3" w14:textId="77777777">
        <w:trPr>
          <w:trHeight w:val="282"/>
        </w:trPr>
        <w:tc>
          <w:tcPr>
            <w:tcW w:w="2693" w:type="dxa"/>
          </w:tcPr>
          <w:p w14:paraId="787743C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12716279" w14:textId="77777777" w:rsidR="002B4A7D" w:rsidRDefault="002B4A7D">
            <w:pPr>
              <w:pStyle w:val="TableParagraph"/>
              <w:spacing w:before="7"/>
              <w:rPr>
                <w:sz w:val="2"/>
              </w:rPr>
            </w:pPr>
          </w:p>
          <w:p w14:paraId="22DB829E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DADD29" wp14:editId="356330CE">
                  <wp:extent cx="3728846" cy="155448"/>
                  <wp:effectExtent l="0" t="0" r="0" b="0"/>
                  <wp:docPr id="369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8846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0D874FC9" w14:textId="77777777">
        <w:trPr>
          <w:trHeight w:val="282"/>
        </w:trPr>
        <w:tc>
          <w:tcPr>
            <w:tcW w:w="2693" w:type="dxa"/>
          </w:tcPr>
          <w:p w14:paraId="4A9EE209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4C5254AD" w14:textId="77777777" w:rsidR="002B4A7D" w:rsidRDefault="00ED5982">
            <w:pPr>
              <w:pStyle w:val="TableParagraph"/>
              <w:spacing w:before="24" w:line="238" w:lineRule="exact"/>
              <w:ind w:left="100"/>
            </w:pPr>
            <w:r>
              <w:t>школьников;</w:t>
            </w:r>
          </w:p>
        </w:tc>
      </w:tr>
      <w:tr w:rsidR="002B4A7D" w14:paraId="0B8E4D7B" w14:textId="77777777">
        <w:trPr>
          <w:trHeight w:val="282"/>
        </w:trPr>
        <w:tc>
          <w:tcPr>
            <w:tcW w:w="2693" w:type="dxa"/>
          </w:tcPr>
          <w:p w14:paraId="1B0C8AD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4B3641A0" w14:textId="77777777" w:rsidR="002B4A7D" w:rsidRDefault="002B4A7D">
            <w:pPr>
              <w:pStyle w:val="TableParagraph"/>
              <w:spacing w:before="10"/>
              <w:rPr>
                <w:sz w:val="2"/>
              </w:rPr>
            </w:pPr>
          </w:p>
          <w:p w14:paraId="7B807ED3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54308B" wp14:editId="6DD718F0">
                  <wp:extent cx="4051807" cy="155448"/>
                  <wp:effectExtent l="0" t="0" r="0" b="0"/>
                  <wp:docPr id="37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80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1C85F6A8" w14:textId="77777777">
        <w:trPr>
          <w:trHeight w:val="284"/>
        </w:trPr>
        <w:tc>
          <w:tcPr>
            <w:tcW w:w="2693" w:type="dxa"/>
          </w:tcPr>
          <w:p w14:paraId="6D3F1FA7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29AE3DCF" w14:textId="77777777" w:rsidR="002B4A7D" w:rsidRDefault="00ED5982">
            <w:pPr>
              <w:pStyle w:val="TableParagraph"/>
              <w:spacing w:before="24" w:line="240" w:lineRule="exact"/>
              <w:ind w:left="100"/>
            </w:pPr>
            <w:r>
              <w:t>подростков;</w:t>
            </w:r>
          </w:p>
        </w:tc>
      </w:tr>
      <w:tr w:rsidR="002B4A7D" w14:paraId="362884C1" w14:textId="77777777">
        <w:trPr>
          <w:trHeight w:val="282"/>
        </w:trPr>
        <w:tc>
          <w:tcPr>
            <w:tcW w:w="2693" w:type="dxa"/>
          </w:tcPr>
          <w:p w14:paraId="5A54574F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70A64817" w14:textId="77777777" w:rsidR="002B4A7D" w:rsidRDefault="00ED5982">
            <w:pPr>
              <w:pStyle w:val="TableParagraph"/>
              <w:spacing w:before="22" w:line="240" w:lineRule="exact"/>
              <w:ind w:right="952"/>
              <w:jc w:val="right"/>
            </w:pPr>
            <w:r>
              <w:t>-</w:t>
            </w:r>
          </w:p>
        </w:tc>
      </w:tr>
      <w:tr w:rsidR="002B4A7D" w14:paraId="75D5CD63" w14:textId="77777777">
        <w:trPr>
          <w:trHeight w:val="282"/>
        </w:trPr>
        <w:tc>
          <w:tcPr>
            <w:tcW w:w="2693" w:type="dxa"/>
          </w:tcPr>
          <w:p w14:paraId="4B79B74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17781BF9" w14:textId="77777777" w:rsidR="002B4A7D" w:rsidRDefault="00ED5982">
            <w:pPr>
              <w:pStyle w:val="TableParagraph"/>
              <w:spacing w:before="25" w:line="238" w:lineRule="exact"/>
              <w:ind w:left="100"/>
            </w:pPr>
            <w:r>
              <w:t>развивающего</w:t>
            </w:r>
            <w:r>
              <w:rPr>
                <w:spacing w:val="-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обучения</w:t>
            </w:r>
          </w:p>
        </w:tc>
      </w:tr>
      <w:tr w:rsidR="002B4A7D" w14:paraId="2EA56B84" w14:textId="77777777">
        <w:trPr>
          <w:trHeight w:val="282"/>
        </w:trPr>
        <w:tc>
          <w:tcPr>
            <w:tcW w:w="2693" w:type="dxa"/>
          </w:tcPr>
          <w:p w14:paraId="26353611" w14:textId="77777777" w:rsidR="002B4A7D" w:rsidRDefault="00ED5982">
            <w:pPr>
              <w:pStyle w:val="TableParagraph"/>
              <w:spacing w:before="24" w:line="238" w:lineRule="exact"/>
              <w:ind w:left="9"/>
            </w:pPr>
            <w:r>
              <w:t>Учитель-логопед</w:t>
            </w:r>
          </w:p>
        </w:tc>
        <w:tc>
          <w:tcPr>
            <w:tcW w:w="6805" w:type="dxa"/>
          </w:tcPr>
          <w:p w14:paraId="6268019E" w14:textId="77777777" w:rsidR="002B4A7D" w:rsidRDefault="002B4A7D">
            <w:pPr>
              <w:pStyle w:val="TableParagraph"/>
              <w:spacing w:before="10"/>
              <w:rPr>
                <w:sz w:val="2"/>
              </w:rPr>
            </w:pPr>
          </w:p>
          <w:p w14:paraId="4B12E343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FE4A439" wp14:editId="317D146C">
                  <wp:extent cx="2514091" cy="155448"/>
                  <wp:effectExtent l="0" t="0" r="0" b="0"/>
                  <wp:docPr id="373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4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091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2EBAA7B2" w14:textId="77777777">
        <w:trPr>
          <w:trHeight w:val="284"/>
        </w:trPr>
        <w:tc>
          <w:tcPr>
            <w:tcW w:w="2693" w:type="dxa"/>
          </w:tcPr>
          <w:p w14:paraId="1B1A6931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5F424627" w14:textId="77777777" w:rsidR="002B4A7D" w:rsidRDefault="002B4A7D">
            <w:pPr>
              <w:pStyle w:val="TableParagraph"/>
              <w:spacing w:before="10"/>
              <w:rPr>
                <w:sz w:val="2"/>
              </w:rPr>
            </w:pPr>
          </w:p>
          <w:p w14:paraId="0C8A3FB5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6853480" wp14:editId="5F3BCDFE">
                  <wp:extent cx="3453383" cy="155448"/>
                  <wp:effectExtent l="0" t="0" r="0" b="0"/>
                  <wp:docPr id="375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6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3383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4D119C48" w14:textId="77777777">
        <w:trPr>
          <w:trHeight w:val="282"/>
        </w:trPr>
        <w:tc>
          <w:tcPr>
            <w:tcW w:w="2693" w:type="dxa"/>
          </w:tcPr>
          <w:p w14:paraId="49C02032" w14:textId="77777777" w:rsidR="002B4A7D" w:rsidRDefault="00ED5982">
            <w:pPr>
              <w:pStyle w:val="TableParagraph"/>
              <w:spacing w:before="22" w:line="240" w:lineRule="exact"/>
              <w:ind w:left="9"/>
            </w:pPr>
            <w:r>
              <w:t>Педагог</w:t>
            </w:r>
          </w:p>
        </w:tc>
        <w:tc>
          <w:tcPr>
            <w:tcW w:w="6805" w:type="dxa"/>
          </w:tcPr>
          <w:p w14:paraId="6A9FF168" w14:textId="77777777" w:rsidR="002B4A7D" w:rsidRDefault="002B4A7D">
            <w:pPr>
              <w:pStyle w:val="TableParagraph"/>
              <w:spacing w:before="7"/>
              <w:rPr>
                <w:sz w:val="2"/>
              </w:rPr>
            </w:pPr>
          </w:p>
          <w:p w14:paraId="14FD1B6B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45A6BA8" wp14:editId="6BE0D276">
                  <wp:extent cx="1914905" cy="155448"/>
                  <wp:effectExtent l="0" t="0" r="0" b="0"/>
                  <wp:docPr id="3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90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645602C0" w14:textId="77777777">
        <w:trPr>
          <w:trHeight w:val="282"/>
        </w:trPr>
        <w:tc>
          <w:tcPr>
            <w:tcW w:w="2693" w:type="dxa"/>
          </w:tcPr>
          <w:p w14:paraId="37A549C7" w14:textId="77777777" w:rsidR="002B4A7D" w:rsidRDefault="00ED5982">
            <w:pPr>
              <w:pStyle w:val="TableParagraph"/>
              <w:spacing w:before="24" w:line="238" w:lineRule="exact"/>
              <w:ind w:left="9"/>
            </w:pPr>
            <w:r>
              <w:t>дополнительного</w:t>
            </w:r>
          </w:p>
        </w:tc>
        <w:tc>
          <w:tcPr>
            <w:tcW w:w="6805" w:type="dxa"/>
          </w:tcPr>
          <w:p w14:paraId="5B0C260B" w14:textId="77777777" w:rsidR="002B4A7D" w:rsidRDefault="002B4A7D">
            <w:pPr>
              <w:pStyle w:val="TableParagraph"/>
              <w:spacing w:before="10"/>
              <w:rPr>
                <w:sz w:val="2"/>
              </w:rPr>
            </w:pPr>
          </w:p>
          <w:p w14:paraId="7C1C4A29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AF6EF2E" wp14:editId="5E428A5B">
                  <wp:extent cx="2336037" cy="155448"/>
                  <wp:effectExtent l="0" t="0" r="0" b="0"/>
                  <wp:docPr id="37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037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4A7D" w14:paraId="35FE2538" w14:textId="77777777">
        <w:trPr>
          <w:trHeight w:val="282"/>
        </w:trPr>
        <w:tc>
          <w:tcPr>
            <w:tcW w:w="2693" w:type="dxa"/>
          </w:tcPr>
          <w:p w14:paraId="52B46354" w14:textId="77777777" w:rsidR="002B4A7D" w:rsidRDefault="00ED5982">
            <w:pPr>
              <w:pStyle w:val="TableParagraph"/>
              <w:spacing w:before="24" w:line="238" w:lineRule="exact"/>
              <w:ind w:left="9"/>
            </w:pPr>
            <w:r>
              <w:t>образования</w:t>
            </w:r>
          </w:p>
        </w:tc>
        <w:tc>
          <w:tcPr>
            <w:tcW w:w="6805" w:type="dxa"/>
          </w:tcPr>
          <w:p w14:paraId="6D5376B6" w14:textId="77777777" w:rsidR="002B4A7D" w:rsidRDefault="00ED5982">
            <w:pPr>
              <w:pStyle w:val="TableParagraph"/>
              <w:spacing w:before="24" w:line="238" w:lineRule="exact"/>
              <w:ind w:left="4455"/>
            </w:pPr>
            <w:r>
              <w:t>и;</w:t>
            </w:r>
          </w:p>
        </w:tc>
      </w:tr>
      <w:tr w:rsidR="002B4A7D" w14:paraId="2B891C04" w14:textId="77777777">
        <w:trPr>
          <w:trHeight w:val="284"/>
        </w:trPr>
        <w:tc>
          <w:tcPr>
            <w:tcW w:w="2693" w:type="dxa"/>
          </w:tcPr>
          <w:p w14:paraId="71E6ADFB" w14:textId="77777777" w:rsidR="002B4A7D" w:rsidRDefault="002B4A7D">
            <w:pPr>
              <w:pStyle w:val="TableParagraph"/>
              <w:rPr>
                <w:sz w:val="20"/>
              </w:rPr>
            </w:pPr>
          </w:p>
        </w:tc>
        <w:tc>
          <w:tcPr>
            <w:tcW w:w="6805" w:type="dxa"/>
          </w:tcPr>
          <w:p w14:paraId="39AD71D1" w14:textId="77777777" w:rsidR="002B4A7D" w:rsidRDefault="002B4A7D">
            <w:pPr>
              <w:pStyle w:val="TableParagraph"/>
              <w:spacing w:before="10"/>
              <w:rPr>
                <w:sz w:val="2"/>
              </w:rPr>
            </w:pPr>
          </w:p>
          <w:p w14:paraId="4DF42DAD" w14:textId="77777777" w:rsidR="002B4A7D" w:rsidRDefault="00ED5982">
            <w:pPr>
              <w:pStyle w:val="TableParagraph"/>
              <w:ind w:left="1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9C2AC4F" wp14:editId="7C593813">
                  <wp:extent cx="4216145" cy="155448"/>
                  <wp:effectExtent l="0" t="0" r="0" b="0"/>
                  <wp:docPr id="38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145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049AF2" w14:textId="77777777" w:rsidR="002B4A7D" w:rsidRDefault="002B4A7D">
      <w:pPr>
        <w:pStyle w:val="a3"/>
        <w:spacing w:before="7"/>
        <w:ind w:left="0"/>
        <w:jc w:val="left"/>
        <w:rPr>
          <w:sz w:val="19"/>
        </w:rPr>
      </w:pPr>
    </w:p>
    <w:p w14:paraId="39B9196B" w14:textId="77777777" w:rsidR="002B4A7D" w:rsidRDefault="00ED5982">
      <w:pPr>
        <w:pStyle w:val="1"/>
        <w:spacing w:before="90"/>
        <w:ind w:left="1021"/>
      </w:pPr>
      <w:r>
        <w:rPr>
          <w:noProof/>
        </w:rPr>
        <w:drawing>
          <wp:anchor distT="0" distB="0" distL="0" distR="0" simplePos="0" relativeHeight="251741184" behindDoc="1" locked="0" layoutInCell="1" allowOverlap="1" wp14:anchorId="05C927E4" wp14:editId="110C1A64">
            <wp:simplePos x="0" y="0"/>
            <wp:positionH relativeFrom="page">
              <wp:posOffset>2740786</wp:posOffset>
            </wp:positionH>
            <wp:positionV relativeFrom="paragraph">
              <wp:posOffset>-507706</wp:posOffset>
            </wp:positionV>
            <wp:extent cx="2830956" cy="155448"/>
            <wp:effectExtent l="0" t="0" r="0" b="0"/>
            <wp:wrapNone/>
            <wp:docPr id="38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09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Направления</w:t>
      </w:r>
      <w:r>
        <w:rPr>
          <w:spacing w:val="-2"/>
        </w:rPr>
        <w:t xml:space="preserve"> </w:t>
      </w:r>
      <w:r>
        <w:t>работы</w:t>
      </w:r>
    </w:p>
    <w:p w14:paraId="0D11001B" w14:textId="77777777" w:rsidR="002B4A7D" w:rsidRDefault="00ED5982" w:rsidP="005B6522">
      <w:pPr>
        <w:pStyle w:val="a5"/>
        <w:numPr>
          <w:ilvl w:val="1"/>
          <w:numId w:val="81"/>
        </w:numPr>
        <w:tabs>
          <w:tab w:val="left" w:pos="2037"/>
        </w:tabs>
        <w:spacing w:before="7" w:line="235" w:lineRule="auto"/>
        <w:ind w:right="1116" w:firstLine="427"/>
        <w:rPr>
          <w:sz w:val="24"/>
        </w:rPr>
      </w:pPr>
      <w:r>
        <w:rPr>
          <w:b/>
          <w:sz w:val="24"/>
        </w:rPr>
        <w:t xml:space="preserve">Диагностическая работа </w:t>
      </w:r>
      <w:r>
        <w:rPr>
          <w:sz w:val="24"/>
        </w:rPr>
        <w:t>обеспечивает выявление особенностей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обучающихся с ТНР с целью создания благоприятных условий для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14:paraId="603DC44E" w14:textId="77777777" w:rsidR="002B4A7D" w:rsidRDefault="00ED5982" w:rsidP="005B6522">
      <w:pPr>
        <w:pStyle w:val="a5"/>
        <w:numPr>
          <w:ilvl w:val="1"/>
          <w:numId w:val="79"/>
        </w:numPr>
        <w:tabs>
          <w:tab w:val="left" w:pos="1573"/>
        </w:tabs>
        <w:spacing w:before="17" w:line="235" w:lineRule="auto"/>
        <w:ind w:right="682" w:firstLine="429"/>
        <w:rPr>
          <w:sz w:val="24"/>
        </w:rPr>
      </w:pPr>
      <w:r>
        <w:rPr>
          <w:sz w:val="24"/>
        </w:rPr>
        <w:lastRenderedPageBreak/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(специалисты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ПМПк</w:t>
      </w:r>
      <w:proofErr w:type="spellEnd"/>
      <w:r>
        <w:rPr>
          <w:sz w:val="24"/>
        </w:rPr>
        <w:t>);</w:t>
      </w:r>
    </w:p>
    <w:p w14:paraId="3CA0BC87" w14:textId="77777777" w:rsidR="002B4A7D" w:rsidRDefault="00ED5982" w:rsidP="005B6522">
      <w:pPr>
        <w:pStyle w:val="a5"/>
        <w:numPr>
          <w:ilvl w:val="1"/>
          <w:numId w:val="79"/>
        </w:numPr>
        <w:tabs>
          <w:tab w:val="left" w:pos="1583"/>
        </w:tabs>
        <w:spacing w:before="19" w:line="235" w:lineRule="auto"/>
        <w:ind w:right="674" w:firstLine="429"/>
        <w:rPr>
          <w:sz w:val="24"/>
        </w:rPr>
      </w:pP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уровня актуального и зоны ближайшего развития обучающегося с 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речивыявление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учреждения);</w:t>
      </w:r>
    </w:p>
    <w:p w14:paraId="7D6D58DC" w14:textId="77777777" w:rsidR="002B4A7D" w:rsidRDefault="00ED5982" w:rsidP="005B6522">
      <w:pPr>
        <w:pStyle w:val="a5"/>
        <w:numPr>
          <w:ilvl w:val="1"/>
          <w:numId w:val="79"/>
        </w:numPr>
        <w:tabs>
          <w:tab w:val="left" w:pos="1470"/>
        </w:tabs>
        <w:spacing w:before="24" w:line="235" w:lineRule="auto"/>
        <w:ind w:right="675" w:firstLine="429"/>
        <w:rPr>
          <w:sz w:val="24"/>
        </w:rPr>
      </w:pPr>
      <w:r>
        <w:rPr>
          <w:sz w:val="24"/>
        </w:rPr>
        <w:t>комплексный сбор сведений о ребёнке на основании диагностической информации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(заполнение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(КИР),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представление);</w:t>
      </w:r>
    </w:p>
    <w:p w14:paraId="66F6FD9C" w14:textId="77777777" w:rsidR="002B4A7D" w:rsidRDefault="00ED5982" w:rsidP="005B6522">
      <w:pPr>
        <w:pStyle w:val="a5"/>
        <w:numPr>
          <w:ilvl w:val="1"/>
          <w:numId w:val="79"/>
        </w:numPr>
        <w:tabs>
          <w:tab w:val="left" w:pos="1600"/>
        </w:tabs>
        <w:spacing w:before="25" w:line="232" w:lineRule="auto"/>
        <w:ind w:right="678" w:firstLine="429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2C6C3618" w14:textId="77777777" w:rsidR="002B4A7D" w:rsidRDefault="00ED5982" w:rsidP="005B6522">
      <w:pPr>
        <w:pStyle w:val="a5"/>
        <w:numPr>
          <w:ilvl w:val="1"/>
          <w:numId w:val="79"/>
        </w:numPr>
        <w:tabs>
          <w:tab w:val="left" w:pos="1511"/>
        </w:tabs>
        <w:spacing w:before="17" w:line="235" w:lineRule="auto"/>
        <w:ind w:right="673" w:firstLine="429"/>
        <w:rPr>
          <w:sz w:val="24"/>
        </w:rPr>
      </w:pPr>
      <w:r>
        <w:rPr>
          <w:sz w:val="24"/>
        </w:rPr>
        <w:t>изучение социальной ситуации развития и условий 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(внесение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</w:t>
      </w:r>
      <w:r>
        <w:rPr>
          <w:spacing w:val="-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обучающегося);</w:t>
      </w:r>
    </w:p>
    <w:p w14:paraId="4E640A30" w14:textId="77777777" w:rsidR="002B4A7D" w:rsidRDefault="00ED5982" w:rsidP="005B6522">
      <w:pPr>
        <w:pStyle w:val="a5"/>
        <w:numPr>
          <w:ilvl w:val="1"/>
          <w:numId w:val="79"/>
        </w:numPr>
        <w:tabs>
          <w:tab w:val="left" w:pos="1454"/>
        </w:tabs>
        <w:spacing w:before="14"/>
        <w:ind w:left="1453" w:hanging="145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ТНР;</w:t>
      </w:r>
    </w:p>
    <w:p w14:paraId="6EE7BA9C" w14:textId="77777777" w:rsidR="002B4A7D" w:rsidRDefault="00ED5982" w:rsidP="005B6522">
      <w:pPr>
        <w:pStyle w:val="a5"/>
        <w:numPr>
          <w:ilvl w:val="1"/>
          <w:numId w:val="79"/>
        </w:numPr>
        <w:tabs>
          <w:tab w:val="left" w:pos="1475"/>
        </w:tabs>
        <w:spacing w:before="14" w:line="247" w:lineRule="auto"/>
        <w:ind w:right="680" w:firstLine="429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работы</w:t>
      </w:r>
    </w:p>
    <w:p w14:paraId="4C97A528" w14:textId="77777777" w:rsidR="002B4A7D" w:rsidRDefault="00ED5982" w:rsidP="005B6522">
      <w:pPr>
        <w:pStyle w:val="a5"/>
        <w:numPr>
          <w:ilvl w:val="1"/>
          <w:numId w:val="81"/>
        </w:numPr>
        <w:tabs>
          <w:tab w:val="left" w:pos="2037"/>
        </w:tabs>
        <w:spacing w:before="121" w:line="235" w:lineRule="auto"/>
        <w:ind w:right="676" w:firstLine="427"/>
        <w:rPr>
          <w:sz w:val="24"/>
        </w:rPr>
      </w:pPr>
      <w:r>
        <w:rPr>
          <w:b/>
          <w:sz w:val="24"/>
        </w:rPr>
        <w:t xml:space="preserve">Коррекционно- развивающая работа </w:t>
      </w:r>
      <w:r>
        <w:rPr>
          <w:sz w:val="24"/>
        </w:rPr>
        <w:t>обеспечивает организацию 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 освоению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ими 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14:paraId="70A7DA14" w14:textId="77777777" w:rsidR="002B4A7D" w:rsidRDefault="00ED5982">
      <w:pPr>
        <w:spacing w:before="6"/>
        <w:ind w:left="1299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включает:</w:t>
      </w:r>
    </w:p>
    <w:p w14:paraId="72661657" w14:textId="77777777" w:rsidR="002B4A7D" w:rsidRDefault="00ED5982" w:rsidP="005B6522">
      <w:pPr>
        <w:pStyle w:val="a5"/>
        <w:numPr>
          <w:ilvl w:val="0"/>
          <w:numId w:val="74"/>
        </w:numPr>
        <w:tabs>
          <w:tab w:val="left" w:pos="1051"/>
        </w:tabs>
        <w:spacing w:before="86" w:line="232" w:lineRule="auto"/>
        <w:ind w:right="585" w:firstLine="0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2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2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педагогами);</w:t>
      </w:r>
    </w:p>
    <w:p w14:paraId="51740928" w14:textId="77777777" w:rsidR="002B4A7D" w:rsidRDefault="00ED5982" w:rsidP="005B6522">
      <w:pPr>
        <w:pStyle w:val="a5"/>
        <w:numPr>
          <w:ilvl w:val="0"/>
          <w:numId w:val="74"/>
        </w:numPr>
        <w:tabs>
          <w:tab w:val="left" w:pos="1113"/>
        </w:tabs>
        <w:spacing w:before="7"/>
        <w:ind w:left="1112" w:hanging="2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климата</w:t>
      </w:r>
      <w:r>
        <w:rPr>
          <w:spacing w:val="-3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обучающихся;</w:t>
      </w:r>
    </w:p>
    <w:p w14:paraId="6B901F9E" w14:textId="77777777" w:rsidR="002B4A7D" w:rsidRDefault="00ED5982" w:rsidP="005B6522">
      <w:pPr>
        <w:pStyle w:val="a5"/>
        <w:numPr>
          <w:ilvl w:val="0"/>
          <w:numId w:val="74"/>
        </w:numPr>
        <w:tabs>
          <w:tab w:val="left" w:pos="1285"/>
          <w:tab w:val="left" w:pos="1286"/>
        </w:tabs>
        <w:spacing w:before="19" w:line="235" w:lineRule="auto"/>
        <w:ind w:right="583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учащихся,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1319D34F" w14:textId="77777777" w:rsidR="002B4A7D" w:rsidRDefault="00ED5982" w:rsidP="005B6522">
      <w:pPr>
        <w:pStyle w:val="a5"/>
        <w:numPr>
          <w:ilvl w:val="0"/>
          <w:numId w:val="74"/>
        </w:numPr>
        <w:tabs>
          <w:tab w:val="left" w:pos="1149"/>
        </w:tabs>
        <w:spacing w:before="16" w:line="235" w:lineRule="auto"/>
        <w:ind w:right="575" w:firstLine="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38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ТНР</w:t>
      </w:r>
      <w:r>
        <w:rPr>
          <w:spacing w:val="39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4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(методик, методов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</w:p>
    <w:p w14:paraId="60CC282F" w14:textId="77777777" w:rsidR="002B4A7D" w:rsidRDefault="00ED5982">
      <w:pPr>
        <w:pStyle w:val="a3"/>
        <w:spacing w:line="273" w:lineRule="exact"/>
        <w:ind w:left="879"/>
        <w:jc w:val="left"/>
      </w:pPr>
      <w:r>
        <w:t>обучения)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49"/>
        </w:rPr>
        <w:t xml:space="preserve"> </w:t>
      </w:r>
      <w:r>
        <w:t>потребностями;</w:t>
      </w:r>
    </w:p>
    <w:p w14:paraId="132E6C8B" w14:textId="77777777" w:rsidR="002B4A7D" w:rsidRDefault="00ED5982" w:rsidP="005B6522">
      <w:pPr>
        <w:pStyle w:val="a5"/>
        <w:numPr>
          <w:ilvl w:val="0"/>
          <w:numId w:val="74"/>
        </w:numPr>
        <w:tabs>
          <w:tab w:val="left" w:pos="1123"/>
        </w:tabs>
        <w:spacing w:before="16" w:line="235" w:lineRule="auto"/>
        <w:ind w:right="583" w:firstLine="0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психокоррекции,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 нарушений</w:t>
      </w:r>
    </w:p>
    <w:p w14:paraId="7706BF53" w14:textId="77777777" w:rsidR="002B4A7D" w:rsidRDefault="00ED5982">
      <w:pPr>
        <w:pStyle w:val="a3"/>
        <w:spacing w:line="271" w:lineRule="exact"/>
        <w:ind w:left="879"/>
        <w:jc w:val="left"/>
      </w:pPr>
      <w:r>
        <w:t>развития</w:t>
      </w:r>
      <w:r>
        <w:rPr>
          <w:spacing w:val="-4"/>
        </w:rPr>
        <w:t xml:space="preserve"> </w:t>
      </w:r>
      <w:r>
        <w:t>обучающихся;</w:t>
      </w:r>
    </w:p>
    <w:p w14:paraId="58E6C125" w14:textId="77777777" w:rsidR="002B4A7D" w:rsidRDefault="00ED5982" w:rsidP="005B6522">
      <w:pPr>
        <w:pStyle w:val="a5"/>
        <w:numPr>
          <w:ilvl w:val="0"/>
          <w:numId w:val="74"/>
        </w:numPr>
        <w:tabs>
          <w:tab w:val="left" w:pos="1179"/>
          <w:tab w:val="left" w:pos="1180"/>
        </w:tabs>
        <w:spacing w:before="1"/>
        <w:ind w:right="2364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4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56"/>
          <w:sz w:val="24"/>
        </w:rPr>
        <w:t xml:space="preserve"> </w:t>
      </w:r>
      <w:r>
        <w:rPr>
          <w:sz w:val="24"/>
        </w:rPr>
        <w:t>сферы</w:t>
      </w:r>
      <w:r>
        <w:rPr>
          <w:spacing w:val="5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коррекцию его поведения;</w:t>
      </w:r>
    </w:p>
    <w:p w14:paraId="278C9B29" w14:textId="77777777" w:rsidR="002B4A7D" w:rsidRDefault="00ED5982" w:rsidP="005B6522">
      <w:pPr>
        <w:pStyle w:val="a5"/>
        <w:numPr>
          <w:ilvl w:val="0"/>
          <w:numId w:val="74"/>
        </w:numPr>
        <w:tabs>
          <w:tab w:val="left" w:pos="1034"/>
        </w:tabs>
        <w:spacing w:before="21" w:line="235" w:lineRule="auto"/>
        <w:ind w:right="584" w:firstLine="0"/>
        <w:jc w:val="left"/>
        <w:rPr>
          <w:sz w:val="24"/>
        </w:rPr>
      </w:pPr>
      <w:r>
        <w:rPr>
          <w:sz w:val="24"/>
        </w:rPr>
        <w:t>социальное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8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8"/>
          <w:sz w:val="24"/>
        </w:rPr>
        <w:t xml:space="preserve"> </w:t>
      </w:r>
      <w:r>
        <w:rPr>
          <w:sz w:val="24"/>
        </w:rPr>
        <w:t>жизни</w:t>
      </w:r>
      <w:r>
        <w:rPr>
          <w:spacing w:val="37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обстоятельствах.</w:t>
      </w:r>
    </w:p>
    <w:p w14:paraId="58292AE4" w14:textId="77777777" w:rsidR="002B4A7D" w:rsidRDefault="00ED5982" w:rsidP="005B6522">
      <w:pPr>
        <w:pStyle w:val="a5"/>
        <w:numPr>
          <w:ilvl w:val="1"/>
          <w:numId w:val="81"/>
        </w:numPr>
        <w:tabs>
          <w:tab w:val="left" w:pos="1491"/>
        </w:tabs>
        <w:spacing w:before="11" w:line="237" w:lineRule="auto"/>
        <w:ind w:right="575" w:firstLine="429"/>
      </w:pPr>
      <w:r>
        <w:rPr>
          <w:b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ТНР (вариант 5.2) в освоении АООП НОО, консультирование 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 с детьми, их семей по вопросам реализации дифференцированных 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14:paraId="3E5F531B" w14:textId="77777777" w:rsidR="002B4A7D" w:rsidRDefault="00ED5982">
      <w:pPr>
        <w:spacing w:before="5"/>
        <w:ind w:left="1299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включает:</w:t>
      </w:r>
    </w:p>
    <w:p w14:paraId="6A040A53" w14:textId="77777777" w:rsidR="002B4A7D" w:rsidRDefault="00ED5982">
      <w:pPr>
        <w:pStyle w:val="a3"/>
        <w:spacing w:before="19" w:line="232" w:lineRule="auto"/>
        <w:ind w:left="879" w:right="577" w:firstLine="427"/>
      </w:pPr>
      <w:r>
        <w:t>-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обучающихся;</w:t>
      </w:r>
    </w:p>
    <w:p w14:paraId="380CF1FD" w14:textId="77777777" w:rsidR="002B4A7D" w:rsidRDefault="00ED5982" w:rsidP="005B6522">
      <w:pPr>
        <w:pStyle w:val="a5"/>
        <w:numPr>
          <w:ilvl w:val="0"/>
          <w:numId w:val="74"/>
        </w:numPr>
        <w:tabs>
          <w:tab w:val="left" w:pos="1089"/>
        </w:tabs>
        <w:spacing w:before="13" w:line="237" w:lineRule="auto"/>
        <w:ind w:right="605" w:firstLine="0"/>
        <w:rPr>
          <w:sz w:val="24"/>
        </w:rPr>
      </w:pPr>
      <w:r>
        <w:rPr>
          <w:sz w:val="24"/>
        </w:rPr>
        <w:t>консультативную помощь семье в вопросах решения конкретных вопросов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14:paraId="63AC3699" w14:textId="3B32B859" w:rsidR="002B4A7D" w:rsidRDefault="00ED5982" w:rsidP="005B6522">
      <w:pPr>
        <w:pStyle w:val="a5"/>
        <w:numPr>
          <w:ilvl w:val="1"/>
          <w:numId w:val="81"/>
        </w:numPr>
        <w:tabs>
          <w:tab w:val="left" w:pos="2168"/>
          <w:tab w:val="left" w:pos="2169"/>
        </w:tabs>
        <w:spacing w:before="18" w:line="247" w:lineRule="auto"/>
        <w:ind w:right="574" w:firstLine="427"/>
        <w:rPr>
          <w:sz w:val="24"/>
        </w:rPr>
      </w:pPr>
      <w:r>
        <w:rPr>
          <w:b/>
          <w:sz w:val="24"/>
        </w:rPr>
        <w:t>Информационно-просветительская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разъяснительной деятельности в отношении педагогов и родителей </w:t>
      </w:r>
      <w:r>
        <w:rPr>
          <w:sz w:val="24"/>
        </w:rPr>
        <w:lastRenderedPageBreak/>
        <w:t>по вопросам, связанным с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"/>
          <w:sz w:val="24"/>
        </w:rPr>
        <w:t xml:space="preserve"> </w:t>
      </w:r>
      <w:r w:rsidR="00913442">
        <w:rPr>
          <w:spacing w:val="1"/>
          <w:sz w:val="24"/>
        </w:rPr>
        <w:t xml:space="preserve">5.1., </w:t>
      </w:r>
      <w:r>
        <w:rPr>
          <w:sz w:val="24"/>
        </w:rPr>
        <w:t>5.2),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представителями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 xml:space="preserve"> и др.</w:t>
      </w:r>
    </w:p>
    <w:p w14:paraId="60B7748E" w14:textId="77777777" w:rsidR="002B4A7D" w:rsidRDefault="00ED5982">
      <w:pPr>
        <w:spacing w:line="273" w:lineRule="exact"/>
        <w:ind w:left="1299"/>
        <w:jc w:val="both"/>
        <w:rPr>
          <w:i/>
          <w:sz w:val="24"/>
        </w:rPr>
      </w:pPr>
      <w:r>
        <w:rPr>
          <w:i/>
          <w:sz w:val="24"/>
        </w:rPr>
        <w:t>Информационно-просветительская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предусматривает:</w:t>
      </w:r>
    </w:p>
    <w:p w14:paraId="78FF57C7" w14:textId="77777777" w:rsidR="002B4A7D" w:rsidRDefault="00ED5982" w:rsidP="005B6522">
      <w:pPr>
        <w:pStyle w:val="a5"/>
        <w:numPr>
          <w:ilvl w:val="1"/>
          <w:numId w:val="74"/>
        </w:numPr>
        <w:tabs>
          <w:tab w:val="left" w:pos="1573"/>
        </w:tabs>
        <w:spacing w:before="19" w:line="232" w:lineRule="auto"/>
        <w:ind w:right="606" w:firstLine="429"/>
        <w:rPr>
          <w:sz w:val="24"/>
        </w:rPr>
      </w:pPr>
      <w:r>
        <w:rPr>
          <w:sz w:val="24"/>
        </w:rPr>
        <w:t>разъяснение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представителям),</w:t>
      </w:r>
    </w:p>
    <w:p w14:paraId="76D77895" w14:textId="77777777" w:rsidR="002B4A7D" w:rsidRDefault="00ED5982">
      <w:pPr>
        <w:pStyle w:val="a3"/>
        <w:spacing w:before="15" w:line="237" w:lineRule="auto"/>
        <w:ind w:left="879" w:right="598"/>
      </w:pP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 (родительские собрания, лекции, беседы, тренинги, информационные 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школьный сайт);</w:t>
      </w:r>
    </w:p>
    <w:p w14:paraId="4339DFBE" w14:textId="77777777" w:rsidR="002B4A7D" w:rsidRDefault="00ED5982" w:rsidP="005B6522">
      <w:pPr>
        <w:pStyle w:val="a5"/>
        <w:numPr>
          <w:ilvl w:val="1"/>
          <w:numId w:val="74"/>
        </w:numPr>
        <w:tabs>
          <w:tab w:val="left" w:pos="2000"/>
          <w:tab w:val="left" w:pos="2001"/>
          <w:tab w:val="left" w:pos="3040"/>
          <w:tab w:val="left" w:pos="3640"/>
          <w:tab w:val="left" w:pos="4240"/>
          <w:tab w:val="left" w:pos="6201"/>
          <w:tab w:val="left" w:pos="7521"/>
          <w:tab w:val="left" w:pos="8702"/>
          <w:tab w:val="left" w:pos="9041"/>
        </w:tabs>
        <w:spacing w:before="1"/>
        <w:ind w:right="955" w:firstLine="419"/>
        <w:jc w:val="left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образовательных</w:t>
      </w:r>
      <w:r>
        <w:rPr>
          <w:sz w:val="24"/>
        </w:rPr>
        <w:tab/>
        <w:t>научно-практических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семинаров,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z w:val="24"/>
        </w:rPr>
        <w:tab/>
        <w:t>чтений,</w:t>
      </w:r>
      <w:r>
        <w:rPr>
          <w:sz w:val="24"/>
        </w:rPr>
        <w:tab/>
        <w:t>конференций,</w:t>
      </w:r>
      <w:r>
        <w:rPr>
          <w:sz w:val="24"/>
        </w:rPr>
        <w:tab/>
        <w:t>круглых</w:t>
      </w:r>
      <w:r>
        <w:rPr>
          <w:sz w:val="24"/>
        </w:rPr>
        <w:tab/>
        <w:t>столов,</w:t>
      </w:r>
      <w:r>
        <w:rPr>
          <w:sz w:val="24"/>
        </w:rPr>
        <w:tab/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родителей.</w:t>
      </w:r>
    </w:p>
    <w:p w14:paraId="1E49605B" w14:textId="77777777" w:rsidR="002B4A7D" w:rsidRDefault="00ED5982">
      <w:pPr>
        <w:ind w:left="1299"/>
        <w:rPr>
          <w:i/>
          <w:sz w:val="24"/>
        </w:rPr>
      </w:pPr>
      <w:r>
        <w:rPr>
          <w:i/>
          <w:sz w:val="24"/>
        </w:rPr>
        <w:t>Лечебно-оздоровительная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профилактическая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предусматривают:</w:t>
      </w:r>
    </w:p>
    <w:p w14:paraId="00023EDB" w14:textId="77777777" w:rsidR="002B4A7D" w:rsidRDefault="00ED5982" w:rsidP="005B6522">
      <w:pPr>
        <w:pStyle w:val="a5"/>
        <w:numPr>
          <w:ilvl w:val="1"/>
          <w:numId w:val="74"/>
        </w:numPr>
        <w:tabs>
          <w:tab w:val="left" w:pos="2012"/>
          <w:tab w:val="left" w:pos="2013"/>
          <w:tab w:val="left" w:pos="3776"/>
          <w:tab w:val="left" w:pos="4328"/>
          <w:tab w:val="left" w:pos="5928"/>
          <w:tab w:val="left" w:pos="7717"/>
          <w:tab w:val="left" w:pos="9094"/>
        </w:tabs>
        <w:spacing w:before="14" w:line="235" w:lineRule="auto"/>
        <w:ind w:right="802" w:firstLine="427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z w:val="24"/>
        </w:rPr>
        <w:tab/>
        <w:t>и</w:t>
      </w:r>
      <w:r>
        <w:rPr>
          <w:sz w:val="24"/>
        </w:rPr>
        <w:tab/>
        <w:t>проведение</w:t>
      </w:r>
      <w:r>
        <w:rPr>
          <w:sz w:val="24"/>
        </w:rPr>
        <w:tab/>
        <w:t>медицинских</w:t>
      </w:r>
      <w:r>
        <w:rPr>
          <w:sz w:val="24"/>
        </w:rPr>
        <w:tab/>
        <w:t>осмотров</w:t>
      </w:r>
      <w:r>
        <w:rPr>
          <w:sz w:val="24"/>
        </w:rPr>
        <w:tab/>
      </w:r>
      <w:r>
        <w:rPr>
          <w:spacing w:val="-1"/>
          <w:sz w:val="24"/>
        </w:rPr>
        <w:t>(врачебных,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специализированных);</w:t>
      </w:r>
    </w:p>
    <w:p w14:paraId="71320915" w14:textId="77777777" w:rsidR="002B4A7D" w:rsidRDefault="00ED5982" w:rsidP="005B6522">
      <w:pPr>
        <w:pStyle w:val="a5"/>
        <w:numPr>
          <w:ilvl w:val="1"/>
          <w:numId w:val="74"/>
        </w:numPr>
        <w:tabs>
          <w:tab w:val="left" w:pos="2012"/>
          <w:tab w:val="left" w:pos="2013"/>
        </w:tabs>
        <w:spacing w:before="21" w:line="232" w:lineRule="auto"/>
        <w:ind w:right="782" w:firstLine="427"/>
        <w:jc w:val="left"/>
        <w:rPr>
          <w:sz w:val="24"/>
        </w:rPr>
      </w:pPr>
      <w:r>
        <w:rPr>
          <w:sz w:val="24"/>
        </w:rPr>
        <w:t>иммунизация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30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29"/>
          <w:sz w:val="24"/>
        </w:rPr>
        <w:t xml:space="preserve"> </w:t>
      </w:r>
      <w:r>
        <w:rPr>
          <w:sz w:val="24"/>
        </w:rPr>
        <w:t>Календаря</w:t>
      </w:r>
      <w:r>
        <w:rPr>
          <w:spacing w:val="29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30"/>
          <w:sz w:val="24"/>
        </w:rPr>
        <w:t xml:space="preserve"> </w:t>
      </w:r>
      <w:r>
        <w:rPr>
          <w:sz w:val="24"/>
        </w:rPr>
        <w:t>прививок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эпидемиологическим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показателям;</w:t>
      </w:r>
    </w:p>
    <w:p w14:paraId="27936D4F" w14:textId="77777777" w:rsidR="002B4A7D" w:rsidRDefault="00ED5982" w:rsidP="005B6522">
      <w:pPr>
        <w:pStyle w:val="a5"/>
        <w:numPr>
          <w:ilvl w:val="1"/>
          <w:numId w:val="74"/>
        </w:numPr>
        <w:tabs>
          <w:tab w:val="left" w:pos="2007"/>
          <w:tab w:val="left" w:pos="2008"/>
        </w:tabs>
        <w:spacing w:before="19" w:line="232" w:lineRule="auto"/>
        <w:ind w:left="1299" w:right="1339" w:firstLine="7"/>
        <w:jc w:val="left"/>
        <w:rPr>
          <w:sz w:val="24"/>
        </w:rPr>
      </w:pPr>
      <w:r>
        <w:rPr>
          <w:sz w:val="24"/>
        </w:rPr>
        <w:t>организация санитарно-гигиенического просвещения учащихся, 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педагогов;</w:t>
      </w:r>
    </w:p>
    <w:p w14:paraId="5DD528B8" w14:textId="77777777" w:rsidR="002B4A7D" w:rsidRDefault="00ED5982" w:rsidP="005B6522">
      <w:pPr>
        <w:pStyle w:val="a5"/>
        <w:numPr>
          <w:ilvl w:val="1"/>
          <w:numId w:val="74"/>
        </w:numPr>
        <w:tabs>
          <w:tab w:val="left" w:pos="2012"/>
          <w:tab w:val="left" w:pos="2013"/>
          <w:tab w:val="left" w:pos="5016"/>
          <w:tab w:val="left" w:pos="6716"/>
          <w:tab w:val="left" w:pos="8654"/>
          <w:tab w:val="left" w:pos="9659"/>
        </w:tabs>
        <w:spacing w:before="17" w:line="232" w:lineRule="auto"/>
        <w:ind w:right="785" w:firstLine="427"/>
        <w:jc w:val="left"/>
        <w:rPr>
          <w:sz w:val="24"/>
        </w:rPr>
      </w:pPr>
      <w:r>
        <w:rPr>
          <w:sz w:val="24"/>
        </w:rPr>
        <w:t>лечебно-диагностические</w:t>
      </w:r>
      <w:r>
        <w:rPr>
          <w:sz w:val="24"/>
        </w:rPr>
        <w:tab/>
        <w:t>мероприятия</w:t>
      </w:r>
      <w:r>
        <w:rPr>
          <w:sz w:val="24"/>
        </w:rPr>
        <w:tab/>
        <w:t>(амбулаторный</w:t>
      </w:r>
      <w:r>
        <w:rPr>
          <w:sz w:val="24"/>
        </w:rPr>
        <w:tab/>
        <w:t>прием</w:t>
      </w:r>
      <w:r>
        <w:rPr>
          <w:sz w:val="24"/>
        </w:rPr>
        <w:tab/>
      </w:r>
      <w:r>
        <w:rPr>
          <w:spacing w:val="-2"/>
          <w:sz w:val="24"/>
        </w:rPr>
        <w:t>врачей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медикаментозной терапии);</w:t>
      </w:r>
    </w:p>
    <w:p w14:paraId="5587FD73" w14:textId="77777777" w:rsidR="002B4A7D" w:rsidRDefault="00ED5982" w:rsidP="005B6522">
      <w:pPr>
        <w:pStyle w:val="a5"/>
        <w:numPr>
          <w:ilvl w:val="1"/>
          <w:numId w:val="74"/>
        </w:numPr>
        <w:tabs>
          <w:tab w:val="left" w:pos="2019"/>
          <w:tab w:val="left" w:pos="2020"/>
        </w:tabs>
        <w:ind w:left="2019" w:hanging="714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спортивно-массовой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 учащимися.</w:t>
      </w:r>
    </w:p>
    <w:p w14:paraId="3CF8427C" w14:textId="77777777" w:rsidR="002B4A7D" w:rsidRDefault="00ED5982">
      <w:pPr>
        <w:pStyle w:val="a3"/>
        <w:spacing w:before="122" w:line="237" w:lineRule="auto"/>
        <w:ind w:left="879" w:right="772" w:firstLine="429"/>
      </w:pPr>
      <w:r>
        <w:t>Программа коррекционной работы предусматривает индивидуализацию 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 работы соответствующим направлением работы, которое будет сохранять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актуальность</w:t>
      </w:r>
      <w:r>
        <w:rPr>
          <w:spacing w:val="-1"/>
        </w:rPr>
        <w:t xml:space="preserve"> </w:t>
      </w:r>
      <w:r>
        <w:t>до момента</w:t>
      </w:r>
      <w:r>
        <w:rPr>
          <w:spacing w:val="-2"/>
        </w:rPr>
        <w:t xml:space="preserve"> </w:t>
      </w:r>
      <w:r>
        <w:t>преодоления возникших</w:t>
      </w:r>
      <w:r>
        <w:rPr>
          <w:spacing w:val="-2"/>
        </w:rPr>
        <w:t xml:space="preserve"> </w:t>
      </w:r>
      <w:r>
        <w:t>затруднений.</w:t>
      </w:r>
    </w:p>
    <w:p w14:paraId="1B1B62BF" w14:textId="77777777" w:rsidR="002B4A7D" w:rsidRDefault="00ED5982">
      <w:pPr>
        <w:pStyle w:val="a3"/>
        <w:spacing w:before="28" w:line="232" w:lineRule="auto"/>
        <w:ind w:left="879" w:right="787" w:firstLine="427"/>
      </w:pPr>
      <w:r>
        <w:t>В</w:t>
      </w:r>
      <w:r>
        <w:rPr>
          <w:spacing w:val="60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нарастания</w:t>
      </w:r>
      <w:r>
        <w:rPr>
          <w:spacing w:val="12"/>
        </w:rPr>
        <w:t xml:space="preserve"> </w:t>
      </w:r>
      <w:r>
        <w:t>значительных</w:t>
      </w:r>
      <w:r>
        <w:rPr>
          <w:spacing w:val="12"/>
        </w:rPr>
        <w:t xml:space="preserve"> </w:t>
      </w:r>
      <w:r>
        <w:t>стойких</w:t>
      </w:r>
      <w:r>
        <w:rPr>
          <w:spacing w:val="12"/>
        </w:rPr>
        <w:t xml:space="preserve"> </w:t>
      </w:r>
      <w:r>
        <w:t>затруднений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обучении,</w:t>
      </w:r>
      <w:r>
        <w:rPr>
          <w:spacing w:val="12"/>
        </w:rPr>
        <w:t xml:space="preserve"> </w:t>
      </w:r>
      <w:r>
        <w:t>взаимодействии</w:t>
      </w:r>
      <w:r>
        <w:rPr>
          <w:spacing w:val="-58"/>
        </w:rPr>
        <w:t xml:space="preserve"> </w:t>
      </w:r>
      <w:r>
        <w:t>с учителями</w:t>
      </w:r>
      <w:r>
        <w:rPr>
          <w:spacing w:val="-1"/>
        </w:rPr>
        <w:t xml:space="preserve"> </w:t>
      </w:r>
      <w:r>
        <w:t>и обучающимися школы (класса) обучающийся</w:t>
      </w:r>
    </w:p>
    <w:p w14:paraId="04A7E8BF" w14:textId="77777777" w:rsidR="002B4A7D" w:rsidRDefault="00ED5982">
      <w:pPr>
        <w:pStyle w:val="a3"/>
        <w:spacing w:before="12" w:line="235" w:lineRule="auto"/>
        <w:ind w:left="879" w:right="773"/>
      </w:pPr>
      <w:r>
        <w:t>с ТНР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комплексное</w:t>
      </w:r>
      <w:r>
        <w:rPr>
          <w:spacing w:val="6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выработки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по его</w:t>
      </w:r>
      <w:r>
        <w:rPr>
          <w:spacing w:val="-2"/>
        </w:rPr>
        <w:t xml:space="preserve"> </w:t>
      </w:r>
      <w:r>
        <w:t>дальнейшему</w:t>
      </w:r>
      <w:r>
        <w:rPr>
          <w:spacing w:val="-9"/>
        </w:rPr>
        <w:t xml:space="preserve"> </w:t>
      </w:r>
      <w:r>
        <w:t>обучению.</w:t>
      </w:r>
    </w:p>
    <w:p w14:paraId="38989312" w14:textId="77777777" w:rsidR="002B4A7D" w:rsidRDefault="002B4A7D">
      <w:pPr>
        <w:pStyle w:val="a3"/>
        <w:ind w:left="0"/>
        <w:jc w:val="left"/>
      </w:pPr>
    </w:p>
    <w:p w14:paraId="504EEF68" w14:textId="77777777" w:rsidR="002B4A7D" w:rsidRDefault="00ED5982">
      <w:pPr>
        <w:pStyle w:val="1"/>
        <w:spacing w:after="3"/>
        <w:ind w:left="2740"/>
        <w:jc w:val="left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tbl>
      <w:tblPr>
        <w:tblStyle w:val="TableNormal"/>
        <w:tblW w:w="0" w:type="auto"/>
        <w:tblInd w:w="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8"/>
        <w:gridCol w:w="2698"/>
        <w:gridCol w:w="2685"/>
        <w:gridCol w:w="3282"/>
      </w:tblGrid>
      <w:tr w:rsidR="002B4A7D" w14:paraId="2374C4AA" w14:textId="77777777">
        <w:trPr>
          <w:trHeight w:val="1099"/>
        </w:trPr>
        <w:tc>
          <w:tcPr>
            <w:tcW w:w="1298" w:type="dxa"/>
          </w:tcPr>
          <w:p w14:paraId="7F4348C3" w14:textId="77777777" w:rsidR="002B4A7D" w:rsidRDefault="00ED5982">
            <w:pPr>
              <w:pStyle w:val="TableParagraph"/>
              <w:spacing w:before="87"/>
              <w:ind w:left="237"/>
              <w:rPr>
                <w:b/>
              </w:rPr>
            </w:pPr>
            <w:proofErr w:type="spellStart"/>
            <w:r>
              <w:rPr>
                <w:b/>
              </w:rPr>
              <w:t>Направ</w:t>
            </w:r>
            <w:proofErr w:type="spellEnd"/>
            <w:r>
              <w:rPr>
                <w:b/>
              </w:rPr>
              <w:t>-</w:t>
            </w:r>
          </w:p>
          <w:p w14:paraId="534B54D4" w14:textId="77777777" w:rsidR="002B4A7D" w:rsidRDefault="002B4A7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C0229C0" w14:textId="77777777" w:rsidR="002B4A7D" w:rsidRDefault="00ED5982">
            <w:pPr>
              <w:pStyle w:val="TableParagraph"/>
              <w:ind w:left="352"/>
              <w:rPr>
                <w:b/>
              </w:rPr>
            </w:pPr>
            <w:proofErr w:type="spellStart"/>
            <w:r>
              <w:rPr>
                <w:b/>
              </w:rPr>
              <w:t>ления</w:t>
            </w:r>
            <w:proofErr w:type="spellEnd"/>
          </w:p>
        </w:tc>
        <w:tc>
          <w:tcPr>
            <w:tcW w:w="2698" w:type="dxa"/>
          </w:tcPr>
          <w:p w14:paraId="4A087155" w14:textId="77777777" w:rsidR="002B4A7D" w:rsidRDefault="00ED5982">
            <w:pPr>
              <w:pStyle w:val="TableParagraph"/>
              <w:spacing w:before="87"/>
              <w:ind w:left="439"/>
              <w:rPr>
                <w:b/>
              </w:rPr>
            </w:pPr>
            <w:r>
              <w:rPr>
                <w:b/>
              </w:rPr>
              <w:t>Задачи</w:t>
            </w:r>
            <w:r>
              <w:rPr>
                <w:b/>
                <w:spacing w:val="-13"/>
              </w:rPr>
              <w:t xml:space="preserve"> </w:t>
            </w:r>
            <w:proofErr w:type="spellStart"/>
            <w:r>
              <w:rPr>
                <w:b/>
              </w:rPr>
              <w:t>исследова</w:t>
            </w:r>
            <w:proofErr w:type="spellEnd"/>
            <w:r>
              <w:rPr>
                <w:b/>
              </w:rPr>
              <w:t>-</w:t>
            </w:r>
          </w:p>
          <w:p w14:paraId="40F0A7C4" w14:textId="77777777" w:rsidR="002B4A7D" w:rsidRDefault="002B4A7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B60D488" w14:textId="77777777" w:rsidR="002B4A7D" w:rsidRDefault="00ED5982">
            <w:pPr>
              <w:pStyle w:val="TableParagraph"/>
              <w:ind w:left="499"/>
              <w:rPr>
                <w:b/>
              </w:rPr>
            </w:pPr>
            <w:proofErr w:type="spellStart"/>
            <w:r>
              <w:rPr>
                <w:b/>
                <w:w w:val="95"/>
              </w:rPr>
              <w:t>тельской</w:t>
            </w:r>
            <w:proofErr w:type="spellEnd"/>
            <w:r>
              <w:rPr>
                <w:b/>
                <w:spacing w:val="24"/>
                <w:w w:val="95"/>
              </w:rPr>
              <w:t xml:space="preserve"> </w:t>
            </w:r>
            <w:r>
              <w:rPr>
                <w:b/>
                <w:w w:val="95"/>
              </w:rPr>
              <w:t>работы</w:t>
            </w:r>
          </w:p>
        </w:tc>
        <w:tc>
          <w:tcPr>
            <w:tcW w:w="2685" w:type="dxa"/>
          </w:tcPr>
          <w:p w14:paraId="7CC6466F" w14:textId="77777777" w:rsidR="002B4A7D" w:rsidRDefault="00ED5982">
            <w:pPr>
              <w:pStyle w:val="TableParagraph"/>
              <w:spacing w:before="87"/>
              <w:ind w:left="247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формы</w:t>
            </w:r>
          </w:p>
          <w:p w14:paraId="5D891937" w14:textId="77777777" w:rsidR="002B4A7D" w:rsidRDefault="002B4A7D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F994DC9" w14:textId="77777777" w:rsidR="002B4A7D" w:rsidRDefault="00ED5982">
            <w:pPr>
              <w:pStyle w:val="TableParagraph"/>
              <w:ind w:left="877" w:right="1014"/>
              <w:jc w:val="center"/>
              <w:rPr>
                <w:b/>
              </w:rPr>
            </w:pPr>
            <w:r>
              <w:rPr>
                <w:b/>
              </w:rPr>
              <w:t>работы</w:t>
            </w:r>
          </w:p>
        </w:tc>
        <w:tc>
          <w:tcPr>
            <w:tcW w:w="3282" w:type="dxa"/>
          </w:tcPr>
          <w:p w14:paraId="674A0D0E" w14:textId="77777777" w:rsidR="002B4A7D" w:rsidRDefault="002B4A7D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EE3C7CD" w14:textId="77777777" w:rsidR="002B4A7D" w:rsidRDefault="00ED5982">
            <w:pPr>
              <w:pStyle w:val="TableParagraph"/>
              <w:ind w:left="258"/>
              <w:rPr>
                <w:b/>
              </w:rPr>
            </w:pPr>
            <w:r>
              <w:rPr>
                <w:b/>
              </w:rPr>
              <w:t>Ожидаемые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результаты</w:t>
            </w:r>
          </w:p>
        </w:tc>
      </w:tr>
      <w:tr w:rsidR="002B4A7D" w14:paraId="43102910" w14:textId="77777777">
        <w:trPr>
          <w:trHeight w:val="3779"/>
        </w:trPr>
        <w:tc>
          <w:tcPr>
            <w:tcW w:w="1298" w:type="dxa"/>
          </w:tcPr>
          <w:p w14:paraId="51A96248" w14:textId="77777777" w:rsidR="002B4A7D" w:rsidRDefault="00ED5982">
            <w:pPr>
              <w:pStyle w:val="TableParagraph"/>
              <w:spacing w:before="65" w:line="278" w:lineRule="auto"/>
              <w:ind w:left="71" w:right="192"/>
            </w:pPr>
            <w:proofErr w:type="spellStart"/>
            <w:r>
              <w:t>Диагности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ческое</w:t>
            </w:r>
            <w:proofErr w:type="spellEnd"/>
          </w:p>
        </w:tc>
        <w:tc>
          <w:tcPr>
            <w:tcW w:w="2698" w:type="dxa"/>
          </w:tcPr>
          <w:p w14:paraId="6A2C4AA8" w14:textId="77777777" w:rsidR="002B4A7D" w:rsidRDefault="00ED5982" w:rsidP="005B6522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spacing w:before="49" w:line="273" w:lineRule="auto"/>
              <w:ind w:right="872" w:hanging="161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-52"/>
              </w:rPr>
              <w:t xml:space="preserve"> </w:t>
            </w:r>
            <w:r>
              <w:t>педагогов;</w:t>
            </w:r>
          </w:p>
          <w:p w14:paraId="4038FB74" w14:textId="77777777" w:rsidR="002B4A7D" w:rsidRDefault="00ED5982" w:rsidP="005B6522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  <w:tab w:val="left" w:pos="1622"/>
                <w:tab w:val="left" w:pos="2038"/>
              </w:tabs>
              <w:spacing w:line="271" w:lineRule="auto"/>
              <w:ind w:right="-15" w:hanging="161"/>
              <w:jc w:val="both"/>
            </w:pPr>
            <w:r>
              <w:t>диагностика</w:t>
            </w:r>
            <w:r>
              <w:tab/>
            </w:r>
            <w:r>
              <w:tab/>
            </w:r>
            <w:proofErr w:type="gramStart"/>
            <w:r>
              <w:rPr>
                <w:w w:val="95"/>
              </w:rPr>
              <w:t>школь-</w:t>
            </w:r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tab/>
            </w:r>
            <w:r>
              <w:rPr>
                <w:spacing w:val="-1"/>
              </w:rPr>
              <w:t>трудностей</w:t>
            </w:r>
            <w:r>
              <w:rPr>
                <w:spacing w:val="-53"/>
              </w:rPr>
              <w:t xml:space="preserve"> </w:t>
            </w:r>
            <w:r>
              <w:t>обучающихся;</w:t>
            </w:r>
          </w:p>
          <w:p w14:paraId="6513649C" w14:textId="77777777" w:rsidR="002B4A7D" w:rsidRDefault="00ED5982" w:rsidP="005B6522">
            <w:pPr>
              <w:pStyle w:val="TableParagraph"/>
              <w:numPr>
                <w:ilvl w:val="0"/>
                <w:numId w:val="73"/>
              </w:numPr>
              <w:tabs>
                <w:tab w:val="left" w:pos="276"/>
              </w:tabs>
              <w:spacing w:line="267" w:lineRule="exact"/>
              <w:ind w:left="275" w:hanging="157"/>
              <w:jc w:val="both"/>
            </w:pPr>
            <w:r>
              <w:t>дифференциация</w:t>
            </w:r>
          </w:p>
          <w:p w14:paraId="34079BD9" w14:textId="77777777" w:rsidR="002B4A7D" w:rsidRDefault="00ED5982">
            <w:pPr>
              <w:pStyle w:val="TableParagraph"/>
              <w:tabs>
                <w:tab w:val="left" w:pos="1745"/>
              </w:tabs>
              <w:spacing w:before="41" w:line="276" w:lineRule="auto"/>
              <w:ind w:left="280"/>
            </w:pPr>
            <w:r>
              <w:t>детей</w:t>
            </w:r>
            <w:r>
              <w:rPr>
                <w:spacing w:val="55"/>
              </w:rPr>
              <w:t xml:space="preserve"> </w:t>
            </w:r>
            <w:r>
              <w:t>по</w:t>
            </w:r>
            <w:r>
              <w:tab/>
              <w:t>уровню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типу их психического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</w:p>
        </w:tc>
        <w:tc>
          <w:tcPr>
            <w:tcW w:w="2685" w:type="dxa"/>
          </w:tcPr>
          <w:p w14:paraId="22F2B23E" w14:textId="77777777" w:rsidR="002B4A7D" w:rsidRDefault="00ED5982" w:rsidP="005B6522">
            <w:pPr>
              <w:pStyle w:val="TableParagraph"/>
              <w:numPr>
                <w:ilvl w:val="0"/>
                <w:numId w:val="72"/>
              </w:numPr>
              <w:tabs>
                <w:tab w:val="left" w:pos="366"/>
                <w:tab w:val="left" w:pos="2184"/>
              </w:tabs>
              <w:spacing w:before="54" w:line="271" w:lineRule="auto"/>
              <w:ind w:right="-15"/>
            </w:pPr>
            <w:r>
              <w:t>Реализация</w:t>
            </w:r>
            <w:r>
              <w:tab/>
            </w:r>
            <w:proofErr w:type="gramStart"/>
            <w:r>
              <w:rPr>
                <w:w w:val="95"/>
              </w:rPr>
              <w:t>спец-</w:t>
            </w:r>
            <w:r>
              <w:rPr>
                <w:spacing w:val="-50"/>
                <w:w w:val="95"/>
              </w:rPr>
              <w:t xml:space="preserve"> </w:t>
            </w:r>
            <w:r>
              <w:t>курса</w:t>
            </w:r>
            <w:proofErr w:type="gramEnd"/>
            <w:r>
              <w:rPr>
                <w:spacing w:val="-1"/>
              </w:rPr>
              <w:t xml:space="preserve"> </w:t>
            </w:r>
            <w:r>
              <w:t>для педагогов;</w:t>
            </w:r>
          </w:p>
          <w:p w14:paraId="53ACC944" w14:textId="77777777" w:rsidR="002B4A7D" w:rsidRDefault="00ED5982" w:rsidP="005B6522">
            <w:pPr>
              <w:pStyle w:val="TableParagraph"/>
              <w:numPr>
                <w:ilvl w:val="0"/>
                <w:numId w:val="72"/>
              </w:numPr>
              <w:tabs>
                <w:tab w:val="left" w:pos="366"/>
                <w:tab w:val="left" w:pos="1910"/>
              </w:tabs>
              <w:spacing w:line="255" w:lineRule="exact"/>
              <w:ind w:right="-15" w:hanging="287"/>
            </w:pPr>
            <w:r>
              <w:t>изучение</w:t>
            </w:r>
            <w:r>
              <w:tab/>
            </w:r>
            <w:proofErr w:type="spellStart"/>
            <w:r>
              <w:t>индиви</w:t>
            </w:r>
            <w:proofErr w:type="spellEnd"/>
            <w:r>
              <w:t>-</w:t>
            </w:r>
          </w:p>
          <w:p w14:paraId="26B22041" w14:textId="77777777" w:rsidR="002B4A7D" w:rsidRDefault="00ED5982">
            <w:pPr>
              <w:pStyle w:val="TableParagraph"/>
              <w:spacing w:before="49" w:line="273" w:lineRule="auto"/>
              <w:ind w:left="365" w:right="328"/>
            </w:pPr>
            <w:r>
              <w:t>дуальных карт меди-</w:t>
            </w:r>
            <w:r>
              <w:rPr>
                <w:spacing w:val="-52"/>
              </w:rPr>
              <w:t xml:space="preserve"> </w:t>
            </w:r>
            <w:r>
              <w:t>ко-психолого-</w:t>
            </w:r>
          </w:p>
          <w:p w14:paraId="1A8C1C55" w14:textId="77777777" w:rsidR="002B4A7D" w:rsidRDefault="00ED5982">
            <w:pPr>
              <w:pStyle w:val="TableParagraph"/>
              <w:spacing w:line="288" w:lineRule="auto"/>
              <w:ind w:left="365" w:right="59"/>
            </w:pPr>
            <w:r>
              <w:rPr>
                <w:w w:val="95"/>
              </w:rPr>
              <w:t>педагогической</w:t>
            </w:r>
            <w:r>
              <w:rPr>
                <w:spacing w:val="1"/>
                <w:w w:val="95"/>
              </w:rPr>
              <w:t xml:space="preserve"> </w:t>
            </w:r>
            <w:r>
              <w:t>диагностики;</w:t>
            </w:r>
          </w:p>
          <w:p w14:paraId="0C279DA2" w14:textId="77777777" w:rsidR="002B4A7D" w:rsidRDefault="00ED5982" w:rsidP="005B6522">
            <w:pPr>
              <w:pStyle w:val="TableParagraph"/>
              <w:numPr>
                <w:ilvl w:val="0"/>
                <w:numId w:val="72"/>
              </w:numPr>
              <w:tabs>
                <w:tab w:val="left" w:pos="366"/>
              </w:tabs>
              <w:spacing w:line="244" w:lineRule="exact"/>
              <w:ind w:hanging="287"/>
            </w:pPr>
            <w:r>
              <w:t>анкетирование,</w:t>
            </w:r>
          </w:p>
          <w:p w14:paraId="66D6FE88" w14:textId="77777777" w:rsidR="002B4A7D" w:rsidRDefault="00ED5982">
            <w:pPr>
              <w:pStyle w:val="TableParagraph"/>
              <w:spacing w:before="34" w:line="268" w:lineRule="auto"/>
              <w:ind w:left="365" w:right="965"/>
            </w:pPr>
            <w:r>
              <w:t>беседа,</w:t>
            </w:r>
            <w:r>
              <w:rPr>
                <w:spacing w:val="1"/>
              </w:rPr>
              <w:t xml:space="preserve"> </w:t>
            </w:r>
            <w:r>
              <w:t>тестирование,</w:t>
            </w:r>
            <w:r>
              <w:rPr>
                <w:spacing w:val="-52"/>
              </w:rPr>
              <w:t xml:space="preserve"> </w:t>
            </w:r>
            <w:r>
              <w:t>наблюдение</w:t>
            </w:r>
          </w:p>
        </w:tc>
        <w:tc>
          <w:tcPr>
            <w:tcW w:w="3282" w:type="dxa"/>
          </w:tcPr>
          <w:p w14:paraId="60EF8776" w14:textId="77777777" w:rsidR="002B4A7D" w:rsidRDefault="00ED5982" w:rsidP="005B6522">
            <w:pPr>
              <w:pStyle w:val="TableParagraph"/>
              <w:numPr>
                <w:ilvl w:val="0"/>
                <w:numId w:val="71"/>
              </w:numPr>
              <w:tabs>
                <w:tab w:val="left" w:pos="463"/>
              </w:tabs>
              <w:spacing w:before="54" w:line="271" w:lineRule="auto"/>
              <w:ind w:right="1217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</w:p>
          <w:p w14:paraId="602CB4D3" w14:textId="77777777" w:rsidR="002B4A7D" w:rsidRDefault="00ED5982">
            <w:pPr>
              <w:pStyle w:val="TableParagraph"/>
              <w:spacing w:before="1"/>
              <w:ind w:left="462"/>
            </w:pPr>
            <w:r>
              <w:t>ситуации в</w:t>
            </w:r>
            <w:r>
              <w:rPr>
                <w:spacing w:val="-2"/>
              </w:rPr>
              <w:t xml:space="preserve"> </w:t>
            </w:r>
            <w:r>
              <w:t>школе;</w:t>
            </w:r>
          </w:p>
          <w:p w14:paraId="2E21DF44" w14:textId="77777777" w:rsidR="002B4A7D" w:rsidRDefault="00ED5982" w:rsidP="005B6522">
            <w:pPr>
              <w:pStyle w:val="TableParagraph"/>
              <w:numPr>
                <w:ilvl w:val="0"/>
                <w:numId w:val="71"/>
              </w:numPr>
              <w:tabs>
                <w:tab w:val="left" w:pos="463"/>
                <w:tab w:val="left" w:pos="2860"/>
              </w:tabs>
              <w:spacing w:before="34"/>
              <w:ind w:right="-15"/>
            </w:pPr>
            <w:r>
              <w:t>диагностические</w:t>
            </w:r>
            <w:r>
              <w:tab/>
            </w:r>
            <w:r>
              <w:rPr>
                <w:spacing w:val="-1"/>
              </w:rPr>
              <w:t>пор-</w:t>
            </w:r>
          </w:p>
          <w:p w14:paraId="647EFAA9" w14:textId="77777777" w:rsidR="002B4A7D" w:rsidRDefault="00ED5982">
            <w:pPr>
              <w:pStyle w:val="TableParagraph"/>
              <w:tabs>
                <w:tab w:val="left" w:pos="1504"/>
                <w:tab w:val="left" w:pos="2639"/>
              </w:tabs>
              <w:spacing w:before="34" w:line="280" w:lineRule="auto"/>
              <w:ind w:left="462" w:right="-15"/>
            </w:pPr>
            <w:proofErr w:type="spellStart"/>
            <w:r>
              <w:t>треты</w:t>
            </w:r>
            <w:proofErr w:type="spellEnd"/>
            <w:r>
              <w:tab/>
              <w:t>детей</w:t>
            </w:r>
            <w:r>
              <w:tab/>
            </w:r>
            <w:r>
              <w:rPr>
                <w:spacing w:val="-1"/>
              </w:rPr>
              <w:t>(карты</w:t>
            </w:r>
            <w:r>
              <w:rPr>
                <w:spacing w:val="-52"/>
              </w:rPr>
              <w:t xml:space="preserve"> </w:t>
            </w:r>
            <w:r>
              <w:t>медико-психолого-</w:t>
            </w:r>
            <w:proofErr w:type="spellStart"/>
            <w:r>
              <w:t>педа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гогической</w:t>
            </w:r>
            <w:proofErr w:type="spellEnd"/>
            <w:r>
              <w:rPr>
                <w:spacing w:val="51"/>
              </w:rPr>
              <w:t xml:space="preserve"> </w:t>
            </w:r>
            <w:r>
              <w:t>диагностики,</w:t>
            </w:r>
          </w:p>
          <w:p w14:paraId="7662FFC1" w14:textId="77777777" w:rsidR="002B4A7D" w:rsidRDefault="00ED5982">
            <w:pPr>
              <w:pStyle w:val="TableParagraph"/>
              <w:tabs>
                <w:tab w:val="left" w:pos="2711"/>
              </w:tabs>
              <w:spacing w:line="278" w:lineRule="auto"/>
              <w:ind w:left="462" w:right="-15"/>
            </w:pPr>
            <w:r>
              <w:t>диагностические</w:t>
            </w:r>
            <w:r>
              <w:tab/>
              <w:t>карты</w:t>
            </w:r>
            <w:r>
              <w:rPr>
                <w:spacing w:val="-52"/>
              </w:rPr>
              <w:t xml:space="preserve"> </w:t>
            </w:r>
            <w:r>
              <w:t>школьных</w:t>
            </w:r>
            <w:r>
              <w:rPr>
                <w:spacing w:val="-1"/>
              </w:rPr>
              <w:t xml:space="preserve"> </w:t>
            </w:r>
            <w:r>
              <w:t>трудностей);</w:t>
            </w:r>
          </w:p>
          <w:p w14:paraId="4EFA9190" w14:textId="77777777" w:rsidR="002B4A7D" w:rsidRDefault="00ED5982" w:rsidP="005B6522">
            <w:pPr>
              <w:pStyle w:val="TableParagraph"/>
              <w:numPr>
                <w:ilvl w:val="0"/>
                <w:numId w:val="71"/>
              </w:numPr>
              <w:tabs>
                <w:tab w:val="left" w:pos="463"/>
              </w:tabs>
              <w:spacing w:line="253" w:lineRule="exact"/>
            </w:pPr>
            <w:r>
              <w:t>характеристика</w:t>
            </w:r>
          </w:p>
          <w:p w14:paraId="7DAF244A" w14:textId="77777777" w:rsidR="002B4A7D" w:rsidRDefault="00ED5982">
            <w:pPr>
              <w:pStyle w:val="TableParagraph"/>
              <w:spacing w:before="13" w:line="278" w:lineRule="auto"/>
              <w:ind w:left="462" w:right="691"/>
            </w:pPr>
            <w:r>
              <w:t>дифференцированных</w:t>
            </w:r>
            <w:r>
              <w:rPr>
                <w:spacing w:val="-52"/>
              </w:rPr>
              <w:t xml:space="preserve"> </w:t>
            </w:r>
            <w:r>
              <w:t>групп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</w:tr>
      <w:tr w:rsidR="002B4A7D" w14:paraId="4EDBDD95" w14:textId="77777777">
        <w:trPr>
          <w:trHeight w:val="2001"/>
        </w:trPr>
        <w:tc>
          <w:tcPr>
            <w:tcW w:w="1298" w:type="dxa"/>
          </w:tcPr>
          <w:p w14:paraId="5E042028" w14:textId="77777777" w:rsidR="002B4A7D" w:rsidRDefault="00ED5982">
            <w:pPr>
              <w:pStyle w:val="TableParagraph"/>
              <w:spacing w:before="53" w:line="273" w:lineRule="auto"/>
              <w:ind w:left="71" w:right="434"/>
            </w:pPr>
            <w:proofErr w:type="gramStart"/>
            <w:r>
              <w:lastRenderedPageBreak/>
              <w:t>Проект-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</w:p>
        </w:tc>
        <w:tc>
          <w:tcPr>
            <w:tcW w:w="2698" w:type="dxa"/>
          </w:tcPr>
          <w:p w14:paraId="5F527419" w14:textId="77777777" w:rsidR="002B4A7D" w:rsidRDefault="00ED5982">
            <w:pPr>
              <w:pStyle w:val="TableParagraph"/>
              <w:spacing w:before="53" w:line="273" w:lineRule="auto"/>
              <w:ind w:left="19"/>
            </w:pPr>
            <w:r>
              <w:t>Проектирование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образовательных</w:t>
            </w:r>
          </w:p>
          <w:p w14:paraId="793CCD8D" w14:textId="77777777" w:rsidR="002B4A7D" w:rsidRDefault="00ED5982">
            <w:pPr>
              <w:pStyle w:val="TableParagraph"/>
              <w:tabs>
                <w:tab w:val="left" w:pos="1440"/>
                <w:tab w:val="left" w:pos="2052"/>
              </w:tabs>
              <w:spacing w:line="273" w:lineRule="auto"/>
              <w:ind w:left="19" w:right="-15"/>
            </w:pPr>
            <w:r>
              <w:t>маршрутов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2"/>
              </w:rPr>
              <w:t xml:space="preserve"> </w:t>
            </w:r>
            <w:r>
              <w:t>данных</w:t>
            </w:r>
          </w:p>
          <w:p w14:paraId="2CA69EB3" w14:textId="77777777" w:rsidR="002B4A7D" w:rsidRDefault="00ED5982">
            <w:pPr>
              <w:pStyle w:val="TableParagraph"/>
              <w:spacing w:line="264" w:lineRule="auto"/>
              <w:ind w:left="19" w:right="959"/>
            </w:pPr>
            <w:r>
              <w:t>диагностического</w:t>
            </w:r>
            <w:r>
              <w:rPr>
                <w:spacing w:val="-52"/>
              </w:rPr>
              <w:t xml:space="preserve"> </w:t>
            </w:r>
            <w:r>
              <w:t>исследования</w:t>
            </w:r>
          </w:p>
        </w:tc>
        <w:tc>
          <w:tcPr>
            <w:tcW w:w="2685" w:type="dxa"/>
          </w:tcPr>
          <w:p w14:paraId="0F22F1E7" w14:textId="77777777" w:rsidR="002B4A7D" w:rsidRDefault="00ED5982">
            <w:pPr>
              <w:pStyle w:val="TableParagraph"/>
              <w:tabs>
                <w:tab w:val="left" w:pos="1646"/>
                <w:tab w:val="left" w:pos="2186"/>
              </w:tabs>
              <w:spacing w:before="53" w:line="273" w:lineRule="auto"/>
              <w:ind w:left="19" w:right="-15" w:firstLine="360"/>
              <w:jc w:val="right"/>
            </w:pPr>
            <w:r>
              <w:t>Консультирование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учи-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телей</w:t>
            </w:r>
            <w:proofErr w:type="spellEnd"/>
            <w:proofErr w:type="gramEnd"/>
            <w:r>
              <w:t xml:space="preserve">   при</w:t>
            </w:r>
            <w:r>
              <w:tab/>
              <w:t>разработке</w:t>
            </w:r>
            <w:r>
              <w:rPr>
                <w:spacing w:val="-52"/>
              </w:rPr>
              <w:t xml:space="preserve"> </w:t>
            </w:r>
            <w:r>
              <w:t>индивидуальных</w:t>
            </w:r>
            <w:r>
              <w:tab/>
            </w:r>
            <w:r>
              <w:tab/>
            </w:r>
            <w:proofErr w:type="spellStart"/>
            <w:r>
              <w:rPr>
                <w:w w:val="95"/>
              </w:rPr>
              <w:t>обра</w:t>
            </w:r>
            <w:proofErr w:type="spellEnd"/>
            <w:r>
              <w:rPr>
                <w:w w:val="95"/>
              </w:rPr>
              <w:t>-</w:t>
            </w:r>
            <w:r>
              <w:rPr>
                <w:spacing w:val="-50"/>
                <w:w w:val="95"/>
              </w:rPr>
              <w:t xml:space="preserve"> </w:t>
            </w:r>
            <w:proofErr w:type="spellStart"/>
            <w:r>
              <w:t>зовательных</w:t>
            </w:r>
            <w:proofErr w:type="spellEnd"/>
            <w:r>
              <w:rPr>
                <w:spacing w:val="-1"/>
              </w:rPr>
              <w:t xml:space="preserve"> </w:t>
            </w:r>
            <w:r>
              <w:t>маршрутов</w:t>
            </w:r>
          </w:p>
          <w:p w14:paraId="4AA6D939" w14:textId="77777777" w:rsidR="002B4A7D" w:rsidRDefault="00ED5982">
            <w:pPr>
              <w:pStyle w:val="TableParagraph"/>
              <w:tabs>
                <w:tab w:val="left" w:pos="2557"/>
              </w:tabs>
              <w:spacing w:line="264" w:lineRule="auto"/>
              <w:ind w:left="19" w:right="-15"/>
            </w:pPr>
            <w:r>
              <w:t>сопровождения</w:t>
            </w:r>
            <w:r>
              <w:tab/>
            </w:r>
            <w:r>
              <w:rPr>
                <w:spacing w:val="-2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коррекции</w:t>
            </w:r>
          </w:p>
        </w:tc>
        <w:tc>
          <w:tcPr>
            <w:tcW w:w="3282" w:type="dxa"/>
          </w:tcPr>
          <w:p w14:paraId="7DE84349" w14:textId="77777777" w:rsidR="002B4A7D" w:rsidRDefault="00ED5982">
            <w:pPr>
              <w:pStyle w:val="TableParagraph"/>
              <w:tabs>
                <w:tab w:val="left" w:pos="2711"/>
              </w:tabs>
              <w:spacing w:before="53" w:line="273" w:lineRule="auto"/>
              <w:ind w:left="40" w:right="-15"/>
            </w:pPr>
            <w:r>
              <w:t>Индивидуальные</w:t>
            </w:r>
            <w:r>
              <w:tab/>
              <w:t>карты</w:t>
            </w:r>
            <w:r>
              <w:rPr>
                <w:spacing w:val="-52"/>
              </w:rPr>
              <w:t xml:space="preserve"> </w:t>
            </w:r>
            <w:r>
              <w:t>медико-</w:t>
            </w:r>
            <w:proofErr w:type="spellStart"/>
            <w:r>
              <w:t>психологопеда</w:t>
            </w:r>
            <w:proofErr w:type="spellEnd"/>
            <w:r>
              <w:t>-</w:t>
            </w:r>
          </w:p>
          <w:p w14:paraId="526A30B8" w14:textId="77777777" w:rsidR="002B4A7D" w:rsidRDefault="00ED5982">
            <w:pPr>
              <w:pStyle w:val="TableParagraph"/>
              <w:tabs>
                <w:tab w:val="left" w:pos="1814"/>
              </w:tabs>
              <w:spacing w:line="273" w:lineRule="auto"/>
              <w:ind w:left="40" w:right="-15"/>
            </w:pPr>
            <w:proofErr w:type="spellStart"/>
            <w:r>
              <w:t>гогического</w:t>
            </w:r>
            <w:proofErr w:type="spellEnd"/>
            <w:r>
              <w:tab/>
            </w:r>
            <w:r>
              <w:rPr>
                <w:spacing w:val="-1"/>
              </w:rPr>
              <w:t>сопровождения</w:t>
            </w:r>
            <w:r>
              <w:rPr>
                <w:spacing w:val="-5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с ОВЗ</w:t>
            </w:r>
          </w:p>
        </w:tc>
      </w:tr>
      <w:tr w:rsidR="002B4A7D" w14:paraId="743B0135" w14:textId="77777777">
        <w:trPr>
          <w:trHeight w:val="2291"/>
        </w:trPr>
        <w:tc>
          <w:tcPr>
            <w:tcW w:w="1298" w:type="dxa"/>
            <w:tcBorders>
              <w:bottom w:val="single" w:sz="4" w:space="0" w:color="000000"/>
            </w:tcBorders>
          </w:tcPr>
          <w:p w14:paraId="63D075B1" w14:textId="77777777" w:rsidR="002B4A7D" w:rsidRDefault="002B4A7D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4F3FFBF7" w14:textId="77777777" w:rsidR="002B4A7D" w:rsidRDefault="00ED5982">
            <w:pPr>
              <w:pStyle w:val="TableParagraph"/>
              <w:spacing w:line="271" w:lineRule="auto"/>
              <w:ind w:left="88" w:right="281"/>
            </w:pPr>
            <w:proofErr w:type="spellStart"/>
            <w:r>
              <w:t>Аналити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ческое</w:t>
            </w:r>
            <w:proofErr w:type="spellEnd"/>
          </w:p>
        </w:tc>
        <w:tc>
          <w:tcPr>
            <w:tcW w:w="2698" w:type="dxa"/>
            <w:tcBorders>
              <w:bottom w:val="single" w:sz="4" w:space="0" w:color="000000"/>
              <w:right w:val="single" w:sz="18" w:space="0" w:color="000000"/>
            </w:tcBorders>
          </w:tcPr>
          <w:p w14:paraId="64B20573" w14:textId="77777777" w:rsidR="002B4A7D" w:rsidRDefault="002B4A7D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C87FB00" w14:textId="77777777" w:rsidR="002B4A7D" w:rsidRDefault="00ED5982" w:rsidP="005B6522">
            <w:pPr>
              <w:pStyle w:val="TableParagraph"/>
              <w:numPr>
                <w:ilvl w:val="0"/>
                <w:numId w:val="70"/>
              </w:numPr>
              <w:tabs>
                <w:tab w:val="left" w:pos="419"/>
                <w:tab w:val="left" w:pos="420"/>
                <w:tab w:val="left" w:pos="2405"/>
              </w:tabs>
              <w:spacing w:line="268" w:lineRule="auto"/>
              <w:ind w:right="-44"/>
            </w:pPr>
            <w:r>
              <w:t>Обсуждение</w:t>
            </w:r>
            <w:r>
              <w:tab/>
            </w:r>
            <w:proofErr w:type="gramStart"/>
            <w:r>
              <w:t>во-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зможных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вариантов</w:t>
            </w:r>
            <w:r>
              <w:rPr>
                <w:spacing w:val="1"/>
              </w:rPr>
              <w:t xml:space="preserve"> </w:t>
            </w:r>
            <w:r>
              <w:t>решения</w:t>
            </w:r>
            <w:r>
              <w:rPr>
                <w:spacing w:val="-2"/>
              </w:rPr>
              <w:t xml:space="preserve"> </w:t>
            </w:r>
            <w:r>
              <w:t>проблемы;</w:t>
            </w:r>
          </w:p>
          <w:p w14:paraId="27B4E9E5" w14:textId="77777777" w:rsidR="002B4A7D" w:rsidRDefault="00ED5982" w:rsidP="005B6522">
            <w:pPr>
              <w:pStyle w:val="TableParagraph"/>
              <w:numPr>
                <w:ilvl w:val="0"/>
                <w:numId w:val="70"/>
              </w:numPr>
              <w:tabs>
                <w:tab w:val="left" w:pos="419"/>
                <w:tab w:val="left" w:pos="420"/>
                <w:tab w:val="left" w:pos="2191"/>
              </w:tabs>
              <w:spacing w:before="15" w:line="266" w:lineRule="auto"/>
              <w:ind w:right="-44"/>
            </w:pPr>
            <w:r>
              <w:t>построение</w:t>
            </w:r>
            <w:r>
              <w:tab/>
            </w:r>
            <w:proofErr w:type="spellStart"/>
            <w:r>
              <w:t>прог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нозов</w:t>
            </w:r>
            <w:proofErr w:type="spellEnd"/>
            <w:r>
              <w:rPr>
                <w:spacing w:val="53"/>
              </w:rPr>
              <w:t xml:space="preserve"> </w:t>
            </w:r>
            <w:r>
              <w:t>эффективно-</w:t>
            </w:r>
          </w:p>
          <w:p w14:paraId="627DC730" w14:textId="77777777" w:rsidR="002B4A7D" w:rsidRDefault="00ED5982">
            <w:pPr>
              <w:pStyle w:val="TableParagraph"/>
              <w:tabs>
                <w:tab w:val="left" w:pos="2292"/>
              </w:tabs>
              <w:spacing w:before="9"/>
              <w:ind w:left="419" w:right="-44"/>
            </w:pPr>
            <w:proofErr w:type="spellStart"/>
            <w:r>
              <w:t>сти</w:t>
            </w:r>
            <w:proofErr w:type="spellEnd"/>
            <w:r>
              <w:rPr>
                <w:spacing w:val="56"/>
              </w:rPr>
              <w:t xml:space="preserve"> </w:t>
            </w:r>
            <w:r>
              <w:t>программ</w:t>
            </w:r>
            <w:r>
              <w:tab/>
            </w:r>
            <w:proofErr w:type="spellStart"/>
            <w:r>
              <w:t>кор</w:t>
            </w:r>
            <w:proofErr w:type="spellEnd"/>
            <w:r>
              <w:t>-</w:t>
            </w:r>
          </w:p>
          <w:p w14:paraId="0E4F63D8" w14:textId="77777777" w:rsidR="002B4A7D" w:rsidRDefault="00ED5982">
            <w:pPr>
              <w:pStyle w:val="TableParagraph"/>
              <w:spacing w:before="26" w:line="243" w:lineRule="exact"/>
              <w:ind w:left="419"/>
            </w:pPr>
            <w:proofErr w:type="spellStart"/>
            <w:r>
              <w:t>рекционной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2685" w:type="dxa"/>
            <w:tcBorders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 w14:paraId="16B5FC0F" w14:textId="77777777" w:rsidR="002B4A7D" w:rsidRDefault="002B4A7D">
            <w:pPr>
              <w:pStyle w:val="TableParagraph"/>
              <w:spacing w:before="1"/>
              <w:rPr>
                <w:b/>
                <w:sz w:val="25"/>
              </w:rPr>
            </w:pPr>
          </w:p>
          <w:p w14:paraId="5E9393D4" w14:textId="77777777" w:rsidR="002B4A7D" w:rsidRDefault="00ED5982">
            <w:pPr>
              <w:pStyle w:val="TableParagraph"/>
              <w:spacing w:line="273" w:lineRule="auto"/>
              <w:ind w:left="33" w:right="735"/>
            </w:pPr>
            <w:r>
              <w:t>Медико-психолого-</w:t>
            </w:r>
            <w:r>
              <w:rPr>
                <w:spacing w:val="-52"/>
              </w:rPr>
              <w:t xml:space="preserve"> </w:t>
            </w:r>
            <w:r>
              <w:t>педагогический</w:t>
            </w:r>
            <w:r>
              <w:rPr>
                <w:spacing w:val="1"/>
              </w:rPr>
              <w:t xml:space="preserve"> </w:t>
            </w:r>
            <w:r>
              <w:t>консилиум</w:t>
            </w:r>
          </w:p>
        </w:tc>
        <w:tc>
          <w:tcPr>
            <w:tcW w:w="3282" w:type="dxa"/>
            <w:tcBorders>
              <w:left w:val="single" w:sz="12" w:space="0" w:color="000000"/>
              <w:bottom w:val="single" w:sz="4" w:space="0" w:color="000000"/>
            </w:tcBorders>
          </w:tcPr>
          <w:p w14:paraId="5E9B17B0" w14:textId="77777777" w:rsidR="002B4A7D" w:rsidRDefault="002B4A7D">
            <w:pPr>
              <w:pStyle w:val="TableParagraph"/>
              <w:rPr>
                <w:b/>
                <w:sz w:val="13"/>
              </w:rPr>
            </w:pPr>
          </w:p>
          <w:p w14:paraId="7EE89573" w14:textId="387B6B10" w:rsidR="002B4A7D" w:rsidRDefault="005B6522">
            <w:pPr>
              <w:pStyle w:val="TableParagraph"/>
              <w:spacing w:line="43" w:lineRule="exact"/>
              <w:ind w:left="-3"/>
              <w:rPr>
                <w:sz w:val="4"/>
              </w:rPr>
            </w:pPr>
            <w:r>
              <w:rPr>
                <w:sz w:val="4"/>
              </w:rPr>
            </w:r>
            <w:r>
              <w:rPr>
                <w:sz w:val="4"/>
              </w:rPr>
              <w:pict w14:anchorId="490EC030">
                <v:group id="_x0000_s1032" style="width:1pt;height:2.15pt;mso-position-horizontal-relative:char;mso-position-vertical-relative:line" coordsize="20,43">
                  <v:rect id="_x0000_s1033" style="position:absolute;width:20;height:43" fillcolor="black" stroked="f"/>
                  <w10:wrap type="none"/>
                  <w10:anchorlock/>
                </v:group>
              </w:pict>
            </w:r>
          </w:p>
          <w:p w14:paraId="3BBA46CD" w14:textId="77777777" w:rsidR="002B4A7D" w:rsidRDefault="00ED5982">
            <w:pPr>
              <w:pStyle w:val="TableParagraph"/>
              <w:spacing w:before="95" w:line="273" w:lineRule="auto"/>
              <w:ind w:left="59" w:right="570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заседаний</w:t>
            </w:r>
            <w:r>
              <w:rPr>
                <w:spacing w:val="1"/>
              </w:rPr>
              <w:t xml:space="preserve"> </w:t>
            </w:r>
            <w:r>
              <w:t>медико-</w:t>
            </w:r>
            <w:r>
              <w:rPr>
                <w:spacing w:val="1"/>
              </w:rPr>
              <w:t xml:space="preserve"> </w:t>
            </w:r>
            <w:r>
              <w:t>психолого-педагогического</w:t>
            </w:r>
            <w:r>
              <w:rPr>
                <w:spacing w:val="-53"/>
              </w:rPr>
              <w:t xml:space="preserve"> </w:t>
            </w:r>
            <w:r>
              <w:t>консилиума школы</w:t>
            </w:r>
          </w:p>
        </w:tc>
      </w:tr>
    </w:tbl>
    <w:p w14:paraId="16AA4D2F" w14:textId="77777777" w:rsidR="002B4A7D" w:rsidRDefault="00ED5982">
      <w:pPr>
        <w:pStyle w:val="a3"/>
        <w:spacing w:before="15" w:line="235" w:lineRule="auto"/>
        <w:ind w:left="620" w:right="585" w:firstLine="456"/>
      </w:pPr>
      <w:r>
        <w:t>Программа коррекционной работы на ступени начального общего образования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взаимосвязанные</w:t>
      </w:r>
      <w:r>
        <w:rPr>
          <w:spacing w:val="-1"/>
        </w:rPr>
        <w:t xml:space="preserve"> </w:t>
      </w:r>
      <w:r>
        <w:t>направления,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отражают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основное</w:t>
      </w:r>
      <w:r>
        <w:rPr>
          <w:spacing w:val="3"/>
        </w:rPr>
        <w:t xml:space="preserve"> </w:t>
      </w:r>
      <w:r>
        <w:t>содержание:</w:t>
      </w:r>
    </w:p>
    <w:p w14:paraId="1E5FD287" w14:textId="77777777" w:rsidR="002B4A7D" w:rsidRDefault="00ED5982" w:rsidP="005B6522">
      <w:pPr>
        <w:pStyle w:val="a5"/>
        <w:numPr>
          <w:ilvl w:val="0"/>
          <w:numId w:val="69"/>
        </w:numPr>
        <w:tabs>
          <w:tab w:val="left" w:pos="1326"/>
        </w:tabs>
        <w:spacing w:before="17" w:line="235" w:lineRule="auto"/>
        <w:ind w:right="573" w:firstLine="453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14:paraId="5D1C3F56" w14:textId="77777777" w:rsidR="002B4A7D" w:rsidRDefault="00ED5982" w:rsidP="005B6522">
      <w:pPr>
        <w:pStyle w:val="a5"/>
        <w:numPr>
          <w:ilvl w:val="0"/>
          <w:numId w:val="69"/>
        </w:numPr>
        <w:tabs>
          <w:tab w:val="left" w:pos="1326"/>
        </w:tabs>
        <w:spacing w:before="27" w:line="237" w:lineRule="auto"/>
        <w:ind w:right="574" w:firstLine="453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освоении содержания образования и коррекцию недостатков в 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58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60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</w:p>
    <w:p w14:paraId="3DF9C25A" w14:textId="77777777" w:rsidR="002B4A7D" w:rsidRDefault="00ED5982">
      <w:pPr>
        <w:pStyle w:val="a3"/>
        <w:spacing w:before="119" w:line="237" w:lineRule="auto"/>
        <w:ind w:left="620" w:right="576"/>
      </w:pPr>
      <w:r>
        <w:t>действий.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spellStart"/>
      <w:r>
        <w:t>обучающхися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коммуникативных);</w:t>
      </w:r>
    </w:p>
    <w:p w14:paraId="31A1C0A7" w14:textId="77777777" w:rsidR="002B4A7D" w:rsidRDefault="00ED5982" w:rsidP="005B6522">
      <w:pPr>
        <w:pStyle w:val="a5"/>
        <w:numPr>
          <w:ilvl w:val="0"/>
          <w:numId w:val="69"/>
        </w:numPr>
        <w:tabs>
          <w:tab w:val="left" w:pos="1326"/>
        </w:tabs>
        <w:spacing w:before="25" w:line="235" w:lineRule="auto"/>
        <w:ind w:right="570" w:firstLine="453"/>
        <w:rPr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256884DC" w14:textId="77777777" w:rsidR="002B4A7D" w:rsidRDefault="00ED5982" w:rsidP="005B6522">
      <w:pPr>
        <w:pStyle w:val="a5"/>
        <w:numPr>
          <w:ilvl w:val="0"/>
          <w:numId w:val="69"/>
        </w:numPr>
        <w:tabs>
          <w:tab w:val="left" w:pos="1326"/>
        </w:tabs>
        <w:spacing w:before="23" w:line="237" w:lineRule="auto"/>
        <w:ind w:right="574" w:firstLine="453"/>
        <w:rPr>
          <w:sz w:val="24"/>
        </w:rPr>
      </w:pPr>
      <w:r>
        <w:rPr>
          <w:i/>
          <w:sz w:val="24"/>
        </w:rPr>
        <w:t xml:space="preserve">информационно-просветительская </w:t>
      </w:r>
      <w:r>
        <w:rPr>
          <w:sz w:val="24"/>
        </w:rPr>
        <w:t>работа направлена на разъяснительную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вопросам, связанным с особенностями образовательного процесса для данной 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работниками.</w:t>
      </w:r>
    </w:p>
    <w:p w14:paraId="35BDBC9F" w14:textId="77777777" w:rsidR="002B4A7D" w:rsidRDefault="00ED5982">
      <w:pPr>
        <w:spacing w:before="26"/>
        <w:ind w:left="1081"/>
        <w:jc w:val="both"/>
        <w:rPr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поэтапно.</w:t>
      </w:r>
    </w:p>
    <w:p w14:paraId="4AF9EB4A" w14:textId="77777777" w:rsidR="002B4A7D" w:rsidRDefault="00ED5982" w:rsidP="005B6522">
      <w:pPr>
        <w:pStyle w:val="a5"/>
        <w:numPr>
          <w:ilvl w:val="0"/>
          <w:numId w:val="68"/>
        </w:numPr>
        <w:tabs>
          <w:tab w:val="left" w:pos="1430"/>
        </w:tabs>
        <w:spacing w:before="16" w:line="247" w:lineRule="auto"/>
        <w:ind w:right="576" w:firstLine="456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сбора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(информационно-аналитическая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 данного этапа является оценка контингента обучающихся для учёта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детей, определения специфики и их особых образовательных потребностей; 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</w:p>
    <w:p w14:paraId="70C45351" w14:textId="77777777" w:rsidR="002B4A7D" w:rsidRDefault="00ED5982">
      <w:pPr>
        <w:pStyle w:val="a3"/>
        <w:spacing w:before="8" w:line="232" w:lineRule="auto"/>
        <w:ind w:left="620" w:right="761"/>
      </w:pPr>
      <w:r>
        <w:t>соответствия требованиям программно-методического обеспечения, материально-технической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кадровой базы школы.</w:t>
      </w:r>
    </w:p>
    <w:p w14:paraId="36BD37AC" w14:textId="77777777" w:rsidR="002B4A7D" w:rsidRDefault="00ED5982" w:rsidP="005B6522">
      <w:pPr>
        <w:pStyle w:val="a5"/>
        <w:numPr>
          <w:ilvl w:val="0"/>
          <w:numId w:val="68"/>
        </w:numPr>
        <w:tabs>
          <w:tab w:val="left" w:pos="1258"/>
        </w:tabs>
        <w:spacing w:before="19" w:line="232" w:lineRule="auto"/>
        <w:ind w:right="575" w:firstLine="456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(организационно-исполнительская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является особым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</w:p>
    <w:p w14:paraId="140D9508" w14:textId="77777777" w:rsidR="002B4A7D" w:rsidRDefault="00ED5982">
      <w:pPr>
        <w:pStyle w:val="a3"/>
        <w:spacing w:before="17" w:line="237" w:lineRule="auto"/>
        <w:ind w:left="620" w:right="576"/>
      </w:pPr>
      <w:r>
        <w:t>организованный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(вариативных)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рассматриваемой категории</w:t>
      </w:r>
      <w:r>
        <w:rPr>
          <w:spacing w:val="-1"/>
        </w:rPr>
        <w:t xml:space="preserve"> </w:t>
      </w:r>
      <w:r>
        <w:t>детей.</w:t>
      </w:r>
    </w:p>
    <w:p w14:paraId="681B1BAF" w14:textId="77777777" w:rsidR="002B4A7D" w:rsidRDefault="00ED5982" w:rsidP="005B6522">
      <w:pPr>
        <w:pStyle w:val="a5"/>
        <w:numPr>
          <w:ilvl w:val="0"/>
          <w:numId w:val="68"/>
        </w:numPr>
        <w:tabs>
          <w:tab w:val="left" w:pos="1444"/>
        </w:tabs>
        <w:spacing w:before="2" w:line="237" w:lineRule="auto"/>
        <w:ind w:left="625" w:right="568" w:firstLine="456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среды(</w:t>
      </w:r>
      <w:proofErr w:type="gramEnd"/>
      <w:r>
        <w:rPr>
          <w:sz w:val="24"/>
        </w:rPr>
        <w:t>контрольно-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14:paraId="73020939" w14:textId="77777777" w:rsidR="002B4A7D" w:rsidRDefault="00ED5982" w:rsidP="005B6522">
      <w:pPr>
        <w:pStyle w:val="a5"/>
        <w:numPr>
          <w:ilvl w:val="0"/>
          <w:numId w:val="68"/>
        </w:numPr>
        <w:tabs>
          <w:tab w:val="left" w:pos="1331"/>
        </w:tabs>
        <w:spacing w:before="18" w:line="235" w:lineRule="auto"/>
        <w:ind w:left="625" w:right="576" w:firstLine="451"/>
        <w:rPr>
          <w:sz w:val="24"/>
        </w:rPr>
      </w:pP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3028CB31" w14:textId="36983D23" w:rsidR="002B4A7D" w:rsidRDefault="00ED5982">
      <w:pPr>
        <w:pStyle w:val="1"/>
        <w:spacing w:before="15"/>
        <w:ind w:left="1184"/>
        <w:jc w:val="left"/>
      </w:pPr>
      <w:r>
        <w:t>Перечень,</w:t>
      </w:r>
      <w:r w:rsidR="00913442">
        <w:t xml:space="preserve"> </w:t>
      </w:r>
      <w:r>
        <w:t>содержание</w:t>
      </w:r>
      <w:r w:rsidR="00913442">
        <w:t xml:space="preserve"> </w:t>
      </w:r>
      <w:r>
        <w:t>и</w:t>
      </w:r>
      <w:r w:rsidR="00913442">
        <w:t xml:space="preserve"> </w:t>
      </w:r>
      <w:r>
        <w:t>план</w:t>
      </w:r>
      <w:r w:rsidR="00913442">
        <w:t xml:space="preserve"> </w:t>
      </w:r>
      <w:r>
        <w:t>реализации</w:t>
      </w:r>
      <w:r w:rsidR="00913442">
        <w:t xml:space="preserve"> </w:t>
      </w:r>
      <w:r>
        <w:t>и</w:t>
      </w:r>
      <w:r w:rsidR="00913442">
        <w:t xml:space="preserve"> </w:t>
      </w:r>
      <w:r w:rsidR="00757BD8">
        <w:t>ин</w:t>
      </w:r>
      <w:r>
        <w:t>дивидуально</w:t>
      </w:r>
    </w:p>
    <w:p w14:paraId="22AA9661" w14:textId="11723765" w:rsidR="002B4A7D" w:rsidRDefault="00ED5982" w:rsidP="00757BD8">
      <w:pPr>
        <w:pStyle w:val="a3"/>
        <w:spacing w:before="5" w:line="237" w:lineRule="auto"/>
        <w:ind w:left="625" w:right="706"/>
        <w:jc w:val="left"/>
      </w:pPr>
      <w:r>
        <w:rPr>
          <w:b/>
        </w:rPr>
        <w:t>ориентированных коррекционных мероприятий</w:t>
      </w:r>
      <w:r>
        <w:t>, обеспечивающих удовлетворение особых</w:t>
      </w:r>
      <w:r>
        <w:rPr>
          <w:spacing w:val="1"/>
        </w:rPr>
        <w:t xml:space="preserve"> </w:t>
      </w:r>
      <w:r>
        <w:t>образовательных потребностей детей с ТНР, их интеграцию в образовательном учреждении и</w:t>
      </w:r>
      <w:r>
        <w:rPr>
          <w:spacing w:val="1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Вопрос</w:t>
      </w:r>
      <w:r>
        <w:rPr>
          <w:spacing w:val="-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образовательного и</w:t>
      </w:r>
      <w:r>
        <w:rPr>
          <w:spacing w:val="-1"/>
        </w:rPr>
        <w:t xml:space="preserve"> </w:t>
      </w:r>
      <w:r>
        <w:t>(или) реабилитационного</w:t>
      </w:r>
      <w:r w:rsidR="00757BD8">
        <w:t xml:space="preserve"> </w:t>
      </w:r>
      <w:r>
        <w:t>маршрута</w:t>
      </w:r>
      <w:r>
        <w:rPr>
          <w:spacing w:val="52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ТНР,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том</w:t>
      </w:r>
      <w:r>
        <w:rPr>
          <w:spacing w:val="52"/>
        </w:rPr>
        <w:t xml:space="preserve"> </w:t>
      </w:r>
      <w:r>
        <w:t>числе</w:t>
      </w:r>
      <w:r>
        <w:rPr>
          <w:spacing w:val="52"/>
        </w:rPr>
        <w:t xml:space="preserve"> </w:t>
      </w:r>
      <w:r>
        <w:t>об</w:t>
      </w:r>
      <w:r>
        <w:rPr>
          <w:spacing w:val="53"/>
        </w:rPr>
        <w:t xml:space="preserve"> </w:t>
      </w:r>
      <w:r>
        <w:t>определении</w:t>
      </w:r>
      <w:r>
        <w:rPr>
          <w:spacing w:val="53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степени</w:t>
      </w:r>
      <w:r>
        <w:rPr>
          <w:spacing w:val="53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интеграции</w:t>
      </w:r>
      <w:r>
        <w:rPr>
          <w:spacing w:val="5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среду, решается на</w:t>
      </w:r>
      <w:r>
        <w:rPr>
          <w:spacing w:val="-2"/>
        </w:rPr>
        <w:t xml:space="preserve"> </w:t>
      </w:r>
      <w:r>
        <w:t>заседании школьной</w:t>
      </w:r>
      <w:r w:rsidR="00757BD8">
        <w:t xml:space="preserve"> </w:t>
      </w:r>
      <w:r>
        <w:t>психолого-медико-педагогической службы, исходя из потребностей, особенностей развития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Для детей выстраивается коррекционно-развивающая работа, направленная на</w:t>
      </w:r>
      <w:r>
        <w:rPr>
          <w:spacing w:val="-57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организующей,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учащихся на практическую деятельность с предметами или на другие облегченные задания,</w:t>
      </w:r>
      <w:r>
        <w:rPr>
          <w:spacing w:val="1"/>
        </w:rPr>
        <w:t xml:space="preserve"> </w:t>
      </w:r>
      <w:r>
        <w:t>подкрепляющие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веру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силы</w:t>
      </w:r>
      <w:r>
        <w:rPr>
          <w:spacing w:val="-2"/>
        </w:rPr>
        <w:t xml:space="preserve"> </w:t>
      </w:r>
      <w:r>
        <w:t>и т.д.</w:t>
      </w:r>
    </w:p>
    <w:p w14:paraId="0557CAAD" w14:textId="77777777" w:rsidR="002B4A7D" w:rsidRDefault="00ED5982">
      <w:pPr>
        <w:pStyle w:val="a3"/>
        <w:spacing w:before="22" w:line="237" w:lineRule="auto"/>
        <w:ind w:left="625" w:right="573" w:firstLine="499"/>
      </w:pPr>
      <w:r>
        <w:t>Программа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индивидуально-ориентированного</w:t>
      </w:r>
      <w:r>
        <w:rPr>
          <w:spacing w:val="1"/>
        </w:rPr>
        <w:t xml:space="preserve"> </w:t>
      </w:r>
      <w:r>
        <w:t>коррекционно- логопедического воздействия, сквозными направлениями которого выступают: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фонетического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фонологического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лексико-грамматического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речи, связной речи, по профилактике и коррекции нарушений чтения и письма, по развитию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навыков.</w:t>
      </w:r>
    </w:p>
    <w:p w14:paraId="1407149C" w14:textId="77777777" w:rsidR="002B4A7D" w:rsidRDefault="00ED5982">
      <w:pPr>
        <w:pStyle w:val="a3"/>
        <w:spacing w:before="22" w:line="247" w:lineRule="auto"/>
        <w:ind w:left="625" w:right="580" w:firstLine="427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Варьируется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39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развитию</w:t>
      </w:r>
      <w:r>
        <w:rPr>
          <w:spacing w:val="39"/>
        </w:rPr>
        <w:t xml:space="preserve"> </w:t>
      </w:r>
      <w:r>
        <w:t>больших</w:t>
      </w:r>
      <w:r>
        <w:rPr>
          <w:spacing w:val="38"/>
        </w:rPr>
        <w:t xml:space="preserve"> </w:t>
      </w:r>
      <w:r>
        <w:t>потенциальных</w:t>
      </w:r>
      <w:r>
        <w:rPr>
          <w:spacing w:val="41"/>
        </w:rPr>
        <w:t xml:space="preserve"> </w:t>
      </w:r>
      <w:r>
        <w:t>возможностей</w:t>
      </w:r>
      <w:r>
        <w:rPr>
          <w:spacing w:val="40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</w:p>
    <w:p w14:paraId="3216945D" w14:textId="0A7139CD" w:rsidR="002B4A7D" w:rsidRDefault="00ED5982">
      <w:pPr>
        <w:pStyle w:val="a3"/>
        <w:spacing w:before="119" w:line="247" w:lineRule="auto"/>
        <w:ind w:left="625" w:right="571"/>
      </w:pP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 логопедических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57BD8"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Орска», где осуществляется коррекция нарушений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речи, профилактика и коррекция</w:t>
      </w:r>
      <w:r>
        <w:rPr>
          <w:spacing w:val="1"/>
        </w:rPr>
        <w:t xml:space="preserve"> </w:t>
      </w:r>
      <w:r>
        <w:t>нарушений чтения и письма, препятствующих полноценному усвоению программы по всем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областям,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речемыслительной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вариативных форм логопедического воздействия (подгрупповые, индивидуальные</w:t>
      </w:r>
      <w:r>
        <w:rPr>
          <w:spacing w:val="1"/>
        </w:rPr>
        <w:t xml:space="preserve"> </w:t>
      </w:r>
      <w:r>
        <w:t>логопедические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подготовки.</w:t>
      </w:r>
    </w:p>
    <w:p w14:paraId="274690C6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1341"/>
        </w:tabs>
        <w:spacing w:before="28" w:line="235" w:lineRule="auto"/>
        <w:ind w:right="2064" w:firstLine="422"/>
        <w:jc w:val="both"/>
        <w:rPr>
          <w:sz w:val="24"/>
        </w:rPr>
      </w:pPr>
      <w:r>
        <w:rPr>
          <w:sz w:val="24"/>
        </w:rPr>
        <w:t>Индивидуальная и групповая коррекционная работа с учащимися. В школе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учащимися:</w:t>
      </w:r>
    </w:p>
    <w:p w14:paraId="592CBF5D" w14:textId="77777777" w:rsidR="002B4A7D" w:rsidRDefault="00ED5982">
      <w:pPr>
        <w:pStyle w:val="a3"/>
        <w:spacing w:line="274" w:lineRule="exact"/>
        <w:ind w:left="685"/>
      </w:pPr>
      <w:r>
        <w:t>-Индивидуальные</w:t>
      </w:r>
      <w:r>
        <w:rPr>
          <w:spacing w:val="-6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педагогами</w:t>
      </w:r>
    </w:p>
    <w:p w14:paraId="24B63EE9" w14:textId="77777777" w:rsidR="002B4A7D" w:rsidRDefault="00ED5982" w:rsidP="005B6522">
      <w:pPr>
        <w:pStyle w:val="a5"/>
        <w:numPr>
          <w:ilvl w:val="0"/>
          <w:numId w:val="83"/>
        </w:numPr>
        <w:tabs>
          <w:tab w:val="left" w:pos="784"/>
        </w:tabs>
        <w:spacing w:line="275" w:lineRule="exact"/>
        <w:ind w:left="783" w:hanging="164"/>
        <w:rPr>
          <w:sz w:val="24"/>
        </w:rPr>
      </w:pP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логопедом</w:t>
      </w:r>
    </w:p>
    <w:p w14:paraId="7E98283D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1408"/>
        </w:tabs>
        <w:spacing w:before="17" w:line="237" w:lineRule="auto"/>
        <w:ind w:right="713" w:firstLine="422"/>
        <w:jc w:val="both"/>
        <w:rPr>
          <w:sz w:val="24"/>
        </w:rPr>
      </w:pPr>
      <w:r>
        <w:rPr>
          <w:sz w:val="24"/>
        </w:rPr>
        <w:t>Домашнее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преподаватели образовательного учреждения организованно посещают ребенка и проводят 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 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проживания. 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 табель (дневник) общего образца с указанием программы, по которой он проходил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обучение.</w:t>
      </w:r>
    </w:p>
    <w:p w14:paraId="2E4CA3D2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1336"/>
        </w:tabs>
        <w:spacing w:before="14" w:line="237" w:lineRule="auto"/>
        <w:ind w:right="715" w:firstLine="422"/>
        <w:jc w:val="both"/>
        <w:rPr>
          <w:sz w:val="24"/>
        </w:rPr>
      </w:pPr>
      <w:r>
        <w:rPr>
          <w:sz w:val="24"/>
        </w:rPr>
        <w:t>Инклюзивное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работы, поражений и побед, учит общаться, дружить. Присутствие в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коллективах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педагогическом сопровождении.</w:t>
      </w:r>
    </w:p>
    <w:p w14:paraId="4D358C46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1442"/>
        </w:tabs>
        <w:spacing w:before="23" w:line="237" w:lineRule="auto"/>
        <w:ind w:right="571" w:firstLine="422"/>
        <w:jc w:val="both"/>
        <w:rPr>
          <w:sz w:val="24"/>
        </w:rPr>
      </w:pP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 имеет особое значение, так как способствует их самореализации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Проектная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делу,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14:paraId="1A53433B" w14:textId="77777777" w:rsidR="002B4A7D" w:rsidRDefault="00ED5982">
      <w:pPr>
        <w:pStyle w:val="a3"/>
        <w:spacing w:before="19" w:line="237" w:lineRule="auto"/>
        <w:ind w:left="625" w:right="834" w:firstLine="427"/>
      </w:pPr>
      <w:r>
        <w:t>Организация школьных мероприятий предполагает возможность участия в них детей 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наравне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воспитательных, культурно-развлекательных, спортивно-оздоровительных и иных досуговых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детьми.</w:t>
      </w:r>
    </w:p>
    <w:p w14:paraId="0746F432" w14:textId="77777777" w:rsidR="002B4A7D" w:rsidRDefault="00ED5982">
      <w:pPr>
        <w:pStyle w:val="1"/>
        <w:spacing w:before="7" w:after="4"/>
        <w:ind w:left="1570"/>
      </w:pPr>
      <w:r>
        <w:t>Система</w:t>
      </w:r>
      <w:r>
        <w:rPr>
          <w:spacing w:val="-5"/>
        </w:rPr>
        <w:t xml:space="preserve"> </w:t>
      </w:r>
      <w:r>
        <w:t>индивидуально</w:t>
      </w:r>
      <w:r>
        <w:rPr>
          <w:spacing w:val="-4"/>
        </w:rPr>
        <w:t xml:space="preserve"> </w:t>
      </w:r>
      <w:r>
        <w:t>ориентированных</w:t>
      </w:r>
      <w:r>
        <w:rPr>
          <w:spacing w:val="-6"/>
        </w:rPr>
        <w:t xml:space="preserve"> </w:t>
      </w:r>
      <w:r>
        <w:t>коррекционных</w:t>
      </w:r>
      <w:r>
        <w:rPr>
          <w:spacing w:val="-4"/>
        </w:rPr>
        <w:t xml:space="preserve"> </w:t>
      </w:r>
      <w:r>
        <w:t>мероприятий</w:t>
      </w: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720"/>
        <w:gridCol w:w="2967"/>
        <w:gridCol w:w="2626"/>
      </w:tblGrid>
      <w:tr w:rsidR="002B4A7D" w14:paraId="5EB7FAE2" w14:textId="77777777">
        <w:trPr>
          <w:trHeight w:val="506"/>
        </w:trPr>
        <w:tc>
          <w:tcPr>
            <w:tcW w:w="2007" w:type="dxa"/>
          </w:tcPr>
          <w:p w14:paraId="4812D9C3" w14:textId="77777777" w:rsidR="002B4A7D" w:rsidRDefault="002B4A7D">
            <w:pPr>
              <w:pStyle w:val="TableParagraph"/>
            </w:pPr>
          </w:p>
        </w:tc>
        <w:tc>
          <w:tcPr>
            <w:tcW w:w="2720" w:type="dxa"/>
          </w:tcPr>
          <w:p w14:paraId="1638DF24" w14:textId="77777777" w:rsidR="002B4A7D" w:rsidRDefault="00ED5982">
            <w:pPr>
              <w:pStyle w:val="TableParagraph"/>
              <w:spacing w:line="251" w:lineRule="exact"/>
              <w:ind w:left="230"/>
              <w:rPr>
                <w:b/>
                <w:i/>
              </w:rPr>
            </w:pPr>
            <w:r>
              <w:rPr>
                <w:b/>
                <w:i/>
              </w:rPr>
              <w:t>Урочные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2967" w:type="dxa"/>
          </w:tcPr>
          <w:p w14:paraId="1ED51EA1" w14:textId="77777777" w:rsidR="002B4A7D" w:rsidRDefault="00ED5982">
            <w:pPr>
              <w:pStyle w:val="TableParagraph"/>
              <w:spacing w:line="251" w:lineRule="exact"/>
              <w:ind w:left="196"/>
              <w:rPr>
                <w:b/>
                <w:i/>
              </w:rPr>
            </w:pPr>
            <w:r>
              <w:rPr>
                <w:b/>
                <w:i/>
              </w:rPr>
              <w:t>Внеурочные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  <w:tc>
          <w:tcPr>
            <w:tcW w:w="2626" w:type="dxa"/>
          </w:tcPr>
          <w:p w14:paraId="7104C2F4" w14:textId="77777777" w:rsidR="002B4A7D" w:rsidRDefault="00ED5982">
            <w:pPr>
              <w:pStyle w:val="TableParagraph"/>
              <w:spacing w:line="252" w:lineRule="exact"/>
              <w:ind w:left="640" w:right="606" w:hanging="8"/>
              <w:rPr>
                <w:b/>
                <w:i/>
              </w:rPr>
            </w:pPr>
            <w:r>
              <w:rPr>
                <w:b/>
                <w:i/>
              </w:rPr>
              <w:t>Внешкольные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мероприятия</w:t>
            </w:r>
          </w:p>
        </w:tc>
      </w:tr>
      <w:tr w:rsidR="002B4A7D" w14:paraId="3CB0A2A4" w14:textId="77777777">
        <w:trPr>
          <w:trHeight w:val="1516"/>
        </w:trPr>
        <w:tc>
          <w:tcPr>
            <w:tcW w:w="2007" w:type="dxa"/>
          </w:tcPr>
          <w:p w14:paraId="53208DD6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Задачи</w:t>
            </w:r>
          </w:p>
          <w:p w14:paraId="22EE2D80" w14:textId="77777777" w:rsidR="002B4A7D" w:rsidRDefault="00ED5982">
            <w:pPr>
              <w:pStyle w:val="TableParagraph"/>
              <w:spacing w:line="252" w:lineRule="exact"/>
              <w:ind w:left="107"/>
            </w:pPr>
            <w:r>
              <w:t>мероприятий</w:t>
            </w:r>
          </w:p>
        </w:tc>
        <w:tc>
          <w:tcPr>
            <w:tcW w:w="8313" w:type="dxa"/>
            <w:gridSpan w:val="3"/>
          </w:tcPr>
          <w:p w14:paraId="26544A6A" w14:textId="77777777" w:rsidR="002B4A7D" w:rsidRDefault="00ED5982">
            <w:pPr>
              <w:pStyle w:val="TableParagraph"/>
              <w:ind w:left="107" w:right="111"/>
            </w:pPr>
            <w:r>
              <w:t>-Общеразвивающие задачи индивидуально ориентированных занятий – 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общего,</w:t>
            </w:r>
            <w:r>
              <w:rPr>
                <w:spacing w:val="1"/>
              </w:rPr>
              <w:t xml:space="preserve"> </w:t>
            </w:r>
            <w:r>
              <w:t>сенсорного,</w:t>
            </w:r>
            <w:r>
              <w:rPr>
                <w:spacing w:val="1"/>
              </w:rPr>
              <w:t xml:space="preserve"> </w:t>
            </w:r>
            <w:r>
              <w:t>интеллектуального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памяти,</w:t>
            </w:r>
            <w:r>
              <w:rPr>
                <w:spacing w:val="1"/>
              </w:rPr>
              <w:t xml:space="preserve"> </w:t>
            </w:r>
            <w:r>
              <w:t>внимания,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зрительно-моторных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оптико-пространственных</w:t>
            </w:r>
            <w:r>
              <w:rPr>
                <w:spacing w:val="1"/>
              </w:rPr>
              <w:t xml:space="preserve"> </w:t>
            </w:r>
            <w:r>
              <w:t>нарушений,</w:t>
            </w:r>
            <w:r>
              <w:rPr>
                <w:spacing w:val="1"/>
              </w:rPr>
              <w:t xml:space="preserve"> </w:t>
            </w:r>
            <w:r>
              <w:t>общей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мелкой моторики.</w:t>
            </w:r>
          </w:p>
          <w:p w14:paraId="0AB77FDB" w14:textId="77777777" w:rsidR="002B4A7D" w:rsidRDefault="00ED5982">
            <w:pPr>
              <w:pStyle w:val="TableParagraph"/>
              <w:spacing w:line="254" w:lineRule="exact"/>
              <w:ind w:left="107" w:right="111"/>
            </w:pPr>
            <w:r>
              <w:t>-Задачи предметной направленности – подготовка к восприятию трудных тем</w:t>
            </w:r>
            <w:r>
              <w:rPr>
                <w:spacing w:val="1"/>
              </w:rPr>
              <w:t xml:space="preserve"> </w:t>
            </w:r>
            <w:r>
              <w:t>учебной</w:t>
            </w:r>
            <w:r>
              <w:rPr>
                <w:spacing w:val="-5"/>
              </w:rPr>
              <w:t xml:space="preserve"> </w:t>
            </w:r>
            <w:r>
              <w:t>программы,</w:t>
            </w:r>
            <w:r>
              <w:rPr>
                <w:spacing w:val="-6"/>
              </w:rPr>
              <w:t xml:space="preserve"> </w:t>
            </w:r>
            <w:r>
              <w:t>восполнение</w:t>
            </w:r>
            <w:r>
              <w:rPr>
                <w:spacing w:val="-3"/>
              </w:rPr>
              <w:t xml:space="preserve"> </w:t>
            </w:r>
            <w:r>
              <w:t>пробелов</w:t>
            </w:r>
            <w:r>
              <w:rPr>
                <w:spacing w:val="-3"/>
              </w:rPr>
              <w:t xml:space="preserve"> </w:t>
            </w:r>
            <w:r>
              <w:t>предшествующего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т.д.</w:t>
            </w:r>
          </w:p>
        </w:tc>
      </w:tr>
      <w:tr w:rsidR="002B4A7D" w14:paraId="67FF72A1" w14:textId="77777777">
        <w:trPr>
          <w:trHeight w:val="3286"/>
        </w:trPr>
        <w:tc>
          <w:tcPr>
            <w:tcW w:w="2007" w:type="dxa"/>
          </w:tcPr>
          <w:p w14:paraId="5F5C3C40" w14:textId="77777777" w:rsidR="002B4A7D" w:rsidRDefault="00ED5982">
            <w:pPr>
              <w:pStyle w:val="TableParagraph"/>
              <w:ind w:left="107" w:right="389"/>
            </w:pP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коррекционных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720" w:type="dxa"/>
          </w:tcPr>
          <w:p w14:paraId="708058CF" w14:textId="77777777" w:rsidR="002B4A7D" w:rsidRDefault="00ED5982">
            <w:pPr>
              <w:pStyle w:val="TableParagraph"/>
              <w:spacing w:line="243" w:lineRule="exact"/>
              <w:ind w:left="107"/>
            </w:pPr>
            <w:r>
              <w:t>Развитие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</w:p>
          <w:p w14:paraId="06DBFD2E" w14:textId="77777777" w:rsidR="002B4A7D" w:rsidRDefault="00ED5982">
            <w:pPr>
              <w:pStyle w:val="TableParagraph"/>
              <w:tabs>
                <w:tab w:val="left" w:pos="828"/>
              </w:tabs>
              <w:spacing w:before="1"/>
              <w:ind w:left="107" w:right="264"/>
            </w:pPr>
            <w:r>
              <w:t>мыслительных операций</w:t>
            </w:r>
            <w:r>
              <w:rPr>
                <w:spacing w:val="-52"/>
              </w:rPr>
              <w:t xml:space="preserve"> </w:t>
            </w:r>
            <w:r>
              <w:t>Развитие различных</w:t>
            </w:r>
            <w:r>
              <w:rPr>
                <w:spacing w:val="1"/>
              </w:rPr>
              <w:t xml:space="preserve"> </w:t>
            </w:r>
            <w:r>
              <w:t>видов мышления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представ-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лений</w:t>
            </w:r>
            <w:proofErr w:type="spellEnd"/>
            <w:proofErr w:type="gramEnd"/>
            <w:r>
              <w:t xml:space="preserve"> об окружающем</w:t>
            </w:r>
            <w:r>
              <w:rPr>
                <w:spacing w:val="1"/>
              </w:rPr>
              <w:t xml:space="preserve"> </w:t>
            </w:r>
            <w:r>
              <w:t>мире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обогащение</w:t>
            </w:r>
          </w:p>
          <w:p w14:paraId="408C8A7A" w14:textId="77777777" w:rsidR="002B4A7D" w:rsidRDefault="00ED5982">
            <w:pPr>
              <w:pStyle w:val="TableParagraph"/>
              <w:spacing w:line="252" w:lineRule="exact"/>
              <w:ind w:left="107"/>
            </w:pPr>
            <w:r>
              <w:t>словаря</w:t>
            </w:r>
          </w:p>
          <w:p w14:paraId="6AA95012" w14:textId="77777777" w:rsidR="002B4A7D" w:rsidRDefault="00ED5982">
            <w:pPr>
              <w:pStyle w:val="TableParagraph"/>
              <w:spacing w:before="2"/>
              <w:ind w:left="107" w:right="687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 xml:space="preserve">движений и </w:t>
            </w:r>
            <w:proofErr w:type="spellStart"/>
            <w:proofErr w:type="gramStart"/>
            <w:r>
              <w:t>сенсо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моторного</w:t>
            </w:r>
            <w:proofErr w:type="gramEnd"/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2967" w:type="dxa"/>
          </w:tcPr>
          <w:p w14:paraId="7C71B600" w14:textId="77777777" w:rsidR="002B4A7D" w:rsidRDefault="00ED5982">
            <w:pPr>
              <w:pStyle w:val="TableParagraph"/>
              <w:spacing w:line="242" w:lineRule="auto"/>
              <w:ind w:left="107" w:right="934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движений и</w:t>
            </w:r>
          </w:p>
          <w:p w14:paraId="31601AAF" w14:textId="77777777" w:rsidR="002B4A7D" w:rsidRDefault="00ED5982">
            <w:pPr>
              <w:pStyle w:val="TableParagraph"/>
              <w:spacing w:line="242" w:lineRule="auto"/>
              <w:ind w:left="107" w:right="429"/>
            </w:pPr>
            <w:r>
              <w:t>сенсомоторного развития</w:t>
            </w:r>
            <w:r>
              <w:rPr>
                <w:spacing w:val="-52"/>
              </w:rPr>
              <w:t xml:space="preserve"> </w:t>
            </w:r>
            <w:r>
              <w:t>Коррекция</w:t>
            </w:r>
            <w:r>
              <w:rPr>
                <w:spacing w:val="-2"/>
              </w:rPr>
              <w:t xml:space="preserve"> </w:t>
            </w:r>
            <w:r>
              <w:t>отдельных</w:t>
            </w:r>
          </w:p>
          <w:p w14:paraId="4EEC68A4" w14:textId="77777777" w:rsidR="002B4A7D" w:rsidRDefault="00ED5982">
            <w:pPr>
              <w:pStyle w:val="TableParagraph"/>
              <w:ind w:left="107" w:right="932"/>
            </w:pPr>
            <w:r>
              <w:t>сторон психической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  <w:p w14:paraId="5E7736D7" w14:textId="77777777" w:rsidR="002B4A7D" w:rsidRDefault="00ED5982">
            <w:pPr>
              <w:pStyle w:val="TableParagraph"/>
              <w:ind w:left="107" w:right="236"/>
            </w:pPr>
            <w:r>
              <w:t>Расширение представлений</w:t>
            </w:r>
            <w:r>
              <w:rPr>
                <w:spacing w:val="-52"/>
              </w:rPr>
              <w:t xml:space="preserve"> </w:t>
            </w:r>
            <w:r>
              <w:t>об окружающем мире и</w:t>
            </w:r>
            <w:r>
              <w:rPr>
                <w:spacing w:val="1"/>
              </w:rPr>
              <w:t xml:space="preserve"> </w:t>
            </w:r>
            <w:r>
              <w:t>обогащение словаря</w:t>
            </w:r>
            <w:r>
              <w:rPr>
                <w:spacing w:val="1"/>
              </w:rPr>
              <w:t xml:space="preserve"> </w:t>
            </w:r>
            <w:r>
              <w:t>Развитие речи, овладение</w:t>
            </w:r>
            <w:r>
              <w:rPr>
                <w:spacing w:val="1"/>
              </w:rPr>
              <w:t xml:space="preserve"> </w:t>
            </w:r>
            <w:r>
              <w:t>техникой речи</w:t>
            </w:r>
          </w:p>
          <w:p w14:paraId="1E7FB917" w14:textId="77777777" w:rsidR="002B4A7D" w:rsidRDefault="00ED5982">
            <w:pPr>
              <w:pStyle w:val="TableParagraph"/>
              <w:tabs>
                <w:tab w:val="left" w:pos="2268"/>
              </w:tabs>
              <w:spacing w:line="252" w:lineRule="exact"/>
              <w:ind w:left="107" w:right="138"/>
            </w:pP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tab/>
            </w:r>
            <w:r>
              <w:rPr>
                <w:spacing w:val="-1"/>
              </w:rPr>
              <w:t>видов</w:t>
            </w:r>
            <w:r>
              <w:rPr>
                <w:spacing w:val="-52"/>
              </w:rPr>
              <w:t xml:space="preserve"> </w:t>
            </w:r>
            <w:r>
              <w:t>мышления</w:t>
            </w:r>
          </w:p>
        </w:tc>
        <w:tc>
          <w:tcPr>
            <w:tcW w:w="2626" w:type="dxa"/>
          </w:tcPr>
          <w:p w14:paraId="24EC58CF" w14:textId="77777777" w:rsidR="002B4A7D" w:rsidRDefault="00ED5982">
            <w:pPr>
              <w:pStyle w:val="TableParagraph"/>
              <w:ind w:left="107" w:right="170"/>
            </w:pPr>
            <w:r>
              <w:t>Коррекция нарушений в</w:t>
            </w:r>
            <w:r>
              <w:rPr>
                <w:spacing w:val="-52"/>
              </w:rPr>
              <w:t xml:space="preserve"> </w:t>
            </w:r>
            <w:r>
              <w:t>развитии эмоционально-</w:t>
            </w:r>
            <w:r>
              <w:rPr>
                <w:spacing w:val="-52"/>
              </w:rPr>
              <w:t xml:space="preserve"> </w:t>
            </w:r>
            <w:r>
              <w:t>личностной сферы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</w:p>
          <w:p w14:paraId="1A17D28C" w14:textId="77777777" w:rsidR="002B4A7D" w:rsidRDefault="00ED5982">
            <w:pPr>
              <w:pStyle w:val="TableParagraph"/>
              <w:ind w:left="107" w:right="170"/>
            </w:pP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об</w:t>
            </w:r>
            <w:r>
              <w:rPr>
                <w:spacing w:val="1"/>
              </w:rPr>
              <w:t xml:space="preserve"> </w:t>
            </w:r>
            <w:r>
              <w:t>окружающем</w:t>
            </w:r>
            <w:r>
              <w:rPr>
                <w:spacing w:val="10"/>
              </w:rPr>
              <w:t xml:space="preserve"> </w:t>
            </w:r>
            <w:r>
              <w:t>мире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обогащение словаря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речи,</w:t>
            </w:r>
          </w:p>
          <w:p w14:paraId="1EF4F411" w14:textId="77777777" w:rsidR="002B4A7D" w:rsidRDefault="00ED5982">
            <w:pPr>
              <w:pStyle w:val="TableParagraph"/>
              <w:ind w:left="107" w:right="596"/>
            </w:pPr>
            <w:r>
              <w:t>овладение техникой</w:t>
            </w:r>
            <w:r>
              <w:rPr>
                <w:spacing w:val="-52"/>
              </w:rPr>
              <w:t xml:space="preserve"> </w:t>
            </w:r>
            <w:r>
              <w:t>речи</w:t>
            </w:r>
          </w:p>
          <w:p w14:paraId="3643F449" w14:textId="77777777" w:rsidR="002B4A7D" w:rsidRDefault="00ED5982">
            <w:pPr>
              <w:pStyle w:val="TableParagraph"/>
              <w:ind w:left="107" w:right="585"/>
            </w:pPr>
            <w:r>
              <w:t>Развитие различных</w:t>
            </w:r>
            <w:r>
              <w:rPr>
                <w:spacing w:val="-52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мышления</w:t>
            </w:r>
          </w:p>
        </w:tc>
      </w:tr>
      <w:tr w:rsidR="002B4A7D" w14:paraId="372D95D8" w14:textId="77777777">
        <w:trPr>
          <w:trHeight w:val="241"/>
        </w:trPr>
        <w:tc>
          <w:tcPr>
            <w:tcW w:w="2007" w:type="dxa"/>
          </w:tcPr>
          <w:p w14:paraId="4DDD69B9" w14:textId="77777777" w:rsidR="002B4A7D" w:rsidRDefault="00ED5982">
            <w:pPr>
              <w:pStyle w:val="TableParagraph"/>
              <w:spacing w:line="222" w:lineRule="exact"/>
              <w:ind w:left="107"/>
            </w:pPr>
            <w:r>
              <w:t>Диагностическая</w:t>
            </w:r>
          </w:p>
        </w:tc>
        <w:tc>
          <w:tcPr>
            <w:tcW w:w="2720" w:type="dxa"/>
          </w:tcPr>
          <w:p w14:paraId="422DB2E0" w14:textId="77777777" w:rsidR="002B4A7D" w:rsidRDefault="00ED5982">
            <w:pPr>
              <w:pStyle w:val="TableParagraph"/>
              <w:tabs>
                <w:tab w:val="left" w:pos="1548"/>
              </w:tabs>
              <w:spacing w:line="222" w:lineRule="exact"/>
              <w:ind w:left="107"/>
            </w:pPr>
            <w:r>
              <w:t>Наблюдение</w:t>
            </w:r>
            <w:r>
              <w:tab/>
              <w:t>и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педа</w:t>
            </w:r>
            <w:proofErr w:type="spellEnd"/>
            <w:r>
              <w:t>-</w:t>
            </w:r>
          </w:p>
        </w:tc>
        <w:tc>
          <w:tcPr>
            <w:tcW w:w="2967" w:type="dxa"/>
          </w:tcPr>
          <w:p w14:paraId="6E341EF4" w14:textId="77777777" w:rsidR="002B4A7D" w:rsidRDefault="00ED5982">
            <w:pPr>
              <w:pStyle w:val="TableParagraph"/>
              <w:spacing w:line="222" w:lineRule="exact"/>
              <w:ind w:left="107"/>
            </w:pPr>
            <w:r>
              <w:t>Обследования</w:t>
            </w:r>
          </w:p>
        </w:tc>
        <w:tc>
          <w:tcPr>
            <w:tcW w:w="2626" w:type="dxa"/>
          </w:tcPr>
          <w:p w14:paraId="60945FD7" w14:textId="77777777" w:rsidR="002B4A7D" w:rsidRDefault="00ED5982">
            <w:pPr>
              <w:pStyle w:val="TableParagraph"/>
              <w:spacing w:line="222" w:lineRule="exact"/>
              <w:ind w:left="107"/>
            </w:pPr>
            <w:r>
              <w:t>Медицинское</w:t>
            </w:r>
          </w:p>
        </w:tc>
      </w:tr>
    </w:tbl>
    <w:p w14:paraId="55701F92" w14:textId="77777777" w:rsidR="002B4A7D" w:rsidRDefault="002B4A7D">
      <w:pPr>
        <w:pStyle w:val="a3"/>
        <w:spacing w:before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720"/>
        <w:gridCol w:w="2967"/>
        <w:gridCol w:w="2626"/>
      </w:tblGrid>
      <w:tr w:rsidR="002B4A7D" w14:paraId="33A4E87B" w14:textId="77777777">
        <w:trPr>
          <w:trHeight w:val="1267"/>
        </w:trPr>
        <w:tc>
          <w:tcPr>
            <w:tcW w:w="2007" w:type="dxa"/>
          </w:tcPr>
          <w:p w14:paraId="4977F6D6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направленность</w:t>
            </w:r>
          </w:p>
        </w:tc>
        <w:tc>
          <w:tcPr>
            <w:tcW w:w="2720" w:type="dxa"/>
          </w:tcPr>
          <w:p w14:paraId="1A453E92" w14:textId="77777777" w:rsidR="002B4A7D" w:rsidRDefault="00ED5982">
            <w:pPr>
              <w:pStyle w:val="TableParagraph"/>
              <w:ind w:left="107" w:right="483"/>
              <w:jc w:val="both"/>
            </w:pPr>
            <w:proofErr w:type="spellStart"/>
            <w:r>
              <w:t>гогическая</w:t>
            </w:r>
            <w:proofErr w:type="spellEnd"/>
            <w:r>
              <w:t xml:space="preserve"> </w:t>
            </w:r>
            <w:proofErr w:type="spellStart"/>
            <w:r>
              <w:t>характери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стика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учи-</w:t>
            </w:r>
            <w:r>
              <w:rPr>
                <w:spacing w:val="-52"/>
              </w:rPr>
              <w:t xml:space="preserve"> </w:t>
            </w:r>
            <w:r>
              <w:t>теля</w:t>
            </w:r>
            <w:proofErr w:type="gramEnd"/>
            <w:r>
              <w:t>,</w:t>
            </w:r>
            <w:r>
              <w:rPr>
                <w:spacing w:val="41"/>
              </w:rPr>
              <w:t xml:space="preserve"> </w:t>
            </w:r>
            <w:r>
              <w:t>оценка</w:t>
            </w:r>
            <w:r>
              <w:rPr>
                <w:spacing w:val="15"/>
              </w:rPr>
              <w:t xml:space="preserve"> </w:t>
            </w:r>
            <w:r>
              <w:t>зоны</w:t>
            </w:r>
          </w:p>
          <w:p w14:paraId="6D7E1DCF" w14:textId="77777777" w:rsidR="002B4A7D" w:rsidRDefault="00ED5982">
            <w:pPr>
              <w:pStyle w:val="TableParagraph"/>
              <w:spacing w:line="252" w:lineRule="exact"/>
              <w:ind w:left="107" w:right="328"/>
              <w:jc w:val="both"/>
            </w:pPr>
            <w:r>
              <w:t>ближайшего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обучающегося</w:t>
            </w:r>
          </w:p>
        </w:tc>
        <w:tc>
          <w:tcPr>
            <w:tcW w:w="2967" w:type="dxa"/>
          </w:tcPr>
          <w:p w14:paraId="1A4A85F0" w14:textId="77777777" w:rsidR="002B4A7D" w:rsidRDefault="00ED5982">
            <w:pPr>
              <w:pStyle w:val="TableParagraph"/>
              <w:ind w:left="107" w:right="1139"/>
            </w:pPr>
            <w:r>
              <w:t>специалистами</w:t>
            </w:r>
            <w:r>
              <w:rPr>
                <w:spacing w:val="1"/>
              </w:rPr>
              <w:t xml:space="preserve"> </w:t>
            </w:r>
            <w:r>
              <w:t>школы (психолог,</w:t>
            </w:r>
            <w:r>
              <w:rPr>
                <w:spacing w:val="-52"/>
              </w:rPr>
              <w:t xml:space="preserve"> </w:t>
            </w:r>
            <w:r>
              <w:t>медработник)</w:t>
            </w:r>
          </w:p>
        </w:tc>
        <w:tc>
          <w:tcPr>
            <w:tcW w:w="2626" w:type="dxa"/>
          </w:tcPr>
          <w:p w14:paraId="380105DB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обследование,</w:t>
            </w:r>
          </w:p>
          <w:p w14:paraId="1A4A68D8" w14:textId="77777777" w:rsidR="002B4A7D" w:rsidRDefault="00ED5982">
            <w:pPr>
              <w:pStyle w:val="TableParagraph"/>
              <w:spacing w:before="1"/>
              <w:ind w:left="107" w:right="274"/>
              <w:jc w:val="both"/>
            </w:pPr>
            <w:r>
              <w:t>заключение психолого-</w:t>
            </w:r>
            <w:r>
              <w:rPr>
                <w:spacing w:val="-52"/>
              </w:rPr>
              <w:t xml:space="preserve"> </w:t>
            </w:r>
            <w:r>
              <w:t>медико-педагогической</w:t>
            </w:r>
            <w:r>
              <w:rPr>
                <w:spacing w:val="-53"/>
              </w:rPr>
              <w:t xml:space="preserve"> </w:t>
            </w:r>
            <w:r>
              <w:t>комиссии</w:t>
            </w:r>
            <w:r>
              <w:rPr>
                <w:spacing w:val="-5"/>
              </w:rPr>
              <w:t xml:space="preserve"> </w:t>
            </w:r>
            <w:r>
              <w:t>(ПМПК)</w:t>
            </w:r>
          </w:p>
        </w:tc>
      </w:tr>
      <w:tr w:rsidR="002B4A7D" w14:paraId="7A7CF7E0" w14:textId="77777777">
        <w:trPr>
          <w:trHeight w:val="7841"/>
        </w:trPr>
        <w:tc>
          <w:tcPr>
            <w:tcW w:w="2007" w:type="dxa"/>
          </w:tcPr>
          <w:p w14:paraId="5877917F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lastRenderedPageBreak/>
              <w:t>Формы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720" w:type="dxa"/>
          </w:tcPr>
          <w:p w14:paraId="7E1594AB" w14:textId="77777777" w:rsidR="002B4A7D" w:rsidRDefault="00ED5982">
            <w:pPr>
              <w:pStyle w:val="TableParagraph"/>
              <w:ind w:left="107" w:right="711"/>
            </w:pPr>
            <w:r>
              <w:t>игровые ситуации,</w:t>
            </w:r>
            <w:r>
              <w:rPr>
                <w:spacing w:val="1"/>
              </w:rPr>
              <w:t xml:space="preserve"> </w:t>
            </w:r>
            <w:r>
              <w:t>упражнения, задачи</w:t>
            </w:r>
            <w:r>
              <w:rPr>
                <w:spacing w:val="-52"/>
              </w:rPr>
              <w:t xml:space="preserve"> </w:t>
            </w:r>
            <w:r>
              <w:t>коррекционные</w:t>
            </w:r>
            <w:r>
              <w:rPr>
                <w:spacing w:val="1"/>
              </w:rPr>
              <w:t xml:space="preserve"> </w:t>
            </w:r>
            <w:r>
              <w:t>приемы и методы</w:t>
            </w:r>
            <w:r>
              <w:rPr>
                <w:spacing w:val="1"/>
              </w:rPr>
              <w:t xml:space="preserve"> </w:t>
            </w:r>
            <w:r>
              <w:t>обучения,</w:t>
            </w:r>
          </w:p>
          <w:p w14:paraId="1CF554AA" w14:textId="77777777" w:rsidR="002B4A7D" w:rsidRDefault="00ED5982">
            <w:pPr>
              <w:pStyle w:val="TableParagraph"/>
              <w:ind w:left="107" w:right="161"/>
            </w:pPr>
            <w:r>
              <w:t>элементы изо-творчества,</w:t>
            </w:r>
            <w:r>
              <w:rPr>
                <w:spacing w:val="-52"/>
              </w:rPr>
              <w:t xml:space="preserve"> </w:t>
            </w:r>
            <w:r>
              <w:t>хореографии</w:t>
            </w:r>
          </w:p>
          <w:p w14:paraId="0ABDD102" w14:textId="77777777" w:rsidR="002B4A7D" w:rsidRDefault="00ED5982">
            <w:pPr>
              <w:pStyle w:val="TableParagraph"/>
              <w:spacing w:line="252" w:lineRule="exact"/>
              <w:ind w:left="107"/>
            </w:pPr>
            <w:proofErr w:type="spellStart"/>
            <w:r>
              <w:t>валеопаузы</w:t>
            </w:r>
            <w:proofErr w:type="spellEnd"/>
            <w:r>
              <w:t>,</w:t>
            </w:r>
          </w:p>
          <w:p w14:paraId="2F07E5A3" w14:textId="77777777" w:rsidR="002B4A7D" w:rsidRDefault="00ED5982">
            <w:pPr>
              <w:pStyle w:val="TableParagraph"/>
              <w:ind w:left="107" w:right="1049"/>
            </w:pPr>
            <w:r>
              <w:t>минуты отдыха</w:t>
            </w:r>
            <w:r>
              <w:rPr>
                <w:spacing w:val="1"/>
              </w:rPr>
              <w:t xml:space="preserve"> </w:t>
            </w:r>
            <w:r>
              <w:t>индивидуальная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</w:p>
          <w:p w14:paraId="5D01629F" w14:textId="77777777" w:rsidR="002B4A7D" w:rsidRDefault="00ED5982">
            <w:pPr>
              <w:pStyle w:val="TableParagraph"/>
              <w:ind w:left="107" w:right="334"/>
            </w:pPr>
            <w:r>
              <w:t>развивающих программ</w:t>
            </w:r>
            <w:r>
              <w:rPr>
                <w:spacing w:val="-52"/>
              </w:rPr>
              <w:t xml:space="preserve"> </w:t>
            </w:r>
            <w:r>
              <w:t>спецкурсов</w:t>
            </w:r>
          </w:p>
          <w:p w14:paraId="193167BF" w14:textId="77777777" w:rsidR="002B4A7D" w:rsidRDefault="00ED5982">
            <w:pPr>
              <w:pStyle w:val="TableParagraph"/>
              <w:spacing w:line="251" w:lineRule="exact"/>
              <w:ind w:left="107"/>
            </w:pPr>
            <w:r>
              <w:t>контроль</w:t>
            </w:r>
          </w:p>
          <w:p w14:paraId="1765D924" w14:textId="77777777" w:rsidR="002B4A7D" w:rsidRDefault="00ED5982">
            <w:pPr>
              <w:pStyle w:val="TableParagraph"/>
              <w:ind w:left="107" w:right="873"/>
            </w:pP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-52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задания и помощь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</w:p>
        </w:tc>
        <w:tc>
          <w:tcPr>
            <w:tcW w:w="2967" w:type="dxa"/>
          </w:tcPr>
          <w:p w14:paraId="3947E9E2" w14:textId="77777777" w:rsidR="002B4A7D" w:rsidRDefault="00ED5982">
            <w:pPr>
              <w:pStyle w:val="TableParagraph"/>
              <w:ind w:left="107" w:right="782"/>
            </w:pPr>
            <w:r>
              <w:t>внеклассные занятия</w:t>
            </w:r>
            <w:r>
              <w:rPr>
                <w:spacing w:val="1"/>
              </w:rPr>
              <w:t xml:space="preserve"> </w:t>
            </w:r>
            <w:r>
              <w:t>кружки и спортивные</w:t>
            </w:r>
            <w:r>
              <w:rPr>
                <w:spacing w:val="-52"/>
              </w:rPr>
              <w:t xml:space="preserve"> </w:t>
            </w:r>
            <w:r>
              <w:t>секции</w:t>
            </w:r>
          </w:p>
          <w:p w14:paraId="16E45899" w14:textId="77777777" w:rsidR="002B4A7D" w:rsidRDefault="00ED5982">
            <w:pPr>
              <w:pStyle w:val="TableParagraph"/>
              <w:ind w:left="107" w:right="141"/>
            </w:pPr>
            <w:r>
              <w:t>индивидуально-</w:t>
            </w:r>
            <w:r>
              <w:rPr>
                <w:spacing w:val="1"/>
              </w:rPr>
              <w:t xml:space="preserve"> </w:t>
            </w:r>
            <w:r>
              <w:t>ориентированные занятия</w:t>
            </w:r>
            <w:r>
              <w:rPr>
                <w:spacing w:val="1"/>
              </w:rPr>
              <w:t xml:space="preserve"> </w:t>
            </w:r>
            <w:r>
              <w:t>культмассовые мероприятия</w:t>
            </w:r>
            <w:r>
              <w:rPr>
                <w:spacing w:val="-52"/>
              </w:rPr>
              <w:t xml:space="preserve"> </w:t>
            </w:r>
            <w:r>
              <w:t>индивидуальная работа</w:t>
            </w:r>
            <w:r>
              <w:rPr>
                <w:spacing w:val="1"/>
              </w:rPr>
              <w:t xml:space="preserve"> </w:t>
            </w:r>
            <w:r>
              <w:t>школьные</w:t>
            </w:r>
            <w:r>
              <w:rPr>
                <w:spacing w:val="-1"/>
              </w:rPr>
              <w:t xml:space="preserve"> </w:t>
            </w:r>
            <w:r>
              <w:t>праздники</w:t>
            </w:r>
          </w:p>
          <w:p w14:paraId="5127A2B9" w14:textId="77777777" w:rsidR="002B4A7D" w:rsidRDefault="00ED5982">
            <w:pPr>
              <w:pStyle w:val="TableParagraph"/>
              <w:ind w:left="107" w:right="345"/>
            </w:pPr>
            <w:r>
              <w:t>экскурсии и ролевые игры</w:t>
            </w:r>
            <w:r>
              <w:rPr>
                <w:spacing w:val="-52"/>
              </w:rPr>
              <w:t xml:space="preserve"> </w:t>
            </w:r>
            <w:r>
              <w:t>литературные</w:t>
            </w:r>
            <w:r>
              <w:rPr>
                <w:spacing w:val="-1"/>
              </w:rPr>
              <w:t xml:space="preserve"> </w:t>
            </w:r>
            <w:r>
              <w:t>вечера</w:t>
            </w:r>
          </w:p>
          <w:p w14:paraId="789A756F" w14:textId="77777777" w:rsidR="002B4A7D" w:rsidRDefault="00ED5982">
            <w:pPr>
              <w:pStyle w:val="TableParagraph"/>
              <w:ind w:left="107" w:right="134"/>
            </w:pPr>
            <w:r>
              <w:t>социальные проекты</w:t>
            </w:r>
            <w:r>
              <w:rPr>
                <w:spacing w:val="1"/>
              </w:rPr>
              <w:t xml:space="preserve"> </w:t>
            </w:r>
            <w:r>
              <w:t>коррекционные 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 навыков</w:t>
            </w:r>
            <w:r>
              <w:rPr>
                <w:spacing w:val="1"/>
              </w:rPr>
              <w:t xml:space="preserve"> </w:t>
            </w:r>
            <w:r>
              <w:t>игровой и коммуникативной</w:t>
            </w:r>
            <w:r>
              <w:rPr>
                <w:spacing w:val="-52"/>
              </w:rPr>
              <w:t xml:space="preserve"> </w:t>
            </w:r>
            <w:r>
              <w:t>деятельности,</w:t>
            </w:r>
          </w:p>
          <w:p w14:paraId="5898288C" w14:textId="77777777" w:rsidR="002B4A7D" w:rsidRDefault="00ED5982">
            <w:pPr>
              <w:pStyle w:val="TableParagraph"/>
              <w:ind w:left="107" w:right="1122"/>
            </w:pPr>
            <w:r>
              <w:t>по формированию</w:t>
            </w:r>
            <w:r>
              <w:rPr>
                <w:spacing w:val="-52"/>
              </w:rPr>
              <w:t xml:space="preserve"> </w:t>
            </w:r>
            <w:r>
              <w:t>социально-</w:t>
            </w:r>
          </w:p>
          <w:p w14:paraId="60585B33" w14:textId="77777777" w:rsidR="002B4A7D" w:rsidRDefault="00ED5982">
            <w:pPr>
              <w:pStyle w:val="TableParagraph"/>
              <w:ind w:left="107" w:right="248"/>
            </w:pPr>
            <w:r>
              <w:t>коммуникативных навыков</w:t>
            </w:r>
            <w:r>
              <w:rPr>
                <w:spacing w:val="-52"/>
              </w:rPr>
              <w:t xml:space="preserve"> </w:t>
            </w:r>
            <w:r>
              <w:t>освоения,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1"/>
              </w:rPr>
              <w:t xml:space="preserve"> </w:t>
            </w:r>
            <w:r>
              <w:t>речевого развития,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54"/>
              </w:rPr>
              <w:t xml:space="preserve"> </w:t>
            </w:r>
            <w:r>
              <w:t>мелкой</w:t>
            </w:r>
          </w:p>
          <w:p w14:paraId="38AF9349" w14:textId="77777777" w:rsidR="002B4A7D" w:rsidRDefault="00ED5982">
            <w:pPr>
              <w:pStyle w:val="TableParagraph"/>
              <w:ind w:left="107" w:right="429"/>
            </w:pPr>
            <w:r>
              <w:t>моторики,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-52"/>
              </w:rPr>
              <w:t xml:space="preserve"> </w:t>
            </w:r>
            <w:r>
              <w:t>общей моторики,</w:t>
            </w:r>
            <w:r>
              <w:rPr>
                <w:spacing w:val="1"/>
              </w:rPr>
              <w:t xml:space="preserve"> </w:t>
            </w:r>
            <w:r>
              <w:t>по</w:t>
            </w:r>
          </w:p>
          <w:p w14:paraId="42B2369B" w14:textId="77777777" w:rsidR="002B4A7D" w:rsidRDefault="00ED5982">
            <w:pPr>
              <w:pStyle w:val="TableParagraph"/>
              <w:ind w:left="107" w:right="260"/>
            </w:pPr>
            <w:r>
              <w:t>социально-бытовому</w:t>
            </w:r>
            <w:r>
              <w:rPr>
                <w:spacing w:val="1"/>
              </w:rPr>
              <w:t xml:space="preserve"> </w:t>
            </w:r>
            <w:r>
              <w:t>обучению, по физическому</w:t>
            </w:r>
            <w:r>
              <w:rPr>
                <w:spacing w:val="-52"/>
              </w:rPr>
              <w:t xml:space="preserve"> </w:t>
            </w:r>
            <w:r>
              <w:t>развитию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4"/>
              </w:rPr>
              <w:t xml:space="preserve"> </w:t>
            </w:r>
            <w:r>
              <w:t>укреплению</w:t>
            </w:r>
          </w:p>
          <w:p w14:paraId="49E59F0A" w14:textId="77777777" w:rsidR="002B4A7D" w:rsidRDefault="00ED5982">
            <w:pPr>
              <w:pStyle w:val="TableParagraph"/>
              <w:ind w:left="107" w:right="162"/>
            </w:pPr>
            <w:r>
              <w:t>здоровья, по формированию</w:t>
            </w:r>
            <w:r>
              <w:rPr>
                <w:spacing w:val="-52"/>
              </w:rPr>
              <w:t xml:space="preserve"> </w:t>
            </w:r>
            <w:r>
              <w:t>навыков пространственной</w:t>
            </w:r>
            <w:r>
              <w:rPr>
                <w:spacing w:val="1"/>
              </w:rPr>
              <w:t xml:space="preserve"> </w:t>
            </w:r>
            <w:r>
              <w:t>ориентировки, 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развитию</w:t>
            </w:r>
          </w:p>
          <w:p w14:paraId="09132E75" w14:textId="77777777" w:rsidR="002B4A7D" w:rsidRDefault="00ED5982">
            <w:pPr>
              <w:pStyle w:val="TableParagraph"/>
              <w:spacing w:line="238" w:lineRule="exact"/>
              <w:ind w:left="107"/>
            </w:pPr>
            <w:r>
              <w:t>зрительного</w:t>
            </w:r>
            <w:r>
              <w:rPr>
                <w:spacing w:val="-3"/>
              </w:rPr>
              <w:t xml:space="preserve"> </w:t>
            </w:r>
            <w:r>
              <w:t>восприятия</w:t>
            </w:r>
          </w:p>
        </w:tc>
        <w:tc>
          <w:tcPr>
            <w:tcW w:w="2626" w:type="dxa"/>
          </w:tcPr>
          <w:p w14:paraId="3FEA0097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консультации</w:t>
            </w:r>
          </w:p>
          <w:p w14:paraId="0F2582A4" w14:textId="77777777" w:rsidR="002B4A7D" w:rsidRDefault="00ED5982">
            <w:pPr>
              <w:pStyle w:val="TableParagraph"/>
              <w:ind w:left="107" w:right="267"/>
            </w:pP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ЛФК</w:t>
            </w:r>
            <w:r>
              <w:rPr>
                <w:spacing w:val="1"/>
              </w:rPr>
              <w:t xml:space="preserve"> </w:t>
            </w:r>
            <w:r>
              <w:t>посещение учреждений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</w:p>
          <w:p w14:paraId="2D1182A1" w14:textId="77777777" w:rsidR="002B4A7D" w:rsidRDefault="00ED5982">
            <w:pPr>
              <w:pStyle w:val="TableParagraph"/>
              <w:tabs>
                <w:tab w:val="left" w:pos="1548"/>
              </w:tabs>
              <w:ind w:left="107" w:right="305"/>
            </w:pPr>
            <w:r>
              <w:t>(творческие</w:t>
            </w:r>
            <w:r>
              <w:tab/>
            </w:r>
            <w:r>
              <w:rPr>
                <w:spacing w:val="-1"/>
              </w:rPr>
              <w:t>кружки,</w:t>
            </w:r>
            <w:r>
              <w:rPr>
                <w:spacing w:val="-52"/>
              </w:rPr>
              <w:t xml:space="preserve"> </w:t>
            </w:r>
            <w:r>
              <w:t>спортивные</w:t>
            </w:r>
            <w:r>
              <w:rPr>
                <w:spacing w:val="-1"/>
              </w:rPr>
              <w:t xml:space="preserve"> </w:t>
            </w:r>
            <w:r>
              <w:t>секции)</w:t>
            </w:r>
          </w:p>
          <w:p w14:paraId="13CD250C" w14:textId="77777777" w:rsidR="002B4A7D" w:rsidRDefault="00ED5982">
            <w:pPr>
              <w:pStyle w:val="TableParagraph"/>
              <w:spacing w:before="1"/>
              <w:ind w:left="107" w:right="809"/>
            </w:pPr>
            <w:r>
              <w:t>занятия в центрах</w:t>
            </w:r>
            <w:r>
              <w:rPr>
                <w:spacing w:val="-52"/>
              </w:rPr>
              <w:t xml:space="preserve"> </w:t>
            </w:r>
            <w:r>
              <w:t>диагностики,</w:t>
            </w:r>
            <w:r>
              <w:rPr>
                <w:spacing w:val="1"/>
              </w:rPr>
              <w:t xml:space="preserve"> </w:t>
            </w:r>
            <w:r>
              <w:t>реабилитации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</w:p>
          <w:p w14:paraId="4012E692" w14:textId="77777777" w:rsidR="002B4A7D" w:rsidRDefault="00ED5982">
            <w:pPr>
              <w:pStyle w:val="TableParagraph"/>
              <w:ind w:left="107" w:right="370"/>
            </w:pPr>
            <w:r>
              <w:t>поездки, путешествия,</w:t>
            </w:r>
            <w:r>
              <w:rPr>
                <w:spacing w:val="-52"/>
              </w:rPr>
              <w:t xml:space="preserve"> </w:t>
            </w:r>
            <w:r>
              <w:t>походы, экскурсии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14:paraId="30244522" w14:textId="77777777" w:rsidR="002B4A7D" w:rsidRDefault="00ED5982">
            <w:pPr>
              <w:pStyle w:val="TableParagraph"/>
              <w:ind w:left="107" w:right="594"/>
            </w:pPr>
            <w:r>
              <w:t>родственниками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друзьями</w:t>
            </w:r>
          </w:p>
        </w:tc>
      </w:tr>
      <w:tr w:rsidR="002B4A7D" w14:paraId="5FA781E3" w14:textId="77777777">
        <w:trPr>
          <w:trHeight w:val="3036"/>
        </w:trPr>
        <w:tc>
          <w:tcPr>
            <w:tcW w:w="2007" w:type="dxa"/>
          </w:tcPr>
          <w:p w14:paraId="273E3401" w14:textId="77777777" w:rsidR="002B4A7D" w:rsidRDefault="00ED5982">
            <w:pPr>
              <w:pStyle w:val="TableParagraph"/>
              <w:spacing w:line="242" w:lineRule="auto"/>
              <w:ind w:left="107" w:right="378"/>
            </w:pPr>
            <w:r>
              <w:t>Коррекционная</w:t>
            </w:r>
            <w:r>
              <w:rPr>
                <w:spacing w:val="-52"/>
              </w:rPr>
              <w:t xml:space="preserve"> </w:t>
            </w:r>
            <w:r>
              <w:t>направленность</w:t>
            </w:r>
          </w:p>
        </w:tc>
        <w:tc>
          <w:tcPr>
            <w:tcW w:w="2720" w:type="dxa"/>
          </w:tcPr>
          <w:p w14:paraId="185DC5EF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Использование</w:t>
            </w:r>
          </w:p>
          <w:p w14:paraId="607F24CF" w14:textId="77777777" w:rsidR="002B4A7D" w:rsidRDefault="00ED5982">
            <w:pPr>
              <w:pStyle w:val="TableParagraph"/>
              <w:spacing w:before="1"/>
              <w:ind w:left="107" w:right="334"/>
            </w:pPr>
            <w:r>
              <w:t>развивающих программ</w:t>
            </w:r>
            <w:r>
              <w:rPr>
                <w:spacing w:val="-52"/>
              </w:rPr>
              <w:t xml:space="preserve"> </w:t>
            </w:r>
            <w:r>
              <w:t>спецкурсов.</w:t>
            </w:r>
          </w:p>
          <w:p w14:paraId="08B401E1" w14:textId="77777777" w:rsidR="002B4A7D" w:rsidRDefault="00ED5982">
            <w:pPr>
              <w:pStyle w:val="TableParagraph"/>
              <w:tabs>
                <w:tab w:val="left" w:pos="1548"/>
              </w:tabs>
              <w:spacing w:before="1"/>
              <w:ind w:left="107" w:right="290"/>
            </w:pPr>
            <w:r>
              <w:t>Стимуляция</w:t>
            </w:r>
            <w:r>
              <w:tab/>
            </w:r>
            <w:r>
              <w:rPr>
                <w:spacing w:val="-1"/>
              </w:rPr>
              <w:t>активной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самого</w:t>
            </w:r>
            <w:r>
              <w:rPr>
                <w:spacing w:val="1"/>
              </w:rPr>
              <w:t xml:space="preserve"> </w:t>
            </w:r>
            <w:r>
              <w:t>учащегося</w:t>
            </w:r>
          </w:p>
        </w:tc>
        <w:tc>
          <w:tcPr>
            <w:tcW w:w="2967" w:type="dxa"/>
          </w:tcPr>
          <w:p w14:paraId="7CB8BEB2" w14:textId="77777777" w:rsidR="002B4A7D" w:rsidRDefault="00ED5982">
            <w:pPr>
              <w:pStyle w:val="TableParagraph"/>
              <w:ind w:left="107" w:right="81"/>
            </w:pPr>
            <w:r>
              <w:t>Организация коррекционных</w:t>
            </w:r>
            <w:r>
              <w:rPr>
                <w:spacing w:val="-52"/>
              </w:rPr>
              <w:t xml:space="preserve"> </w:t>
            </w:r>
            <w:r>
              <w:t>занятий, индивидуально</w:t>
            </w:r>
            <w:r>
              <w:rPr>
                <w:spacing w:val="1"/>
              </w:rPr>
              <w:t xml:space="preserve"> </w:t>
            </w:r>
            <w:r>
              <w:t>ориентированных занятий;</w:t>
            </w:r>
            <w:r>
              <w:rPr>
                <w:spacing w:val="1"/>
              </w:rPr>
              <w:t xml:space="preserve"> </w:t>
            </w:r>
            <w:r>
              <w:t>занятия со специалистами,</w:t>
            </w:r>
          </w:p>
          <w:p w14:paraId="5678A813" w14:textId="77777777" w:rsidR="002B4A7D" w:rsidRDefault="00ED5982">
            <w:pPr>
              <w:pStyle w:val="TableParagraph"/>
              <w:ind w:left="107" w:right="483"/>
            </w:pPr>
            <w:r>
              <w:t>соблюдение режима дня,</w:t>
            </w:r>
            <w:r>
              <w:rPr>
                <w:spacing w:val="-52"/>
              </w:rPr>
              <w:t xml:space="preserve"> </w:t>
            </w:r>
            <w:r>
              <w:t>смены труда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отдыха,</w:t>
            </w:r>
            <w:r>
              <w:rPr>
                <w:spacing w:val="1"/>
              </w:rPr>
              <w:t xml:space="preserve"> </w:t>
            </w:r>
            <w:r>
              <w:t>полноценное</w:t>
            </w:r>
          </w:p>
          <w:p w14:paraId="6DD4D304" w14:textId="77777777" w:rsidR="002B4A7D" w:rsidRDefault="00ED5982">
            <w:pPr>
              <w:pStyle w:val="TableParagraph"/>
              <w:spacing w:line="252" w:lineRule="exact"/>
              <w:ind w:left="107"/>
            </w:pPr>
            <w:r>
              <w:t>питание.</w:t>
            </w:r>
          </w:p>
        </w:tc>
        <w:tc>
          <w:tcPr>
            <w:tcW w:w="2626" w:type="dxa"/>
          </w:tcPr>
          <w:p w14:paraId="18B032CC" w14:textId="77777777" w:rsidR="002B4A7D" w:rsidRDefault="00ED5982">
            <w:pPr>
              <w:pStyle w:val="TableParagraph"/>
              <w:spacing w:line="242" w:lineRule="auto"/>
              <w:ind w:left="107" w:right="214"/>
              <w:jc w:val="both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48"/>
              </w:rPr>
              <w:t xml:space="preserve"> </w:t>
            </w:r>
            <w:r>
              <w:t>смена</w:t>
            </w:r>
            <w:r>
              <w:rPr>
                <w:spacing w:val="49"/>
              </w:rPr>
              <w:t xml:space="preserve"> </w:t>
            </w:r>
            <w:r>
              <w:t>интеллекту-</w:t>
            </w:r>
          </w:p>
          <w:p w14:paraId="3A9976C7" w14:textId="77777777" w:rsidR="002B4A7D" w:rsidRDefault="00ED5982">
            <w:pPr>
              <w:pStyle w:val="TableParagraph"/>
              <w:ind w:left="107" w:right="161"/>
              <w:jc w:val="both"/>
            </w:pPr>
            <w:proofErr w:type="spellStart"/>
            <w:r>
              <w:t>альной</w:t>
            </w:r>
            <w:proofErr w:type="spellEnd"/>
            <w:r>
              <w:t xml:space="preserve"> деятельности на</w:t>
            </w:r>
            <w:r>
              <w:rPr>
                <w:spacing w:val="1"/>
              </w:rPr>
              <w:t xml:space="preserve"> </w:t>
            </w:r>
            <w:r>
              <w:t xml:space="preserve">эмоциональную и </w:t>
            </w:r>
            <w:proofErr w:type="spellStart"/>
            <w:proofErr w:type="gramStart"/>
            <w:r>
              <w:t>двига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r>
              <w:t>тельную</w:t>
            </w:r>
            <w:proofErr w:type="gramEnd"/>
            <w:r>
              <w:t>,</w:t>
            </w:r>
          </w:p>
          <w:p w14:paraId="2C6E92C0" w14:textId="77777777" w:rsidR="002B4A7D" w:rsidRDefault="00ED5982">
            <w:pPr>
              <w:pStyle w:val="TableParagraph"/>
              <w:ind w:left="107" w:right="1083"/>
            </w:pPr>
            <w:proofErr w:type="spellStart"/>
            <w:r>
              <w:t>изотворчество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хореография,</w:t>
            </w:r>
          </w:p>
          <w:p w14:paraId="29009D27" w14:textId="77777777" w:rsidR="002B4A7D" w:rsidRDefault="00ED5982">
            <w:pPr>
              <w:pStyle w:val="TableParagraph"/>
              <w:tabs>
                <w:tab w:val="left" w:pos="1590"/>
              </w:tabs>
              <w:ind w:left="107" w:right="304"/>
            </w:pPr>
            <w:proofErr w:type="spellStart"/>
            <w:r>
              <w:t>логоритмика</w:t>
            </w:r>
            <w:proofErr w:type="spellEnd"/>
            <w:r>
              <w:t>,</w:t>
            </w:r>
            <w:r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r>
              <w:t>ЛФК,</w:t>
            </w:r>
          </w:p>
          <w:p w14:paraId="1799AD00" w14:textId="77777777" w:rsidR="002B4A7D" w:rsidRDefault="00ED5982">
            <w:pPr>
              <w:pStyle w:val="TableParagraph"/>
              <w:ind w:left="107"/>
              <w:jc w:val="both"/>
            </w:pPr>
            <w:r>
              <w:t>общее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обучаю-</w:t>
            </w:r>
          </w:p>
          <w:p w14:paraId="7D8E8594" w14:textId="77777777" w:rsidR="002B4A7D" w:rsidRDefault="00ED5982">
            <w:pPr>
              <w:pStyle w:val="TableParagraph"/>
              <w:spacing w:line="252" w:lineRule="exact"/>
              <w:ind w:left="107" w:right="181"/>
              <w:jc w:val="both"/>
            </w:pPr>
            <w:proofErr w:type="spellStart"/>
            <w:r>
              <w:t>щеегося</w:t>
            </w:r>
            <w:proofErr w:type="spellEnd"/>
            <w:r>
              <w:t>, его кругозора,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-1"/>
              </w:rPr>
              <w:t xml:space="preserve"> </w:t>
            </w:r>
            <w:r>
              <w:t>эмоций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</w:tr>
      <w:tr w:rsidR="002B4A7D" w14:paraId="20913111" w14:textId="77777777">
        <w:trPr>
          <w:trHeight w:val="3035"/>
        </w:trPr>
        <w:tc>
          <w:tcPr>
            <w:tcW w:w="2007" w:type="dxa"/>
          </w:tcPr>
          <w:p w14:paraId="382EDCDF" w14:textId="77777777" w:rsidR="002B4A7D" w:rsidRDefault="002B4A7D">
            <w:pPr>
              <w:pStyle w:val="TableParagraph"/>
              <w:rPr>
                <w:b/>
                <w:sz w:val="24"/>
              </w:rPr>
            </w:pPr>
          </w:p>
          <w:p w14:paraId="78DC3711" w14:textId="77777777" w:rsidR="002B4A7D" w:rsidRDefault="002B4A7D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33398222" w14:textId="77777777" w:rsidR="002B4A7D" w:rsidRDefault="00ED5982">
            <w:pPr>
              <w:pStyle w:val="TableParagraph"/>
              <w:spacing w:before="1"/>
              <w:ind w:left="107" w:right="90"/>
            </w:pPr>
            <w:r>
              <w:t>Профилактическая</w:t>
            </w:r>
            <w:r>
              <w:rPr>
                <w:spacing w:val="-52"/>
              </w:rPr>
              <w:t xml:space="preserve"> </w:t>
            </w:r>
            <w:r>
              <w:t>направленность</w:t>
            </w:r>
          </w:p>
        </w:tc>
        <w:tc>
          <w:tcPr>
            <w:tcW w:w="2720" w:type="dxa"/>
          </w:tcPr>
          <w:p w14:paraId="40422F0A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Систематические</w:t>
            </w:r>
          </w:p>
          <w:p w14:paraId="4613608F" w14:textId="77777777" w:rsidR="002B4A7D" w:rsidRDefault="00ED5982">
            <w:pPr>
              <w:pStyle w:val="TableParagraph"/>
              <w:ind w:left="107" w:right="432"/>
              <w:jc w:val="both"/>
            </w:pPr>
            <w:proofErr w:type="spellStart"/>
            <w:r>
              <w:t>валеопаузы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минуты</w:t>
            </w:r>
            <w:r>
              <w:rPr>
                <w:spacing w:val="-52"/>
              </w:rPr>
              <w:t xml:space="preserve"> </w:t>
            </w:r>
            <w:r>
              <w:t>отдыха, смена</w:t>
            </w:r>
            <w:r>
              <w:rPr>
                <w:spacing w:val="1"/>
              </w:rPr>
              <w:t xml:space="preserve"> </w:t>
            </w:r>
            <w:r>
              <w:t>режима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отдыха;</w:t>
            </w:r>
          </w:p>
          <w:p w14:paraId="706C2430" w14:textId="77777777" w:rsidR="002B4A7D" w:rsidRDefault="00ED5982">
            <w:pPr>
              <w:pStyle w:val="TableParagraph"/>
              <w:ind w:left="107" w:right="464"/>
            </w:pPr>
            <w:r>
              <w:t>сообщение учащемуся</w:t>
            </w:r>
            <w:r>
              <w:rPr>
                <w:spacing w:val="-52"/>
              </w:rPr>
              <w:t xml:space="preserve"> </w:t>
            </w:r>
            <w:r>
              <w:t>важных объективных</w:t>
            </w:r>
            <w:r>
              <w:rPr>
                <w:spacing w:val="1"/>
              </w:rPr>
              <w:t xml:space="preserve"> </w:t>
            </w:r>
            <w:r>
              <w:t>сведений</w:t>
            </w:r>
            <w:r>
              <w:rPr>
                <w:spacing w:val="-1"/>
              </w:rPr>
              <w:t xml:space="preserve"> </w:t>
            </w:r>
            <w:r>
              <w:t>об</w:t>
            </w:r>
          </w:p>
          <w:p w14:paraId="7FB54842" w14:textId="77777777" w:rsidR="002B4A7D" w:rsidRDefault="00ED5982">
            <w:pPr>
              <w:pStyle w:val="TableParagraph"/>
              <w:tabs>
                <w:tab w:val="left" w:pos="1548"/>
              </w:tabs>
              <w:ind w:left="107" w:right="165"/>
            </w:pPr>
            <w:r>
              <w:t>окружающем</w:t>
            </w:r>
            <w:r>
              <w:rPr>
                <w:spacing w:val="15"/>
              </w:rPr>
              <w:t xml:space="preserve"> </w:t>
            </w:r>
            <w:r>
              <w:t>мире,</w:t>
            </w:r>
            <w:r>
              <w:rPr>
                <w:spacing w:val="1"/>
              </w:rPr>
              <w:t xml:space="preserve"> </w:t>
            </w:r>
            <w:r>
              <w:t>предупреждение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tab/>
            </w:r>
            <w:r>
              <w:rPr>
                <w:spacing w:val="-1"/>
              </w:rPr>
              <w:t>тенденций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  <w:tc>
          <w:tcPr>
            <w:tcW w:w="2967" w:type="dxa"/>
          </w:tcPr>
          <w:p w14:paraId="68A211DF" w14:textId="77777777" w:rsidR="002B4A7D" w:rsidRDefault="00ED5982">
            <w:pPr>
              <w:pStyle w:val="TableParagraph"/>
              <w:ind w:left="107"/>
            </w:pPr>
            <w:r>
              <w:t>Смена</w:t>
            </w:r>
            <w:r>
              <w:rPr>
                <w:spacing w:val="8"/>
              </w:rPr>
              <w:t xml:space="preserve"> </w:t>
            </w:r>
            <w:r>
              <w:t>интеллектуальной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2C9488A1" w14:textId="77777777" w:rsidR="002B4A7D" w:rsidRDefault="00ED5982">
            <w:pPr>
              <w:pStyle w:val="TableParagraph"/>
              <w:spacing w:line="251" w:lineRule="exact"/>
              <w:ind w:left="107"/>
            </w:pPr>
            <w:r>
              <w:t>эмоциональную</w:t>
            </w:r>
          </w:p>
          <w:p w14:paraId="594A628D" w14:textId="77777777" w:rsidR="002B4A7D" w:rsidRDefault="00ED5982">
            <w:pPr>
              <w:pStyle w:val="TableParagraph"/>
              <w:ind w:left="107" w:right="733"/>
            </w:pPr>
            <w:r>
              <w:t>и двигательную и т.п.,</w:t>
            </w:r>
            <w:r>
              <w:rPr>
                <w:spacing w:val="-52"/>
              </w:rPr>
              <w:t xml:space="preserve"> </w:t>
            </w:r>
            <w:r>
              <w:t>контакты</w:t>
            </w:r>
          </w:p>
          <w:p w14:paraId="15B3A1CD" w14:textId="77777777" w:rsidR="002B4A7D" w:rsidRDefault="00ED5982">
            <w:pPr>
              <w:pStyle w:val="TableParagraph"/>
              <w:ind w:left="107" w:right="934"/>
            </w:pPr>
            <w:r>
              <w:t>со</w:t>
            </w:r>
            <w:r>
              <w:rPr>
                <w:spacing w:val="1"/>
              </w:rPr>
              <w:t xml:space="preserve"> </w:t>
            </w:r>
            <w:r>
              <w:t>сверстниками,</w:t>
            </w:r>
            <w:r>
              <w:rPr>
                <w:spacing w:val="-52"/>
              </w:rPr>
              <w:t xml:space="preserve"> </w:t>
            </w:r>
            <w:r>
              <w:t>педагогами,</w:t>
            </w:r>
          </w:p>
          <w:p w14:paraId="27530280" w14:textId="77777777" w:rsidR="002B4A7D" w:rsidRDefault="00ED5982">
            <w:pPr>
              <w:pStyle w:val="TableParagraph"/>
              <w:spacing w:line="251" w:lineRule="exact"/>
              <w:ind w:left="107"/>
            </w:pPr>
            <w:r>
              <w:t>специалистами</w:t>
            </w:r>
            <w:r>
              <w:rPr>
                <w:spacing w:val="-1"/>
              </w:rPr>
              <w:t xml:space="preserve"> </w:t>
            </w:r>
            <w:r>
              <w:t>школы</w:t>
            </w:r>
          </w:p>
        </w:tc>
        <w:tc>
          <w:tcPr>
            <w:tcW w:w="2626" w:type="dxa"/>
          </w:tcPr>
          <w:p w14:paraId="3693B7DA" w14:textId="77777777" w:rsidR="002B4A7D" w:rsidRDefault="00ED5982">
            <w:pPr>
              <w:pStyle w:val="TableParagraph"/>
              <w:tabs>
                <w:tab w:val="left" w:pos="1668"/>
              </w:tabs>
              <w:ind w:left="107" w:right="329"/>
            </w:pPr>
            <w:r>
              <w:t>Социализация</w:t>
            </w:r>
            <w:r>
              <w:tab/>
              <w:t>и</w:t>
            </w:r>
            <w:r>
              <w:rPr>
                <w:spacing w:val="1"/>
              </w:rPr>
              <w:t xml:space="preserve"> </w:t>
            </w:r>
            <w:r>
              <w:t>интеграция в общество</w:t>
            </w:r>
            <w:r>
              <w:rPr>
                <w:spacing w:val="-52"/>
              </w:rPr>
              <w:t xml:space="preserve"> </w:t>
            </w:r>
            <w:r>
              <w:t>обучающегося.</w:t>
            </w:r>
          </w:p>
          <w:p w14:paraId="5C00E762" w14:textId="77777777" w:rsidR="002B4A7D" w:rsidRDefault="00ED5982">
            <w:pPr>
              <w:pStyle w:val="TableParagraph"/>
              <w:tabs>
                <w:tab w:val="left" w:pos="1548"/>
              </w:tabs>
              <w:ind w:left="107" w:right="237"/>
            </w:pPr>
            <w:r>
              <w:t>Стимуляция</w:t>
            </w:r>
            <w:r>
              <w:tab/>
            </w:r>
            <w:r>
              <w:rPr>
                <w:spacing w:val="-1"/>
              </w:rPr>
              <w:t>общения</w:t>
            </w:r>
            <w:r>
              <w:rPr>
                <w:spacing w:val="-52"/>
              </w:rPr>
              <w:t xml:space="preserve"> </w:t>
            </w:r>
            <w:r>
              <w:t>обучающегося.</w:t>
            </w:r>
          </w:p>
          <w:p w14:paraId="29B9757E" w14:textId="77777777" w:rsidR="002B4A7D" w:rsidRDefault="00ED5982">
            <w:pPr>
              <w:pStyle w:val="TableParagraph"/>
              <w:ind w:left="107" w:right="418"/>
            </w:pPr>
            <w:r>
              <w:t>Посещение занятий в</w:t>
            </w:r>
            <w:r>
              <w:rPr>
                <w:spacing w:val="1"/>
              </w:rPr>
              <w:t xml:space="preserve"> </w:t>
            </w:r>
            <w:r>
              <w:t xml:space="preserve">системе </w:t>
            </w:r>
            <w:proofErr w:type="spellStart"/>
            <w:proofErr w:type="gramStart"/>
            <w:r>
              <w:t>дополнитель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образования по</w:t>
            </w:r>
            <w:r>
              <w:rPr>
                <w:spacing w:val="1"/>
              </w:rPr>
              <w:t xml:space="preserve"> </w:t>
            </w:r>
            <w:r>
              <w:t>интересу или</w:t>
            </w:r>
            <w:r>
              <w:rPr>
                <w:spacing w:val="1"/>
              </w:rPr>
              <w:t xml:space="preserve"> </w:t>
            </w:r>
            <w:r>
              <w:t>формировать</w:t>
            </w:r>
          </w:p>
          <w:p w14:paraId="4ADD22E9" w14:textId="77777777" w:rsidR="002B4A7D" w:rsidRDefault="00ED5982">
            <w:pPr>
              <w:pStyle w:val="TableParagraph"/>
              <w:tabs>
                <w:tab w:val="left" w:pos="827"/>
              </w:tabs>
              <w:spacing w:line="252" w:lineRule="exact"/>
              <w:ind w:left="107" w:right="710"/>
            </w:pPr>
            <w:r>
              <w:t>через</w:t>
            </w:r>
            <w:r>
              <w:tab/>
              <w:t>занятия его</w:t>
            </w:r>
            <w:r>
              <w:rPr>
                <w:spacing w:val="-52"/>
              </w:rPr>
              <w:t xml:space="preserve"> </w:t>
            </w:r>
            <w:r>
              <w:t>интересы.</w:t>
            </w:r>
          </w:p>
        </w:tc>
      </w:tr>
    </w:tbl>
    <w:p w14:paraId="0A019D1F" w14:textId="77777777" w:rsidR="002B4A7D" w:rsidRDefault="002B4A7D">
      <w:pPr>
        <w:pStyle w:val="a3"/>
        <w:spacing w:before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2720"/>
        <w:gridCol w:w="2967"/>
        <w:gridCol w:w="2626"/>
      </w:tblGrid>
      <w:tr w:rsidR="002B4A7D" w14:paraId="5A88712D" w14:textId="77777777">
        <w:trPr>
          <w:trHeight w:val="1267"/>
        </w:trPr>
        <w:tc>
          <w:tcPr>
            <w:tcW w:w="2007" w:type="dxa"/>
          </w:tcPr>
          <w:p w14:paraId="7AF56661" w14:textId="77777777" w:rsidR="002B4A7D" w:rsidRDefault="002B4A7D">
            <w:pPr>
              <w:pStyle w:val="TableParagraph"/>
            </w:pPr>
          </w:p>
        </w:tc>
        <w:tc>
          <w:tcPr>
            <w:tcW w:w="2720" w:type="dxa"/>
          </w:tcPr>
          <w:p w14:paraId="33659951" w14:textId="77777777" w:rsidR="002B4A7D" w:rsidRDefault="002B4A7D">
            <w:pPr>
              <w:pStyle w:val="TableParagraph"/>
            </w:pPr>
          </w:p>
        </w:tc>
        <w:tc>
          <w:tcPr>
            <w:tcW w:w="2967" w:type="dxa"/>
          </w:tcPr>
          <w:p w14:paraId="5BB7787D" w14:textId="77777777" w:rsidR="002B4A7D" w:rsidRDefault="002B4A7D">
            <w:pPr>
              <w:pStyle w:val="TableParagraph"/>
            </w:pPr>
          </w:p>
        </w:tc>
        <w:tc>
          <w:tcPr>
            <w:tcW w:w="2626" w:type="dxa"/>
          </w:tcPr>
          <w:p w14:paraId="289638DD" w14:textId="77777777" w:rsidR="002B4A7D" w:rsidRDefault="00ED5982">
            <w:pPr>
              <w:pStyle w:val="TableParagraph"/>
              <w:tabs>
                <w:tab w:val="left" w:pos="1548"/>
              </w:tabs>
              <w:ind w:left="107" w:right="93"/>
            </w:pPr>
            <w:r>
              <w:t>Проявление</w:t>
            </w:r>
            <w:r>
              <w:tab/>
            </w:r>
            <w:proofErr w:type="gramStart"/>
            <w:r>
              <w:t>родитель-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ской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тельских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 xml:space="preserve">чувств, </w:t>
            </w:r>
            <w:proofErr w:type="spellStart"/>
            <w:r>
              <w:t>заинте</w:t>
            </w:r>
            <w:proofErr w:type="spellEnd"/>
            <w:r>
              <w:t>-</w:t>
            </w:r>
          </w:p>
          <w:p w14:paraId="26104DE1" w14:textId="77777777" w:rsidR="002B4A7D" w:rsidRDefault="00ED5982">
            <w:pPr>
              <w:pStyle w:val="TableParagraph"/>
              <w:spacing w:line="252" w:lineRule="exact"/>
              <w:ind w:left="107" w:right="93"/>
            </w:pPr>
            <w:proofErr w:type="spellStart"/>
            <w:r>
              <w:t>ресованность</w:t>
            </w:r>
            <w:proofErr w:type="spellEnd"/>
            <w:r>
              <w:rPr>
                <w:spacing w:val="62"/>
              </w:rPr>
              <w:t xml:space="preserve"> </w:t>
            </w:r>
            <w:r>
              <w:t>родителей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делах обучающегося.</w:t>
            </w:r>
          </w:p>
        </w:tc>
      </w:tr>
      <w:tr w:rsidR="002B4A7D" w14:paraId="18C45CB0" w14:textId="77777777">
        <w:trPr>
          <w:trHeight w:val="2529"/>
        </w:trPr>
        <w:tc>
          <w:tcPr>
            <w:tcW w:w="2007" w:type="dxa"/>
          </w:tcPr>
          <w:p w14:paraId="3F6AAD47" w14:textId="77777777" w:rsidR="002B4A7D" w:rsidRDefault="00ED5982">
            <w:pPr>
              <w:pStyle w:val="TableParagraph"/>
              <w:ind w:left="107" w:right="378"/>
            </w:pPr>
            <w:r>
              <w:t>Развивающая</w:t>
            </w:r>
            <w:r>
              <w:rPr>
                <w:spacing w:val="1"/>
              </w:rPr>
              <w:t xml:space="preserve"> </w:t>
            </w:r>
            <w:r>
              <w:t>направленность</w:t>
            </w:r>
          </w:p>
        </w:tc>
        <w:tc>
          <w:tcPr>
            <w:tcW w:w="2720" w:type="dxa"/>
          </w:tcPr>
          <w:p w14:paraId="7A866624" w14:textId="77777777" w:rsidR="002B4A7D" w:rsidRDefault="00ED5982">
            <w:pPr>
              <w:pStyle w:val="TableParagraph"/>
              <w:ind w:left="107" w:right="223"/>
            </w:pPr>
            <w:r>
              <w:t>Использование учителем</w:t>
            </w:r>
            <w:r>
              <w:rPr>
                <w:spacing w:val="-52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коррекционных</w:t>
            </w:r>
          </w:p>
          <w:p w14:paraId="11095BC2" w14:textId="77777777" w:rsidR="002B4A7D" w:rsidRDefault="00ED5982">
            <w:pPr>
              <w:pStyle w:val="TableParagraph"/>
              <w:tabs>
                <w:tab w:val="left" w:pos="828"/>
              </w:tabs>
              <w:ind w:left="107" w:right="178"/>
            </w:pPr>
            <w:r>
              <w:t>технологий, специальных</w:t>
            </w:r>
            <w:r>
              <w:rPr>
                <w:spacing w:val="-52"/>
              </w:rPr>
              <w:t xml:space="preserve"> </w:t>
            </w:r>
            <w:r>
              <w:t>программ, проблемных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tab/>
              <w:t>обучения,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</w:p>
          <w:p w14:paraId="2F11CB83" w14:textId="77777777" w:rsidR="002B4A7D" w:rsidRDefault="00ED5982">
            <w:pPr>
              <w:pStyle w:val="TableParagraph"/>
              <w:spacing w:line="252" w:lineRule="exact"/>
              <w:ind w:left="107" w:right="1191"/>
              <w:jc w:val="both"/>
            </w:pPr>
            <w:r>
              <w:t>коррекционно-</w:t>
            </w:r>
            <w:r>
              <w:rPr>
                <w:spacing w:val="-53"/>
              </w:rPr>
              <w:t xml:space="preserve"> </w:t>
            </w:r>
            <w:r>
              <w:t>развивающего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</w:tc>
        <w:tc>
          <w:tcPr>
            <w:tcW w:w="2967" w:type="dxa"/>
          </w:tcPr>
          <w:p w14:paraId="58B9369B" w14:textId="77777777" w:rsidR="002B4A7D" w:rsidRDefault="00ED5982">
            <w:pPr>
              <w:pStyle w:val="TableParagraph"/>
              <w:tabs>
                <w:tab w:val="left" w:pos="1547"/>
              </w:tabs>
              <w:ind w:left="107" w:right="519"/>
            </w:pPr>
            <w:r>
              <w:t>Организация</w:t>
            </w:r>
            <w:r>
              <w:tab/>
              <w:t>часов</w:t>
            </w:r>
            <w:r>
              <w:rPr>
                <w:spacing w:val="1"/>
              </w:rPr>
              <w:t xml:space="preserve"> </w:t>
            </w:r>
            <w:r>
              <w:t>общения, групповых и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коррекционных занятий,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психологом,</w:t>
            </w:r>
          </w:p>
          <w:p w14:paraId="5470C63A" w14:textId="77777777" w:rsidR="002B4A7D" w:rsidRDefault="00ED5982">
            <w:pPr>
              <w:pStyle w:val="TableParagraph"/>
              <w:ind w:left="107"/>
            </w:pPr>
            <w:r>
              <w:t>соблюдение</w:t>
            </w:r>
            <w:r>
              <w:rPr>
                <w:spacing w:val="-3"/>
              </w:rPr>
              <w:t xml:space="preserve"> </w:t>
            </w:r>
            <w:r>
              <w:t>режима дня</w:t>
            </w:r>
          </w:p>
        </w:tc>
        <w:tc>
          <w:tcPr>
            <w:tcW w:w="2626" w:type="dxa"/>
          </w:tcPr>
          <w:p w14:paraId="05718AD2" w14:textId="77777777" w:rsidR="002B4A7D" w:rsidRDefault="00ED5982">
            <w:pPr>
              <w:pStyle w:val="TableParagraph"/>
              <w:ind w:left="107" w:right="170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учреждений</w:t>
            </w:r>
            <w:r>
              <w:rPr>
                <w:spacing w:val="-52"/>
              </w:rPr>
              <w:t xml:space="preserve"> </w:t>
            </w:r>
            <w:r>
              <w:t>культуры и искусства,</w:t>
            </w:r>
            <w:r>
              <w:rPr>
                <w:spacing w:val="1"/>
              </w:rPr>
              <w:t xml:space="preserve"> </w:t>
            </w:r>
            <w:r>
              <w:t>выезды</w:t>
            </w:r>
            <w:r>
              <w:rPr>
                <w:spacing w:val="1"/>
              </w:rPr>
              <w:t xml:space="preserve"> </w:t>
            </w:r>
            <w:r>
              <w:t>на природу,</w:t>
            </w:r>
            <w:r>
              <w:rPr>
                <w:spacing w:val="1"/>
              </w:rPr>
              <w:t xml:space="preserve"> </w:t>
            </w:r>
            <w:r>
              <w:t>путешествия,</w:t>
            </w:r>
            <w:r>
              <w:rPr>
                <w:spacing w:val="13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книг,</w:t>
            </w:r>
            <w:r>
              <w:rPr>
                <w:spacing w:val="1"/>
              </w:rPr>
              <w:t xml:space="preserve"> </w:t>
            </w:r>
            <w:r>
              <w:t>общение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раз-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ными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(по</w:t>
            </w:r>
            <w:r>
              <w:rPr>
                <w:spacing w:val="1"/>
              </w:rPr>
              <w:t xml:space="preserve"> </w:t>
            </w:r>
            <w:r>
              <w:t>возрасту,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религиозным</w:t>
            </w:r>
            <w:r>
              <w:rPr>
                <w:spacing w:val="17"/>
              </w:rPr>
              <w:t xml:space="preserve"> </w:t>
            </w:r>
            <w:r>
              <w:t>взглядам,</w:t>
            </w:r>
            <w:r>
              <w:rPr>
                <w:spacing w:val="-52"/>
              </w:rPr>
              <w:t xml:space="preserve"> </w:t>
            </w:r>
            <w:r>
              <w:t xml:space="preserve">по образу жизни) </w:t>
            </w:r>
            <w:proofErr w:type="spellStart"/>
            <w:r>
              <w:t>людь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r>
              <w:t>ми,</w:t>
            </w:r>
            <w:r>
              <w:rPr>
                <w:spacing w:val="-3"/>
              </w:rPr>
              <w:t xml:space="preserve"> </w:t>
            </w:r>
            <w:r>
              <w:t>посещение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спортив</w:t>
            </w:r>
            <w:proofErr w:type="spellEnd"/>
            <w:r>
              <w:t>-</w:t>
            </w:r>
          </w:p>
          <w:p w14:paraId="6FE75568" w14:textId="77777777" w:rsidR="002B4A7D" w:rsidRDefault="00ED5982">
            <w:pPr>
              <w:pStyle w:val="TableParagraph"/>
              <w:spacing w:line="239" w:lineRule="exact"/>
              <w:ind w:left="107"/>
            </w:pPr>
            <w:proofErr w:type="spellStart"/>
            <w:r>
              <w:t>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секций,</w:t>
            </w:r>
            <w:r>
              <w:rPr>
                <w:spacing w:val="-2"/>
              </w:rPr>
              <w:t xml:space="preserve"> </w:t>
            </w:r>
            <w:r>
              <w:t>кружков</w:t>
            </w:r>
          </w:p>
        </w:tc>
      </w:tr>
      <w:tr w:rsidR="002B4A7D" w14:paraId="403B25DF" w14:textId="77777777">
        <w:trPr>
          <w:trHeight w:val="1518"/>
        </w:trPr>
        <w:tc>
          <w:tcPr>
            <w:tcW w:w="2007" w:type="dxa"/>
          </w:tcPr>
          <w:p w14:paraId="4024809D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Ответственные</w:t>
            </w:r>
          </w:p>
        </w:tc>
        <w:tc>
          <w:tcPr>
            <w:tcW w:w="2720" w:type="dxa"/>
          </w:tcPr>
          <w:p w14:paraId="5366D51C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Учителя-предметники</w:t>
            </w:r>
          </w:p>
        </w:tc>
        <w:tc>
          <w:tcPr>
            <w:tcW w:w="2967" w:type="dxa"/>
          </w:tcPr>
          <w:p w14:paraId="2B0A775A" w14:textId="77777777" w:rsidR="002B4A7D" w:rsidRDefault="00ED5982">
            <w:pPr>
              <w:pStyle w:val="TableParagraph"/>
              <w:ind w:left="107"/>
            </w:pPr>
            <w:r>
              <w:rPr>
                <w:spacing w:val="-1"/>
              </w:rPr>
              <w:t>Учителя-предметники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14:paraId="4B918BEA" w14:textId="77777777" w:rsidR="002B4A7D" w:rsidRDefault="00ED5982">
            <w:pPr>
              <w:pStyle w:val="TableParagraph"/>
              <w:ind w:left="107" w:right="777"/>
            </w:pPr>
            <w:r>
              <w:t>Школьные работники</w:t>
            </w:r>
            <w:r>
              <w:rPr>
                <w:spacing w:val="-52"/>
              </w:rPr>
              <w:t xml:space="preserve"> </w:t>
            </w:r>
            <w:r>
              <w:t>Библиотекарь</w:t>
            </w:r>
          </w:p>
        </w:tc>
        <w:tc>
          <w:tcPr>
            <w:tcW w:w="2626" w:type="dxa"/>
          </w:tcPr>
          <w:p w14:paraId="29B17024" w14:textId="77777777" w:rsidR="002B4A7D" w:rsidRDefault="00ED5982">
            <w:pPr>
              <w:pStyle w:val="TableParagraph"/>
              <w:ind w:left="107" w:right="959"/>
            </w:pPr>
            <w:r>
              <w:t>Родители, семья</w:t>
            </w:r>
            <w:r>
              <w:rPr>
                <w:spacing w:val="-52"/>
              </w:rPr>
              <w:t xml:space="preserve"> </w:t>
            </w:r>
            <w:r>
              <w:t>Психолог</w:t>
            </w:r>
          </w:p>
          <w:p w14:paraId="1727F0A5" w14:textId="77777777" w:rsidR="002B4A7D" w:rsidRDefault="00ED5982">
            <w:pPr>
              <w:pStyle w:val="TableParagraph"/>
              <w:ind w:left="107" w:right="152"/>
            </w:pPr>
            <w:r>
              <w:t>Медицинские работники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  <w:p w14:paraId="72479C11" w14:textId="77777777" w:rsidR="002B4A7D" w:rsidRDefault="00ED5982">
            <w:pPr>
              <w:pStyle w:val="TableParagraph"/>
              <w:spacing w:line="252" w:lineRule="exact"/>
              <w:ind w:left="107" w:right="862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</w:tr>
    </w:tbl>
    <w:p w14:paraId="3828B2DB" w14:textId="77777777" w:rsidR="002B4A7D" w:rsidRDefault="002B4A7D">
      <w:pPr>
        <w:pStyle w:val="a3"/>
        <w:spacing w:before="5"/>
        <w:ind w:left="0"/>
        <w:jc w:val="left"/>
        <w:rPr>
          <w:b/>
          <w:sz w:val="20"/>
        </w:rPr>
      </w:pPr>
    </w:p>
    <w:p w14:paraId="0C62430B" w14:textId="77777777" w:rsidR="002B4A7D" w:rsidRDefault="00ED5982" w:rsidP="005B6522">
      <w:pPr>
        <w:pStyle w:val="a5"/>
        <w:numPr>
          <w:ilvl w:val="2"/>
          <w:numId w:val="172"/>
        </w:numPr>
        <w:tabs>
          <w:tab w:val="left" w:pos="1425"/>
        </w:tabs>
        <w:spacing w:before="90"/>
        <w:ind w:left="1424" w:hanging="601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психолого-педагогического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ТНР</w:t>
      </w:r>
    </w:p>
    <w:p w14:paraId="30B2BB6A" w14:textId="77777777" w:rsidR="002B4A7D" w:rsidRDefault="002B4A7D">
      <w:pPr>
        <w:pStyle w:val="a3"/>
        <w:spacing w:before="2"/>
        <w:ind w:left="0"/>
        <w:jc w:val="left"/>
        <w:rPr>
          <w:b/>
          <w:sz w:val="23"/>
        </w:rPr>
      </w:pPr>
    </w:p>
    <w:p w14:paraId="53CC90BF" w14:textId="77777777" w:rsidR="002B4A7D" w:rsidRDefault="00ED5982">
      <w:pPr>
        <w:pStyle w:val="a3"/>
        <w:spacing w:line="247" w:lineRule="auto"/>
        <w:ind w:left="620" w:right="835" w:firstLine="424"/>
      </w:pPr>
      <w:r>
        <w:t>В школе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психолого-медико-педагогическое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учитель и медицинский работник.</w:t>
      </w:r>
    </w:p>
    <w:p w14:paraId="69D9D4EA" w14:textId="77777777" w:rsidR="002B4A7D" w:rsidRDefault="00ED5982">
      <w:pPr>
        <w:pStyle w:val="a3"/>
        <w:spacing w:before="8" w:line="247" w:lineRule="auto"/>
        <w:ind w:left="620" w:right="841" w:firstLine="427"/>
      </w:pPr>
      <w:r>
        <w:t>Целью психолого-медико-педагогического сопровождения ребенка с ТНР, обучающегося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интеграции его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социум.</w:t>
      </w:r>
    </w:p>
    <w:p w14:paraId="64C9F391" w14:textId="77777777" w:rsidR="002B4A7D" w:rsidRDefault="00ED5982">
      <w:pPr>
        <w:pStyle w:val="a3"/>
        <w:spacing w:line="273" w:lineRule="exact"/>
        <w:ind w:left="1040"/>
      </w:pPr>
      <w:r>
        <w:t>Психолого-медико-педагогическое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включает:</w:t>
      </w:r>
    </w:p>
    <w:p w14:paraId="3291E45C" w14:textId="77777777" w:rsidR="002B4A7D" w:rsidRDefault="00ED5982">
      <w:pPr>
        <w:pStyle w:val="a3"/>
        <w:spacing w:before="17"/>
        <w:ind w:left="1047"/>
      </w:pPr>
      <w:r>
        <w:t>-диагностику</w:t>
      </w:r>
      <w:r>
        <w:rPr>
          <w:spacing w:val="-12"/>
        </w:rPr>
        <w:t xml:space="preserve"> </w:t>
      </w:r>
      <w:r>
        <w:t>когнитивно-познавательной</w:t>
      </w:r>
      <w:r>
        <w:rPr>
          <w:spacing w:val="-3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личности,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5"/>
        </w:rPr>
        <w:t xml:space="preserve"> </w:t>
      </w:r>
      <w:r>
        <w:t>наблюдения;</w:t>
      </w:r>
    </w:p>
    <w:p w14:paraId="21F2595E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245"/>
        </w:tabs>
        <w:spacing w:before="14" w:line="232" w:lineRule="auto"/>
        <w:ind w:right="838" w:firstLine="427"/>
        <w:rPr>
          <w:sz w:val="24"/>
        </w:rPr>
      </w:pPr>
      <w:r>
        <w:rPr>
          <w:sz w:val="24"/>
        </w:rPr>
        <w:t>создание благоприятных социально-педагогических условий для развития 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14:paraId="695B2A9C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180"/>
        </w:tabs>
        <w:ind w:left="1179" w:hanging="140"/>
        <w:rPr>
          <w:sz w:val="24"/>
        </w:rPr>
      </w:pPr>
      <w:r>
        <w:rPr>
          <w:sz w:val="24"/>
        </w:rPr>
        <w:t>конкретную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ребенку.</w:t>
      </w:r>
    </w:p>
    <w:p w14:paraId="697E9D1A" w14:textId="77777777" w:rsidR="002B4A7D" w:rsidRDefault="00ED5982">
      <w:pPr>
        <w:pStyle w:val="a3"/>
        <w:spacing w:before="199" w:line="237" w:lineRule="auto"/>
        <w:ind w:left="625" w:right="570" w:firstLine="427"/>
      </w:pPr>
      <w:r>
        <w:t>Прием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программе осуществляется на основе рекомендаций психолого-медико-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14:paraId="395DE701" w14:textId="77777777" w:rsidR="002B4A7D" w:rsidRDefault="00ED5982">
      <w:pPr>
        <w:pStyle w:val="a3"/>
        <w:spacing w:before="17" w:line="237" w:lineRule="auto"/>
        <w:ind w:left="625" w:right="573" w:firstLine="427"/>
      </w:pPr>
      <w:r>
        <w:t>На каждого учащегося заполняется и ведется в течение всего времени обучения психолого-</w:t>
      </w:r>
      <w:r>
        <w:rPr>
          <w:spacing w:val="1"/>
        </w:rPr>
        <w:t xml:space="preserve"> </w:t>
      </w:r>
      <w:r>
        <w:t>педагогическая карта, в которой фиксируются психолого-педагогические особенности 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учащегося;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61"/>
        </w:rPr>
        <w:t xml:space="preserve"> </w:t>
      </w:r>
      <w:r>
        <w:t>диагностики;</w:t>
      </w:r>
      <w:r>
        <w:rPr>
          <w:spacing w:val="-57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по сопровождающей работе.</w:t>
      </w:r>
    </w:p>
    <w:p w14:paraId="6273F52A" w14:textId="77777777" w:rsidR="002B4A7D" w:rsidRDefault="00ED5982">
      <w:pPr>
        <w:pStyle w:val="a3"/>
        <w:spacing w:before="20" w:line="237" w:lineRule="auto"/>
        <w:ind w:left="625" w:right="575" w:firstLine="427"/>
      </w:pPr>
      <w:r>
        <w:t>Переход детей из дошкольных образовательных учреждений в начальную школу является</w:t>
      </w:r>
      <w:r>
        <w:rPr>
          <w:spacing w:val="1"/>
        </w:rPr>
        <w:t xml:space="preserve"> </w:t>
      </w:r>
      <w:r>
        <w:t>кризисным.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61"/>
        </w:rPr>
        <w:t xml:space="preserve"> </w:t>
      </w:r>
      <w:r>
        <w:t>проблем</w:t>
      </w:r>
      <w:r>
        <w:rPr>
          <w:spacing w:val="-57"/>
        </w:rPr>
        <w:t xml:space="preserve"> </w:t>
      </w:r>
      <w:r>
        <w:t>адаптационного</w:t>
      </w:r>
      <w:r>
        <w:rPr>
          <w:spacing w:val="1"/>
        </w:rPr>
        <w:t xml:space="preserve"> </w:t>
      </w:r>
      <w:r>
        <w:t>периода:</w:t>
      </w:r>
      <w:r>
        <w:rPr>
          <w:spacing w:val="1"/>
        </w:rPr>
        <w:t xml:space="preserve"> </w:t>
      </w:r>
      <w:r>
        <w:t>социально-психологических</w:t>
      </w:r>
      <w:r>
        <w:rPr>
          <w:spacing w:val="1"/>
        </w:rPr>
        <w:t xml:space="preserve"> </w:t>
      </w:r>
      <w:r>
        <w:t>(проблемы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дезадаптации),</w:t>
      </w:r>
      <w:r>
        <w:rPr>
          <w:spacing w:val="-5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(неуверенность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тревожность,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самооценка,</w:t>
      </w:r>
      <w:r>
        <w:rPr>
          <w:spacing w:val="1"/>
        </w:rPr>
        <w:t xml:space="preserve"> </w:t>
      </w:r>
      <w:r>
        <w:t>низкая</w:t>
      </w:r>
      <w:r>
        <w:rPr>
          <w:spacing w:val="-57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(проблемы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-1"/>
        </w:rPr>
        <w:t xml:space="preserve"> </w:t>
      </w:r>
      <w:r>
        <w:t>трудностей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обучении).</w:t>
      </w:r>
    </w:p>
    <w:p w14:paraId="15914A5D" w14:textId="77777777" w:rsidR="002B4A7D" w:rsidRDefault="00ED5982">
      <w:pPr>
        <w:pStyle w:val="a3"/>
        <w:spacing w:before="30" w:line="232" w:lineRule="auto"/>
        <w:ind w:left="625" w:right="584" w:firstLine="427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являются:</w:t>
      </w:r>
    </w:p>
    <w:p w14:paraId="01DEA02A" w14:textId="77777777" w:rsidR="002B4A7D" w:rsidRDefault="00ED5982" w:rsidP="005B6522">
      <w:pPr>
        <w:pStyle w:val="a5"/>
        <w:numPr>
          <w:ilvl w:val="3"/>
          <w:numId w:val="172"/>
        </w:numPr>
        <w:tabs>
          <w:tab w:val="left" w:pos="1442"/>
        </w:tabs>
        <w:spacing w:before="16" w:line="232" w:lineRule="auto"/>
        <w:ind w:right="574" w:firstLine="422"/>
        <w:rPr>
          <w:sz w:val="24"/>
        </w:rPr>
      </w:pPr>
      <w:r>
        <w:rPr>
          <w:sz w:val="24"/>
        </w:rPr>
        <w:t xml:space="preserve">Диагностика познавательной, мотивационной и эмоционально-волевой сфер </w:t>
      </w:r>
      <w:r>
        <w:rPr>
          <w:sz w:val="24"/>
        </w:rPr>
        <w:lastRenderedPageBreak/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54B31E95" w14:textId="77777777" w:rsidR="002B4A7D" w:rsidRDefault="00ED5982" w:rsidP="005B6522">
      <w:pPr>
        <w:pStyle w:val="a5"/>
        <w:numPr>
          <w:ilvl w:val="3"/>
          <w:numId w:val="172"/>
        </w:numPr>
        <w:tabs>
          <w:tab w:val="left" w:pos="1324"/>
        </w:tabs>
        <w:ind w:left="1323" w:hanging="277"/>
        <w:rPr>
          <w:sz w:val="24"/>
        </w:rPr>
      </w:pPr>
      <w:r>
        <w:rPr>
          <w:sz w:val="24"/>
        </w:rPr>
        <w:t>Аналитическая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работа.</w:t>
      </w:r>
    </w:p>
    <w:p w14:paraId="51DFBDB4" w14:textId="77777777" w:rsidR="002B4A7D" w:rsidRDefault="00ED5982" w:rsidP="005B6522">
      <w:pPr>
        <w:pStyle w:val="a5"/>
        <w:numPr>
          <w:ilvl w:val="3"/>
          <w:numId w:val="172"/>
        </w:numPr>
        <w:tabs>
          <w:tab w:val="left" w:pos="1334"/>
        </w:tabs>
        <w:spacing w:before="119" w:line="237" w:lineRule="auto"/>
        <w:ind w:right="572" w:firstLine="422"/>
        <w:rPr>
          <w:sz w:val="24"/>
        </w:rPr>
      </w:pPr>
      <w:r>
        <w:rPr>
          <w:sz w:val="24"/>
        </w:rPr>
        <w:t>Организационная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всех участников образовательного процесса — проведение больших и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родителями).</w:t>
      </w:r>
    </w:p>
    <w:p w14:paraId="0F7D8D51" w14:textId="77777777" w:rsidR="002B4A7D" w:rsidRDefault="00ED5982" w:rsidP="005B6522">
      <w:pPr>
        <w:pStyle w:val="a5"/>
        <w:numPr>
          <w:ilvl w:val="3"/>
          <w:numId w:val="172"/>
        </w:numPr>
        <w:tabs>
          <w:tab w:val="left" w:pos="1324"/>
        </w:tabs>
        <w:spacing w:line="276" w:lineRule="exact"/>
        <w:ind w:left="1323" w:hanging="277"/>
        <w:rPr>
          <w:sz w:val="24"/>
        </w:rPr>
      </w:pPr>
      <w:r>
        <w:rPr>
          <w:sz w:val="24"/>
        </w:rPr>
        <w:t>Консультативная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педагогами, 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родителями.</w:t>
      </w:r>
    </w:p>
    <w:p w14:paraId="5EA3179E" w14:textId="77777777" w:rsidR="002B4A7D" w:rsidRDefault="00ED5982" w:rsidP="005B6522">
      <w:pPr>
        <w:pStyle w:val="a5"/>
        <w:numPr>
          <w:ilvl w:val="3"/>
          <w:numId w:val="172"/>
        </w:numPr>
        <w:tabs>
          <w:tab w:val="left" w:pos="1322"/>
        </w:tabs>
        <w:spacing w:before="19" w:line="232" w:lineRule="auto"/>
        <w:ind w:right="603" w:firstLine="422"/>
        <w:rPr>
          <w:sz w:val="24"/>
        </w:rPr>
      </w:pPr>
      <w:r>
        <w:rPr>
          <w:sz w:val="24"/>
        </w:rPr>
        <w:t>Профилактическая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взаимодействия).</w:t>
      </w:r>
    </w:p>
    <w:p w14:paraId="31CDF545" w14:textId="77777777" w:rsidR="002B4A7D" w:rsidRDefault="00ED5982" w:rsidP="005B6522">
      <w:pPr>
        <w:pStyle w:val="a5"/>
        <w:numPr>
          <w:ilvl w:val="3"/>
          <w:numId w:val="172"/>
        </w:numPr>
        <w:tabs>
          <w:tab w:val="left" w:pos="1346"/>
        </w:tabs>
        <w:ind w:left="620" w:right="2058" w:firstLine="427"/>
        <w:rPr>
          <w:sz w:val="24"/>
        </w:rPr>
      </w:pPr>
      <w:r>
        <w:rPr>
          <w:sz w:val="24"/>
        </w:rPr>
        <w:t>Коррекционно-развивающая работа (индивидуальные и групповые занятия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школьной адаптации).</w:t>
      </w:r>
    </w:p>
    <w:p w14:paraId="45472EFC" w14:textId="77777777" w:rsidR="002B4A7D" w:rsidRDefault="00ED5982">
      <w:pPr>
        <w:pStyle w:val="a3"/>
        <w:spacing w:before="17" w:line="237" w:lineRule="auto"/>
        <w:ind w:left="625" w:right="579" w:firstLine="427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технологию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ребенку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профиля,</w:t>
      </w:r>
      <w:r>
        <w:rPr>
          <w:spacing w:val="-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координировано.</w:t>
      </w:r>
    </w:p>
    <w:p w14:paraId="56E247FF" w14:textId="77777777" w:rsidR="002B4A7D" w:rsidRDefault="00ED5982">
      <w:pPr>
        <w:pStyle w:val="a3"/>
        <w:ind w:left="1045"/>
      </w:pPr>
      <w:r>
        <w:t>Важное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эффективной</w:t>
      </w:r>
      <w:r>
        <w:rPr>
          <w:spacing w:val="-3"/>
        </w:rPr>
        <w:t xml:space="preserve"> </w:t>
      </w:r>
      <w:r>
        <w:t>интеграции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в</w:t>
      </w:r>
    </w:p>
    <w:p w14:paraId="41F0E24B" w14:textId="77777777" w:rsidR="002B4A7D" w:rsidRDefault="00ED5982">
      <w:pPr>
        <w:pStyle w:val="a3"/>
        <w:spacing w:before="16" w:line="237" w:lineRule="auto"/>
        <w:ind w:left="625" w:right="571"/>
      </w:pP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информационно-просветительской,</w:t>
      </w:r>
      <w:r>
        <w:rPr>
          <w:spacing w:val="1"/>
        </w:rPr>
        <w:t xml:space="preserve"> </w:t>
      </w:r>
      <w:r>
        <w:t>разъяснительной работы по вопросам, связанным с особенностями образовательного 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обучающимися (как имеющими, так и не имеющими недостатки в развитии), их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представителями),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работниками.</w:t>
      </w:r>
    </w:p>
    <w:p w14:paraId="51263D39" w14:textId="77777777" w:rsidR="002B4A7D" w:rsidRDefault="00ED5982">
      <w:pPr>
        <w:pStyle w:val="a3"/>
        <w:spacing w:before="5"/>
        <w:ind w:left="1045"/>
      </w:pPr>
      <w:r>
        <w:t>Специалисты</w:t>
      </w:r>
      <w:r>
        <w:rPr>
          <w:spacing w:val="-5"/>
        </w:rPr>
        <w:t xml:space="preserve"> </w:t>
      </w:r>
      <w:r>
        <w:t>службы:</w:t>
      </w:r>
    </w:p>
    <w:p w14:paraId="430795B7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204"/>
        </w:tabs>
        <w:spacing w:line="274" w:lineRule="exact"/>
        <w:ind w:left="1203" w:hanging="157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ТНР;</w:t>
      </w:r>
    </w:p>
    <w:p w14:paraId="15075770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197"/>
        </w:tabs>
        <w:spacing w:before="2" w:line="235" w:lineRule="auto"/>
        <w:ind w:right="577" w:firstLine="427"/>
        <w:rPr>
          <w:sz w:val="24"/>
        </w:rPr>
      </w:pPr>
      <w:r>
        <w:rPr>
          <w:sz w:val="24"/>
        </w:rPr>
        <w:t>разрабатывают индивидуально-ориентированные коррекционно-развивающие программы,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развитии;</w:t>
      </w:r>
    </w:p>
    <w:p w14:paraId="55B221E1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562"/>
        </w:tabs>
        <w:spacing w:before="26" w:line="235" w:lineRule="auto"/>
        <w:ind w:right="603" w:firstLine="424"/>
        <w:rPr>
          <w:sz w:val="24"/>
        </w:rPr>
      </w:pP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групповые),</w:t>
      </w:r>
      <w:r>
        <w:rPr>
          <w:spacing w:val="-57"/>
          <w:sz w:val="24"/>
        </w:rPr>
        <w:t xml:space="preserve"> </w:t>
      </w:r>
      <w:r>
        <w:rPr>
          <w:sz w:val="24"/>
        </w:rPr>
        <w:t>тренинговые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14:paraId="2DCA8570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374"/>
        </w:tabs>
        <w:spacing w:before="12" w:line="235" w:lineRule="auto"/>
        <w:ind w:right="585" w:firstLine="424"/>
        <w:rPr>
          <w:sz w:val="24"/>
        </w:rPr>
      </w:pP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поддержкой.</w:t>
      </w:r>
    </w:p>
    <w:p w14:paraId="4D6DE537" w14:textId="77777777" w:rsidR="002B4A7D" w:rsidRDefault="00ED5982">
      <w:pPr>
        <w:pStyle w:val="a3"/>
        <w:spacing w:before="13" w:line="237" w:lineRule="auto"/>
        <w:ind w:left="620" w:right="575" w:firstLine="427"/>
      </w:pPr>
      <w:r>
        <w:t>Педагог-психолог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исправление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поведения; оказывает методическую помощь учителям; развивать психолого-педагогическую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-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родителей.</w:t>
      </w:r>
    </w:p>
    <w:p w14:paraId="0BFF4C6B" w14:textId="77777777" w:rsidR="002B4A7D" w:rsidRDefault="00ED5982">
      <w:pPr>
        <w:pStyle w:val="a3"/>
        <w:spacing w:before="17" w:line="247" w:lineRule="auto"/>
        <w:ind w:left="620" w:right="581" w:firstLine="427"/>
      </w:pPr>
      <w:r>
        <w:t>Учителя, работающие с детьми с ТНР, проводят систематическое углубленное изучение</w:t>
      </w:r>
      <w:r>
        <w:rPr>
          <w:spacing w:val="1"/>
        </w:rPr>
        <w:t xml:space="preserve"> </w:t>
      </w:r>
      <w:r>
        <w:t>обучающихся с целью выявления их индивидуальных особенностей и определения направлений</w:t>
      </w:r>
      <w:r>
        <w:rPr>
          <w:spacing w:val="-57"/>
        </w:rPr>
        <w:t xml:space="preserve"> </w:t>
      </w:r>
      <w:r>
        <w:t>развивающей работы, фиксируют динамику развития обучающихся, ведут учет освоения ими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программ.</w:t>
      </w:r>
    </w:p>
    <w:p w14:paraId="5C236BC0" w14:textId="77777777" w:rsidR="002B4A7D" w:rsidRDefault="00ED5982">
      <w:pPr>
        <w:pStyle w:val="a3"/>
        <w:spacing w:before="11" w:line="237" w:lineRule="auto"/>
        <w:ind w:left="620" w:right="582" w:firstLine="427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корректировка коррекционных</w:t>
      </w:r>
      <w:r>
        <w:rPr>
          <w:spacing w:val="1"/>
        </w:rPr>
        <w:t xml:space="preserve"> </w:t>
      </w:r>
      <w:r>
        <w:t>мероприятий.</w:t>
      </w:r>
    </w:p>
    <w:p w14:paraId="55E99E82" w14:textId="77777777" w:rsidR="002B4A7D" w:rsidRDefault="00ED5982">
      <w:pPr>
        <w:pStyle w:val="a3"/>
        <w:spacing w:before="13" w:line="235" w:lineRule="auto"/>
        <w:ind w:left="620" w:right="580" w:firstLine="427"/>
      </w:pP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образования, корректировку коррекционных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школьная психолого-педагогическая</w:t>
      </w:r>
      <w:r>
        <w:rPr>
          <w:spacing w:val="1"/>
        </w:rPr>
        <w:t xml:space="preserve"> </w:t>
      </w:r>
      <w:r>
        <w:t>служба.</w:t>
      </w:r>
    </w:p>
    <w:p w14:paraId="7E72C16E" w14:textId="77777777" w:rsidR="002B4A7D" w:rsidRDefault="00ED5982">
      <w:pPr>
        <w:pStyle w:val="a3"/>
        <w:spacing w:before="5"/>
        <w:ind w:left="1040"/>
      </w:pPr>
      <w:r>
        <w:t>Мониторинговая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предполагает:</w:t>
      </w:r>
    </w:p>
    <w:p w14:paraId="1373A1DC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336"/>
        </w:tabs>
        <w:spacing w:before="19" w:line="232" w:lineRule="auto"/>
        <w:ind w:right="585" w:firstLine="424"/>
        <w:rPr>
          <w:sz w:val="24"/>
        </w:rPr>
      </w:pPr>
      <w:r>
        <w:rPr>
          <w:sz w:val="24"/>
        </w:rPr>
        <w:t>отслеживание динамики развития учащихся с ТНР и эффективности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14:paraId="56152300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204"/>
        </w:tabs>
        <w:spacing w:before="15" w:line="249" w:lineRule="auto"/>
        <w:ind w:left="1040" w:right="590" w:firstLine="4"/>
        <w:rPr>
          <w:sz w:val="24"/>
        </w:rPr>
      </w:pPr>
      <w:r>
        <w:rPr>
          <w:sz w:val="24"/>
        </w:rPr>
        <w:t>перспективное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педагогическая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служба анализирует 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индивидуального</w:t>
      </w:r>
    </w:p>
    <w:p w14:paraId="03ECAC0B" w14:textId="77777777" w:rsidR="002B4A7D" w:rsidRDefault="00ED5982">
      <w:pPr>
        <w:pStyle w:val="a3"/>
        <w:spacing w:before="1" w:line="235" w:lineRule="auto"/>
        <w:ind w:left="620" w:right="582"/>
      </w:pPr>
      <w:r>
        <w:t>плана коррекционно-развивающей работы с конкретными учащимися, даёт рекомендации для</w:t>
      </w:r>
      <w:r>
        <w:rPr>
          <w:spacing w:val="1"/>
        </w:rPr>
        <w:t xml:space="preserve"> </w:t>
      </w:r>
      <w:r>
        <w:t>следующего этапа обучения. Коррекционная работа ведётся в тесном сотрудничестве с семьей</w:t>
      </w:r>
      <w:r>
        <w:rPr>
          <w:spacing w:val="1"/>
        </w:rPr>
        <w:t xml:space="preserve"> </w:t>
      </w:r>
      <w:r>
        <w:t>ученика.</w:t>
      </w:r>
    </w:p>
    <w:p w14:paraId="2990CAD5" w14:textId="77777777" w:rsidR="002B4A7D" w:rsidRDefault="00ED5982">
      <w:pPr>
        <w:pStyle w:val="a3"/>
        <w:spacing w:before="19" w:line="235" w:lineRule="auto"/>
        <w:ind w:left="620" w:right="585" w:firstLine="427"/>
      </w:pP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1"/>
        </w:rPr>
        <w:t xml:space="preserve"> </w:t>
      </w:r>
      <w:r>
        <w:t>жизненно значимыми</w:t>
      </w:r>
      <w:r>
        <w:rPr>
          <w:spacing w:val="-1"/>
        </w:rPr>
        <w:t xml:space="preserve"> </w:t>
      </w:r>
      <w:r>
        <w:t>для обучающихся с</w:t>
      </w:r>
      <w:r>
        <w:rPr>
          <w:spacing w:val="-2"/>
        </w:rPr>
        <w:t xml:space="preserve"> </w:t>
      </w:r>
      <w:r>
        <w:t>ТНР</w:t>
      </w:r>
    </w:p>
    <w:p w14:paraId="32C226FF" w14:textId="77777777" w:rsidR="002B4A7D" w:rsidRDefault="00ED5982">
      <w:pPr>
        <w:pStyle w:val="1"/>
        <w:spacing w:before="2"/>
        <w:ind w:left="1081"/>
      </w:pPr>
      <w:r>
        <w:t>Механизм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172E722C" w14:textId="77777777" w:rsidR="002B4A7D" w:rsidRDefault="00ED5982">
      <w:pPr>
        <w:pStyle w:val="a3"/>
        <w:spacing w:before="121" w:line="235" w:lineRule="auto"/>
        <w:ind w:left="620" w:right="581" w:firstLine="528"/>
      </w:pPr>
      <w:r>
        <w:t>Механизмом реализации коррекционной работы является взаимодействие 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различного профиля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14:paraId="6BDECF15" w14:textId="77777777" w:rsidR="002B4A7D" w:rsidRDefault="00ED5982">
      <w:pPr>
        <w:pStyle w:val="a3"/>
        <w:spacing w:before="8"/>
        <w:ind w:left="1081"/>
      </w:pPr>
      <w:r>
        <w:t>Такое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включает:</w:t>
      </w:r>
    </w:p>
    <w:p w14:paraId="5DBB554F" w14:textId="77777777" w:rsidR="002B4A7D" w:rsidRDefault="00ED5982" w:rsidP="005B6522">
      <w:pPr>
        <w:pStyle w:val="a5"/>
        <w:numPr>
          <w:ilvl w:val="0"/>
          <w:numId w:val="66"/>
        </w:numPr>
        <w:tabs>
          <w:tab w:val="left" w:pos="1326"/>
        </w:tabs>
        <w:spacing w:before="17" w:line="244" w:lineRule="auto"/>
        <w:ind w:right="600" w:firstLine="453"/>
        <w:rPr>
          <w:sz w:val="24"/>
        </w:rPr>
      </w:pPr>
      <w:r>
        <w:rPr>
          <w:sz w:val="24"/>
        </w:rPr>
        <w:t>комплексность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специалистов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14:paraId="76C49B20" w14:textId="77777777" w:rsidR="002B4A7D" w:rsidRDefault="00ED5982" w:rsidP="005B6522">
      <w:pPr>
        <w:pStyle w:val="a5"/>
        <w:numPr>
          <w:ilvl w:val="0"/>
          <w:numId w:val="66"/>
        </w:numPr>
        <w:tabs>
          <w:tab w:val="left" w:pos="1322"/>
        </w:tabs>
        <w:spacing w:line="272" w:lineRule="exact"/>
        <w:ind w:left="1321" w:hanging="248"/>
        <w:rPr>
          <w:sz w:val="24"/>
        </w:rPr>
      </w:pPr>
      <w:r>
        <w:rPr>
          <w:sz w:val="24"/>
        </w:rPr>
        <w:t>многоаспектный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14:paraId="6F801C40" w14:textId="77777777" w:rsidR="002B4A7D" w:rsidRDefault="00ED5982" w:rsidP="005B6522">
      <w:pPr>
        <w:pStyle w:val="a5"/>
        <w:numPr>
          <w:ilvl w:val="0"/>
          <w:numId w:val="66"/>
        </w:numPr>
        <w:tabs>
          <w:tab w:val="left" w:pos="1331"/>
        </w:tabs>
        <w:spacing w:before="2" w:line="235" w:lineRule="auto"/>
        <w:ind w:left="625" w:right="575" w:firstLine="451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 сторон учебно-познавательной, речевой, эмоционально-волевой и личностной сфер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</w:p>
    <w:p w14:paraId="20C8A662" w14:textId="04FE6D69" w:rsidR="002B4A7D" w:rsidRDefault="00ED5982">
      <w:pPr>
        <w:pStyle w:val="a3"/>
        <w:spacing w:before="24" w:line="235" w:lineRule="auto"/>
        <w:ind w:left="625" w:right="572" w:firstLine="456"/>
      </w:pPr>
      <w:r>
        <w:t>Формой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757BD8"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60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медико-педагогический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61"/>
        </w:rPr>
        <w:t xml:space="preserve"> </w:t>
      </w:r>
      <w:r>
        <w:t>сопровождения,</w:t>
      </w:r>
      <w:r>
        <w:rPr>
          <w:spacing w:val="-5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многопрофильную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представителям).</w:t>
      </w:r>
    </w:p>
    <w:p w14:paraId="4CA3BD11" w14:textId="77777777" w:rsidR="002B4A7D" w:rsidRDefault="00ED5982">
      <w:pPr>
        <w:pStyle w:val="a3"/>
        <w:spacing w:before="23" w:line="237" w:lineRule="auto"/>
        <w:ind w:left="625" w:right="594" w:firstLine="456"/>
      </w:pPr>
      <w:r>
        <w:t>В качестве ещё одного механизма реализации коррекционной работы следует обозначить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внешними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(организациями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ведомств,</w:t>
      </w:r>
      <w:r>
        <w:rPr>
          <w:spacing w:val="1"/>
        </w:rPr>
        <w:t xml:space="preserve"> </w:t>
      </w:r>
      <w:r>
        <w:t>общественными организациями и другими институтами общества). Социальное партнёрство</w:t>
      </w:r>
      <w:r>
        <w:rPr>
          <w:spacing w:val="1"/>
        </w:rPr>
        <w:t xml:space="preserve"> </w:t>
      </w:r>
      <w:r>
        <w:t>включает:</w:t>
      </w:r>
    </w:p>
    <w:p w14:paraId="4099093F" w14:textId="77777777" w:rsidR="002B4A7D" w:rsidRDefault="00ED5982" w:rsidP="005B6522">
      <w:pPr>
        <w:pStyle w:val="a5"/>
        <w:numPr>
          <w:ilvl w:val="0"/>
          <w:numId w:val="66"/>
        </w:numPr>
        <w:tabs>
          <w:tab w:val="left" w:pos="1331"/>
        </w:tabs>
        <w:spacing w:before="14" w:line="235" w:lineRule="auto"/>
        <w:ind w:left="625" w:right="594" w:firstLine="451"/>
        <w:rPr>
          <w:sz w:val="24"/>
        </w:rPr>
      </w:pP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ведомствами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преемственности обучения, развития и адаптации, социализации,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z w:val="24"/>
        </w:rPr>
        <w:t xml:space="preserve">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14:paraId="4A048815" w14:textId="77777777" w:rsidR="002B4A7D" w:rsidRDefault="00ED5982" w:rsidP="005B6522">
      <w:pPr>
        <w:pStyle w:val="a5"/>
        <w:numPr>
          <w:ilvl w:val="0"/>
          <w:numId w:val="66"/>
        </w:numPr>
        <w:tabs>
          <w:tab w:val="left" w:pos="1331"/>
        </w:tabs>
        <w:spacing w:before="19" w:line="237" w:lineRule="auto"/>
        <w:ind w:left="625" w:right="599" w:firstLine="451"/>
        <w:rPr>
          <w:sz w:val="24"/>
        </w:rPr>
      </w:pPr>
      <w:r>
        <w:rPr>
          <w:sz w:val="24"/>
        </w:rPr>
        <w:t>сотрудничество со средствами массовой информации, а также с негосударственными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2AE5716F" w14:textId="77777777" w:rsidR="002B4A7D" w:rsidRDefault="00ED5982" w:rsidP="005B6522">
      <w:pPr>
        <w:pStyle w:val="a5"/>
        <w:numPr>
          <w:ilvl w:val="0"/>
          <w:numId w:val="66"/>
        </w:numPr>
        <w:tabs>
          <w:tab w:val="left" w:pos="1324"/>
        </w:tabs>
        <w:spacing w:before="1"/>
        <w:ind w:left="1323" w:hanging="248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общественностью.</w:t>
      </w:r>
    </w:p>
    <w:p w14:paraId="3F3D8711" w14:textId="77777777" w:rsidR="002B4A7D" w:rsidRDefault="002B4A7D">
      <w:pPr>
        <w:pStyle w:val="a3"/>
        <w:ind w:left="0"/>
        <w:jc w:val="left"/>
        <w:rPr>
          <w:sz w:val="23"/>
        </w:rPr>
      </w:pPr>
    </w:p>
    <w:p w14:paraId="3673658D" w14:textId="77777777" w:rsidR="002B4A7D" w:rsidRDefault="00ED5982" w:rsidP="005B6522">
      <w:pPr>
        <w:pStyle w:val="1"/>
        <w:numPr>
          <w:ilvl w:val="2"/>
          <w:numId w:val="172"/>
        </w:numPr>
        <w:tabs>
          <w:tab w:val="left" w:pos="2637"/>
        </w:tabs>
        <w:ind w:left="2636" w:hanging="60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детьми,</w:t>
      </w:r>
      <w:r>
        <w:rPr>
          <w:spacing w:val="-5"/>
        </w:rPr>
        <w:t xml:space="preserve"> </w:t>
      </w:r>
      <w:r>
        <w:t>находящимися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трудной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ситуации</w:t>
      </w:r>
    </w:p>
    <w:p w14:paraId="040BABEA" w14:textId="77777777" w:rsidR="002B4A7D" w:rsidRDefault="002B4A7D">
      <w:pPr>
        <w:pStyle w:val="a3"/>
        <w:spacing w:before="1"/>
        <w:ind w:left="0"/>
        <w:jc w:val="left"/>
        <w:rPr>
          <w:b/>
          <w:sz w:val="23"/>
        </w:rPr>
      </w:pPr>
    </w:p>
    <w:p w14:paraId="4ECEF3BE" w14:textId="77777777" w:rsidR="002B4A7D" w:rsidRDefault="00ED5982">
      <w:pPr>
        <w:pStyle w:val="a3"/>
        <w:spacing w:before="1" w:line="232" w:lineRule="auto"/>
        <w:ind w:left="625" w:right="580" w:firstLine="451"/>
      </w:pPr>
      <w:r>
        <w:t>В</w:t>
      </w:r>
      <w:r>
        <w:rPr>
          <w:spacing w:val="1"/>
        </w:rPr>
        <w:t xml:space="preserve"> </w:t>
      </w:r>
      <w:r>
        <w:t>связи с ухудшающейся общей социально-экономической ситуацией в стране, вызванной</w:t>
      </w:r>
      <w:r>
        <w:rPr>
          <w:spacing w:val="-57"/>
        </w:rPr>
        <w:t xml:space="preserve"> </w:t>
      </w:r>
      <w:r>
        <w:t>целым</w:t>
      </w:r>
      <w:r>
        <w:rPr>
          <w:spacing w:val="-2"/>
        </w:rPr>
        <w:t xml:space="preserve"> </w:t>
      </w:r>
      <w:r>
        <w:t>комплексом</w:t>
      </w:r>
      <w:r>
        <w:rPr>
          <w:spacing w:val="-1"/>
        </w:rPr>
        <w:t xml:space="preserve"> </w:t>
      </w:r>
      <w:r>
        <w:t>исторических,</w:t>
      </w:r>
      <w:r>
        <w:rPr>
          <w:spacing w:val="-3"/>
        </w:rPr>
        <w:t xml:space="preserve"> </w:t>
      </w:r>
      <w:r>
        <w:t>культурных,</w:t>
      </w:r>
      <w:r>
        <w:rPr>
          <w:spacing w:val="-1"/>
        </w:rPr>
        <w:t xml:space="preserve"> </w:t>
      </w:r>
      <w:r>
        <w:t>политических</w:t>
      </w:r>
    </w:p>
    <w:p w14:paraId="7469A1A7" w14:textId="77777777" w:rsidR="002B4A7D" w:rsidRDefault="00ED5982">
      <w:pPr>
        <w:pStyle w:val="a3"/>
        <w:spacing w:before="16" w:line="237" w:lineRule="auto"/>
        <w:ind w:left="625" w:right="595" w:hanging="5"/>
      </w:pPr>
      <w:r>
        <w:t>и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слоям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детям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неблагополучных семей или, иначе, детям, оказавшимся в трудной жизненной ситуации. Это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трудная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категория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отклонения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развитии и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 в</w:t>
      </w:r>
      <w:r>
        <w:rPr>
          <w:spacing w:val="1"/>
        </w:rPr>
        <w:t xml:space="preserve"> </w:t>
      </w:r>
      <w:r>
        <w:t>общении с 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-1"/>
        </w:rPr>
        <w:t xml:space="preserve"> </w:t>
      </w:r>
      <w:r>
        <w:t>сверстниками,</w:t>
      </w:r>
    </w:p>
    <w:p w14:paraId="136B7783" w14:textId="77777777" w:rsidR="002B4A7D" w:rsidRDefault="00ED5982">
      <w:pPr>
        <w:pStyle w:val="a3"/>
        <w:spacing w:before="25" w:line="232" w:lineRule="auto"/>
        <w:ind w:left="625" w:right="585"/>
      </w:pPr>
      <w:r>
        <w:t>склонных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девиациям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темпах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развития.</w:t>
      </w:r>
    </w:p>
    <w:p w14:paraId="1CD4892D" w14:textId="77777777" w:rsidR="002B4A7D" w:rsidRDefault="00ED5982">
      <w:pPr>
        <w:pStyle w:val="a3"/>
        <w:spacing w:before="14" w:line="237" w:lineRule="auto"/>
        <w:ind w:left="625" w:right="599" w:firstLine="456"/>
      </w:pPr>
      <w:r>
        <w:t>Профилактика правонарушений и преступлений становится наиболее актуальной. К этой</w:t>
      </w:r>
      <w:r>
        <w:rPr>
          <w:spacing w:val="1"/>
        </w:rPr>
        <w:t xml:space="preserve"> </w:t>
      </w:r>
      <w:r>
        <w:t>категории относятся дети из семей, бюджет которых не позволяет организовать полноценный</w:t>
      </w:r>
      <w:r>
        <w:rPr>
          <w:spacing w:val="1"/>
        </w:rPr>
        <w:t xml:space="preserve"> </w:t>
      </w:r>
      <w:r>
        <w:t>отдых и питание, в результате чего они, как правило, предоставлены сами себе. Все это ведет к</w:t>
      </w:r>
      <w:r>
        <w:rPr>
          <w:spacing w:val="1"/>
        </w:rPr>
        <w:t xml:space="preserve"> </w:t>
      </w:r>
      <w:r>
        <w:t>росту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2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подростков.</w:t>
      </w:r>
    </w:p>
    <w:p w14:paraId="209F39BF" w14:textId="77777777" w:rsidR="002B4A7D" w:rsidRDefault="00ED5982">
      <w:pPr>
        <w:pStyle w:val="a3"/>
        <w:spacing w:before="25" w:line="232" w:lineRule="auto"/>
        <w:ind w:left="625" w:right="597" w:firstLine="451"/>
      </w:pPr>
      <w:r>
        <w:t>К   группе риска относятся следующие семьи: многодетные, неполные, малообеспеченные,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опекаемыми детьми.</w:t>
      </w:r>
    </w:p>
    <w:p w14:paraId="17772949" w14:textId="77777777" w:rsidR="002B4A7D" w:rsidRDefault="00ED5982">
      <w:pPr>
        <w:pStyle w:val="a3"/>
        <w:spacing w:before="19" w:line="232" w:lineRule="auto"/>
        <w:ind w:left="625" w:right="605" w:firstLine="456"/>
      </w:pPr>
      <w:r>
        <w:lastRenderedPageBreak/>
        <w:t>Анализ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подростками,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основном</w:t>
      </w:r>
      <w:r>
        <w:rPr>
          <w:spacing w:val="-2"/>
        </w:rPr>
        <w:t xml:space="preserve"> </w:t>
      </w:r>
      <w:r>
        <w:t>совершаются во</w:t>
      </w:r>
      <w:r>
        <w:rPr>
          <w:spacing w:val="1"/>
        </w:rPr>
        <w:t xml:space="preserve"> </w:t>
      </w:r>
      <w:r>
        <w:t>внеурочное</w:t>
      </w:r>
      <w:r>
        <w:rPr>
          <w:spacing w:val="-2"/>
        </w:rPr>
        <w:t xml:space="preserve"> </w:t>
      </w:r>
      <w:r>
        <w:t>время.</w:t>
      </w:r>
    </w:p>
    <w:p w14:paraId="51778147" w14:textId="77777777" w:rsidR="002B4A7D" w:rsidRDefault="00ED5982">
      <w:pPr>
        <w:pStyle w:val="a3"/>
        <w:spacing w:line="235" w:lineRule="auto"/>
        <w:ind w:left="625" w:right="592" w:firstLine="456"/>
      </w:pPr>
      <w:r>
        <w:t>Логика профилактики подсказывает необходимость создания в школе условий, которые не</w:t>
      </w:r>
      <w:r>
        <w:rPr>
          <w:spacing w:val="1"/>
        </w:rPr>
        <w:t xml:space="preserve"> </w:t>
      </w:r>
      <w:r>
        <w:t>провоцируют отклонение в поведении, а расширяют безопасное пространство для ребенка, где</w:t>
      </w:r>
      <w:r>
        <w:rPr>
          <w:spacing w:val="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 интересно.</w:t>
      </w:r>
    </w:p>
    <w:p w14:paraId="70A75DA0" w14:textId="77777777" w:rsidR="002B4A7D" w:rsidRDefault="00ED5982">
      <w:pPr>
        <w:pStyle w:val="a3"/>
        <w:spacing w:before="25" w:line="247" w:lineRule="auto"/>
        <w:ind w:left="625" w:right="597" w:firstLine="456"/>
      </w:pPr>
      <w:r>
        <w:t>Предметом особого внимания в школе является формирование системы дополнительного</w:t>
      </w:r>
      <w:r>
        <w:rPr>
          <w:spacing w:val="1"/>
        </w:rPr>
        <w:t xml:space="preserve"> </w:t>
      </w:r>
      <w:r>
        <w:t>образования учащихся. Чтобы воспитать человека целеустремленного, убежденного, творчески</w:t>
      </w:r>
      <w:r>
        <w:rPr>
          <w:spacing w:val="1"/>
        </w:rPr>
        <w:t xml:space="preserve"> </w:t>
      </w:r>
      <w:r>
        <w:t>мыслящего,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отзывчивого,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 время.</w:t>
      </w:r>
    </w:p>
    <w:p w14:paraId="5B02DBD8" w14:textId="3B82D555" w:rsidR="002B4A7D" w:rsidRDefault="00ED5982">
      <w:pPr>
        <w:pStyle w:val="a3"/>
        <w:spacing w:before="122" w:line="247" w:lineRule="auto"/>
        <w:ind w:left="625" w:right="569" w:firstLine="710"/>
      </w:pPr>
      <w:r>
        <w:t xml:space="preserve">Данная программа совместно с воспитательной службой МОАУ «СОШ № </w:t>
      </w:r>
      <w:r w:rsidR="00757BD8">
        <w:t>17</w:t>
      </w:r>
      <w:r>
        <w:t xml:space="preserve"> г. Орска»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человека, профилактику</w:t>
      </w:r>
      <w:r>
        <w:rPr>
          <w:spacing w:val="-8"/>
        </w:rPr>
        <w:t xml:space="preserve"> </w:t>
      </w:r>
      <w:r>
        <w:t>правонарушений</w:t>
      </w:r>
      <w:r>
        <w:rPr>
          <w:spacing w:val="-3"/>
        </w:rPr>
        <w:t xml:space="preserve"> </w:t>
      </w:r>
      <w:r>
        <w:t>и преступлений.</w:t>
      </w:r>
    </w:p>
    <w:p w14:paraId="17B8D89E" w14:textId="77777777" w:rsidR="002B4A7D" w:rsidRDefault="00ED5982">
      <w:pPr>
        <w:spacing w:line="235" w:lineRule="auto"/>
        <w:ind w:left="625" w:right="572" w:firstLine="456"/>
        <w:jc w:val="both"/>
        <w:rPr>
          <w:sz w:val="24"/>
        </w:rPr>
      </w:pPr>
      <w:r>
        <w:rPr>
          <w:b/>
          <w:i/>
          <w:sz w:val="24"/>
        </w:rPr>
        <w:t>Программа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профилактике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безнадзорности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правонарушениям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0"/>
          <w:sz w:val="24"/>
        </w:rPr>
        <w:t xml:space="preserve"> </w:t>
      </w:r>
      <w:r>
        <w:rPr>
          <w:sz w:val="24"/>
        </w:rPr>
        <w:t>оказавшихся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жизненной 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 детей, легко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адаптирующихся</w:t>
      </w:r>
    </w:p>
    <w:p w14:paraId="295AF580" w14:textId="77777777" w:rsidR="002B4A7D" w:rsidRDefault="00ED5982">
      <w:pPr>
        <w:pStyle w:val="a3"/>
        <w:spacing w:before="20" w:line="232" w:lineRule="auto"/>
        <w:ind w:left="625" w:right="603" w:hanging="5"/>
      </w:pP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лидеров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одинаковые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14:paraId="2188E9A6" w14:textId="77777777" w:rsidR="002B4A7D" w:rsidRDefault="00ED5982">
      <w:pPr>
        <w:spacing w:before="3"/>
        <w:ind w:left="1083"/>
        <w:jc w:val="both"/>
        <w:rPr>
          <w:sz w:val="24"/>
        </w:rPr>
      </w:pPr>
      <w:r>
        <w:rPr>
          <w:b/>
          <w:i/>
          <w:sz w:val="24"/>
        </w:rPr>
        <w:t>Цель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программы:</w:t>
      </w:r>
    </w:p>
    <w:p w14:paraId="1C7836FC" w14:textId="77777777" w:rsidR="002B4A7D" w:rsidRDefault="00ED5982">
      <w:pPr>
        <w:pStyle w:val="a3"/>
        <w:spacing w:before="16" w:line="235" w:lineRule="auto"/>
        <w:ind w:left="625" w:right="601" w:firstLine="456"/>
      </w:pPr>
      <w:r>
        <w:t>-создание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среди</w:t>
      </w:r>
      <w:r>
        <w:rPr>
          <w:spacing w:val="-57"/>
        </w:rPr>
        <w:t xml:space="preserve"> </w:t>
      </w:r>
      <w:r>
        <w:t>сверстников учащихся, находящихся в трудной жизненной ситуации, через вовлечение их во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деятельность,</w:t>
      </w:r>
    </w:p>
    <w:p w14:paraId="4AE2256E" w14:textId="77777777" w:rsidR="002B4A7D" w:rsidRDefault="00ED5982">
      <w:pPr>
        <w:pStyle w:val="a3"/>
        <w:spacing w:before="20" w:line="235" w:lineRule="auto"/>
        <w:ind w:left="625" w:right="603" w:firstLine="456"/>
      </w:pPr>
      <w:r>
        <w:t>-социальная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образования.</w:t>
      </w:r>
    </w:p>
    <w:p w14:paraId="60C2DC87" w14:textId="77777777" w:rsidR="002B4A7D" w:rsidRDefault="00ED5982">
      <w:pPr>
        <w:pStyle w:val="1"/>
        <w:spacing w:line="274" w:lineRule="exact"/>
        <w:ind w:left="1083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14:paraId="2E9312A4" w14:textId="77777777" w:rsidR="002B4A7D" w:rsidRDefault="00ED5982">
      <w:pPr>
        <w:pStyle w:val="a3"/>
        <w:spacing w:before="16" w:line="232" w:lineRule="auto"/>
        <w:ind w:left="625" w:right="578" w:firstLine="528"/>
      </w:pPr>
      <w:r>
        <w:t>-обеспечить обучающимся психолого-педагогическое сопровождение для реализации прав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основного общего образования;</w:t>
      </w:r>
    </w:p>
    <w:p w14:paraId="5B3EF11F" w14:textId="77777777" w:rsidR="002B4A7D" w:rsidRDefault="00ED5982">
      <w:pPr>
        <w:pStyle w:val="a3"/>
        <w:spacing w:before="17" w:line="235" w:lineRule="auto"/>
        <w:ind w:left="625" w:right="577" w:firstLine="456"/>
      </w:pPr>
      <w:r>
        <w:t>-организовать совершенствование внеучебной деятельности, направленной на 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программ,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разработке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утверждение;</w:t>
      </w:r>
    </w:p>
    <w:p w14:paraId="18B52069" w14:textId="77777777" w:rsidR="002B4A7D" w:rsidRDefault="00ED5982">
      <w:pPr>
        <w:pStyle w:val="a3"/>
        <w:spacing w:before="26" w:line="235" w:lineRule="auto"/>
        <w:ind w:left="1083" w:right="597"/>
      </w:pPr>
      <w:r>
        <w:t xml:space="preserve">-предупредить случаи правонарушений среди обучающихся </w:t>
      </w:r>
      <w:proofErr w:type="gramStart"/>
      <w:r>
        <w:t>школы ;</w:t>
      </w:r>
      <w:proofErr w:type="gramEnd"/>
      <w:r>
        <w:t xml:space="preserve"> -создать установку на</w:t>
      </w:r>
      <w:r>
        <w:rPr>
          <w:spacing w:val="1"/>
        </w:rPr>
        <w:t xml:space="preserve"> </w:t>
      </w:r>
      <w:r>
        <w:t>необходимость здорового образа жизни; -выявить интересы и потребности обучающихся,</w:t>
      </w:r>
      <w:r>
        <w:rPr>
          <w:spacing w:val="1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 проблемы,</w:t>
      </w:r>
    </w:p>
    <w:p w14:paraId="77A91011" w14:textId="77777777" w:rsidR="002B4A7D" w:rsidRDefault="00ED5982">
      <w:pPr>
        <w:pStyle w:val="a3"/>
        <w:spacing w:before="21" w:line="232" w:lineRule="auto"/>
        <w:ind w:left="625" w:right="584"/>
      </w:pPr>
      <w:r>
        <w:t>отклонения в поведении, уровень социальной защищенности и адаптированности к социальной</w:t>
      </w:r>
      <w:r>
        <w:rPr>
          <w:spacing w:val="1"/>
        </w:rPr>
        <w:t xml:space="preserve"> </w:t>
      </w:r>
      <w:r>
        <w:t>среде;</w:t>
      </w:r>
    </w:p>
    <w:p w14:paraId="2BDA57A9" w14:textId="77777777" w:rsidR="002B4A7D" w:rsidRDefault="00ED5982">
      <w:pPr>
        <w:pStyle w:val="a3"/>
        <w:spacing w:line="274" w:lineRule="exact"/>
        <w:ind w:left="1083"/>
      </w:pPr>
      <w:r>
        <w:t>-быть</w:t>
      </w:r>
      <w:r>
        <w:rPr>
          <w:spacing w:val="-3"/>
        </w:rPr>
        <w:t xml:space="preserve"> </w:t>
      </w:r>
      <w:r>
        <w:t>посредником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личностью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учреждением,</w:t>
      </w:r>
      <w:r>
        <w:rPr>
          <w:spacing w:val="-1"/>
        </w:rPr>
        <w:t xml:space="preserve"> </w:t>
      </w:r>
      <w:r>
        <w:t>семьей,</w:t>
      </w:r>
    </w:p>
    <w:p w14:paraId="7261AF0E" w14:textId="77777777" w:rsidR="002B4A7D" w:rsidRDefault="00ED5982">
      <w:pPr>
        <w:pStyle w:val="a3"/>
        <w:spacing w:before="12"/>
        <w:ind w:left="625"/>
      </w:pPr>
      <w:r>
        <w:t>средой,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4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служб,</w:t>
      </w:r>
      <w:r>
        <w:rPr>
          <w:spacing w:val="-1"/>
        </w:rPr>
        <w:t xml:space="preserve"> </w:t>
      </w:r>
      <w:r>
        <w:t>ведомственными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административными</w:t>
      </w:r>
      <w:r>
        <w:rPr>
          <w:spacing w:val="-4"/>
        </w:rPr>
        <w:t xml:space="preserve"> </w:t>
      </w:r>
      <w:r>
        <w:t>органами;</w:t>
      </w:r>
    </w:p>
    <w:p w14:paraId="2885A2ED" w14:textId="77777777" w:rsidR="002B4A7D" w:rsidRDefault="00ED5982">
      <w:pPr>
        <w:pStyle w:val="a3"/>
        <w:spacing w:before="14" w:line="232" w:lineRule="auto"/>
        <w:ind w:left="625" w:right="465" w:firstLine="456"/>
        <w:jc w:val="left"/>
      </w:pPr>
      <w:r>
        <w:t>-координировать</w:t>
      </w:r>
      <w:r>
        <w:rPr>
          <w:spacing w:val="53"/>
        </w:rPr>
        <w:t xml:space="preserve"> </w:t>
      </w:r>
      <w:r>
        <w:t>взаимодействие</w:t>
      </w:r>
      <w:r>
        <w:rPr>
          <w:spacing w:val="54"/>
        </w:rPr>
        <w:t xml:space="preserve"> </w:t>
      </w:r>
      <w:r>
        <w:t>учителей,</w:t>
      </w:r>
      <w:r>
        <w:rPr>
          <w:spacing w:val="52"/>
        </w:rPr>
        <w:t xml:space="preserve"> </w:t>
      </w:r>
      <w:r>
        <w:t>родителей,</w:t>
      </w:r>
      <w:r>
        <w:rPr>
          <w:spacing w:val="53"/>
        </w:rPr>
        <w:t xml:space="preserve"> </w:t>
      </w:r>
      <w:r>
        <w:t>специалистов</w:t>
      </w:r>
      <w:r>
        <w:rPr>
          <w:spacing w:val="52"/>
        </w:rPr>
        <w:t xml:space="preserve"> </w:t>
      </w:r>
      <w:r>
        <w:t>социальных</w:t>
      </w:r>
      <w:r>
        <w:rPr>
          <w:spacing w:val="54"/>
        </w:rPr>
        <w:t xml:space="preserve"> </w:t>
      </w:r>
      <w:r>
        <w:t>служб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помощи обучающимся;</w:t>
      </w:r>
    </w:p>
    <w:p w14:paraId="29C814DF" w14:textId="2DA0E134" w:rsidR="002B4A7D" w:rsidRDefault="00ED5982">
      <w:pPr>
        <w:pStyle w:val="a3"/>
        <w:tabs>
          <w:tab w:val="left" w:pos="2915"/>
          <w:tab w:val="left" w:pos="4126"/>
          <w:tab w:val="left" w:pos="5515"/>
          <w:tab w:val="left" w:pos="7592"/>
          <w:tab w:val="left" w:pos="8811"/>
          <w:tab w:val="left" w:pos="9163"/>
        </w:tabs>
        <w:spacing w:before="17" w:line="235" w:lineRule="auto"/>
        <w:ind w:left="625" w:right="602" w:firstLine="528"/>
        <w:jc w:val="left"/>
      </w:pPr>
      <w:r>
        <w:t>-содействовать</w:t>
      </w:r>
      <w:r w:rsidR="00757BD8">
        <w:t xml:space="preserve"> </w:t>
      </w:r>
      <w:r>
        <w:t>созданию</w:t>
      </w:r>
      <w:r w:rsidR="00757BD8">
        <w:t xml:space="preserve"> </w:t>
      </w:r>
      <w:r>
        <w:t>обстановки</w:t>
      </w:r>
      <w:r w:rsidR="00757BD8">
        <w:t xml:space="preserve"> </w:t>
      </w:r>
      <w:r>
        <w:t>психологического</w:t>
      </w:r>
      <w:r w:rsidR="00757BD8">
        <w:t xml:space="preserve"> </w:t>
      </w:r>
      <w:r>
        <w:t>комфорта</w:t>
      </w:r>
      <w:r w:rsidR="00757BD8">
        <w:t xml:space="preserve"> </w:t>
      </w:r>
      <w:r>
        <w:t>и</w:t>
      </w:r>
      <w:r w:rsidR="00757BD8">
        <w:t xml:space="preserve"> </w:t>
      </w:r>
      <w:r>
        <w:rPr>
          <w:spacing w:val="-1"/>
        </w:rPr>
        <w:t>безопасности</w:t>
      </w:r>
      <w:r>
        <w:rPr>
          <w:spacing w:val="-5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учреждении,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социальной среде;</w:t>
      </w:r>
    </w:p>
    <w:p w14:paraId="7BD58061" w14:textId="77777777" w:rsidR="002B4A7D" w:rsidRDefault="00ED5982">
      <w:pPr>
        <w:pStyle w:val="a3"/>
        <w:spacing w:before="23" w:line="232" w:lineRule="auto"/>
        <w:ind w:left="625" w:right="465" w:firstLine="528"/>
        <w:jc w:val="left"/>
      </w:pPr>
      <w:r>
        <w:t>-координировать</w:t>
      </w:r>
      <w:r>
        <w:rPr>
          <w:spacing w:val="41"/>
        </w:rPr>
        <w:t xml:space="preserve"> </w:t>
      </w:r>
      <w:r>
        <w:t>взаимодействие</w:t>
      </w:r>
      <w:r>
        <w:rPr>
          <w:spacing w:val="42"/>
        </w:rPr>
        <w:t xml:space="preserve"> </w:t>
      </w:r>
      <w:r>
        <w:t>учителей,</w:t>
      </w:r>
      <w:r>
        <w:rPr>
          <w:spacing w:val="40"/>
        </w:rPr>
        <w:t xml:space="preserve"> </w:t>
      </w:r>
      <w:r>
        <w:t>родителей,</w:t>
      </w:r>
      <w:r>
        <w:rPr>
          <w:spacing w:val="41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социальных</w:t>
      </w:r>
      <w:r>
        <w:rPr>
          <w:spacing w:val="42"/>
        </w:rPr>
        <w:t xml:space="preserve"> </w:t>
      </w:r>
      <w:r>
        <w:t>служб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помощи обучающимся.</w:t>
      </w:r>
    </w:p>
    <w:p w14:paraId="48AB137B" w14:textId="35C05FF3" w:rsidR="002B4A7D" w:rsidRDefault="00ED5982">
      <w:pPr>
        <w:ind w:left="1083"/>
        <w:rPr>
          <w:sz w:val="24"/>
        </w:rPr>
      </w:pPr>
      <w:r>
        <w:rPr>
          <w:b/>
          <w:sz w:val="24"/>
        </w:rPr>
        <w:t>Участники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 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2"/>
          <w:sz w:val="24"/>
        </w:rPr>
        <w:t xml:space="preserve"> </w:t>
      </w:r>
      <w:r>
        <w:rPr>
          <w:sz w:val="24"/>
        </w:rPr>
        <w:t>МОАУ</w:t>
      </w:r>
      <w:r>
        <w:rPr>
          <w:spacing w:val="3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№ </w:t>
      </w:r>
      <w:r w:rsidR="00757BD8"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г. Орска»</w:t>
      </w:r>
    </w:p>
    <w:p w14:paraId="66173477" w14:textId="77777777" w:rsidR="002B4A7D" w:rsidRDefault="00ED5982">
      <w:pPr>
        <w:pStyle w:val="1"/>
        <w:spacing w:before="7" w:line="274" w:lineRule="exact"/>
        <w:ind w:left="1143"/>
        <w:jc w:val="left"/>
      </w:pPr>
      <w:r>
        <w:t>Основное</w:t>
      </w:r>
      <w:r>
        <w:rPr>
          <w:spacing w:val="-3"/>
        </w:rPr>
        <w:t xml:space="preserve"> </w:t>
      </w:r>
      <w:r>
        <w:t>содержание программы</w:t>
      </w:r>
    </w:p>
    <w:p w14:paraId="2344B0D1" w14:textId="77777777" w:rsidR="002B4A7D" w:rsidRDefault="00ED5982">
      <w:pPr>
        <w:pStyle w:val="a3"/>
        <w:spacing w:line="237" w:lineRule="auto"/>
        <w:ind w:left="661" w:right="692" w:firstLine="528"/>
      </w:pPr>
      <w:r>
        <w:t>Социально-экономическая и духовно-нравственная ситуация в России характеризуется</w:t>
      </w:r>
      <w:r>
        <w:rPr>
          <w:spacing w:val="1"/>
        </w:rPr>
        <w:t xml:space="preserve"> </w:t>
      </w:r>
      <w:r>
        <w:t>нарастанием социального неблагополучия отдельных семей, падением их жизненного уровня,</w:t>
      </w:r>
      <w:r>
        <w:rPr>
          <w:spacing w:val="1"/>
        </w:rPr>
        <w:t xml:space="preserve"> </w:t>
      </w:r>
      <w:r>
        <w:t>криминальной среды, ростом преступлений и правонарушений среди подростков и порождает</w:t>
      </w:r>
      <w:r>
        <w:rPr>
          <w:spacing w:val="1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для подрастающего</w:t>
      </w:r>
      <w:r>
        <w:rPr>
          <w:spacing w:val="-1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и общества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процессы.</w:t>
      </w:r>
    </w:p>
    <w:p w14:paraId="1D4017DF" w14:textId="77777777" w:rsidR="002B4A7D" w:rsidRDefault="00ED5982">
      <w:pPr>
        <w:pStyle w:val="a3"/>
        <w:spacing w:before="17" w:line="235" w:lineRule="auto"/>
        <w:ind w:left="661" w:right="702" w:firstLine="456"/>
      </w:pPr>
      <w:r>
        <w:t>Профилактика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актуальной,</w:t>
      </w:r>
      <w:r>
        <w:rPr>
          <w:spacing w:val="1"/>
        </w:rPr>
        <w:t xml:space="preserve"> </w:t>
      </w:r>
      <w:r>
        <w:t>т.к.</w:t>
      </w:r>
      <w:r>
        <w:rPr>
          <w:spacing w:val="-57"/>
        </w:rPr>
        <w:t xml:space="preserve"> </w:t>
      </w:r>
      <w:r>
        <w:t>появилась</w:t>
      </w:r>
      <w:r>
        <w:rPr>
          <w:spacing w:val="-1"/>
        </w:rPr>
        <w:t xml:space="preserve"> </w:t>
      </w:r>
      <w:r>
        <w:t>немало</w:t>
      </w:r>
      <w:r>
        <w:rPr>
          <w:spacing w:val="-2"/>
        </w:rPr>
        <w:t xml:space="preserve"> </w:t>
      </w:r>
      <w:r>
        <w:t>подростков,</w:t>
      </w:r>
      <w:r>
        <w:rPr>
          <w:spacing w:val="-1"/>
        </w:rPr>
        <w:t xml:space="preserve"> </w:t>
      </w:r>
      <w:r>
        <w:t>оказавшихся в</w:t>
      </w:r>
      <w:r>
        <w:rPr>
          <w:spacing w:val="-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 ситуации</w:t>
      </w:r>
    </w:p>
    <w:p w14:paraId="3EE0869A" w14:textId="77777777" w:rsidR="002B4A7D" w:rsidRDefault="00ED5982">
      <w:pPr>
        <w:pStyle w:val="a3"/>
        <w:spacing w:before="20" w:line="237" w:lineRule="auto"/>
        <w:ind w:left="661" w:right="696" w:firstLine="456"/>
      </w:pPr>
      <w:r>
        <w:lastRenderedPageBreak/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накоплен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профилактики правонарушений учащихся в различных формах деятельности: работа детского</w:t>
      </w:r>
      <w:r>
        <w:rPr>
          <w:spacing w:val="1"/>
        </w:rPr>
        <w:t xml:space="preserve"> </w:t>
      </w:r>
      <w:r>
        <w:t>актива школы (Совет старшеклассников, Кабинет Министров), организация летнего отдыха</w:t>
      </w:r>
      <w:r>
        <w:rPr>
          <w:spacing w:val="1"/>
        </w:rPr>
        <w:t xml:space="preserve"> </w:t>
      </w:r>
      <w:r>
        <w:t>(пришкольный</w:t>
      </w:r>
      <w:r>
        <w:rPr>
          <w:spacing w:val="1"/>
        </w:rPr>
        <w:t xml:space="preserve"> </w:t>
      </w:r>
      <w:r>
        <w:t>лагерь),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оказавшихся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мероприятиях.</w:t>
      </w:r>
    </w:p>
    <w:p w14:paraId="46988B73" w14:textId="77777777" w:rsidR="002B4A7D" w:rsidRDefault="00ED5982">
      <w:pPr>
        <w:pStyle w:val="a3"/>
        <w:spacing w:before="17" w:line="237" w:lineRule="auto"/>
        <w:ind w:left="661" w:right="694" w:firstLine="456"/>
      </w:pPr>
      <w:r>
        <w:t>В школе создан Совет профилактики, на заседаниях которого рассматриваются вопросы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безнадзорности.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профилактики.</w:t>
      </w:r>
      <w:r>
        <w:rPr>
          <w:spacing w:val="1"/>
        </w:rPr>
        <w:t xml:space="preserve"> </w:t>
      </w:r>
      <w:r>
        <w:t>Приглашаются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нуждающиеся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14:paraId="652A9BE2" w14:textId="77777777" w:rsidR="002B4A7D" w:rsidRDefault="00ED5982">
      <w:pPr>
        <w:pStyle w:val="a3"/>
        <w:spacing w:before="23" w:line="232" w:lineRule="auto"/>
        <w:ind w:left="661" w:right="707" w:firstLine="456"/>
      </w:pPr>
      <w:r>
        <w:t>Разработано Положение о порядке постановки обучающихся на внутришкольный учет и</w:t>
      </w:r>
      <w:r>
        <w:rPr>
          <w:spacing w:val="1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учета.</w:t>
      </w:r>
    </w:p>
    <w:p w14:paraId="2EAB1687" w14:textId="77777777" w:rsidR="002B4A7D" w:rsidRDefault="00ED5982">
      <w:pPr>
        <w:pStyle w:val="a3"/>
        <w:spacing w:before="17" w:line="232" w:lineRule="auto"/>
        <w:ind w:left="661" w:right="699" w:firstLine="456"/>
      </w:pP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оказавшимися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службе,</w:t>
      </w:r>
      <w:r>
        <w:rPr>
          <w:spacing w:val="1"/>
        </w:rPr>
        <w:t xml:space="preserve"> </w:t>
      </w:r>
      <w:r>
        <w:t>социальному</w:t>
      </w:r>
      <w:r>
        <w:rPr>
          <w:spacing w:val="-6"/>
        </w:rPr>
        <w:t xml:space="preserve"> </w:t>
      </w:r>
      <w:r>
        <w:t>педагогу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классному</w:t>
      </w:r>
      <w:r>
        <w:rPr>
          <w:spacing w:val="-6"/>
        </w:rPr>
        <w:t xml:space="preserve"> </w:t>
      </w:r>
      <w:r>
        <w:t>руководителю.</w:t>
      </w:r>
    </w:p>
    <w:p w14:paraId="3A41F65B" w14:textId="77777777" w:rsidR="002B4A7D" w:rsidRDefault="00ED5982">
      <w:pPr>
        <w:pStyle w:val="a3"/>
        <w:spacing w:before="119" w:line="237" w:lineRule="auto"/>
        <w:ind w:left="661" w:right="693" w:firstLine="456"/>
      </w:pPr>
      <w:r>
        <w:t>Большая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работе.</w:t>
      </w:r>
      <w:r>
        <w:rPr>
          <w:spacing w:val="1"/>
        </w:rPr>
        <w:t xml:space="preserve"> </w:t>
      </w:r>
      <w:r>
        <w:t>Заместители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УВР,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руководители проводят индивидуальные беседы с детьми и их родителями по результатам</w:t>
      </w:r>
      <w:r>
        <w:rPr>
          <w:spacing w:val="1"/>
        </w:rPr>
        <w:t xml:space="preserve"> </w:t>
      </w:r>
      <w:r>
        <w:t>учебы</w:t>
      </w:r>
      <w:r>
        <w:rPr>
          <w:spacing w:val="-1"/>
        </w:rPr>
        <w:t xml:space="preserve"> </w:t>
      </w:r>
      <w:r>
        <w:t>и поведения.</w:t>
      </w:r>
    </w:p>
    <w:p w14:paraId="0F94D090" w14:textId="77777777" w:rsidR="002B4A7D" w:rsidRDefault="00ED5982">
      <w:pPr>
        <w:ind w:left="1119" w:right="2435"/>
        <w:rPr>
          <w:sz w:val="24"/>
        </w:rPr>
      </w:pPr>
      <w:r>
        <w:rPr>
          <w:b/>
          <w:sz w:val="24"/>
        </w:rPr>
        <w:t>Основные направления социально-психологической службы школы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общественностью</w:t>
      </w:r>
    </w:p>
    <w:p w14:paraId="5B11CD12" w14:textId="77777777" w:rsidR="002B4A7D" w:rsidRDefault="00ED5982">
      <w:pPr>
        <w:pStyle w:val="a3"/>
        <w:spacing w:before="2"/>
        <w:ind w:left="1119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</w:p>
    <w:p w14:paraId="64C43805" w14:textId="3AC6A294" w:rsidR="00757BD8" w:rsidRDefault="00ED5982">
      <w:pPr>
        <w:pStyle w:val="a3"/>
        <w:ind w:left="1119" w:right="6419"/>
        <w:jc w:val="left"/>
        <w:rPr>
          <w:spacing w:val="1"/>
        </w:rPr>
      </w:pPr>
      <w:r>
        <w:t>Работа с многодетными</w:t>
      </w:r>
      <w:r w:rsidR="00757BD8">
        <w:t xml:space="preserve"> </w:t>
      </w:r>
      <w:r>
        <w:t>семьями</w:t>
      </w:r>
      <w:r>
        <w:rPr>
          <w:spacing w:val="1"/>
        </w:rPr>
        <w:t xml:space="preserve"> </w:t>
      </w:r>
    </w:p>
    <w:p w14:paraId="54F5248C" w14:textId="302DB6A2" w:rsidR="002B4A7D" w:rsidRDefault="00ED5982">
      <w:pPr>
        <w:pStyle w:val="a3"/>
        <w:ind w:left="1119" w:right="6419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опекаемых</w:t>
      </w:r>
      <w:r>
        <w:rPr>
          <w:spacing w:val="-1"/>
        </w:rPr>
        <w:t xml:space="preserve"> </w:t>
      </w:r>
      <w:r>
        <w:t>детей</w:t>
      </w:r>
    </w:p>
    <w:p w14:paraId="5279D45C" w14:textId="77777777" w:rsidR="00757BD8" w:rsidRDefault="00ED5982">
      <w:pPr>
        <w:pStyle w:val="a3"/>
        <w:ind w:left="1119" w:right="2790"/>
        <w:jc w:val="left"/>
        <w:rPr>
          <w:spacing w:val="-57"/>
        </w:rPr>
      </w:pPr>
      <w:r>
        <w:t>Работа</w:t>
      </w:r>
      <w:r>
        <w:rPr>
          <w:spacing w:val="-6"/>
        </w:rPr>
        <w:t xml:space="preserve"> </w:t>
      </w:r>
      <w:r>
        <w:t>Совета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57"/>
        </w:rPr>
        <w:t xml:space="preserve"> </w:t>
      </w:r>
    </w:p>
    <w:p w14:paraId="5B87F61C" w14:textId="7157DB02" w:rsidR="002B4A7D" w:rsidRDefault="00ED5982">
      <w:pPr>
        <w:pStyle w:val="a3"/>
        <w:ind w:left="1119" w:right="2790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подростками девиантного поведения</w:t>
      </w:r>
    </w:p>
    <w:p w14:paraId="09F9758E" w14:textId="77777777" w:rsidR="002B4A7D" w:rsidRDefault="00ED5982">
      <w:pPr>
        <w:pStyle w:val="a3"/>
        <w:ind w:left="1119" w:right="6063"/>
        <w:jc w:val="left"/>
      </w:pPr>
      <w:r>
        <w:t>Работа с педагогическим коллективом</w:t>
      </w:r>
      <w:r>
        <w:rPr>
          <w:spacing w:val="-57"/>
        </w:rPr>
        <w:t xml:space="preserve"> </w:t>
      </w:r>
      <w:proofErr w:type="spellStart"/>
      <w:r>
        <w:t>Психопрофилактика</w:t>
      </w:r>
      <w:proofErr w:type="spellEnd"/>
      <w:r>
        <w:rPr>
          <w:spacing w:val="1"/>
        </w:rPr>
        <w:t xml:space="preserve"> </w:t>
      </w:r>
      <w:r>
        <w:t>Психодиагностика</w:t>
      </w:r>
    </w:p>
    <w:p w14:paraId="421F72D8" w14:textId="77777777" w:rsidR="002B4A7D" w:rsidRDefault="00ED5982">
      <w:pPr>
        <w:pStyle w:val="a3"/>
        <w:spacing w:before="1"/>
        <w:ind w:left="1119" w:right="6271"/>
        <w:jc w:val="left"/>
      </w:pPr>
      <w:r>
        <w:t>Психологическое просвещение</w:t>
      </w:r>
      <w:r>
        <w:rPr>
          <w:spacing w:val="1"/>
        </w:rPr>
        <w:t xml:space="preserve"> </w:t>
      </w:r>
      <w:r>
        <w:t>Психологическое консультирование</w:t>
      </w:r>
      <w:r>
        <w:rPr>
          <w:spacing w:val="-57"/>
        </w:rPr>
        <w:t xml:space="preserve"> </w:t>
      </w:r>
      <w:r>
        <w:t>Психокоррекция</w:t>
      </w:r>
    </w:p>
    <w:p w14:paraId="4B85B364" w14:textId="77777777" w:rsidR="002B4A7D" w:rsidRDefault="00ED5982">
      <w:pPr>
        <w:pStyle w:val="a3"/>
        <w:spacing w:line="274" w:lineRule="exact"/>
        <w:ind w:left="1119"/>
        <w:jc w:val="left"/>
      </w:pPr>
      <w:r>
        <w:t>Развивающая</w:t>
      </w:r>
      <w:r>
        <w:rPr>
          <w:spacing w:val="-3"/>
        </w:rPr>
        <w:t xml:space="preserve"> </w:t>
      </w:r>
      <w:r>
        <w:t>работа</w:t>
      </w:r>
    </w:p>
    <w:p w14:paraId="633FE4E2" w14:textId="77777777" w:rsidR="002B4A7D" w:rsidRDefault="002B4A7D">
      <w:pPr>
        <w:pStyle w:val="a3"/>
        <w:spacing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9"/>
        <w:gridCol w:w="2821"/>
        <w:gridCol w:w="3262"/>
      </w:tblGrid>
      <w:tr w:rsidR="002B4A7D" w14:paraId="5F3C2A03" w14:textId="77777777">
        <w:trPr>
          <w:trHeight w:val="834"/>
        </w:trPr>
        <w:tc>
          <w:tcPr>
            <w:tcW w:w="881" w:type="dxa"/>
          </w:tcPr>
          <w:p w14:paraId="253C9EF9" w14:textId="77777777" w:rsidR="002B4A7D" w:rsidRDefault="00ED5982">
            <w:pPr>
              <w:pStyle w:val="TableParagraph"/>
              <w:spacing w:before="3" w:line="237" w:lineRule="auto"/>
              <w:ind w:left="169" w:righ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авле</w:t>
            </w:r>
            <w:proofErr w:type="spellEnd"/>
          </w:p>
          <w:p w14:paraId="21AB8D60" w14:textId="77777777" w:rsidR="002B4A7D" w:rsidRDefault="00ED5982">
            <w:pPr>
              <w:pStyle w:val="TableParagraph"/>
              <w:spacing w:before="6" w:line="259" w:lineRule="exact"/>
              <w:ind w:left="1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</w:p>
        </w:tc>
        <w:tc>
          <w:tcPr>
            <w:tcW w:w="2979" w:type="dxa"/>
          </w:tcPr>
          <w:p w14:paraId="4D5B6A53" w14:textId="77777777" w:rsidR="002B4A7D" w:rsidRDefault="002B4A7D">
            <w:pPr>
              <w:pStyle w:val="TableParagraph"/>
              <w:spacing w:before="10"/>
              <w:rPr>
                <w:sz w:val="23"/>
              </w:rPr>
            </w:pPr>
          </w:p>
          <w:p w14:paraId="470AD2CF" w14:textId="77777777" w:rsidR="002B4A7D" w:rsidRDefault="00ED5982">
            <w:pPr>
              <w:pStyle w:val="TableParagraph"/>
              <w:ind w:left="899"/>
              <w:rPr>
                <w:b/>
                <w:sz w:val="24"/>
              </w:rPr>
            </w:pPr>
            <w:r>
              <w:rPr>
                <w:b/>
                <w:sz w:val="24"/>
              </w:rPr>
              <w:t>Цели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задачи</w:t>
            </w:r>
          </w:p>
        </w:tc>
        <w:tc>
          <w:tcPr>
            <w:tcW w:w="2821" w:type="dxa"/>
          </w:tcPr>
          <w:p w14:paraId="0546352E" w14:textId="77777777" w:rsidR="002B4A7D" w:rsidRDefault="00ED5982">
            <w:pPr>
              <w:pStyle w:val="TableParagraph"/>
              <w:spacing w:before="135" w:line="242" w:lineRule="auto"/>
              <w:ind w:left="678" w:right="638" w:firstLine="561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262" w:type="dxa"/>
          </w:tcPr>
          <w:p w14:paraId="7172E15A" w14:textId="77777777" w:rsidR="002B4A7D" w:rsidRDefault="00ED5982">
            <w:pPr>
              <w:pStyle w:val="TableParagraph"/>
              <w:spacing w:before="135" w:line="242" w:lineRule="auto"/>
              <w:ind w:left="1014" w:right="704" w:firstLine="41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14:paraId="7129FF82" w14:textId="77777777" w:rsidR="002B4A7D" w:rsidRDefault="002B4A7D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9"/>
        <w:gridCol w:w="2821"/>
        <w:gridCol w:w="3262"/>
      </w:tblGrid>
      <w:tr w:rsidR="002B4A7D" w14:paraId="7BD3191F" w14:textId="77777777">
        <w:trPr>
          <w:trHeight w:val="3160"/>
        </w:trPr>
        <w:tc>
          <w:tcPr>
            <w:tcW w:w="881" w:type="dxa"/>
            <w:textDirection w:val="btLr"/>
          </w:tcPr>
          <w:p w14:paraId="733C0BFE" w14:textId="77777777" w:rsidR="002B4A7D" w:rsidRDefault="002B4A7D">
            <w:pPr>
              <w:pStyle w:val="TableParagraph"/>
              <w:rPr>
                <w:sz w:val="26"/>
              </w:rPr>
            </w:pPr>
          </w:p>
          <w:p w14:paraId="61A51385" w14:textId="77777777" w:rsidR="002B4A7D" w:rsidRDefault="002B4A7D">
            <w:pPr>
              <w:pStyle w:val="TableParagraph"/>
              <w:rPr>
                <w:sz w:val="25"/>
              </w:rPr>
            </w:pPr>
          </w:p>
          <w:p w14:paraId="14EAC616" w14:textId="77777777" w:rsidR="002B4A7D" w:rsidRDefault="00ED5982"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общественностью</w:t>
            </w:r>
          </w:p>
        </w:tc>
        <w:tc>
          <w:tcPr>
            <w:tcW w:w="2979" w:type="dxa"/>
          </w:tcPr>
          <w:p w14:paraId="0DBDFBA2" w14:textId="77777777" w:rsidR="002B4A7D" w:rsidRDefault="00ED5982" w:rsidP="005B6522">
            <w:pPr>
              <w:pStyle w:val="TableParagraph"/>
              <w:numPr>
                <w:ilvl w:val="0"/>
                <w:numId w:val="65"/>
              </w:numPr>
              <w:tabs>
                <w:tab w:val="left" w:pos="107"/>
              </w:tabs>
              <w:spacing w:line="255" w:lineRule="exact"/>
              <w:ind w:right="-15" w:hanging="1068"/>
              <w:jc w:val="right"/>
              <w:rPr>
                <w:sz w:val="18"/>
              </w:rPr>
            </w:pPr>
            <w:r>
              <w:rPr>
                <w:sz w:val="18"/>
              </w:rPr>
              <w:t>Посредничество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между</w:t>
            </w:r>
          </w:p>
          <w:p w14:paraId="4C6B2DD3" w14:textId="77777777" w:rsidR="002B4A7D" w:rsidRDefault="00ED5982">
            <w:pPr>
              <w:pStyle w:val="TableParagraph"/>
              <w:tabs>
                <w:tab w:val="left" w:pos="1459"/>
                <w:tab w:val="left" w:pos="2819"/>
              </w:tabs>
              <w:spacing w:before="9" w:line="228" w:lineRule="auto"/>
              <w:ind w:left="119" w:right="8"/>
              <w:rPr>
                <w:sz w:val="24"/>
              </w:rPr>
            </w:pPr>
            <w:r>
              <w:rPr>
                <w:sz w:val="24"/>
              </w:rPr>
              <w:t>личностью</w:t>
            </w:r>
            <w:r>
              <w:rPr>
                <w:sz w:val="24"/>
              </w:rPr>
              <w:tab/>
              <w:t>подростка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службами</w:t>
            </w:r>
          </w:p>
          <w:p w14:paraId="46C9C56E" w14:textId="77777777" w:rsidR="002B4A7D" w:rsidRDefault="00ED5982" w:rsidP="005B6522">
            <w:pPr>
              <w:pStyle w:val="TableParagraph"/>
              <w:numPr>
                <w:ilvl w:val="0"/>
                <w:numId w:val="64"/>
              </w:numPr>
              <w:tabs>
                <w:tab w:val="left" w:pos="101"/>
                <w:tab w:val="left" w:pos="1399"/>
                <w:tab w:val="left" w:pos="2741"/>
              </w:tabs>
              <w:spacing w:line="262" w:lineRule="exact"/>
              <w:ind w:right="8" w:hanging="180"/>
              <w:jc w:val="right"/>
              <w:rPr>
                <w:sz w:val="24"/>
              </w:rPr>
            </w:pPr>
            <w:r>
              <w:rPr>
                <w:sz w:val="18"/>
              </w:rPr>
              <w:t>Защита,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и</w:t>
            </w:r>
          </w:p>
          <w:p w14:paraId="45A7D544" w14:textId="77777777" w:rsidR="002B4A7D" w:rsidRDefault="00ED5982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поддержка</w:t>
            </w:r>
          </w:p>
          <w:p w14:paraId="52AD7668" w14:textId="77777777" w:rsidR="002B4A7D" w:rsidRDefault="00ED5982">
            <w:pPr>
              <w:pStyle w:val="TableParagraph"/>
              <w:spacing w:before="4" w:line="228" w:lineRule="auto"/>
              <w:ind w:left="11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социальнонеза-щищенных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63A4526A" w14:textId="77777777" w:rsidR="002B4A7D" w:rsidRDefault="00ED5982" w:rsidP="005B6522">
            <w:pPr>
              <w:pStyle w:val="TableParagraph"/>
              <w:numPr>
                <w:ilvl w:val="1"/>
                <w:numId w:val="64"/>
              </w:numPr>
              <w:tabs>
                <w:tab w:val="left" w:pos="1020"/>
              </w:tabs>
              <w:spacing w:line="246" w:lineRule="exact"/>
              <w:ind w:hanging="100"/>
              <w:rPr>
                <w:sz w:val="18"/>
              </w:rPr>
            </w:pPr>
            <w:r>
              <w:rPr>
                <w:sz w:val="18"/>
              </w:rPr>
              <w:t>Координация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взаимодей</w:t>
            </w:r>
            <w:proofErr w:type="spellEnd"/>
            <w:r>
              <w:rPr>
                <w:sz w:val="18"/>
              </w:rPr>
              <w:t>-</w:t>
            </w:r>
          </w:p>
          <w:p w14:paraId="31FA9628" w14:textId="77777777" w:rsidR="002B4A7D" w:rsidRDefault="00ED5982">
            <w:pPr>
              <w:pStyle w:val="TableParagraph"/>
              <w:spacing w:before="8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</w:p>
        </w:tc>
        <w:tc>
          <w:tcPr>
            <w:tcW w:w="2821" w:type="dxa"/>
          </w:tcPr>
          <w:p w14:paraId="755F5AB7" w14:textId="77777777" w:rsidR="002B4A7D" w:rsidRDefault="00ED5982" w:rsidP="005B6522">
            <w:pPr>
              <w:pStyle w:val="TableParagraph"/>
              <w:numPr>
                <w:ilvl w:val="0"/>
                <w:numId w:val="63"/>
              </w:numPr>
              <w:tabs>
                <w:tab w:val="left" w:pos="262"/>
              </w:tabs>
              <w:spacing w:line="264" w:lineRule="exact"/>
              <w:ind w:left="261" w:hanging="184"/>
              <w:rPr>
                <w:rFonts w:ascii="Wingdings" w:hAnsi="Wingdings"/>
              </w:rPr>
            </w:pPr>
            <w:r>
              <w:rPr>
                <w:position w:val="2"/>
                <w:sz w:val="24"/>
              </w:rPr>
              <w:t>Заседания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КДН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ПДН</w:t>
            </w:r>
          </w:p>
          <w:p w14:paraId="662804AE" w14:textId="77777777" w:rsidR="002B4A7D" w:rsidRDefault="00ED5982" w:rsidP="005B6522">
            <w:pPr>
              <w:pStyle w:val="TableParagraph"/>
              <w:numPr>
                <w:ilvl w:val="0"/>
                <w:numId w:val="63"/>
              </w:numPr>
              <w:tabs>
                <w:tab w:val="left" w:pos="465"/>
                <w:tab w:val="left" w:pos="466"/>
              </w:tabs>
              <w:spacing w:before="4" w:line="220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«Круглый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стол»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МО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социальных педагогов</w:t>
            </w:r>
          </w:p>
          <w:p w14:paraId="28487E20" w14:textId="77777777" w:rsidR="002B4A7D" w:rsidRDefault="00ED5982" w:rsidP="005B6522">
            <w:pPr>
              <w:pStyle w:val="TableParagraph"/>
              <w:numPr>
                <w:ilvl w:val="0"/>
                <w:numId w:val="63"/>
              </w:numPr>
              <w:tabs>
                <w:tab w:val="left" w:pos="262"/>
                <w:tab w:val="left" w:pos="1379"/>
                <w:tab w:val="left" w:pos="1958"/>
              </w:tabs>
              <w:spacing w:before="16" w:line="223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1"/>
                <w:sz w:val="24"/>
              </w:rPr>
              <w:t>Выезды</w:t>
            </w:r>
            <w:r>
              <w:rPr>
                <w:position w:val="1"/>
                <w:sz w:val="24"/>
              </w:rPr>
              <w:tab/>
              <w:t>в</w:t>
            </w:r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w w:val="95"/>
                <w:position w:val="1"/>
                <w:sz w:val="24"/>
              </w:rPr>
              <w:t>неблаго</w:t>
            </w:r>
            <w:proofErr w:type="spellEnd"/>
            <w:r>
              <w:rPr>
                <w:w w:val="95"/>
                <w:position w:val="1"/>
                <w:sz w:val="24"/>
              </w:rPr>
              <w:t>-</w:t>
            </w:r>
            <w:r>
              <w:rPr>
                <w:spacing w:val="-54"/>
                <w:w w:val="95"/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14:paraId="001B4F38" w14:textId="77777777" w:rsidR="002B4A7D" w:rsidRDefault="00ED5982" w:rsidP="005B6522">
            <w:pPr>
              <w:pStyle w:val="TableParagraph"/>
              <w:numPr>
                <w:ilvl w:val="0"/>
                <w:numId w:val="63"/>
              </w:numPr>
              <w:tabs>
                <w:tab w:val="left" w:pos="262"/>
              </w:tabs>
              <w:spacing w:before="9" w:line="218" w:lineRule="auto"/>
              <w:ind w:right="771" w:hanging="41"/>
              <w:rPr>
                <w:rFonts w:ascii="Wingdings" w:hAnsi="Wingdings"/>
                <w:sz w:val="20"/>
              </w:rPr>
            </w:pPr>
            <w:r>
              <w:rPr>
                <w:spacing w:val="-1"/>
                <w:position w:val="2"/>
                <w:sz w:val="24"/>
              </w:rPr>
              <w:t>Индивидуальные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32BAD6A9" w14:textId="77777777" w:rsidR="002B4A7D" w:rsidRDefault="00ED5982" w:rsidP="005B6522">
            <w:pPr>
              <w:pStyle w:val="TableParagraph"/>
              <w:numPr>
                <w:ilvl w:val="0"/>
                <w:numId w:val="63"/>
              </w:numPr>
              <w:tabs>
                <w:tab w:val="left" w:pos="429"/>
                <w:tab w:val="left" w:pos="430"/>
              </w:tabs>
              <w:spacing w:line="230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1"/>
                <w:sz w:val="24"/>
              </w:rPr>
              <w:t>Сопровождение в ПДН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</w:t>
            </w:r>
          </w:p>
        </w:tc>
        <w:tc>
          <w:tcPr>
            <w:tcW w:w="3262" w:type="dxa"/>
          </w:tcPr>
          <w:p w14:paraId="44C9D787" w14:textId="77777777" w:rsidR="002B4A7D" w:rsidRDefault="00ED5982" w:rsidP="005B6522">
            <w:pPr>
              <w:pStyle w:val="TableParagraph"/>
              <w:numPr>
                <w:ilvl w:val="0"/>
                <w:numId w:val="62"/>
              </w:numPr>
              <w:tabs>
                <w:tab w:val="left" w:pos="106"/>
              </w:tabs>
              <w:spacing w:line="255" w:lineRule="exact"/>
              <w:ind w:right="4" w:hanging="1145"/>
              <w:jc w:val="right"/>
              <w:rPr>
                <w:rFonts w:ascii="Wingdings" w:hAnsi="Wingdings"/>
                <w:sz w:val="19"/>
              </w:rPr>
            </w:pPr>
            <w:r>
              <w:rPr>
                <w:sz w:val="18"/>
              </w:rPr>
              <w:t>Постановка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учет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КДН,</w:t>
            </w:r>
          </w:p>
          <w:p w14:paraId="0E5E3EDF" w14:textId="77777777" w:rsidR="002B4A7D" w:rsidRDefault="00ED5982">
            <w:pPr>
              <w:pStyle w:val="TableParagraph"/>
              <w:spacing w:line="23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ПДН,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</w:p>
          <w:p w14:paraId="509EA8E8" w14:textId="77777777" w:rsidR="002B4A7D" w:rsidRDefault="00ED5982" w:rsidP="005B6522">
            <w:pPr>
              <w:pStyle w:val="TableParagraph"/>
              <w:numPr>
                <w:ilvl w:val="0"/>
                <w:numId w:val="62"/>
              </w:numPr>
              <w:tabs>
                <w:tab w:val="left" w:pos="101"/>
              </w:tabs>
              <w:spacing w:line="285" w:lineRule="exact"/>
              <w:ind w:left="1136" w:right="1" w:hanging="1137"/>
              <w:jc w:val="righ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Предоставление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льготного</w:t>
            </w:r>
          </w:p>
          <w:p w14:paraId="71C2B973" w14:textId="77777777" w:rsidR="002B4A7D" w:rsidRDefault="00ED5982">
            <w:pPr>
              <w:pStyle w:val="TableParagraph"/>
              <w:tabs>
                <w:tab w:val="left" w:pos="1266"/>
              </w:tabs>
              <w:spacing w:before="14" w:line="228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z w:val="24"/>
              </w:rPr>
              <w:tab/>
              <w:t>малообеспеченным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14:paraId="56516391" w14:textId="77777777" w:rsidR="002B4A7D" w:rsidRDefault="00ED5982" w:rsidP="005B6522">
            <w:pPr>
              <w:pStyle w:val="TableParagraph"/>
              <w:numPr>
                <w:ilvl w:val="0"/>
                <w:numId w:val="62"/>
              </w:numPr>
              <w:tabs>
                <w:tab w:val="left" w:pos="101"/>
              </w:tabs>
              <w:spacing w:line="250" w:lineRule="exact"/>
              <w:ind w:left="1074" w:right="3" w:hanging="1075"/>
              <w:jc w:val="righ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Защита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интересов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</w:p>
          <w:p w14:paraId="0B659602" w14:textId="77777777" w:rsidR="002B4A7D" w:rsidRDefault="00ED5982">
            <w:pPr>
              <w:pStyle w:val="TableParagraph"/>
              <w:spacing w:before="15" w:line="223" w:lineRule="auto"/>
              <w:ind w:left="138"/>
              <w:rPr>
                <w:sz w:val="24"/>
              </w:rPr>
            </w:pPr>
            <w:r>
              <w:rPr>
                <w:sz w:val="24"/>
              </w:rPr>
              <w:t>суде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  <w:p w14:paraId="53388685" w14:textId="77777777" w:rsidR="002B4A7D" w:rsidRDefault="00ED5982" w:rsidP="005B6522">
            <w:pPr>
              <w:pStyle w:val="TableParagraph"/>
              <w:numPr>
                <w:ilvl w:val="0"/>
                <w:numId w:val="61"/>
              </w:numPr>
              <w:tabs>
                <w:tab w:val="left" w:pos="106"/>
                <w:tab w:val="left" w:pos="1829"/>
              </w:tabs>
              <w:spacing w:line="268" w:lineRule="exact"/>
              <w:ind w:right="-15" w:hanging="206"/>
              <w:jc w:val="right"/>
              <w:rPr>
                <w:sz w:val="24"/>
              </w:rPr>
            </w:pPr>
            <w:r>
              <w:rPr>
                <w:sz w:val="18"/>
              </w:rPr>
              <w:t>Повышение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24"/>
              </w:rPr>
              <w:t>педагогичес</w:t>
            </w:r>
            <w:proofErr w:type="spellEnd"/>
            <w:r>
              <w:rPr>
                <w:sz w:val="24"/>
              </w:rPr>
              <w:t>-</w:t>
            </w:r>
          </w:p>
          <w:p w14:paraId="3A8D7435" w14:textId="77777777" w:rsidR="002B4A7D" w:rsidRDefault="00ED5982">
            <w:pPr>
              <w:pStyle w:val="TableParagraph"/>
              <w:tabs>
                <w:tab w:val="left" w:pos="2471"/>
              </w:tabs>
              <w:spacing w:before="7" w:line="225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кой грамотности в 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</w:p>
          <w:p w14:paraId="5FAFF190" w14:textId="77777777" w:rsidR="002B4A7D" w:rsidRDefault="00ED5982">
            <w:pPr>
              <w:pStyle w:val="TableParagraph"/>
              <w:spacing w:line="252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2B4A7D" w14:paraId="1F9A4425" w14:textId="77777777">
        <w:trPr>
          <w:trHeight w:val="3662"/>
        </w:trPr>
        <w:tc>
          <w:tcPr>
            <w:tcW w:w="881" w:type="dxa"/>
            <w:textDirection w:val="btLr"/>
          </w:tcPr>
          <w:p w14:paraId="6C77A51B" w14:textId="77777777" w:rsidR="002B4A7D" w:rsidRDefault="002B4A7D">
            <w:pPr>
              <w:pStyle w:val="TableParagraph"/>
              <w:rPr>
                <w:sz w:val="26"/>
              </w:rPr>
            </w:pPr>
          </w:p>
          <w:p w14:paraId="4505FDE9" w14:textId="77777777" w:rsidR="002B4A7D" w:rsidRDefault="002B4A7D">
            <w:pPr>
              <w:pStyle w:val="TableParagraph"/>
              <w:rPr>
                <w:sz w:val="25"/>
              </w:rPr>
            </w:pPr>
          </w:p>
          <w:p w14:paraId="11EAAC4A" w14:textId="77777777" w:rsidR="002B4A7D" w:rsidRDefault="00ED5982">
            <w:pPr>
              <w:pStyle w:val="TableParagraph"/>
              <w:spacing w:line="254" w:lineRule="exact"/>
              <w:ind w:left="72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979" w:type="dxa"/>
          </w:tcPr>
          <w:p w14:paraId="72E041C9" w14:textId="77777777" w:rsidR="002B4A7D" w:rsidRDefault="00ED5982" w:rsidP="005B6522">
            <w:pPr>
              <w:pStyle w:val="TableParagraph"/>
              <w:numPr>
                <w:ilvl w:val="0"/>
                <w:numId w:val="60"/>
              </w:numPr>
              <w:tabs>
                <w:tab w:val="left" w:pos="175"/>
              </w:tabs>
              <w:spacing w:line="236" w:lineRule="exact"/>
              <w:ind w:hanging="97"/>
              <w:rPr>
                <w:rFonts w:ascii="Wingdings" w:hAnsi="Wingdings"/>
                <w:sz w:val="17"/>
              </w:rPr>
            </w:pPr>
            <w:r>
              <w:rPr>
                <w:sz w:val="17"/>
              </w:rPr>
              <w:t>Профилактика</w:t>
            </w:r>
          </w:p>
          <w:p w14:paraId="2048B0FC" w14:textId="77777777" w:rsidR="002B4A7D" w:rsidRDefault="00ED5982">
            <w:pPr>
              <w:pStyle w:val="TableParagraph"/>
              <w:spacing w:before="16" w:line="223" w:lineRule="auto"/>
              <w:ind w:left="119" w:right="8"/>
              <w:rPr>
                <w:sz w:val="24"/>
              </w:rPr>
            </w:pPr>
            <w:r>
              <w:rPr>
                <w:sz w:val="24"/>
              </w:rPr>
              <w:t>девиантного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правонару-шений</w:t>
            </w:r>
            <w:proofErr w:type="spellEnd"/>
          </w:p>
          <w:p w14:paraId="1FBA7BDB" w14:textId="77777777" w:rsidR="002B4A7D" w:rsidRDefault="00ED5982" w:rsidP="005B6522">
            <w:pPr>
              <w:pStyle w:val="TableParagraph"/>
              <w:numPr>
                <w:ilvl w:val="0"/>
                <w:numId w:val="60"/>
              </w:numPr>
              <w:tabs>
                <w:tab w:val="left" w:pos="180"/>
                <w:tab w:val="left" w:pos="1619"/>
                <w:tab w:val="left" w:pos="2013"/>
              </w:tabs>
              <w:spacing w:line="262" w:lineRule="exact"/>
              <w:ind w:left="179" w:hanging="102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Содействие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создании</w:t>
            </w:r>
          </w:p>
          <w:p w14:paraId="502E3EE6" w14:textId="77777777" w:rsidR="002B4A7D" w:rsidRDefault="00ED5982">
            <w:pPr>
              <w:pStyle w:val="TableParagraph"/>
              <w:tabs>
                <w:tab w:val="left" w:pos="1600"/>
                <w:tab w:val="left" w:pos="1819"/>
              </w:tabs>
              <w:spacing w:before="5" w:line="228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обстановки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психологи-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школе,  в</w:t>
            </w:r>
            <w:proofErr w:type="gramEnd"/>
            <w:r>
              <w:rPr>
                <w:sz w:val="24"/>
              </w:rPr>
              <w:tab/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14:paraId="192FDC31" w14:textId="77777777" w:rsidR="002B4A7D" w:rsidRDefault="00ED5982" w:rsidP="005B6522">
            <w:pPr>
              <w:pStyle w:val="TableParagraph"/>
              <w:numPr>
                <w:ilvl w:val="0"/>
                <w:numId w:val="60"/>
              </w:numPr>
              <w:tabs>
                <w:tab w:val="left" w:pos="180"/>
                <w:tab w:val="left" w:pos="2030"/>
              </w:tabs>
              <w:spacing w:line="258" w:lineRule="exact"/>
              <w:ind w:left="179" w:right="-15" w:hanging="102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24"/>
              </w:rPr>
              <w:t>реальной</w:t>
            </w:r>
          </w:p>
          <w:p w14:paraId="5C1F0716" w14:textId="77777777" w:rsidR="002B4A7D" w:rsidRDefault="00ED5982">
            <w:pPr>
              <w:pStyle w:val="TableParagraph"/>
              <w:tabs>
                <w:tab w:val="left" w:pos="1499"/>
                <w:tab w:val="left" w:pos="2750"/>
              </w:tabs>
              <w:spacing w:before="11" w:line="223" w:lineRule="auto"/>
              <w:ind w:left="119" w:right="5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детям</w:t>
            </w:r>
            <w:r>
              <w:rPr>
                <w:sz w:val="24"/>
              </w:rPr>
              <w:tab/>
            </w:r>
            <w:r>
              <w:rPr>
                <w:spacing w:val="-2"/>
                <w:w w:val="90"/>
                <w:sz w:val="24"/>
              </w:rPr>
              <w:t>из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незащищенных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14:paraId="2D5FB52E" w14:textId="77777777" w:rsidR="002B4A7D" w:rsidRDefault="00ED5982" w:rsidP="005B6522">
            <w:pPr>
              <w:pStyle w:val="TableParagraph"/>
              <w:numPr>
                <w:ilvl w:val="1"/>
                <w:numId w:val="60"/>
              </w:numPr>
              <w:tabs>
                <w:tab w:val="left" w:pos="984"/>
              </w:tabs>
              <w:spacing w:line="252" w:lineRule="exact"/>
              <w:ind w:hanging="102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ситу-</w:t>
            </w:r>
          </w:p>
          <w:p w14:paraId="4BB6658D" w14:textId="77777777" w:rsidR="002B4A7D" w:rsidRDefault="00ED5982">
            <w:pPr>
              <w:pStyle w:val="TableParagraph"/>
              <w:spacing w:line="264" w:lineRule="exact"/>
              <w:ind w:left="119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ации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21" w:type="dxa"/>
          </w:tcPr>
          <w:p w14:paraId="2F62A2C6" w14:textId="77777777" w:rsidR="002B4A7D" w:rsidRDefault="00ED5982" w:rsidP="005B6522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</w:tabs>
              <w:spacing w:line="223" w:lineRule="auto"/>
              <w:ind w:right="771" w:hanging="41"/>
              <w:rPr>
                <w:sz w:val="24"/>
              </w:rPr>
            </w:pPr>
            <w:r>
              <w:rPr>
                <w:spacing w:val="-1"/>
                <w:position w:val="1"/>
                <w:sz w:val="24"/>
              </w:rPr>
              <w:t>Индивидуальные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14:paraId="760B4385" w14:textId="77777777" w:rsidR="002B4A7D" w:rsidRDefault="00ED5982" w:rsidP="005B6522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</w:tabs>
              <w:spacing w:line="257" w:lineRule="exact"/>
              <w:ind w:left="261" w:hanging="184"/>
              <w:rPr>
                <w:sz w:val="24"/>
              </w:rPr>
            </w:pPr>
            <w:r>
              <w:rPr>
                <w:position w:val="2"/>
                <w:sz w:val="24"/>
              </w:rPr>
              <w:t>Беседы</w:t>
            </w:r>
          </w:p>
          <w:p w14:paraId="292A2AFF" w14:textId="77777777" w:rsidR="002B4A7D" w:rsidRDefault="00ED5982" w:rsidP="005B6522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  <w:tab w:val="left" w:pos="2298"/>
              </w:tabs>
              <w:spacing w:line="223" w:lineRule="auto"/>
              <w:ind w:right="-15" w:hanging="41"/>
              <w:rPr>
                <w:sz w:val="24"/>
              </w:rPr>
            </w:pPr>
            <w:r>
              <w:rPr>
                <w:position w:val="2"/>
                <w:sz w:val="24"/>
              </w:rPr>
              <w:t>Посещение</w:t>
            </w:r>
            <w:r>
              <w:rPr>
                <w:spacing w:val="11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на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"/>
                <w:position w:val="2"/>
                <w:sz w:val="24"/>
              </w:rPr>
              <w:t>дому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социальнонезащищен</w:t>
            </w:r>
            <w:proofErr w:type="spellEnd"/>
            <w:r>
              <w:rPr>
                <w:sz w:val="24"/>
              </w:rPr>
              <w:t>-</w:t>
            </w:r>
          </w:p>
          <w:p w14:paraId="51C03ED8" w14:textId="77777777" w:rsidR="002B4A7D" w:rsidRDefault="00ED5982">
            <w:pPr>
              <w:pStyle w:val="TableParagraph"/>
              <w:spacing w:before="5" w:line="225" w:lineRule="auto"/>
              <w:ind w:left="119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r>
              <w:rPr>
                <w:sz w:val="24"/>
              </w:rPr>
              <w:t>)</w:t>
            </w:r>
          </w:p>
          <w:p w14:paraId="5737C5E0" w14:textId="77777777" w:rsidR="002B4A7D" w:rsidRDefault="00ED5982" w:rsidP="005B6522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  <w:tab w:val="left" w:pos="2198"/>
              </w:tabs>
              <w:spacing w:before="6" w:line="223" w:lineRule="auto"/>
              <w:ind w:right="-15" w:hanging="41"/>
              <w:rPr>
                <w:sz w:val="24"/>
              </w:rPr>
            </w:pPr>
            <w:r>
              <w:rPr>
                <w:position w:val="2"/>
                <w:sz w:val="24"/>
              </w:rPr>
              <w:t>Родительский</w:t>
            </w:r>
            <w:r>
              <w:rPr>
                <w:position w:val="2"/>
                <w:sz w:val="24"/>
              </w:rPr>
              <w:tab/>
            </w:r>
            <w:proofErr w:type="spellStart"/>
            <w:r>
              <w:rPr>
                <w:spacing w:val="-1"/>
                <w:w w:val="95"/>
                <w:position w:val="2"/>
                <w:sz w:val="24"/>
              </w:rPr>
              <w:t>лекто</w:t>
            </w:r>
            <w:proofErr w:type="spellEnd"/>
            <w:r>
              <w:rPr>
                <w:spacing w:val="-1"/>
                <w:w w:val="95"/>
                <w:position w:val="2"/>
                <w:sz w:val="24"/>
              </w:rPr>
              <w:t>-</w:t>
            </w:r>
            <w:r>
              <w:rPr>
                <w:spacing w:val="-54"/>
                <w:w w:val="95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рий</w:t>
            </w:r>
            <w:proofErr w:type="spellEnd"/>
          </w:p>
          <w:p w14:paraId="11AF0150" w14:textId="77777777" w:rsidR="002B4A7D" w:rsidRDefault="00ED5982" w:rsidP="005B6522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  <w:tab w:val="left" w:pos="2154"/>
              </w:tabs>
              <w:spacing w:line="220" w:lineRule="auto"/>
              <w:ind w:right="-15" w:hanging="41"/>
              <w:rPr>
                <w:sz w:val="24"/>
              </w:rPr>
            </w:pPr>
            <w:r>
              <w:rPr>
                <w:position w:val="2"/>
                <w:sz w:val="24"/>
              </w:rPr>
              <w:t>Родительские</w:t>
            </w:r>
            <w:r>
              <w:rPr>
                <w:position w:val="2"/>
                <w:sz w:val="24"/>
              </w:rPr>
              <w:tab/>
            </w:r>
            <w:proofErr w:type="spellStart"/>
            <w:r>
              <w:rPr>
                <w:position w:val="2"/>
                <w:sz w:val="24"/>
              </w:rPr>
              <w:t>собра</w:t>
            </w:r>
            <w:proofErr w:type="spellEnd"/>
            <w:r>
              <w:rPr>
                <w:position w:val="2"/>
                <w:sz w:val="24"/>
              </w:rPr>
              <w:t>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  <w:p w14:paraId="01D212DD" w14:textId="77777777" w:rsidR="002B4A7D" w:rsidRDefault="00ED5982" w:rsidP="005B6522">
            <w:pPr>
              <w:pStyle w:val="TableParagraph"/>
              <w:numPr>
                <w:ilvl w:val="0"/>
                <w:numId w:val="59"/>
              </w:numPr>
              <w:tabs>
                <w:tab w:val="left" w:pos="262"/>
                <w:tab w:val="left" w:pos="1742"/>
              </w:tabs>
              <w:spacing w:before="29" w:line="244" w:lineRule="exact"/>
              <w:ind w:right="-15" w:hanging="41"/>
              <w:rPr>
                <w:sz w:val="24"/>
              </w:rPr>
            </w:pPr>
            <w:r>
              <w:rPr>
                <w:position w:val="2"/>
                <w:sz w:val="24"/>
              </w:rPr>
              <w:t>Тренинг</w:t>
            </w:r>
            <w:r>
              <w:rPr>
                <w:position w:val="2"/>
                <w:sz w:val="24"/>
              </w:rPr>
              <w:tab/>
              <w:t>семейного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262" w:type="dxa"/>
          </w:tcPr>
          <w:p w14:paraId="732A4F9F" w14:textId="77777777" w:rsidR="002B4A7D" w:rsidRDefault="00ED5982" w:rsidP="005B6522">
            <w:pPr>
              <w:pStyle w:val="TableParagraph"/>
              <w:numPr>
                <w:ilvl w:val="0"/>
                <w:numId w:val="58"/>
              </w:numPr>
              <w:tabs>
                <w:tab w:val="left" w:pos="1200"/>
              </w:tabs>
              <w:spacing w:line="236" w:lineRule="exact"/>
              <w:ind w:hanging="97"/>
              <w:rPr>
                <w:sz w:val="17"/>
              </w:rPr>
            </w:pPr>
            <w:r>
              <w:rPr>
                <w:sz w:val="17"/>
              </w:rPr>
              <w:t>Составление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актов</w:t>
            </w:r>
            <w:r>
              <w:rPr>
                <w:spacing w:val="-4"/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обследо</w:t>
            </w:r>
            <w:proofErr w:type="spellEnd"/>
            <w:r>
              <w:rPr>
                <w:sz w:val="17"/>
              </w:rPr>
              <w:t>-</w:t>
            </w:r>
          </w:p>
          <w:p w14:paraId="393D6E77" w14:textId="77777777" w:rsidR="002B4A7D" w:rsidRDefault="00ED5982">
            <w:pPr>
              <w:pStyle w:val="TableParagraph"/>
              <w:spacing w:line="238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вания</w:t>
            </w:r>
            <w:proofErr w:type="spellEnd"/>
            <w:r>
              <w:rPr>
                <w:sz w:val="24"/>
              </w:rPr>
              <w:t>,</w:t>
            </w:r>
          </w:p>
          <w:p w14:paraId="04C3A4C6" w14:textId="77777777" w:rsidR="002B4A7D" w:rsidRDefault="00ED5982" w:rsidP="005B6522">
            <w:pPr>
              <w:pStyle w:val="TableParagraph"/>
              <w:numPr>
                <w:ilvl w:val="0"/>
                <w:numId w:val="57"/>
              </w:numPr>
              <w:tabs>
                <w:tab w:val="left" w:pos="201"/>
              </w:tabs>
              <w:spacing w:line="283" w:lineRule="exact"/>
              <w:ind w:left="200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Повышение</w:t>
            </w:r>
          </w:p>
          <w:p w14:paraId="6094F5BA" w14:textId="77777777" w:rsidR="002B4A7D" w:rsidRDefault="00ED5982">
            <w:pPr>
              <w:pStyle w:val="TableParagraph"/>
              <w:spacing w:before="10" w:line="230" w:lineRule="auto"/>
              <w:ind w:left="138" w:right="126"/>
              <w:rPr>
                <w:sz w:val="24"/>
              </w:rPr>
            </w:pPr>
            <w:r>
              <w:rPr>
                <w:sz w:val="24"/>
              </w:rPr>
              <w:t>педагогической грамотности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4DA3CA72" w14:textId="77777777" w:rsidR="002B4A7D" w:rsidRDefault="00ED5982" w:rsidP="005B6522">
            <w:pPr>
              <w:pStyle w:val="TableParagraph"/>
              <w:numPr>
                <w:ilvl w:val="0"/>
                <w:numId w:val="57"/>
              </w:numPr>
              <w:tabs>
                <w:tab w:val="left" w:pos="201"/>
                <w:tab w:val="left" w:pos="1804"/>
              </w:tabs>
              <w:spacing w:before="3" w:line="225" w:lineRule="auto"/>
              <w:ind w:right="-15" w:hanging="39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Выработка</w:t>
            </w:r>
            <w:r>
              <w:rPr>
                <w:sz w:val="18"/>
              </w:rPr>
              <w:tab/>
            </w:r>
            <w:r>
              <w:rPr>
                <w:w w:val="95"/>
                <w:sz w:val="24"/>
              </w:rPr>
              <w:t>рекомендаций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</w:tr>
      <w:tr w:rsidR="002B4A7D" w14:paraId="3BCA7F6F" w14:textId="77777777">
        <w:trPr>
          <w:trHeight w:val="2872"/>
        </w:trPr>
        <w:tc>
          <w:tcPr>
            <w:tcW w:w="881" w:type="dxa"/>
            <w:textDirection w:val="btLr"/>
          </w:tcPr>
          <w:p w14:paraId="7C34F2EA" w14:textId="77777777" w:rsidR="002B4A7D" w:rsidRDefault="002B4A7D">
            <w:pPr>
              <w:pStyle w:val="TableParagraph"/>
              <w:spacing w:before="4"/>
              <w:rPr>
                <w:sz w:val="26"/>
              </w:rPr>
            </w:pPr>
          </w:p>
          <w:p w14:paraId="1657F30C" w14:textId="77777777" w:rsidR="002B4A7D" w:rsidRDefault="00ED5982"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  <w:p w14:paraId="4713C689" w14:textId="77777777" w:rsidR="002B4A7D" w:rsidRDefault="00ED5982">
            <w:pPr>
              <w:pStyle w:val="TableParagraph"/>
              <w:tabs>
                <w:tab w:val="left" w:pos="1098"/>
              </w:tabs>
              <w:spacing w:before="12" w:line="250" w:lineRule="exact"/>
              <w:ind w:left="340"/>
            </w:pPr>
            <w:r>
              <w:rPr>
                <w:w w:val="85"/>
                <w:sz w:val="24"/>
              </w:rPr>
              <w:t>а</w:t>
            </w:r>
            <w:r>
              <w:rPr>
                <w:w w:val="85"/>
                <w:sz w:val="24"/>
              </w:rPr>
              <w:tab/>
            </w:r>
            <w:r>
              <w:rPr>
                <w:w w:val="70"/>
              </w:rPr>
              <w:t>с</w:t>
            </w:r>
            <w:r>
              <w:rPr>
                <w:spacing w:val="13"/>
                <w:w w:val="70"/>
              </w:rPr>
              <w:t xml:space="preserve"> </w:t>
            </w:r>
            <w:proofErr w:type="spellStart"/>
            <w:r>
              <w:rPr>
                <w:w w:val="70"/>
              </w:rPr>
              <w:t>многодетнымисемьями</w:t>
            </w:r>
            <w:proofErr w:type="spellEnd"/>
          </w:p>
        </w:tc>
        <w:tc>
          <w:tcPr>
            <w:tcW w:w="2979" w:type="dxa"/>
          </w:tcPr>
          <w:p w14:paraId="5CB451EE" w14:textId="77777777" w:rsidR="002B4A7D" w:rsidRDefault="00ED5982" w:rsidP="005B6522">
            <w:pPr>
              <w:pStyle w:val="TableParagraph"/>
              <w:numPr>
                <w:ilvl w:val="0"/>
                <w:numId w:val="56"/>
              </w:numPr>
              <w:tabs>
                <w:tab w:val="left" w:pos="1119"/>
              </w:tabs>
              <w:spacing w:line="234" w:lineRule="exact"/>
              <w:ind w:right="-15" w:hanging="98"/>
              <w:rPr>
                <w:sz w:val="17"/>
              </w:rPr>
            </w:pPr>
            <w:r>
              <w:rPr>
                <w:sz w:val="17"/>
              </w:rPr>
              <w:t>Диагностика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социальных</w:t>
            </w:r>
          </w:p>
          <w:p w14:paraId="0CB80157" w14:textId="77777777" w:rsidR="002B4A7D" w:rsidRDefault="00ED5982">
            <w:pPr>
              <w:pStyle w:val="TableParagraph"/>
              <w:spacing w:line="238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14:paraId="0A180CF9" w14:textId="77777777" w:rsidR="002B4A7D" w:rsidRDefault="00ED5982" w:rsidP="005B6522">
            <w:pPr>
              <w:pStyle w:val="TableParagraph"/>
              <w:numPr>
                <w:ilvl w:val="0"/>
                <w:numId w:val="55"/>
              </w:numPr>
              <w:tabs>
                <w:tab w:val="left" w:pos="101"/>
                <w:tab w:val="left" w:pos="2777"/>
              </w:tabs>
              <w:spacing w:line="292" w:lineRule="exact"/>
              <w:ind w:right="-15" w:hanging="180"/>
              <w:jc w:val="right"/>
              <w:rPr>
                <w:sz w:val="24"/>
              </w:rPr>
            </w:pPr>
            <w:r>
              <w:rPr>
                <w:sz w:val="18"/>
              </w:rPr>
              <w:t>Содействие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в</w:t>
            </w:r>
          </w:p>
          <w:p w14:paraId="57B65FEF" w14:textId="77777777" w:rsidR="002B4A7D" w:rsidRDefault="00ED5982">
            <w:pPr>
              <w:pStyle w:val="TableParagraph"/>
              <w:tabs>
                <w:tab w:val="left" w:pos="2164"/>
              </w:tabs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  <w:t>летнего</w:t>
            </w:r>
          </w:p>
          <w:p w14:paraId="0A8B2580" w14:textId="77777777" w:rsidR="002B4A7D" w:rsidRDefault="00ED5982">
            <w:pPr>
              <w:pStyle w:val="TableParagraph"/>
              <w:tabs>
                <w:tab w:val="left" w:pos="1499"/>
                <w:tab w:val="left" w:pos="2282"/>
              </w:tabs>
              <w:spacing w:before="4" w:line="228" w:lineRule="auto"/>
              <w:ind w:left="119" w:right="9"/>
              <w:rPr>
                <w:sz w:val="24"/>
              </w:rPr>
            </w:pPr>
            <w:r>
              <w:rPr>
                <w:sz w:val="24"/>
              </w:rPr>
              <w:t>отдыха,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1"/>
                <w:sz w:val="24"/>
              </w:rPr>
              <w:t>трудо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устройстве</w:t>
            </w:r>
            <w:proofErr w:type="gramEnd"/>
          </w:p>
          <w:p w14:paraId="172A5287" w14:textId="77777777" w:rsidR="002B4A7D" w:rsidRDefault="00ED5982" w:rsidP="005B6522">
            <w:pPr>
              <w:pStyle w:val="TableParagraph"/>
              <w:numPr>
                <w:ilvl w:val="0"/>
                <w:numId w:val="55"/>
              </w:numPr>
              <w:tabs>
                <w:tab w:val="left" w:pos="101"/>
                <w:tab w:val="left" w:pos="2671"/>
              </w:tabs>
              <w:spacing w:line="260" w:lineRule="exact"/>
              <w:ind w:right="8" w:hanging="180"/>
              <w:jc w:val="right"/>
              <w:rPr>
                <w:sz w:val="24"/>
              </w:rPr>
            </w:pPr>
            <w:r>
              <w:rPr>
                <w:sz w:val="18"/>
              </w:rPr>
              <w:t>Контроль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за</w:t>
            </w:r>
          </w:p>
          <w:p w14:paraId="4DACD345" w14:textId="77777777" w:rsidR="002B4A7D" w:rsidRDefault="00ED5982">
            <w:pPr>
              <w:pStyle w:val="TableParagraph"/>
              <w:spacing w:line="232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14:paraId="7A31C9D1" w14:textId="77777777" w:rsidR="002B4A7D" w:rsidRDefault="00ED5982" w:rsidP="005B6522">
            <w:pPr>
              <w:pStyle w:val="TableParagraph"/>
              <w:numPr>
                <w:ilvl w:val="1"/>
                <w:numId w:val="55"/>
              </w:numPr>
              <w:tabs>
                <w:tab w:val="left" w:pos="101"/>
              </w:tabs>
              <w:spacing w:line="284" w:lineRule="exact"/>
              <w:ind w:right="19" w:hanging="984"/>
              <w:jc w:val="right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ситу-</w:t>
            </w:r>
          </w:p>
          <w:p w14:paraId="63184944" w14:textId="77777777" w:rsidR="002B4A7D" w:rsidRDefault="00ED5982">
            <w:pPr>
              <w:pStyle w:val="TableParagraph"/>
              <w:spacing w:line="264" w:lineRule="exact"/>
              <w:ind w:left="119" w:right="129"/>
              <w:rPr>
                <w:sz w:val="24"/>
              </w:rPr>
            </w:pPr>
            <w:proofErr w:type="spellStart"/>
            <w:r>
              <w:rPr>
                <w:sz w:val="24"/>
              </w:rPr>
              <w:t>ации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821" w:type="dxa"/>
          </w:tcPr>
          <w:p w14:paraId="35BF96BC" w14:textId="77777777" w:rsidR="002B4A7D" w:rsidRDefault="00ED5982" w:rsidP="005B6522">
            <w:pPr>
              <w:pStyle w:val="TableParagraph"/>
              <w:numPr>
                <w:ilvl w:val="0"/>
                <w:numId w:val="54"/>
              </w:numPr>
              <w:tabs>
                <w:tab w:val="left" w:pos="262"/>
              </w:tabs>
              <w:spacing w:line="243" w:lineRule="exact"/>
              <w:ind w:left="261" w:hanging="184"/>
              <w:jc w:val="both"/>
              <w:rPr>
                <w:rFonts w:ascii="Wingdings" w:hAnsi="Wingdings"/>
                <w:sz w:val="19"/>
              </w:rPr>
            </w:pPr>
            <w:r>
              <w:rPr>
                <w:position w:val="1"/>
                <w:sz w:val="24"/>
              </w:rPr>
              <w:t>Консультации</w:t>
            </w:r>
          </w:p>
          <w:p w14:paraId="12068CC1" w14:textId="77777777" w:rsidR="002B4A7D" w:rsidRDefault="00ED5982" w:rsidP="005B6522">
            <w:pPr>
              <w:pStyle w:val="TableParagraph"/>
              <w:numPr>
                <w:ilvl w:val="0"/>
                <w:numId w:val="54"/>
              </w:numPr>
              <w:tabs>
                <w:tab w:val="left" w:pos="262"/>
              </w:tabs>
              <w:spacing w:before="9" w:line="218" w:lineRule="auto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Обследование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семей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14:paraId="20529584" w14:textId="77777777" w:rsidR="002B4A7D" w:rsidRDefault="00ED5982" w:rsidP="005B6522">
            <w:pPr>
              <w:pStyle w:val="TableParagraph"/>
              <w:numPr>
                <w:ilvl w:val="0"/>
                <w:numId w:val="54"/>
              </w:numPr>
              <w:tabs>
                <w:tab w:val="left" w:pos="262"/>
              </w:tabs>
              <w:spacing w:before="13" w:line="218" w:lineRule="auto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Контроль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за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органи</w:t>
            </w:r>
            <w:proofErr w:type="spellEnd"/>
            <w:r>
              <w:rPr>
                <w:position w:val="2"/>
                <w:sz w:val="24"/>
              </w:rPr>
              <w:t>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зацией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1B3EB4C8" w14:textId="77777777" w:rsidR="002B4A7D" w:rsidRDefault="00ED5982" w:rsidP="005B6522">
            <w:pPr>
              <w:pStyle w:val="TableParagraph"/>
              <w:numPr>
                <w:ilvl w:val="0"/>
                <w:numId w:val="54"/>
              </w:numPr>
              <w:tabs>
                <w:tab w:val="left" w:pos="262"/>
              </w:tabs>
              <w:spacing w:before="6" w:line="223" w:lineRule="auto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Корректировка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банка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3262" w:type="dxa"/>
          </w:tcPr>
          <w:p w14:paraId="4FAA2F9A" w14:textId="77777777" w:rsidR="002B4A7D" w:rsidRDefault="00ED5982" w:rsidP="005B6522">
            <w:pPr>
              <w:pStyle w:val="TableParagraph"/>
              <w:numPr>
                <w:ilvl w:val="0"/>
                <w:numId w:val="53"/>
              </w:numPr>
              <w:tabs>
                <w:tab w:val="left" w:pos="197"/>
                <w:tab w:val="left" w:pos="2102"/>
              </w:tabs>
              <w:spacing w:line="242" w:lineRule="exact"/>
              <w:ind w:right="-15" w:hanging="97"/>
              <w:rPr>
                <w:sz w:val="24"/>
              </w:rPr>
            </w:pPr>
            <w:r>
              <w:rPr>
                <w:sz w:val="17"/>
              </w:rPr>
              <w:t>Обеспечение</w:t>
            </w:r>
            <w:r>
              <w:rPr>
                <w:sz w:val="17"/>
              </w:rPr>
              <w:tab/>
            </w:r>
            <w:r>
              <w:rPr>
                <w:sz w:val="24"/>
              </w:rPr>
              <w:t>завтраками</w:t>
            </w:r>
          </w:p>
          <w:p w14:paraId="4EF103B5" w14:textId="77777777" w:rsidR="002B4A7D" w:rsidRDefault="00ED5982">
            <w:pPr>
              <w:pStyle w:val="TableParagraph"/>
              <w:spacing w:line="230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0F280BA7" w14:textId="77777777" w:rsidR="002B4A7D" w:rsidRDefault="00ED5982" w:rsidP="005B6522">
            <w:pPr>
              <w:pStyle w:val="TableParagraph"/>
              <w:numPr>
                <w:ilvl w:val="1"/>
                <w:numId w:val="53"/>
              </w:numPr>
              <w:tabs>
                <w:tab w:val="left" w:pos="1164"/>
              </w:tabs>
              <w:spacing w:line="285" w:lineRule="exact"/>
              <w:ind w:hanging="102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банка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данных</w:t>
            </w:r>
          </w:p>
          <w:p w14:paraId="0E53B16E" w14:textId="77777777" w:rsidR="002B4A7D" w:rsidRDefault="00ED5982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</w:tr>
      <w:tr w:rsidR="002B4A7D" w14:paraId="06B2DBF8" w14:textId="77777777">
        <w:trPr>
          <w:trHeight w:val="3929"/>
        </w:trPr>
        <w:tc>
          <w:tcPr>
            <w:tcW w:w="881" w:type="dxa"/>
            <w:textDirection w:val="btLr"/>
          </w:tcPr>
          <w:p w14:paraId="6287A12F" w14:textId="77777777" w:rsidR="002B4A7D" w:rsidRDefault="002B4A7D">
            <w:pPr>
              <w:pStyle w:val="TableParagraph"/>
              <w:rPr>
                <w:sz w:val="26"/>
              </w:rPr>
            </w:pPr>
          </w:p>
          <w:p w14:paraId="083F7C71" w14:textId="77777777" w:rsidR="002B4A7D" w:rsidRDefault="002B4A7D">
            <w:pPr>
              <w:pStyle w:val="TableParagraph"/>
              <w:rPr>
                <w:sz w:val="25"/>
              </w:rPr>
            </w:pPr>
          </w:p>
          <w:p w14:paraId="0695B1E7" w14:textId="77777777" w:rsidR="002B4A7D" w:rsidRDefault="00ED5982">
            <w:pPr>
              <w:pStyle w:val="TableParagraph"/>
              <w:spacing w:line="254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979" w:type="dxa"/>
          </w:tcPr>
          <w:p w14:paraId="37D69CE5" w14:textId="77777777" w:rsidR="002B4A7D" w:rsidRDefault="00ED5982" w:rsidP="005B6522">
            <w:pPr>
              <w:pStyle w:val="TableParagraph"/>
              <w:numPr>
                <w:ilvl w:val="0"/>
                <w:numId w:val="52"/>
              </w:numPr>
              <w:tabs>
                <w:tab w:val="left" w:pos="177"/>
                <w:tab w:val="left" w:pos="2750"/>
              </w:tabs>
              <w:spacing w:line="246" w:lineRule="exact"/>
              <w:rPr>
                <w:sz w:val="24"/>
              </w:rPr>
            </w:pPr>
            <w:r>
              <w:rPr>
                <w:sz w:val="18"/>
              </w:rPr>
              <w:t>Контроль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за</w:t>
            </w:r>
          </w:p>
          <w:p w14:paraId="3F4DDCF3" w14:textId="77777777" w:rsidR="002B4A7D" w:rsidRDefault="00ED5982">
            <w:pPr>
              <w:pStyle w:val="TableParagraph"/>
              <w:tabs>
                <w:tab w:val="left" w:pos="1533"/>
                <w:tab w:val="left" w:pos="2380"/>
              </w:tabs>
              <w:spacing w:before="2" w:line="228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воспитанием,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материально-бытовым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опе-каемых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сохранностью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принадлежащего им </w:t>
            </w:r>
            <w:proofErr w:type="spellStart"/>
            <w:r>
              <w:rPr>
                <w:sz w:val="24"/>
              </w:rPr>
              <w:t>иму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выполнением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опеку-нами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  <w:p w14:paraId="2922355D" w14:textId="77777777" w:rsidR="002B4A7D" w:rsidRDefault="00ED5982" w:rsidP="005B6522">
            <w:pPr>
              <w:pStyle w:val="TableParagraph"/>
              <w:numPr>
                <w:ilvl w:val="1"/>
                <w:numId w:val="52"/>
              </w:numPr>
              <w:tabs>
                <w:tab w:val="left" w:pos="984"/>
              </w:tabs>
              <w:spacing w:line="252" w:lineRule="exact"/>
              <w:ind w:hanging="102"/>
              <w:rPr>
                <w:sz w:val="18"/>
              </w:rPr>
            </w:pPr>
            <w:r>
              <w:rPr>
                <w:sz w:val="18"/>
              </w:rPr>
              <w:t>Анализ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социальной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ситу-</w:t>
            </w:r>
          </w:p>
          <w:p w14:paraId="2065F785" w14:textId="77777777" w:rsidR="002B4A7D" w:rsidRDefault="00ED5982">
            <w:pPr>
              <w:pStyle w:val="TableParagraph"/>
              <w:tabs>
                <w:tab w:val="left" w:pos="2836"/>
              </w:tabs>
              <w:spacing w:before="12" w:line="230" w:lineRule="auto"/>
              <w:ind w:left="119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ации</w:t>
            </w:r>
            <w:proofErr w:type="spellEnd"/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 школе</w:t>
            </w:r>
            <w:proofErr w:type="gramEnd"/>
          </w:p>
        </w:tc>
        <w:tc>
          <w:tcPr>
            <w:tcW w:w="2821" w:type="dxa"/>
          </w:tcPr>
          <w:p w14:paraId="02D56EC7" w14:textId="77777777" w:rsidR="002B4A7D" w:rsidRDefault="00ED5982" w:rsidP="005B6522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  <w:tab w:val="left" w:pos="2250"/>
              </w:tabs>
              <w:spacing w:before="5" w:line="218" w:lineRule="auto"/>
              <w:ind w:right="-15" w:hanging="41"/>
              <w:rPr>
                <w:rFonts w:ascii="Wingdings" w:hAnsi="Wingdings"/>
                <w:sz w:val="19"/>
              </w:rPr>
            </w:pPr>
            <w:r>
              <w:rPr>
                <w:position w:val="1"/>
                <w:sz w:val="24"/>
              </w:rPr>
              <w:t>Составление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"/>
                <w:position w:val="1"/>
                <w:sz w:val="24"/>
              </w:rPr>
              <w:t>актов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14:paraId="51078A61" w14:textId="77777777" w:rsidR="002B4A7D" w:rsidRDefault="00ED5982" w:rsidP="005B6522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  <w:tab w:val="left" w:pos="1180"/>
                <w:tab w:val="left" w:pos="1434"/>
                <w:tab w:val="left" w:pos="2270"/>
                <w:tab w:val="left" w:pos="2378"/>
                <w:tab w:val="left" w:pos="2505"/>
              </w:tabs>
              <w:spacing w:before="4" w:line="225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Осуществление</w:t>
            </w:r>
            <w:r>
              <w:rPr>
                <w:position w:val="2"/>
                <w:sz w:val="24"/>
              </w:rPr>
              <w:tab/>
            </w:r>
            <w:r>
              <w:rPr>
                <w:position w:val="2"/>
                <w:sz w:val="24"/>
              </w:rPr>
              <w:tab/>
            </w:r>
            <w:proofErr w:type="gramStart"/>
            <w:r>
              <w:rPr>
                <w:spacing w:val="-1"/>
                <w:position w:val="2"/>
                <w:sz w:val="24"/>
              </w:rPr>
              <w:t>пер-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вичного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обследования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несо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вершеннолетних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тавшихся</w:t>
            </w:r>
            <w:proofErr w:type="spellEnd"/>
            <w:r>
              <w:rPr>
                <w:sz w:val="24"/>
              </w:rPr>
              <w:t xml:space="preserve"> без попе-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14:paraId="29548D06" w14:textId="77777777" w:rsidR="002B4A7D" w:rsidRDefault="00ED5982" w:rsidP="005B6522">
            <w:pPr>
              <w:pStyle w:val="TableParagraph"/>
              <w:numPr>
                <w:ilvl w:val="0"/>
                <w:numId w:val="51"/>
              </w:numPr>
              <w:tabs>
                <w:tab w:val="left" w:pos="262"/>
              </w:tabs>
              <w:spacing w:before="5" w:line="225" w:lineRule="auto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Организация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летнего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трудоустрой-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  <w:p w14:paraId="2BB2EB3C" w14:textId="77777777" w:rsidR="002B4A7D" w:rsidRDefault="00ED5982" w:rsidP="005B6522">
            <w:pPr>
              <w:pStyle w:val="TableParagraph"/>
              <w:numPr>
                <w:ilvl w:val="0"/>
                <w:numId w:val="51"/>
              </w:numPr>
              <w:tabs>
                <w:tab w:val="left" w:pos="322"/>
              </w:tabs>
              <w:spacing w:before="12" w:line="256" w:lineRule="exact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получении       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</w:t>
            </w:r>
            <w:proofErr w:type="spellEnd"/>
            <w:r>
              <w:rPr>
                <w:sz w:val="24"/>
              </w:rPr>
              <w:t>-</w:t>
            </w:r>
          </w:p>
          <w:p w14:paraId="09F71E4A" w14:textId="77777777" w:rsidR="002B4A7D" w:rsidRDefault="00ED5982">
            <w:pPr>
              <w:pStyle w:val="TableParagraph"/>
              <w:spacing w:line="259" w:lineRule="exact"/>
              <w:ind w:left="11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мых</w:t>
            </w:r>
            <w:proofErr w:type="spellEnd"/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документов     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851A6EA" w14:textId="77777777" w:rsidR="002B4A7D" w:rsidRDefault="00ED5982">
            <w:pPr>
              <w:pStyle w:val="TableParagraph"/>
              <w:spacing w:line="254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устройства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2" w:type="dxa"/>
          </w:tcPr>
          <w:p w14:paraId="1F7D5B64" w14:textId="77777777" w:rsidR="002B4A7D" w:rsidRDefault="00ED5982" w:rsidP="005B6522">
            <w:pPr>
              <w:pStyle w:val="TableParagraph"/>
              <w:numPr>
                <w:ilvl w:val="0"/>
                <w:numId w:val="50"/>
              </w:numPr>
              <w:tabs>
                <w:tab w:val="left" w:pos="1154"/>
              </w:tabs>
              <w:spacing w:line="240" w:lineRule="exact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актов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матери-</w:t>
            </w:r>
          </w:p>
          <w:p w14:paraId="2727D2E3" w14:textId="77777777" w:rsidR="002B4A7D" w:rsidRDefault="00ED5982">
            <w:pPr>
              <w:pStyle w:val="TableParagraph"/>
              <w:spacing w:line="237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ального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  <w:p w14:paraId="3DD213D9" w14:textId="77777777" w:rsidR="002B4A7D" w:rsidRDefault="00ED5982" w:rsidP="005B6522">
            <w:pPr>
              <w:pStyle w:val="TableParagraph"/>
              <w:numPr>
                <w:ilvl w:val="0"/>
                <w:numId w:val="49"/>
              </w:numPr>
              <w:tabs>
                <w:tab w:val="left" w:pos="201"/>
                <w:tab w:val="left" w:pos="2390"/>
              </w:tabs>
              <w:spacing w:line="292" w:lineRule="exact"/>
              <w:ind w:right="-15"/>
              <w:rPr>
                <w:sz w:val="24"/>
              </w:rPr>
            </w:pPr>
            <w:r>
              <w:rPr>
                <w:sz w:val="18"/>
              </w:rPr>
              <w:t>Организация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детей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F504D50" w14:textId="77777777" w:rsidR="002B4A7D" w:rsidRDefault="00ED5982">
            <w:pPr>
              <w:pStyle w:val="TableParagraph"/>
              <w:tabs>
                <w:tab w:val="left" w:pos="1475"/>
              </w:tabs>
              <w:spacing w:before="5" w:line="228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</w:tr>
    </w:tbl>
    <w:p w14:paraId="1658ECA5" w14:textId="77777777" w:rsidR="002B4A7D" w:rsidRDefault="002B4A7D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9"/>
        <w:gridCol w:w="2821"/>
        <w:gridCol w:w="3262"/>
      </w:tblGrid>
      <w:tr w:rsidR="002B4A7D" w14:paraId="0B2DCED8" w14:textId="77777777">
        <w:trPr>
          <w:trHeight w:val="4207"/>
        </w:trPr>
        <w:tc>
          <w:tcPr>
            <w:tcW w:w="881" w:type="dxa"/>
            <w:textDirection w:val="btLr"/>
          </w:tcPr>
          <w:p w14:paraId="6C7B33C1" w14:textId="77777777" w:rsidR="002B4A7D" w:rsidRDefault="00ED5982">
            <w:pPr>
              <w:pStyle w:val="TableParagraph"/>
              <w:tabs>
                <w:tab w:val="left" w:pos="895"/>
              </w:tabs>
              <w:spacing w:line="448" w:lineRule="exact"/>
              <w:ind w:left="777" w:right="79" w:hanging="548"/>
              <w:rPr>
                <w:sz w:val="24"/>
              </w:rPr>
            </w:pPr>
            <w:r>
              <w:rPr>
                <w:sz w:val="24"/>
              </w:rPr>
              <w:lastRenderedPageBreak/>
              <w:t>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профилактики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правонарушений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2979" w:type="dxa"/>
          </w:tcPr>
          <w:p w14:paraId="4D7D6DB2" w14:textId="77777777" w:rsidR="002B4A7D" w:rsidRDefault="00ED5982" w:rsidP="005B6522">
            <w:pPr>
              <w:pStyle w:val="TableParagraph"/>
              <w:numPr>
                <w:ilvl w:val="0"/>
                <w:numId w:val="48"/>
              </w:numPr>
              <w:tabs>
                <w:tab w:val="left" w:pos="259"/>
                <w:tab w:val="left" w:pos="2188"/>
              </w:tabs>
              <w:spacing w:before="9" w:line="220" w:lineRule="auto"/>
              <w:ind w:right="6" w:hanging="41"/>
              <w:rPr>
                <w:rFonts w:ascii="Wingdings" w:hAnsi="Wingdings"/>
              </w:rPr>
            </w:pPr>
            <w:r>
              <w:rPr>
                <w:position w:val="2"/>
                <w:sz w:val="24"/>
              </w:rPr>
              <w:t>Профилактика</w:t>
            </w:r>
            <w:r>
              <w:rPr>
                <w:position w:val="2"/>
                <w:sz w:val="24"/>
              </w:rPr>
              <w:tab/>
            </w:r>
            <w:proofErr w:type="spellStart"/>
            <w:r>
              <w:rPr>
                <w:spacing w:val="-1"/>
                <w:position w:val="2"/>
                <w:sz w:val="24"/>
              </w:rPr>
              <w:t>безнад</w:t>
            </w:r>
            <w:proofErr w:type="spellEnd"/>
            <w:r>
              <w:rPr>
                <w:spacing w:val="-1"/>
                <w:position w:val="2"/>
                <w:sz w:val="24"/>
              </w:rPr>
              <w:t>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правонаруше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14:paraId="5FE625CC" w14:textId="77777777" w:rsidR="002B4A7D" w:rsidRDefault="00ED5982" w:rsidP="005B6522">
            <w:pPr>
              <w:pStyle w:val="TableParagraph"/>
              <w:numPr>
                <w:ilvl w:val="0"/>
                <w:numId w:val="48"/>
              </w:numPr>
              <w:tabs>
                <w:tab w:val="left" w:pos="409"/>
                <w:tab w:val="left" w:pos="410"/>
                <w:tab w:val="left" w:pos="1435"/>
                <w:tab w:val="left" w:pos="1876"/>
              </w:tabs>
              <w:spacing w:line="228" w:lineRule="auto"/>
              <w:ind w:right="-29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Выявление и устранение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собствующих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безнадзор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ab/>
            </w:r>
            <w:proofErr w:type="gramStart"/>
            <w:r>
              <w:rPr>
                <w:w w:val="95"/>
                <w:sz w:val="24"/>
              </w:rPr>
              <w:t>несовершенно-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proofErr w:type="gramEnd"/>
          </w:p>
          <w:p w14:paraId="1B44DEAD" w14:textId="77777777" w:rsidR="002B4A7D" w:rsidRDefault="00ED5982" w:rsidP="005B6522">
            <w:pPr>
              <w:pStyle w:val="TableParagraph"/>
              <w:numPr>
                <w:ilvl w:val="0"/>
                <w:numId w:val="48"/>
              </w:numPr>
              <w:tabs>
                <w:tab w:val="left" w:pos="259"/>
                <w:tab w:val="left" w:pos="2169"/>
              </w:tabs>
              <w:spacing w:before="1" w:line="223" w:lineRule="auto"/>
              <w:ind w:right="5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Обеспечение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"/>
                <w:position w:val="2"/>
                <w:sz w:val="24"/>
              </w:rPr>
              <w:t>защиты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интере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  <w:p w14:paraId="3C1F44FA" w14:textId="77777777" w:rsidR="002B4A7D" w:rsidRDefault="00ED5982" w:rsidP="005B6522">
            <w:pPr>
              <w:pStyle w:val="TableParagraph"/>
              <w:numPr>
                <w:ilvl w:val="0"/>
                <w:numId w:val="48"/>
              </w:numPr>
              <w:tabs>
                <w:tab w:val="left" w:pos="180"/>
              </w:tabs>
              <w:spacing w:line="254" w:lineRule="exact"/>
              <w:ind w:left="179" w:hanging="102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Социально-</w:t>
            </w:r>
            <w:proofErr w:type="spellStart"/>
            <w:r>
              <w:rPr>
                <w:sz w:val="18"/>
              </w:rPr>
              <w:t>педагогиче</w:t>
            </w:r>
            <w:proofErr w:type="spellEnd"/>
            <w:r>
              <w:rPr>
                <w:sz w:val="18"/>
              </w:rPr>
              <w:t>-</w:t>
            </w:r>
          </w:p>
          <w:p w14:paraId="16A5F228" w14:textId="77777777" w:rsidR="002B4A7D" w:rsidRDefault="00ED5982">
            <w:pPr>
              <w:pStyle w:val="TableParagraph"/>
              <w:tabs>
                <w:tab w:val="left" w:pos="2109"/>
              </w:tabs>
              <w:spacing w:before="10" w:line="228" w:lineRule="auto"/>
              <w:ind w:left="119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реабилитация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ростков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опасном</w:t>
            </w:r>
          </w:p>
          <w:p w14:paraId="77479902" w14:textId="77777777" w:rsidR="002B4A7D" w:rsidRDefault="00ED5982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положении</w:t>
            </w:r>
          </w:p>
        </w:tc>
        <w:tc>
          <w:tcPr>
            <w:tcW w:w="2821" w:type="dxa"/>
          </w:tcPr>
          <w:p w14:paraId="10C5CF93" w14:textId="77777777" w:rsidR="002B4A7D" w:rsidRDefault="00ED5982" w:rsidP="005B6522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  <w:tab w:val="left" w:pos="2102"/>
              </w:tabs>
              <w:spacing w:before="11" w:line="218" w:lineRule="auto"/>
              <w:ind w:right="-15" w:hanging="41"/>
              <w:rPr>
                <w:rFonts w:ascii="Wingdings" w:hAnsi="Wingdings"/>
              </w:rPr>
            </w:pPr>
            <w:r>
              <w:rPr>
                <w:position w:val="2"/>
                <w:sz w:val="24"/>
              </w:rPr>
              <w:t>Заседания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"/>
                <w:position w:val="2"/>
                <w:sz w:val="24"/>
              </w:rPr>
              <w:t>Совета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14:paraId="0FB8F8F9" w14:textId="77777777" w:rsidR="002B4A7D" w:rsidRDefault="00ED5982" w:rsidP="005B6522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  <w:tab w:val="left" w:pos="1461"/>
                <w:tab w:val="left" w:pos="2207"/>
              </w:tabs>
              <w:spacing w:before="7" w:line="218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Выход</w:t>
            </w:r>
            <w:r>
              <w:rPr>
                <w:position w:val="2"/>
                <w:sz w:val="24"/>
              </w:rPr>
              <w:tab/>
              <w:t>в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"/>
                <w:position w:val="2"/>
                <w:sz w:val="24"/>
              </w:rPr>
              <w:t>семьи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14:paraId="46340F45" w14:textId="77777777" w:rsidR="002B4A7D" w:rsidRDefault="00ED5982" w:rsidP="005B6522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</w:tabs>
              <w:spacing w:before="9" w:line="220" w:lineRule="auto"/>
              <w:ind w:right="794" w:hanging="41"/>
              <w:rPr>
                <w:rFonts w:ascii="Wingdings" w:hAnsi="Wingdings"/>
                <w:sz w:val="20"/>
              </w:rPr>
            </w:pPr>
            <w:r>
              <w:rPr>
                <w:w w:val="95"/>
                <w:position w:val="2"/>
                <w:sz w:val="24"/>
              </w:rPr>
              <w:t>Индивидуальные</w:t>
            </w:r>
            <w:r>
              <w:rPr>
                <w:spacing w:val="1"/>
                <w:w w:val="95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  <w:p w14:paraId="563AA75A" w14:textId="77777777" w:rsidR="002B4A7D" w:rsidRDefault="00ED5982" w:rsidP="005B6522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  <w:tab w:val="left" w:pos="1905"/>
              </w:tabs>
              <w:spacing w:before="15" w:line="223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1"/>
                <w:sz w:val="24"/>
              </w:rPr>
              <w:t>Мониторинг</w:t>
            </w:r>
            <w:r>
              <w:rPr>
                <w:position w:val="1"/>
                <w:sz w:val="24"/>
              </w:rPr>
              <w:tab/>
            </w:r>
            <w:r>
              <w:rPr>
                <w:spacing w:val="-1"/>
                <w:position w:val="1"/>
                <w:sz w:val="24"/>
              </w:rPr>
              <w:t>развития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14:paraId="23330702" w14:textId="77777777" w:rsidR="002B4A7D" w:rsidRDefault="00ED5982" w:rsidP="005B6522">
            <w:pPr>
              <w:pStyle w:val="TableParagraph"/>
              <w:numPr>
                <w:ilvl w:val="0"/>
                <w:numId w:val="47"/>
              </w:numPr>
              <w:tabs>
                <w:tab w:val="left" w:pos="262"/>
              </w:tabs>
              <w:spacing w:before="4" w:line="223" w:lineRule="auto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Отслеживание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proofErr w:type="gramStart"/>
            <w:r>
              <w:rPr>
                <w:position w:val="2"/>
                <w:sz w:val="24"/>
              </w:rPr>
              <w:t>коли-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чества</w:t>
            </w:r>
            <w:proofErr w:type="spellEnd"/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пропуска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</w:p>
        </w:tc>
        <w:tc>
          <w:tcPr>
            <w:tcW w:w="3262" w:type="dxa"/>
          </w:tcPr>
          <w:p w14:paraId="77A08CFF" w14:textId="77777777" w:rsidR="002B4A7D" w:rsidRDefault="00ED5982" w:rsidP="005B6522">
            <w:pPr>
              <w:pStyle w:val="TableParagraph"/>
              <w:numPr>
                <w:ilvl w:val="0"/>
                <w:numId w:val="46"/>
              </w:numPr>
              <w:tabs>
                <w:tab w:val="left" w:pos="1104"/>
              </w:tabs>
              <w:spacing w:line="256" w:lineRule="exact"/>
              <w:rPr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мероприятий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</w:p>
          <w:p w14:paraId="654E1875" w14:textId="77777777" w:rsidR="002B4A7D" w:rsidRDefault="00ED5982">
            <w:pPr>
              <w:pStyle w:val="TableParagraph"/>
              <w:spacing w:before="12" w:line="225" w:lineRule="auto"/>
              <w:ind w:left="138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14:paraId="000D2A3B" w14:textId="77777777" w:rsidR="002B4A7D" w:rsidRDefault="00ED5982" w:rsidP="005B6522">
            <w:pPr>
              <w:pStyle w:val="TableParagraph"/>
              <w:numPr>
                <w:ilvl w:val="0"/>
                <w:numId w:val="45"/>
              </w:numPr>
              <w:tabs>
                <w:tab w:val="left" w:pos="201"/>
              </w:tabs>
              <w:spacing w:line="252" w:lineRule="exact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</w:p>
          <w:p w14:paraId="1419D83A" w14:textId="77777777" w:rsidR="002B4A7D" w:rsidRDefault="00ED5982">
            <w:pPr>
              <w:pStyle w:val="TableParagraph"/>
              <w:spacing w:before="13" w:line="228" w:lineRule="auto"/>
              <w:ind w:left="138" w:right="1279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  <w:p w14:paraId="3E88E4CA" w14:textId="77777777" w:rsidR="002B4A7D" w:rsidRDefault="00ED5982" w:rsidP="005B6522">
            <w:pPr>
              <w:pStyle w:val="TableParagraph"/>
              <w:numPr>
                <w:ilvl w:val="0"/>
                <w:numId w:val="45"/>
              </w:numPr>
              <w:tabs>
                <w:tab w:val="left" w:pos="201"/>
                <w:tab w:val="left" w:pos="2382"/>
              </w:tabs>
              <w:spacing w:line="261" w:lineRule="exact"/>
              <w:ind w:right="-15"/>
              <w:rPr>
                <w:sz w:val="24"/>
              </w:rPr>
            </w:pPr>
            <w:r>
              <w:rPr>
                <w:sz w:val="18"/>
              </w:rPr>
              <w:t>Ведение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журнала</w:t>
            </w:r>
          </w:p>
          <w:p w14:paraId="24BDF7F7" w14:textId="77777777" w:rsidR="002B4A7D" w:rsidRDefault="00ED5982">
            <w:pPr>
              <w:pStyle w:val="TableParagraph"/>
              <w:spacing w:line="233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пропусков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  <w:p w14:paraId="26DE732F" w14:textId="77777777" w:rsidR="002B4A7D" w:rsidRDefault="00ED5982" w:rsidP="005B6522">
            <w:pPr>
              <w:pStyle w:val="TableParagraph"/>
              <w:numPr>
                <w:ilvl w:val="0"/>
                <w:numId w:val="45"/>
              </w:numPr>
              <w:tabs>
                <w:tab w:val="left" w:pos="201"/>
                <w:tab w:val="left" w:pos="2058"/>
              </w:tabs>
              <w:spacing w:line="290" w:lineRule="exact"/>
              <w:ind w:right="-15"/>
              <w:rPr>
                <w:sz w:val="24"/>
              </w:rPr>
            </w:pPr>
            <w:r>
              <w:rPr>
                <w:sz w:val="18"/>
              </w:rPr>
              <w:t>Социализация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школьника,</w:t>
            </w:r>
          </w:p>
          <w:p w14:paraId="3EF58B3F" w14:textId="77777777" w:rsidR="002B4A7D" w:rsidRDefault="00ED5982">
            <w:pPr>
              <w:pStyle w:val="TableParagraph"/>
              <w:tabs>
                <w:tab w:val="left" w:pos="2099"/>
                <w:tab w:val="left" w:pos="2798"/>
              </w:tabs>
              <w:spacing w:before="4" w:line="228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z w:val="24"/>
              </w:rPr>
              <w:tab/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 развитие 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6CEBBA10" w14:textId="77777777" w:rsidR="002B4A7D" w:rsidRDefault="00ED5982" w:rsidP="005B6522">
            <w:pPr>
              <w:pStyle w:val="TableParagraph"/>
              <w:numPr>
                <w:ilvl w:val="0"/>
                <w:numId w:val="45"/>
              </w:numPr>
              <w:tabs>
                <w:tab w:val="left" w:pos="201"/>
                <w:tab w:val="left" w:pos="2044"/>
              </w:tabs>
              <w:spacing w:line="259" w:lineRule="exact"/>
              <w:ind w:right="-15"/>
              <w:rPr>
                <w:sz w:val="24"/>
              </w:rPr>
            </w:pPr>
            <w:r>
              <w:rPr>
                <w:sz w:val="18"/>
              </w:rPr>
              <w:t>Организация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внеурочной</w:t>
            </w:r>
          </w:p>
          <w:p w14:paraId="2A4DF146" w14:textId="77777777" w:rsidR="002B4A7D" w:rsidRDefault="00ED5982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</w:tc>
      </w:tr>
      <w:tr w:rsidR="002B4A7D" w14:paraId="2C2614F2" w14:textId="77777777">
        <w:trPr>
          <w:trHeight w:val="6813"/>
        </w:trPr>
        <w:tc>
          <w:tcPr>
            <w:tcW w:w="881" w:type="dxa"/>
            <w:textDirection w:val="btLr"/>
          </w:tcPr>
          <w:p w14:paraId="7764E1B9" w14:textId="77777777" w:rsidR="002B4A7D" w:rsidRDefault="002B4A7D">
            <w:pPr>
              <w:pStyle w:val="TableParagraph"/>
              <w:spacing w:before="5"/>
              <w:rPr>
                <w:sz w:val="24"/>
              </w:rPr>
            </w:pPr>
          </w:p>
          <w:p w14:paraId="74346B51" w14:textId="77777777" w:rsidR="002B4A7D" w:rsidRDefault="00ED5982">
            <w:pPr>
              <w:pStyle w:val="TableParagraph"/>
              <w:tabs>
                <w:tab w:val="left" w:pos="2239"/>
                <w:tab w:val="left" w:pos="3626"/>
                <w:tab w:val="left" w:pos="4961"/>
              </w:tabs>
              <w:spacing w:line="280" w:lineRule="atLeast"/>
              <w:ind w:left="1320" w:right="1153"/>
              <w:rPr>
                <w:sz w:val="24"/>
              </w:rPr>
            </w:pPr>
            <w:r>
              <w:rPr>
                <w:sz w:val="24"/>
              </w:rPr>
              <w:t>Раб</w:t>
            </w:r>
            <w:r>
              <w:rPr>
                <w:sz w:val="24"/>
              </w:rPr>
              <w:tab/>
              <w:t>подростка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девиантн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поведе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ота</w:t>
            </w:r>
            <w:proofErr w:type="spellEnd"/>
            <w:r>
              <w:rPr>
                <w:sz w:val="24"/>
              </w:rPr>
              <w:tab/>
              <w:t>ми</w:t>
            </w:r>
            <w:r>
              <w:rPr>
                <w:sz w:val="24"/>
              </w:rPr>
              <w:tab/>
              <w:t>ого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2979" w:type="dxa"/>
          </w:tcPr>
          <w:p w14:paraId="1A05FF09" w14:textId="77777777" w:rsidR="002B4A7D" w:rsidRDefault="00ED5982" w:rsidP="005B6522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  <w:tab w:val="left" w:pos="1519"/>
                <w:tab w:val="left" w:pos="1982"/>
                <w:tab w:val="left" w:pos="2159"/>
                <w:tab w:val="left" w:pos="2522"/>
              </w:tabs>
              <w:spacing w:line="225" w:lineRule="auto"/>
              <w:ind w:right="-15" w:hanging="41"/>
              <w:rPr>
                <w:sz w:val="24"/>
              </w:rPr>
            </w:pPr>
            <w:r>
              <w:rPr>
                <w:position w:val="1"/>
                <w:sz w:val="24"/>
              </w:rPr>
              <w:t>Формирование</w:t>
            </w:r>
            <w:r>
              <w:rPr>
                <w:position w:val="1"/>
                <w:sz w:val="24"/>
              </w:rPr>
              <w:tab/>
            </w:r>
            <w:r>
              <w:rPr>
                <w:position w:val="1"/>
                <w:sz w:val="24"/>
              </w:rPr>
              <w:tab/>
              <w:t>у</w:t>
            </w:r>
            <w:r>
              <w:rPr>
                <w:position w:val="1"/>
                <w:sz w:val="24"/>
              </w:rPr>
              <w:tab/>
            </w:r>
            <w:proofErr w:type="gramStart"/>
            <w:r>
              <w:rPr>
                <w:position w:val="1"/>
                <w:sz w:val="24"/>
              </w:rPr>
              <w:t>уча-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щихся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грамот-</w:t>
            </w:r>
            <w:proofErr w:type="spellStart"/>
            <w:r>
              <w:rPr>
                <w:sz w:val="24"/>
              </w:rPr>
              <w:t>ности</w:t>
            </w:r>
            <w:proofErr w:type="spellEnd"/>
          </w:p>
          <w:p w14:paraId="7315B271" w14:textId="77777777" w:rsidR="002B4A7D" w:rsidRDefault="00ED5982" w:rsidP="005B6522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  <w:tab w:val="left" w:pos="1514"/>
                <w:tab w:val="left" w:pos="2560"/>
              </w:tabs>
              <w:spacing w:line="225" w:lineRule="auto"/>
              <w:ind w:right="-15" w:hanging="41"/>
              <w:rPr>
                <w:sz w:val="24"/>
              </w:rPr>
            </w:pPr>
            <w:r>
              <w:rPr>
                <w:position w:val="2"/>
                <w:sz w:val="24"/>
              </w:rPr>
              <w:t>Предупреждение</w:t>
            </w:r>
            <w:r>
              <w:rPr>
                <w:position w:val="2"/>
                <w:sz w:val="24"/>
              </w:rPr>
              <w:tab/>
            </w:r>
            <w:proofErr w:type="gramStart"/>
            <w:r>
              <w:rPr>
                <w:spacing w:val="-1"/>
                <w:position w:val="2"/>
                <w:sz w:val="24"/>
              </w:rPr>
              <w:t>воз-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никновения</w:t>
            </w:r>
            <w:proofErr w:type="spellEnd"/>
            <w:proofErr w:type="gramEnd"/>
            <w:r>
              <w:rPr>
                <w:sz w:val="24"/>
              </w:rPr>
              <w:t xml:space="preserve"> явлений деза-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даптации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правонаруше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</w:p>
          <w:p w14:paraId="226B7F68" w14:textId="77777777" w:rsidR="002B4A7D" w:rsidRDefault="00ED5982" w:rsidP="005B6522">
            <w:pPr>
              <w:pStyle w:val="TableParagraph"/>
              <w:numPr>
                <w:ilvl w:val="1"/>
                <w:numId w:val="44"/>
              </w:numPr>
              <w:tabs>
                <w:tab w:val="left" w:pos="1066"/>
              </w:tabs>
              <w:spacing w:line="253" w:lineRule="exact"/>
              <w:ind w:right="-15"/>
              <w:rPr>
                <w:sz w:val="18"/>
              </w:rPr>
            </w:pPr>
            <w:r>
              <w:rPr>
                <w:sz w:val="18"/>
              </w:rPr>
              <w:t>Выявление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психолого-</w:t>
            </w:r>
          </w:p>
          <w:p w14:paraId="1103710E" w14:textId="77777777" w:rsidR="002B4A7D" w:rsidRDefault="00ED5982">
            <w:pPr>
              <w:pStyle w:val="TableParagraph"/>
              <w:tabs>
                <w:tab w:val="left" w:pos="1058"/>
                <w:tab w:val="left" w:pos="2073"/>
              </w:tabs>
              <w:spacing w:before="6" w:line="228" w:lineRule="auto"/>
              <w:ind w:left="119" w:right="7"/>
              <w:rPr>
                <w:sz w:val="24"/>
              </w:rPr>
            </w:pPr>
            <w:r>
              <w:rPr>
                <w:sz w:val="24"/>
              </w:rPr>
              <w:t xml:space="preserve">педагогическое </w:t>
            </w:r>
            <w:proofErr w:type="spellStart"/>
            <w:r>
              <w:rPr>
                <w:sz w:val="24"/>
              </w:rPr>
              <w:t>сопровож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дение</w:t>
            </w:r>
            <w:proofErr w:type="spellEnd"/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14:paraId="4C14E95F" w14:textId="77777777" w:rsidR="002B4A7D" w:rsidRDefault="00ED5982" w:rsidP="005B6522">
            <w:pPr>
              <w:pStyle w:val="TableParagraph"/>
              <w:numPr>
                <w:ilvl w:val="0"/>
                <w:numId w:val="44"/>
              </w:numPr>
              <w:tabs>
                <w:tab w:val="left" w:pos="408"/>
              </w:tabs>
              <w:spacing w:before="1" w:line="223" w:lineRule="auto"/>
              <w:ind w:right="-15" w:hanging="41"/>
              <w:jc w:val="both"/>
              <w:rPr>
                <w:sz w:val="24"/>
              </w:rPr>
            </w:pPr>
            <w:r>
              <w:rPr>
                <w:position w:val="2"/>
                <w:sz w:val="24"/>
              </w:rPr>
              <w:t xml:space="preserve">В ходе диагностики </w:t>
            </w:r>
            <w:proofErr w:type="gramStart"/>
            <w:r>
              <w:rPr>
                <w:position w:val="2"/>
                <w:sz w:val="24"/>
              </w:rPr>
              <w:t>выя-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вление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14:paraId="5949BFB2" w14:textId="77777777" w:rsidR="002B4A7D" w:rsidRDefault="00ED5982" w:rsidP="005B6522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  <w:tab w:val="left" w:pos="2217"/>
              </w:tabs>
              <w:spacing w:before="9" w:line="223" w:lineRule="auto"/>
              <w:ind w:right="-15" w:hanging="41"/>
              <w:rPr>
                <w:sz w:val="24"/>
              </w:rPr>
            </w:pPr>
            <w:r>
              <w:rPr>
                <w:position w:val="2"/>
                <w:sz w:val="24"/>
              </w:rPr>
              <w:t>Определение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"/>
                <w:position w:val="2"/>
                <w:sz w:val="24"/>
              </w:rPr>
              <w:t>причин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14:paraId="7D4BF5DD" w14:textId="77777777" w:rsidR="002B4A7D" w:rsidRDefault="00ED5982" w:rsidP="005B6522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</w:tabs>
              <w:spacing w:before="6" w:line="262" w:lineRule="exact"/>
              <w:ind w:right="-15" w:hanging="41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детей с </w:t>
            </w:r>
            <w:proofErr w:type="spellStart"/>
            <w:r>
              <w:rPr>
                <w:sz w:val="24"/>
              </w:rPr>
              <w:t>отклоне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6241632" w14:textId="77777777" w:rsidR="002B4A7D" w:rsidRDefault="00ED5982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поведении</w:t>
            </w:r>
          </w:p>
          <w:p w14:paraId="11746032" w14:textId="77777777" w:rsidR="002B4A7D" w:rsidRDefault="00ED5982" w:rsidP="005B6522">
            <w:pPr>
              <w:pStyle w:val="TableParagraph"/>
              <w:numPr>
                <w:ilvl w:val="0"/>
                <w:numId w:val="44"/>
              </w:numPr>
              <w:tabs>
                <w:tab w:val="left" w:pos="259"/>
                <w:tab w:val="left" w:pos="1079"/>
                <w:tab w:val="left" w:pos="1939"/>
              </w:tabs>
              <w:spacing w:before="11" w:line="225" w:lineRule="auto"/>
              <w:ind w:right="-15" w:hanging="41"/>
              <w:rPr>
                <w:sz w:val="24"/>
              </w:rPr>
            </w:pPr>
            <w:r>
              <w:rPr>
                <w:position w:val="1"/>
                <w:sz w:val="24"/>
              </w:rPr>
              <w:t>Социальная</w:t>
            </w:r>
            <w:r>
              <w:rPr>
                <w:position w:val="1"/>
                <w:sz w:val="24"/>
              </w:rPr>
              <w:tab/>
            </w:r>
            <w:r>
              <w:rPr>
                <w:w w:val="95"/>
                <w:position w:val="1"/>
                <w:sz w:val="24"/>
              </w:rPr>
              <w:t>адаптация</w:t>
            </w:r>
            <w:r>
              <w:rPr>
                <w:spacing w:val="-54"/>
                <w:w w:val="9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ка»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школьном</w:t>
            </w:r>
          </w:p>
          <w:p w14:paraId="389B2473" w14:textId="77777777" w:rsidR="002B4A7D" w:rsidRDefault="00ED5982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  <w:tc>
          <w:tcPr>
            <w:tcW w:w="2821" w:type="dxa"/>
          </w:tcPr>
          <w:p w14:paraId="32D211CA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  <w:tab w:val="left" w:pos="1538"/>
                <w:tab w:val="left" w:pos="2241"/>
              </w:tabs>
              <w:spacing w:line="223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1"/>
                <w:sz w:val="24"/>
              </w:rPr>
              <w:t>В</w:t>
            </w:r>
            <w:r>
              <w:rPr>
                <w:spacing w:val="119"/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ходе</w:t>
            </w:r>
            <w:r>
              <w:rPr>
                <w:position w:val="1"/>
                <w:sz w:val="24"/>
              </w:rPr>
              <w:tab/>
            </w:r>
            <w:r>
              <w:rPr>
                <w:w w:val="95"/>
                <w:position w:val="1"/>
                <w:sz w:val="24"/>
              </w:rPr>
              <w:t>диагностики</w:t>
            </w:r>
            <w:r>
              <w:rPr>
                <w:spacing w:val="-54"/>
                <w:w w:val="95"/>
                <w:position w:val="1"/>
                <w:sz w:val="24"/>
              </w:rPr>
              <w:t xml:space="preserve"> </w:t>
            </w:r>
            <w:r>
              <w:rPr>
                <w:sz w:val="24"/>
              </w:rPr>
              <w:t>контингента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</w:p>
          <w:p w14:paraId="40014D32" w14:textId="77777777" w:rsidR="002B4A7D" w:rsidRDefault="00ED598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w w:val="95"/>
                <w:sz w:val="24"/>
              </w:rPr>
              <w:t>«группы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риска»</w:t>
            </w:r>
          </w:p>
          <w:p w14:paraId="0CFB56B3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  <w:tab w:val="left" w:pos="1521"/>
                <w:tab w:val="left" w:pos="1979"/>
              </w:tabs>
              <w:spacing w:before="5" w:line="223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Контроль</w:t>
            </w:r>
            <w:r>
              <w:rPr>
                <w:position w:val="2"/>
                <w:sz w:val="24"/>
              </w:rPr>
              <w:tab/>
              <w:t>за</w:t>
            </w:r>
            <w:r>
              <w:rPr>
                <w:position w:val="2"/>
                <w:sz w:val="24"/>
              </w:rPr>
              <w:tab/>
            </w:r>
            <w:proofErr w:type="spellStart"/>
            <w:r>
              <w:rPr>
                <w:spacing w:val="-1"/>
                <w:position w:val="2"/>
                <w:sz w:val="24"/>
              </w:rPr>
              <w:t>посеще</w:t>
            </w:r>
            <w:proofErr w:type="spellEnd"/>
            <w:r>
              <w:rPr>
                <w:spacing w:val="-1"/>
                <w:position w:val="2"/>
                <w:sz w:val="24"/>
              </w:rPr>
              <w:t>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ниемшколы«</w:t>
            </w:r>
            <w:proofErr w:type="gramEnd"/>
            <w:r>
              <w:rPr>
                <w:sz w:val="24"/>
              </w:rPr>
              <w:t>труд</w:t>
            </w:r>
            <w:proofErr w:type="spellEnd"/>
            <w:r>
              <w:rPr>
                <w:sz w:val="24"/>
              </w:rPr>
              <w:t>-</w:t>
            </w:r>
          </w:p>
          <w:p w14:paraId="2139DB35" w14:textId="77777777" w:rsidR="002B4A7D" w:rsidRDefault="00ED598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14:paraId="439B5359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499"/>
              </w:tabs>
              <w:spacing w:before="10" w:line="220" w:lineRule="auto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Беседа с родителями и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подростком</w:t>
            </w:r>
          </w:p>
          <w:p w14:paraId="38D96808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before="8" w:line="223" w:lineRule="auto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Первичное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proofErr w:type="spellStart"/>
            <w:r>
              <w:rPr>
                <w:position w:val="2"/>
                <w:sz w:val="24"/>
              </w:rPr>
              <w:t>обследо</w:t>
            </w:r>
            <w:proofErr w:type="spellEnd"/>
            <w:r>
              <w:rPr>
                <w:position w:val="2"/>
                <w:sz w:val="24"/>
              </w:rPr>
              <w:t>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несовершеннолетних,</w:t>
            </w:r>
          </w:p>
          <w:p w14:paraId="0778C790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before="7" w:line="220" w:lineRule="auto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Вовлечение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во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вне-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урочную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3F8C8BD2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line="225" w:lineRule="auto"/>
              <w:ind w:right="-15" w:hanging="41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Организация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летнего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  <w:p w14:paraId="0DDCCD16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line="244" w:lineRule="exact"/>
              <w:ind w:left="261" w:hanging="184"/>
              <w:jc w:val="both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Анкетирование</w:t>
            </w:r>
          </w:p>
          <w:p w14:paraId="6AB477A4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</w:tabs>
              <w:spacing w:line="278" w:lineRule="exact"/>
              <w:ind w:left="261" w:hanging="184"/>
              <w:jc w:val="both"/>
              <w:rPr>
                <w:rFonts w:ascii="Wingdings" w:hAnsi="Wingdings"/>
                <w:sz w:val="20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14:paraId="285EC6B1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  <w:tab w:val="left" w:pos="2102"/>
              </w:tabs>
              <w:spacing w:before="8" w:line="225" w:lineRule="auto"/>
              <w:ind w:right="-15" w:hanging="41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14:paraId="56F92E4B" w14:textId="77777777" w:rsidR="002B4A7D" w:rsidRDefault="00ED5982" w:rsidP="005B6522">
            <w:pPr>
              <w:pStyle w:val="TableParagraph"/>
              <w:numPr>
                <w:ilvl w:val="0"/>
                <w:numId w:val="43"/>
              </w:numPr>
              <w:tabs>
                <w:tab w:val="left" w:pos="262"/>
                <w:tab w:val="left" w:pos="1533"/>
                <w:tab w:val="left" w:pos="1912"/>
              </w:tabs>
              <w:spacing w:before="4" w:line="225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Мониторинг</w:t>
            </w:r>
            <w:r>
              <w:rPr>
                <w:position w:val="2"/>
                <w:sz w:val="24"/>
              </w:rPr>
              <w:tab/>
            </w:r>
            <w:proofErr w:type="spellStart"/>
            <w:r>
              <w:rPr>
                <w:spacing w:val="-1"/>
                <w:position w:val="2"/>
                <w:sz w:val="24"/>
              </w:rPr>
              <w:t>социаль</w:t>
            </w:r>
            <w:proofErr w:type="spellEnd"/>
            <w:r>
              <w:rPr>
                <w:spacing w:val="-1"/>
                <w:position w:val="2"/>
                <w:sz w:val="24"/>
              </w:rPr>
              <w:t>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но-психологического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262" w:type="dxa"/>
          </w:tcPr>
          <w:p w14:paraId="3071E3B7" w14:textId="77777777" w:rsidR="002B4A7D" w:rsidRDefault="00ED5982" w:rsidP="005B6522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  <w:tab w:val="left" w:pos="2058"/>
              </w:tabs>
              <w:spacing w:line="244" w:lineRule="exact"/>
              <w:ind w:right="-15"/>
              <w:rPr>
                <w:rFonts w:ascii="Wingdings" w:hAnsi="Wingdings"/>
                <w:sz w:val="17"/>
              </w:rPr>
            </w:pPr>
            <w:r>
              <w:rPr>
                <w:sz w:val="18"/>
              </w:rPr>
              <w:t>Социализация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школьника,</w:t>
            </w:r>
          </w:p>
          <w:p w14:paraId="1C39AF9C" w14:textId="77777777" w:rsidR="002B4A7D" w:rsidRDefault="00ED5982">
            <w:pPr>
              <w:pStyle w:val="TableParagraph"/>
              <w:tabs>
                <w:tab w:val="left" w:pos="2099"/>
                <w:tab w:val="left" w:pos="2798"/>
              </w:tabs>
              <w:spacing w:before="1" w:line="228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z w:val="24"/>
              </w:rPr>
              <w:tab/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позиции, развитие 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14:paraId="6C12BC20" w14:textId="77777777" w:rsidR="002B4A7D" w:rsidRDefault="00ED5982" w:rsidP="005B6522">
            <w:pPr>
              <w:pStyle w:val="TableParagraph"/>
              <w:numPr>
                <w:ilvl w:val="0"/>
                <w:numId w:val="42"/>
              </w:numPr>
              <w:tabs>
                <w:tab w:val="left" w:pos="201"/>
                <w:tab w:val="left" w:pos="1700"/>
                <w:tab w:val="left" w:pos="2910"/>
              </w:tabs>
              <w:spacing w:line="258" w:lineRule="exact"/>
              <w:ind w:left="200" w:right="-15" w:hanging="10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Укрепление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как</w:t>
            </w:r>
          </w:p>
          <w:p w14:paraId="25C80A44" w14:textId="77777777" w:rsidR="002B4A7D" w:rsidRDefault="00ED5982">
            <w:pPr>
              <w:pStyle w:val="TableParagraph"/>
              <w:tabs>
                <w:tab w:val="left" w:pos="2099"/>
                <w:tab w:val="left" w:pos="3122"/>
              </w:tabs>
              <w:spacing w:before="7" w:line="225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физического,</w:t>
            </w:r>
            <w:r>
              <w:rPr>
                <w:sz w:val="24"/>
              </w:rPr>
              <w:tab/>
              <w:t>так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14:paraId="063EA940" w14:textId="77777777" w:rsidR="002B4A7D" w:rsidRDefault="00ED5982" w:rsidP="005B6522">
            <w:pPr>
              <w:pStyle w:val="TableParagraph"/>
              <w:numPr>
                <w:ilvl w:val="0"/>
                <w:numId w:val="42"/>
              </w:numPr>
              <w:tabs>
                <w:tab w:val="left" w:pos="201"/>
                <w:tab w:val="left" w:pos="2234"/>
              </w:tabs>
              <w:spacing w:line="262" w:lineRule="exact"/>
              <w:ind w:left="200" w:right="-15" w:hanging="10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гуманных</w:t>
            </w:r>
          </w:p>
          <w:p w14:paraId="2CEFA7DC" w14:textId="77777777" w:rsidR="002B4A7D" w:rsidRDefault="00ED5982">
            <w:pPr>
              <w:pStyle w:val="TableParagraph"/>
              <w:tabs>
                <w:tab w:val="left" w:pos="1559"/>
                <w:tab w:val="left" w:pos="2054"/>
              </w:tabs>
              <w:spacing w:before="6" w:line="228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нрав-</w:t>
            </w:r>
            <w:proofErr w:type="spellStart"/>
            <w:r>
              <w:rPr>
                <w:sz w:val="24"/>
              </w:rPr>
              <w:t>ственно</w:t>
            </w:r>
            <w:proofErr w:type="spellEnd"/>
            <w:r>
              <w:rPr>
                <w:sz w:val="24"/>
              </w:rPr>
              <w:t>-здоровых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  <w:p w14:paraId="010771D3" w14:textId="77777777" w:rsidR="002B4A7D" w:rsidRDefault="00ED5982" w:rsidP="005B6522">
            <w:pPr>
              <w:pStyle w:val="TableParagraph"/>
              <w:numPr>
                <w:ilvl w:val="1"/>
                <w:numId w:val="42"/>
              </w:numPr>
              <w:tabs>
                <w:tab w:val="left" w:pos="1094"/>
              </w:tabs>
              <w:spacing w:line="250" w:lineRule="exact"/>
              <w:ind w:hanging="102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</w:t>
            </w:r>
            <w:proofErr w:type="spellEnd"/>
            <w:r>
              <w:rPr>
                <w:sz w:val="18"/>
              </w:rPr>
              <w:t>-</w:t>
            </w:r>
          </w:p>
          <w:p w14:paraId="15A66965" w14:textId="77777777" w:rsidR="002B4A7D" w:rsidRDefault="00ED5982">
            <w:pPr>
              <w:pStyle w:val="TableParagraph"/>
              <w:tabs>
                <w:tab w:val="left" w:pos="2001"/>
              </w:tabs>
              <w:spacing w:before="10" w:line="228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дуальной работы с трудным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подростком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психологом,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клас-сным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</w:tr>
      <w:tr w:rsidR="002B4A7D" w14:paraId="67E3EA17" w14:textId="77777777">
        <w:trPr>
          <w:trHeight w:val="2613"/>
        </w:trPr>
        <w:tc>
          <w:tcPr>
            <w:tcW w:w="881" w:type="dxa"/>
            <w:textDirection w:val="btLr"/>
          </w:tcPr>
          <w:p w14:paraId="4BFE514E" w14:textId="77777777" w:rsidR="002B4A7D" w:rsidRDefault="00ED5982">
            <w:pPr>
              <w:pStyle w:val="TableParagraph"/>
              <w:tabs>
                <w:tab w:val="left" w:pos="1065"/>
              </w:tabs>
              <w:spacing w:line="448" w:lineRule="exact"/>
              <w:ind w:left="947" w:right="215" w:hanging="582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 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79" w:type="dxa"/>
          </w:tcPr>
          <w:p w14:paraId="7682072B" w14:textId="77777777" w:rsidR="002B4A7D" w:rsidRDefault="00ED5982" w:rsidP="005B6522">
            <w:pPr>
              <w:pStyle w:val="TableParagraph"/>
              <w:numPr>
                <w:ilvl w:val="0"/>
                <w:numId w:val="41"/>
              </w:numPr>
              <w:tabs>
                <w:tab w:val="left" w:pos="259"/>
                <w:tab w:val="left" w:pos="1754"/>
                <w:tab w:val="left" w:pos="1823"/>
              </w:tabs>
              <w:spacing w:line="225" w:lineRule="auto"/>
              <w:ind w:right="-29" w:hanging="41"/>
              <w:rPr>
                <w:rFonts w:ascii="Wingdings" w:hAnsi="Wingdings"/>
                <w:sz w:val="19"/>
              </w:rPr>
            </w:pPr>
            <w:r>
              <w:rPr>
                <w:position w:val="1"/>
                <w:sz w:val="24"/>
              </w:rPr>
              <w:t>Содействие</w:t>
            </w:r>
            <w:r>
              <w:rPr>
                <w:position w:val="1"/>
                <w:sz w:val="24"/>
              </w:rPr>
              <w:tab/>
            </w:r>
            <w:proofErr w:type="spellStart"/>
            <w:r>
              <w:rPr>
                <w:position w:val="1"/>
                <w:sz w:val="24"/>
              </w:rPr>
              <w:t>педагогиче</w:t>
            </w:r>
            <w:proofErr w:type="spellEnd"/>
            <w:r>
              <w:rPr>
                <w:position w:val="1"/>
                <w:sz w:val="24"/>
              </w:rPr>
              <w:t>-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скому</w:t>
            </w:r>
            <w:proofErr w:type="spellEnd"/>
            <w:r>
              <w:rPr>
                <w:sz w:val="24"/>
              </w:rPr>
              <w:t xml:space="preserve"> коллективу в </w:t>
            </w:r>
            <w:proofErr w:type="spellStart"/>
            <w:r>
              <w:rPr>
                <w:sz w:val="24"/>
              </w:rPr>
              <w:t>гармо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низации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психоло-гического</w:t>
            </w:r>
            <w:proofErr w:type="spellEnd"/>
            <w:proofErr w:type="gramEnd"/>
          </w:p>
          <w:p w14:paraId="7559FF71" w14:textId="77777777" w:rsidR="002B4A7D" w:rsidRDefault="00ED5982"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климата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14:paraId="18A997F3" w14:textId="77777777" w:rsidR="002B4A7D" w:rsidRDefault="00ED5982" w:rsidP="005B6522">
            <w:pPr>
              <w:pStyle w:val="TableParagraph"/>
              <w:numPr>
                <w:ilvl w:val="0"/>
                <w:numId w:val="41"/>
              </w:numPr>
              <w:tabs>
                <w:tab w:val="left" w:pos="356"/>
                <w:tab w:val="left" w:pos="357"/>
              </w:tabs>
              <w:spacing w:line="225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 xml:space="preserve">Информирование по </w:t>
            </w:r>
            <w:proofErr w:type="spellStart"/>
            <w:proofErr w:type="gramStart"/>
            <w:r>
              <w:rPr>
                <w:position w:val="2"/>
                <w:sz w:val="24"/>
              </w:rPr>
              <w:t>воп</w:t>
            </w:r>
            <w:proofErr w:type="spellEnd"/>
            <w:r>
              <w:rPr>
                <w:position w:val="2"/>
                <w:sz w:val="24"/>
              </w:rPr>
              <w:t>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росам</w:t>
            </w:r>
            <w:proofErr w:type="gramEnd"/>
            <w:r>
              <w:rPr>
                <w:sz w:val="24"/>
              </w:rPr>
              <w:t xml:space="preserve"> социальной 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2821" w:type="dxa"/>
          </w:tcPr>
          <w:p w14:paraId="3D370F88" w14:textId="77777777" w:rsidR="002B4A7D" w:rsidRDefault="00ED5982" w:rsidP="005B6522">
            <w:pPr>
              <w:pStyle w:val="TableParagraph"/>
              <w:numPr>
                <w:ilvl w:val="0"/>
                <w:numId w:val="40"/>
              </w:numPr>
              <w:tabs>
                <w:tab w:val="left" w:pos="262"/>
                <w:tab w:val="left" w:pos="2366"/>
              </w:tabs>
              <w:spacing w:line="218" w:lineRule="auto"/>
              <w:ind w:right="-15" w:hanging="41"/>
              <w:rPr>
                <w:rFonts w:ascii="Wingdings" w:hAnsi="Wingdings"/>
                <w:sz w:val="19"/>
              </w:rPr>
            </w:pPr>
            <w:r>
              <w:rPr>
                <w:position w:val="1"/>
                <w:sz w:val="24"/>
              </w:rPr>
              <w:t>Педагогический</w:t>
            </w:r>
            <w:r>
              <w:rPr>
                <w:position w:val="1"/>
                <w:sz w:val="24"/>
              </w:rPr>
              <w:tab/>
            </w:r>
            <w:proofErr w:type="gramStart"/>
            <w:r>
              <w:rPr>
                <w:spacing w:val="-1"/>
                <w:position w:val="1"/>
                <w:sz w:val="24"/>
              </w:rPr>
              <w:t>кон-</w:t>
            </w:r>
            <w:r>
              <w:rPr>
                <w:spacing w:val="-57"/>
                <w:position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силиум</w:t>
            </w:r>
            <w:proofErr w:type="spellEnd"/>
            <w:proofErr w:type="gramEnd"/>
          </w:p>
          <w:p w14:paraId="045BAE79" w14:textId="77777777" w:rsidR="002B4A7D" w:rsidRDefault="00ED5982" w:rsidP="005B6522">
            <w:pPr>
              <w:pStyle w:val="TableParagraph"/>
              <w:numPr>
                <w:ilvl w:val="0"/>
                <w:numId w:val="40"/>
              </w:numPr>
              <w:tabs>
                <w:tab w:val="left" w:pos="262"/>
              </w:tabs>
              <w:spacing w:line="264" w:lineRule="exact"/>
              <w:ind w:left="261" w:hanging="184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Консультации</w:t>
            </w:r>
          </w:p>
          <w:p w14:paraId="4C41182C" w14:textId="77777777" w:rsidR="002B4A7D" w:rsidRDefault="00ED5982" w:rsidP="005B6522">
            <w:pPr>
              <w:pStyle w:val="TableParagraph"/>
              <w:numPr>
                <w:ilvl w:val="0"/>
                <w:numId w:val="40"/>
              </w:numPr>
              <w:tabs>
                <w:tab w:val="left" w:pos="262"/>
                <w:tab w:val="left" w:pos="2575"/>
              </w:tabs>
              <w:spacing w:before="11" w:line="218" w:lineRule="auto"/>
              <w:ind w:right="-15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Выступление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1"/>
                <w:position w:val="2"/>
                <w:sz w:val="24"/>
              </w:rPr>
              <w:t>на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  <w:tc>
          <w:tcPr>
            <w:tcW w:w="3262" w:type="dxa"/>
          </w:tcPr>
          <w:p w14:paraId="78491D02" w14:textId="77777777" w:rsidR="002B4A7D" w:rsidRDefault="00ED5982" w:rsidP="005B6522">
            <w:pPr>
              <w:pStyle w:val="TableParagraph"/>
              <w:numPr>
                <w:ilvl w:val="0"/>
                <w:numId w:val="39"/>
              </w:numPr>
              <w:tabs>
                <w:tab w:val="left" w:pos="197"/>
                <w:tab w:val="left" w:pos="2001"/>
              </w:tabs>
              <w:spacing w:line="242" w:lineRule="exact"/>
              <w:ind w:right="-15" w:hanging="97"/>
              <w:rPr>
                <w:rFonts w:ascii="Wingdings" w:hAnsi="Wingdings"/>
                <w:sz w:val="17"/>
              </w:rPr>
            </w:pPr>
            <w:r>
              <w:rPr>
                <w:sz w:val="17"/>
              </w:rPr>
              <w:t>Оформление</w:t>
            </w:r>
            <w:r>
              <w:rPr>
                <w:sz w:val="17"/>
              </w:rPr>
              <w:tab/>
            </w:r>
            <w:r>
              <w:rPr>
                <w:w w:val="95"/>
                <w:sz w:val="24"/>
              </w:rPr>
              <w:t>социального</w:t>
            </w:r>
          </w:p>
          <w:p w14:paraId="27EACB71" w14:textId="77777777" w:rsidR="002B4A7D" w:rsidRDefault="00ED5982">
            <w:pPr>
              <w:pStyle w:val="TableParagraph"/>
              <w:spacing w:line="228" w:lineRule="exact"/>
              <w:ind w:left="138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пас-порта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</w:t>
            </w:r>
          </w:p>
          <w:p w14:paraId="758B6F4F" w14:textId="77777777" w:rsidR="002B4A7D" w:rsidRDefault="00ED5982" w:rsidP="005B6522">
            <w:pPr>
              <w:pStyle w:val="TableParagraph"/>
              <w:numPr>
                <w:ilvl w:val="1"/>
                <w:numId w:val="39"/>
              </w:numPr>
              <w:tabs>
                <w:tab w:val="left" w:pos="1094"/>
              </w:tabs>
              <w:spacing w:line="283" w:lineRule="exact"/>
              <w:ind w:hanging="102"/>
              <w:rPr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карты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индиви</w:t>
            </w:r>
            <w:proofErr w:type="spellEnd"/>
            <w:r>
              <w:rPr>
                <w:sz w:val="18"/>
              </w:rPr>
              <w:t>-</w:t>
            </w:r>
          </w:p>
          <w:p w14:paraId="013A31EC" w14:textId="77777777" w:rsidR="002B4A7D" w:rsidRDefault="00ED5982">
            <w:pPr>
              <w:pStyle w:val="TableParagraph"/>
              <w:tabs>
                <w:tab w:val="left" w:pos="1674"/>
                <w:tab w:val="left" w:pos="2001"/>
              </w:tabs>
              <w:spacing w:before="14" w:line="228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дуальной работы с трудным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психологом,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клас-сным</w:t>
            </w:r>
            <w:proofErr w:type="spellEnd"/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руководителем,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социаль-ным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  <w:p w14:paraId="3099E6E7" w14:textId="77777777" w:rsidR="002B4A7D" w:rsidRDefault="00ED5982" w:rsidP="005B6522">
            <w:pPr>
              <w:pStyle w:val="TableParagraph"/>
              <w:numPr>
                <w:ilvl w:val="0"/>
                <w:numId w:val="39"/>
              </w:numPr>
              <w:tabs>
                <w:tab w:val="left" w:pos="201"/>
              </w:tabs>
              <w:spacing w:line="253" w:lineRule="exact"/>
              <w:ind w:left="200" w:hanging="10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Составление</w:t>
            </w:r>
          </w:p>
          <w:p w14:paraId="1B3C004A" w14:textId="77777777" w:rsidR="002B4A7D" w:rsidRDefault="00ED5982">
            <w:pPr>
              <w:pStyle w:val="TableParagraph"/>
              <w:tabs>
                <w:tab w:val="left" w:pos="3016"/>
              </w:tabs>
              <w:spacing w:line="266" w:lineRule="exact"/>
              <w:ind w:left="138" w:right="-15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</w:tr>
    </w:tbl>
    <w:p w14:paraId="483487C4" w14:textId="77777777" w:rsidR="002B4A7D" w:rsidRDefault="002B4A7D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9"/>
        <w:gridCol w:w="2821"/>
        <w:gridCol w:w="3262"/>
      </w:tblGrid>
      <w:tr w:rsidR="002B4A7D" w14:paraId="2359E40C" w14:textId="77777777">
        <w:trPr>
          <w:trHeight w:val="6048"/>
        </w:trPr>
        <w:tc>
          <w:tcPr>
            <w:tcW w:w="881" w:type="dxa"/>
            <w:textDirection w:val="btLr"/>
          </w:tcPr>
          <w:p w14:paraId="22494D56" w14:textId="77777777" w:rsidR="002B4A7D" w:rsidRDefault="002B4A7D">
            <w:pPr>
              <w:pStyle w:val="TableParagraph"/>
              <w:spacing w:before="5"/>
              <w:rPr>
                <w:sz w:val="24"/>
              </w:rPr>
            </w:pPr>
          </w:p>
          <w:p w14:paraId="71289BA1" w14:textId="77777777" w:rsidR="002B4A7D" w:rsidRDefault="00ED5982">
            <w:pPr>
              <w:pStyle w:val="TableParagraph"/>
              <w:spacing w:line="280" w:lineRule="atLeast"/>
              <w:ind w:left="2226" w:right="184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Психопрофилактик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2979" w:type="dxa"/>
          </w:tcPr>
          <w:p w14:paraId="3DE762F4" w14:textId="77777777" w:rsidR="002B4A7D" w:rsidRDefault="00ED5982" w:rsidP="005B6522">
            <w:pPr>
              <w:pStyle w:val="TableParagraph"/>
              <w:numPr>
                <w:ilvl w:val="0"/>
                <w:numId w:val="38"/>
              </w:numPr>
              <w:tabs>
                <w:tab w:val="left" w:pos="185"/>
                <w:tab w:val="left" w:pos="2560"/>
              </w:tabs>
              <w:spacing w:line="263" w:lineRule="exact"/>
              <w:ind w:left="184" w:right="-15" w:hanging="107"/>
              <w:rPr>
                <w:rFonts w:ascii="Wingdings" w:hAnsi="Wingdings"/>
                <w:sz w:val="19"/>
              </w:rPr>
            </w:pPr>
            <w:r>
              <w:rPr>
                <w:sz w:val="18"/>
              </w:rPr>
              <w:t>Предупреждение</w:t>
            </w:r>
            <w:r>
              <w:rPr>
                <w:sz w:val="18"/>
              </w:rPr>
              <w:tab/>
            </w:r>
            <w:r>
              <w:rPr>
                <w:spacing w:val="-1"/>
                <w:sz w:val="24"/>
              </w:rPr>
              <w:t>воз-</w:t>
            </w:r>
          </w:p>
          <w:p w14:paraId="70CC0108" w14:textId="77777777" w:rsidR="002B4A7D" w:rsidRDefault="00ED5982">
            <w:pPr>
              <w:pStyle w:val="TableParagraph"/>
              <w:tabs>
                <w:tab w:val="left" w:pos="1139"/>
                <w:tab w:val="left" w:pos="1351"/>
                <w:tab w:val="left" w:pos="1660"/>
              </w:tabs>
              <w:spacing w:before="4" w:line="228" w:lineRule="auto"/>
              <w:ind w:left="119" w:right="-29"/>
              <w:rPr>
                <w:sz w:val="24"/>
              </w:rPr>
            </w:pPr>
            <w:proofErr w:type="spellStart"/>
            <w:r>
              <w:rPr>
                <w:sz w:val="24"/>
              </w:rPr>
              <w:t>можных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клонений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психологиче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лич-ностном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  <w:proofErr w:type="spellStart"/>
            <w:r>
              <w:rPr>
                <w:sz w:val="24"/>
              </w:rPr>
              <w:t>щихся</w:t>
            </w:r>
            <w:proofErr w:type="spellEnd"/>
          </w:p>
          <w:p w14:paraId="5D507A4E" w14:textId="77777777" w:rsidR="002B4A7D" w:rsidRDefault="00ED5982" w:rsidP="005B6522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  <w:tab w:val="left" w:pos="2047"/>
              </w:tabs>
              <w:spacing w:line="257" w:lineRule="exact"/>
              <w:ind w:left="179" w:right="-15" w:hanging="102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Улучшение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"/>
                <w:sz w:val="24"/>
              </w:rPr>
              <w:t>психоло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14:paraId="7370D97A" w14:textId="77777777" w:rsidR="002B4A7D" w:rsidRDefault="00ED5982">
            <w:pPr>
              <w:pStyle w:val="TableParagraph"/>
              <w:spacing w:line="230" w:lineRule="auto"/>
              <w:ind w:left="119" w:right="-1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гического</w:t>
            </w:r>
            <w:proofErr w:type="spellEnd"/>
            <w:r>
              <w:rPr>
                <w:sz w:val="24"/>
              </w:rPr>
              <w:t xml:space="preserve">     микроклимата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ученических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вах</w:t>
            </w:r>
          </w:p>
          <w:p w14:paraId="4B5400AD" w14:textId="77777777" w:rsidR="002B4A7D" w:rsidRDefault="00ED5982" w:rsidP="005B6522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  <w:tab w:val="left" w:pos="1221"/>
                <w:tab w:val="left" w:pos="1437"/>
                <w:tab w:val="left" w:pos="2140"/>
                <w:tab w:val="left" w:pos="2596"/>
              </w:tabs>
              <w:spacing w:line="228" w:lineRule="auto"/>
              <w:ind w:right="-29" w:hanging="4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  <w:t xml:space="preserve">и </w:t>
            </w:r>
            <w:proofErr w:type="spellStart"/>
            <w:r>
              <w:rPr>
                <w:sz w:val="24"/>
              </w:rPr>
              <w:t>разви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тия</w:t>
            </w:r>
            <w:proofErr w:type="spellEnd"/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психологической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культуры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14:paraId="70AAC14A" w14:textId="77777777" w:rsidR="002B4A7D" w:rsidRDefault="00ED5982" w:rsidP="005B6522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  <w:tab w:val="left" w:pos="2027"/>
              </w:tabs>
              <w:spacing w:line="260" w:lineRule="exact"/>
              <w:ind w:left="179" w:hanging="102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Профилактика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24"/>
              </w:rPr>
              <w:t>физичес</w:t>
            </w:r>
            <w:proofErr w:type="spellEnd"/>
            <w:r>
              <w:rPr>
                <w:sz w:val="24"/>
              </w:rPr>
              <w:t>-</w:t>
            </w:r>
          </w:p>
          <w:p w14:paraId="61C628EB" w14:textId="77777777" w:rsidR="002B4A7D" w:rsidRDefault="00ED5982">
            <w:pPr>
              <w:pStyle w:val="TableParagraph"/>
              <w:tabs>
                <w:tab w:val="left" w:pos="1478"/>
                <w:tab w:val="left" w:pos="2068"/>
                <w:tab w:val="left" w:pos="2215"/>
              </w:tabs>
              <w:spacing w:before="4" w:line="228" w:lineRule="auto"/>
              <w:ind w:left="119" w:right="9"/>
              <w:rPr>
                <w:sz w:val="24"/>
              </w:rPr>
            </w:pPr>
            <w:r>
              <w:rPr>
                <w:sz w:val="24"/>
              </w:rPr>
              <w:t>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перегру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срывов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0A1CB516" w14:textId="77777777" w:rsidR="002B4A7D" w:rsidRDefault="00ED5982" w:rsidP="005B6522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  <w:tab w:val="left" w:pos="2047"/>
              </w:tabs>
              <w:spacing w:line="259" w:lineRule="exact"/>
              <w:ind w:left="179" w:right="-29" w:hanging="102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Проработка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24"/>
              </w:rPr>
              <w:t>потенци</w:t>
            </w:r>
            <w:proofErr w:type="spellEnd"/>
            <w:r>
              <w:rPr>
                <w:sz w:val="24"/>
              </w:rPr>
              <w:t>-</w:t>
            </w:r>
          </w:p>
          <w:p w14:paraId="0A5BCE2F" w14:textId="77777777" w:rsidR="002B4A7D" w:rsidRDefault="00ED5982">
            <w:pPr>
              <w:pStyle w:val="TableParagraph"/>
              <w:tabs>
                <w:tab w:val="left" w:pos="2234"/>
              </w:tabs>
              <w:spacing w:line="264" w:lineRule="exact"/>
              <w:ind w:left="119" w:right="9"/>
              <w:rPr>
                <w:sz w:val="24"/>
              </w:rPr>
            </w:pPr>
            <w:proofErr w:type="spellStart"/>
            <w:r>
              <w:rPr>
                <w:sz w:val="24"/>
              </w:rPr>
              <w:t>ально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 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различ-ных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2821" w:type="dxa"/>
          </w:tcPr>
          <w:p w14:paraId="7F019598" w14:textId="77777777" w:rsidR="002B4A7D" w:rsidRDefault="00ED5982" w:rsidP="005B6522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before="11" w:line="218" w:lineRule="auto"/>
              <w:ind w:right="893" w:hanging="41"/>
              <w:rPr>
                <w:rFonts w:ascii="Wingdings" w:hAnsi="Wingdings"/>
              </w:rPr>
            </w:pPr>
            <w:r>
              <w:rPr>
                <w:position w:val="2"/>
                <w:sz w:val="24"/>
              </w:rPr>
              <w:t>Адаптационные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AD4F515" w14:textId="77777777" w:rsidR="002B4A7D" w:rsidRDefault="00ED5982" w:rsidP="005B6522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59" w:lineRule="exact"/>
              <w:ind w:left="261" w:hanging="184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Классные</w:t>
            </w:r>
            <w:r>
              <w:rPr>
                <w:spacing w:val="55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часы</w:t>
            </w:r>
          </w:p>
          <w:p w14:paraId="56CB130D" w14:textId="77777777" w:rsidR="002B4A7D" w:rsidRDefault="00ED5982" w:rsidP="005B6522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62" w:lineRule="exact"/>
              <w:ind w:left="261" w:hanging="184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Беседы</w:t>
            </w:r>
          </w:p>
          <w:p w14:paraId="47A6AD44" w14:textId="77777777" w:rsidR="002B4A7D" w:rsidRDefault="00ED5982" w:rsidP="005B6522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before="5" w:line="223" w:lineRule="auto"/>
              <w:ind w:right="103" w:hanging="41"/>
              <w:rPr>
                <w:rFonts w:ascii="Wingdings" w:hAnsi="Wingdings"/>
                <w:sz w:val="20"/>
              </w:rPr>
            </w:pPr>
            <w:proofErr w:type="spellStart"/>
            <w:r>
              <w:rPr>
                <w:spacing w:val="-1"/>
                <w:position w:val="2"/>
                <w:sz w:val="24"/>
              </w:rPr>
              <w:t>Психотерапевтиче-ские</w:t>
            </w:r>
            <w:proofErr w:type="spellEnd"/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</w:p>
          <w:p w14:paraId="6051F7D9" w14:textId="77777777" w:rsidR="002B4A7D" w:rsidRDefault="00ED5982" w:rsidP="005B6522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</w:tabs>
              <w:spacing w:line="260" w:lineRule="exact"/>
              <w:ind w:left="261" w:hanging="184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Педсоветы</w:t>
            </w:r>
          </w:p>
          <w:p w14:paraId="439E1A1F" w14:textId="77777777" w:rsidR="002B4A7D" w:rsidRDefault="00ED5982" w:rsidP="005B6522">
            <w:pPr>
              <w:pStyle w:val="TableParagraph"/>
              <w:numPr>
                <w:ilvl w:val="0"/>
                <w:numId w:val="37"/>
              </w:numPr>
              <w:tabs>
                <w:tab w:val="left" w:pos="262"/>
                <w:tab w:val="left" w:pos="2058"/>
              </w:tabs>
              <w:spacing w:before="7" w:line="223" w:lineRule="auto"/>
              <w:ind w:right="85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Родительские</w:t>
            </w:r>
            <w:r>
              <w:rPr>
                <w:position w:val="2"/>
                <w:sz w:val="24"/>
              </w:rPr>
              <w:tab/>
            </w:r>
            <w:proofErr w:type="spellStart"/>
            <w:r>
              <w:rPr>
                <w:spacing w:val="-1"/>
                <w:position w:val="2"/>
                <w:sz w:val="24"/>
              </w:rPr>
              <w:t>собра</w:t>
            </w:r>
            <w:proofErr w:type="spellEnd"/>
            <w:r>
              <w:rPr>
                <w:spacing w:val="-1"/>
                <w:position w:val="2"/>
                <w:sz w:val="24"/>
              </w:rPr>
              <w:t>-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3262" w:type="dxa"/>
          </w:tcPr>
          <w:p w14:paraId="235CEC62" w14:textId="77777777" w:rsidR="002B4A7D" w:rsidRDefault="00ED5982" w:rsidP="005B6522">
            <w:pPr>
              <w:pStyle w:val="TableParagraph"/>
              <w:numPr>
                <w:ilvl w:val="0"/>
                <w:numId w:val="36"/>
              </w:numPr>
              <w:tabs>
                <w:tab w:val="left" w:pos="204"/>
                <w:tab w:val="left" w:pos="2054"/>
              </w:tabs>
              <w:spacing w:line="263" w:lineRule="exact"/>
              <w:ind w:right="-15"/>
              <w:rPr>
                <w:rFonts w:ascii="Wingdings" w:hAnsi="Wingdings"/>
                <w:sz w:val="19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социальной</w:t>
            </w:r>
          </w:p>
          <w:p w14:paraId="3EE52C44" w14:textId="77777777" w:rsidR="002B4A7D" w:rsidRDefault="00ED5982">
            <w:pPr>
              <w:pStyle w:val="TableParagraph"/>
              <w:spacing w:line="232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адапта-ции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78DFFD2C" w14:textId="77777777" w:rsidR="002B4A7D" w:rsidRDefault="00ED5982" w:rsidP="005B6522">
            <w:pPr>
              <w:pStyle w:val="TableParagraph"/>
              <w:numPr>
                <w:ilvl w:val="0"/>
                <w:numId w:val="36"/>
              </w:numPr>
              <w:tabs>
                <w:tab w:val="left" w:pos="201"/>
              </w:tabs>
              <w:spacing w:line="283" w:lineRule="exact"/>
              <w:ind w:left="200" w:hanging="10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Повышение</w:t>
            </w:r>
          </w:p>
          <w:p w14:paraId="44008455" w14:textId="77777777" w:rsidR="002B4A7D" w:rsidRDefault="00ED5982">
            <w:pPr>
              <w:pStyle w:val="TableParagraph"/>
              <w:tabs>
                <w:tab w:val="left" w:pos="2802"/>
              </w:tabs>
              <w:spacing w:before="8" w:line="230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всех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участни</w:t>
            </w:r>
            <w:proofErr w:type="spellEnd"/>
            <w:r>
              <w:rPr>
                <w:sz w:val="24"/>
              </w:rPr>
              <w:t>-ков</w:t>
            </w:r>
            <w:proofErr w:type="gramEnd"/>
          </w:p>
          <w:p w14:paraId="62E19AC0" w14:textId="77777777" w:rsidR="002B4A7D" w:rsidRDefault="00ED5982">
            <w:pPr>
              <w:pStyle w:val="TableParagraph"/>
              <w:spacing w:line="225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14:paraId="03FAAAD8" w14:textId="77777777" w:rsidR="002B4A7D" w:rsidRDefault="00ED5982" w:rsidP="005B6522">
            <w:pPr>
              <w:pStyle w:val="TableParagraph"/>
              <w:numPr>
                <w:ilvl w:val="0"/>
                <w:numId w:val="36"/>
              </w:numPr>
              <w:tabs>
                <w:tab w:val="left" w:pos="201"/>
                <w:tab w:val="left" w:pos="2390"/>
              </w:tabs>
              <w:spacing w:line="294" w:lineRule="exact"/>
              <w:ind w:left="200" w:right="-15" w:hanging="10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навыков</w:t>
            </w:r>
          </w:p>
          <w:p w14:paraId="4278D3F2" w14:textId="77777777" w:rsidR="002B4A7D" w:rsidRDefault="00ED5982">
            <w:pPr>
              <w:pStyle w:val="TableParagraph"/>
              <w:tabs>
                <w:tab w:val="left" w:pos="3131"/>
              </w:tabs>
              <w:spacing w:before="6" w:line="228" w:lineRule="auto"/>
              <w:ind w:left="13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здоро-вого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3067BC96" w14:textId="77777777" w:rsidR="002B4A7D" w:rsidRDefault="00ED5982" w:rsidP="005B6522">
            <w:pPr>
              <w:pStyle w:val="TableParagraph"/>
              <w:numPr>
                <w:ilvl w:val="0"/>
                <w:numId w:val="36"/>
              </w:numPr>
              <w:tabs>
                <w:tab w:val="left" w:pos="201"/>
                <w:tab w:val="left" w:pos="2054"/>
              </w:tabs>
              <w:spacing w:line="255" w:lineRule="exact"/>
              <w:ind w:left="200" w:right="-15" w:hanging="10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позитивной</w:t>
            </w:r>
          </w:p>
          <w:p w14:paraId="16BA9FE2" w14:textId="77777777" w:rsidR="002B4A7D" w:rsidRDefault="00ED5982">
            <w:pPr>
              <w:pStyle w:val="TableParagraph"/>
              <w:tabs>
                <w:tab w:val="left" w:pos="3129"/>
              </w:tabs>
              <w:spacing w:before="1" w:line="230" w:lineRule="auto"/>
              <w:ind w:left="138" w:right="-15"/>
              <w:jc w:val="both"/>
              <w:rPr>
                <w:sz w:val="24"/>
              </w:rPr>
            </w:pPr>
            <w:r>
              <w:rPr>
                <w:sz w:val="24"/>
              </w:rPr>
              <w:t>«я-концепции»</w:t>
            </w:r>
            <w:r>
              <w:rPr>
                <w:sz w:val="24"/>
              </w:rPr>
              <w:tab/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низкого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</w:p>
          <w:p w14:paraId="10946F54" w14:textId="77777777" w:rsidR="002B4A7D" w:rsidRDefault="00ED5982" w:rsidP="005B6522">
            <w:pPr>
              <w:pStyle w:val="TableParagraph"/>
              <w:numPr>
                <w:ilvl w:val="0"/>
                <w:numId w:val="36"/>
              </w:numPr>
              <w:tabs>
                <w:tab w:val="left" w:pos="201"/>
                <w:tab w:val="left" w:pos="2226"/>
              </w:tabs>
              <w:spacing w:line="255" w:lineRule="exact"/>
              <w:ind w:left="200" w:right="-15" w:hanging="10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Сплочение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классного</w:t>
            </w:r>
          </w:p>
          <w:p w14:paraId="297FB545" w14:textId="77777777" w:rsidR="002B4A7D" w:rsidRDefault="00ED5982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2B4A7D" w14:paraId="5E002351" w14:textId="77777777">
        <w:trPr>
          <w:trHeight w:val="3136"/>
        </w:trPr>
        <w:tc>
          <w:tcPr>
            <w:tcW w:w="881" w:type="dxa"/>
            <w:textDirection w:val="btLr"/>
          </w:tcPr>
          <w:p w14:paraId="4A8E5AE1" w14:textId="77777777" w:rsidR="002B4A7D" w:rsidRDefault="002B4A7D">
            <w:pPr>
              <w:pStyle w:val="TableParagraph"/>
              <w:spacing w:before="5"/>
              <w:rPr>
                <w:sz w:val="24"/>
              </w:rPr>
            </w:pPr>
          </w:p>
          <w:p w14:paraId="52413E42" w14:textId="77777777" w:rsidR="002B4A7D" w:rsidRDefault="00ED5982">
            <w:pPr>
              <w:pStyle w:val="TableParagraph"/>
              <w:spacing w:line="280" w:lineRule="atLeast"/>
              <w:ind w:left="827" w:right="596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</w:t>
            </w:r>
          </w:p>
        </w:tc>
        <w:tc>
          <w:tcPr>
            <w:tcW w:w="2979" w:type="dxa"/>
          </w:tcPr>
          <w:p w14:paraId="2BFE3F9F" w14:textId="77777777" w:rsidR="002B4A7D" w:rsidRDefault="00ED5982" w:rsidP="005B6522">
            <w:pPr>
              <w:pStyle w:val="TableParagraph"/>
              <w:numPr>
                <w:ilvl w:val="0"/>
                <w:numId w:val="35"/>
              </w:numPr>
              <w:tabs>
                <w:tab w:val="left" w:pos="175"/>
                <w:tab w:val="left" w:pos="2236"/>
              </w:tabs>
              <w:spacing w:line="241" w:lineRule="exact"/>
              <w:ind w:hanging="97"/>
              <w:rPr>
                <w:rFonts w:ascii="Wingdings" w:hAnsi="Wingdings"/>
                <w:sz w:val="17"/>
              </w:rPr>
            </w:pPr>
            <w:r>
              <w:rPr>
                <w:sz w:val="17"/>
              </w:rPr>
              <w:t>Изучение</w:t>
            </w:r>
            <w:r>
              <w:rPr>
                <w:sz w:val="17"/>
              </w:rPr>
              <w:tab/>
            </w:r>
            <w:r>
              <w:rPr>
                <w:sz w:val="24"/>
              </w:rPr>
              <w:t>уровня</w:t>
            </w:r>
          </w:p>
          <w:p w14:paraId="53DB81D7" w14:textId="77777777" w:rsidR="002B4A7D" w:rsidRDefault="00ED5982">
            <w:pPr>
              <w:pStyle w:val="TableParagraph"/>
              <w:tabs>
                <w:tab w:val="left" w:pos="1910"/>
              </w:tabs>
              <w:spacing w:before="1" w:line="228" w:lineRule="auto"/>
              <w:ind w:left="119" w:right="10"/>
              <w:rPr>
                <w:sz w:val="24"/>
              </w:rPr>
            </w:pPr>
            <w:proofErr w:type="gramStart"/>
            <w:r>
              <w:rPr>
                <w:sz w:val="24"/>
              </w:rPr>
              <w:t>психи-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адаптации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  <w:p w14:paraId="2710EF19" w14:textId="77777777" w:rsidR="002B4A7D" w:rsidRDefault="00ED5982" w:rsidP="005B6522">
            <w:pPr>
              <w:pStyle w:val="TableParagraph"/>
              <w:numPr>
                <w:ilvl w:val="0"/>
                <w:numId w:val="35"/>
              </w:numPr>
              <w:tabs>
                <w:tab w:val="left" w:pos="180"/>
              </w:tabs>
              <w:spacing w:line="252" w:lineRule="exact"/>
              <w:ind w:left="179" w:hanging="102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Отслеживание</w:t>
            </w:r>
          </w:p>
          <w:p w14:paraId="4FB14B54" w14:textId="77777777" w:rsidR="002B4A7D" w:rsidRDefault="00ED5982">
            <w:pPr>
              <w:pStyle w:val="TableParagraph"/>
              <w:tabs>
                <w:tab w:val="left" w:pos="2063"/>
              </w:tabs>
              <w:spacing w:before="9" w:line="230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proofErr w:type="spellStart"/>
            <w:r>
              <w:rPr>
                <w:sz w:val="24"/>
              </w:rPr>
              <w:t>коллек-тивов</w:t>
            </w:r>
            <w:proofErr w:type="spellEnd"/>
          </w:p>
        </w:tc>
        <w:tc>
          <w:tcPr>
            <w:tcW w:w="2821" w:type="dxa"/>
          </w:tcPr>
          <w:p w14:paraId="5FA3A6A9" w14:textId="77777777" w:rsidR="002B4A7D" w:rsidRDefault="00ED5982" w:rsidP="005B6522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42" w:lineRule="exact"/>
              <w:ind w:hanging="184"/>
              <w:rPr>
                <w:sz w:val="24"/>
              </w:rPr>
            </w:pPr>
            <w:r>
              <w:rPr>
                <w:position w:val="1"/>
                <w:sz w:val="24"/>
              </w:rPr>
              <w:t>Анкетирование</w:t>
            </w:r>
          </w:p>
          <w:p w14:paraId="243D96BC" w14:textId="77777777" w:rsidR="002B4A7D" w:rsidRDefault="00ED5982" w:rsidP="005B6522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62" w:lineRule="exact"/>
              <w:ind w:hanging="184"/>
              <w:rPr>
                <w:sz w:val="24"/>
              </w:rPr>
            </w:pPr>
            <w:r>
              <w:rPr>
                <w:position w:val="2"/>
                <w:sz w:val="24"/>
              </w:rPr>
              <w:t>Тестирование</w:t>
            </w:r>
          </w:p>
          <w:p w14:paraId="69CC6F01" w14:textId="77777777" w:rsidR="002B4A7D" w:rsidRDefault="00ED5982" w:rsidP="005B6522">
            <w:pPr>
              <w:pStyle w:val="TableParagraph"/>
              <w:numPr>
                <w:ilvl w:val="0"/>
                <w:numId w:val="34"/>
              </w:numPr>
              <w:tabs>
                <w:tab w:val="left" w:pos="262"/>
              </w:tabs>
              <w:spacing w:line="273" w:lineRule="exact"/>
              <w:ind w:hanging="184"/>
              <w:rPr>
                <w:sz w:val="24"/>
              </w:rPr>
            </w:pPr>
            <w:r>
              <w:rPr>
                <w:position w:val="2"/>
                <w:sz w:val="24"/>
              </w:rPr>
              <w:t>Наблюдение</w:t>
            </w:r>
          </w:p>
        </w:tc>
        <w:tc>
          <w:tcPr>
            <w:tcW w:w="3262" w:type="dxa"/>
          </w:tcPr>
          <w:p w14:paraId="62CB68DB" w14:textId="77777777" w:rsidR="002B4A7D" w:rsidRDefault="00ED5982" w:rsidP="005B6522">
            <w:pPr>
              <w:pStyle w:val="TableParagraph"/>
              <w:numPr>
                <w:ilvl w:val="0"/>
                <w:numId w:val="33"/>
              </w:numPr>
              <w:tabs>
                <w:tab w:val="left" w:pos="197"/>
                <w:tab w:val="left" w:pos="1640"/>
              </w:tabs>
              <w:spacing w:line="241" w:lineRule="exact"/>
              <w:ind w:left="196" w:hanging="97"/>
              <w:jc w:val="both"/>
              <w:rPr>
                <w:rFonts w:ascii="Wingdings" w:hAnsi="Wingdings"/>
                <w:sz w:val="17"/>
              </w:rPr>
            </w:pPr>
            <w:r>
              <w:rPr>
                <w:sz w:val="17"/>
              </w:rPr>
              <w:t>Подготовка</w:t>
            </w:r>
            <w:r>
              <w:rPr>
                <w:sz w:val="17"/>
              </w:rPr>
              <w:tab/>
            </w:r>
            <w:r>
              <w:rPr>
                <w:sz w:val="24"/>
              </w:rPr>
              <w:t xml:space="preserve">заключения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30827E30" w14:textId="77777777" w:rsidR="002B4A7D" w:rsidRDefault="00ED5982">
            <w:pPr>
              <w:pStyle w:val="TableParagraph"/>
              <w:tabs>
                <w:tab w:val="left" w:pos="1700"/>
                <w:tab w:val="left" w:pos="2154"/>
              </w:tabs>
              <w:spacing w:before="1" w:line="228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14:paraId="192FCF1B" w14:textId="77777777" w:rsidR="002B4A7D" w:rsidRDefault="00ED5982" w:rsidP="005B6522">
            <w:pPr>
              <w:pStyle w:val="TableParagraph"/>
              <w:numPr>
                <w:ilvl w:val="0"/>
                <w:numId w:val="33"/>
              </w:numPr>
              <w:tabs>
                <w:tab w:val="left" w:pos="201"/>
                <w:tab w:val="left" w:pos="2320"/>
              </w:tabs>
              <w:spacing w:line="259" w:lineRule="exact"/>
              <w:ind w:left="200" w:hanging="101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Составление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3"/>
                <w:sz w:val="24"/>
              </w:rPr>
              <w:t>рекомен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14:paraId="5A290637" w14:textId="77777777" w:rsidR="002B4A7D" w:rsidRDefault="00ED5982">
            <w:pPr>
              <w:pStyle w:val="TableParagraph"/>
              <w:tabs>
                <w:tab w:val="left" w:pos="2399"/>
              </w:tabs>
              <w:spacing w:before="7" w:line="228" w:lineRule="auto"/>
              <w:ind w:left="138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даций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мальных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вития</w:t>
            </w:r>
            <w:proofErr w:type="gramEnd"/>
            <w:r>
              <w:rPr>
                <w:sz w:val="24"/>
              </w:rPr>
              <w:tab/>
              <w:t>каждого</w:t>
            </w:r>
          </w:p>
          <w:p w14:paraId="72E049CA" w14:textId="77777777" w:rsidR="002B4A7D" w:rsidRDefault="00ED5982">
            <w:pPr>
              <w:pStyle w:val="TableParagraph"/>
              <w:spacing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  <w:p w14:paraId="217BB41C" w14:textId="77777777" w:rsidR="002B4A7D" w:rsidRDefault="00ED5982" w:rsidP="005B6522">
            <w:pPr>
              <w:pStyle w:val="TableParagraph"/>
              <w:numPr>
                <w:ilvl w:val="0"/>
                <w:numId w:val="33"/>
              </w:numPr>
              <w:tabs>
                <w:tab w:val="left" w:pos="201"/>
                <w:tab w:val="left" w:pos="1734"/>
                <w:tab w:val="left" w:pos="2212"/>
              </w:tabs>
              <w:spacing w:before="5" w:line="228" w:lineRule="auto"/>
              <w:ind w:right="-15" w:hanging="39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Разработка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 xml:space="preserve">программ </w:t>
            </w:r>
            <w:proofErr w:type="spellStart"/>
            <w:r>
              <w:rPr>
                <w:sz w:val="24"/>
              </w:rPr>
              <w:t>инд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ивидуальной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коррекци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</w:t>
            </w:r>
            <w:proofErr w:type="spellEnd"/>
            <w:r>
              <w:rPr>
                <w:sz w:val="24"/>
              </w:rPr>
              <w:t>-</w:t>
            </w:r>
          </w:p>
          <w:p w14:paraId="21B9550A" w14:textId="77777777" w:rsidR="002B4A7D" w:rsidRDefault="00ED5982">
            <w:pPr>
              <w:pStyle w:val="TableParagraph"/>
              <w:spacing w:line="248" w:lineRule="exact"/>
              <w:ind w:left="13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</w:tr>
      <w:tr w:rsidR="002B4A7D" w14:paraId="37B90646" w14:textId="77777777">
        <w:trPr>
          <w:trHeight w:val="4190"/>
        </w:trPr>
        <w:tc>
          <w:tcPr>
            <w:tcW w:w="881" w:type="dxa"/>
            <w:textDirection w:val="btLr"/>
          </w:tcPr>
          <w:p w14:paraId="4657CD97" w14:textId="77777777" w:rsidR="002B4A7D" w:rsidRDefault="002B4A7D">
            <w:pPr>
              <w:pStyle w:val="TableParagraph"/>
              <w:spacing w:before="5"/>
              <w:rPr>
                <w:sz w:val="24"/>
              </w:rPr>
            </w:pPr>
          </w:p>
          <w:p w14:paraId="3176FAAA" w14:textId="77777777" w:rsidR="002B4A7D" w:rsidRDefault="00ED5982">
            <w:pPr>
              <w:pStyle w:val="TableParagraph"/>
              <w:tabs>
                <w:tab w:val="left" w:pos="2611"/>
              </w:tabs>
              <w:spacing w:line="280" w:lineRule="atLeast"/>
              <w:ind w:left="758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w w:val="95"/>
                <w:sz w:val="24"/>
              </w:rPr>
              <w:t>просвещени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  <w:t>е</w:t>
            </w:r>
          </w:p>
        </w:tc>
        <w:tc>
          <w:tcPr>
            <w:tcW w:w="2979" w:type="dxa"/>
          </w:tcPr>
          <w:p w14:paraId="3C7B194F" w14:textId="77777777" w:rsidR="002B4A7D" w:rsidRDefault="00ED5982" w:rsidP="005B6522">
            <w:pPr>
              <w:pStyle w:val="TableParagraph"/>
              <w:numPr>
                <w:ilvl w:val="0"/>
                <w:numId w:val="32"/>
              </w:numPr>
              <w:tabs>
                <w:tab w:val="left" w:pos="1193"/>
              </w:tabs>
              <w:spacing w:line="233" w:lineRule="exact"/>
              <w:ind w:hanging="97"/>
              <w:rPr>
                <w:sz w:val="17"/>
              </w:rPr>
            </w:pPr>
            <w:r>
              <w:rPr>
                <w:sz w:val="17"/>
              </w:rPr>
              <w:t>Повышение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психологи-</w:t>
            </w:r>
          </w:p>
          <w:p w14:paraId="5986C576" w14:textId="77777777" w:rsidR="002B4A7D" w:rsidRDefault="00ED5982">
            <w:pPr>
              <w:pStyle w:val="TableParagraph"/>
              <w:tabs>
                <w:tab w:val="left" w:pos="1545"/>
                <w:tab w:val="left" w:pos="2522"/>
              </w:tabs>
              <w:spacing w:before="12" w:line="228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ческой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стников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z w:val="24"/>
              </w:rPr>
              <w:t xml:space="preserve"> процесса (родителей,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педаго-гов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  <w:p w14:paraId="225230F0" w14:textId="77777777" w:rsidR="002B4A7D" w:rsidRDefault="00ED5982" w:rsidP="005B6522">
            <w:pPr>
              <w:pStyle w:val="TableParagraph"/>
              <w:numPr>
                <w:ilvl w:val="0"/>
                <w:numId w:val="31"/>
              </w:numPr>
              <w:tabs>
                <w:tab w:val="left" w:pos="180"/>
                <w:tab w:val="left" w:pos="1999"/>
              </w:tabs>
              <w:spacing w:line="261" w:lineRule="exact"/>
              <w:ind w:hanging="102"/>
              <w:rPr>
                <w:sz w:val="24"/>
              </w:rPr>
            </w:pPr>
            <w:r>
              <w:rPr>
                <w:sz w:val="18"/>
              </w:rPr>
              <w:t>Разъяснение</w:t>
            </w:r>
            <w:r>
              <w:rPr>
                <w:sz w:val="18"/>
              </w:rPr>
              <w:tab/>
            </w:r>
            <w:proofErr w:type="spellStart"/>
            <w:r>
              <w:rPr>
                <w:w w:val="95"/>
                <w:sz w:val="24"/>
              </w:rPr>
              <w:t>результа</w:t>
            </w:r>
            <w:proofErr w:type="spellEnd"/>
            <w:r>
              <w:rPr>
                <w:w w:val="95"/>
                <w:sz w:val="24"/>
              </w:rPr>
              <w:t>-</w:t>
            </w:r>
          </w:p>
          <w:p w14:paraId="462C1E56" w14:textId="77777777" w:rsidR="002B4A7D" w:rsidRDefault="00ED5982">
            <w:pPr>
              <w:pStyle w:val="TableParagraph"/>
              <w:tabs>
                <w:tab w:val="left" w:pos="1216"/>
              </w:tabs>
              <w:spacing w:before="8" w:line="225" w:lineRule="auto"/>
              <w:ind w:left="119" w:right="11"/>
              <w:rPr>
                <w:sz w:val="24"/>
              </w:rPr>
            </w:pP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психологических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  <w:p w14:paraId="25949718" w14:textId="77777777" w:rsidR="002B4A7D" w:rsidRDefault="00ED5982" w:rsidP="005B6522">
            <w:pPr>
              <w:pStyle w:val="TableParagraph"/>
              <w:numPr>
                <w:ilvl w:val="0"/>
                <w:numId w:val="31"/>
              </w:numPr>
              <w:tabs>
                <w:tab w:val="left" w:pos="180"/>
                <w:tab w:val="left" w:pos="2061"/>
              </w:tabs>
              <w:spacing w:line="262" w:lineRule="exact"/>
              <w:ind w:right="-15" w:hanging="102"/>
              <w:rPr>
                <w:sz w:val="24"/>
              </w:rPr>
            </w:pPr>
            <w:r>
              <w:rPr>
                <w:sz w:val="18"/>
              </w:rPr>
              <w:t>Формирование</w:t>
            </w:r>
            <w:r>
              <w:rPr>
                <w:sz w:val="18"/>
              </w:rPr>
              <w:tab/>
            </w:r>
            <w:proofErr w:type="spellStart"/>
            <w:r>
              <w:rPr>
                <w:spacing w:val="-1"/>
                <w:sz w:val="24"/>
              </w:rPr>
              <w:t>устойчи</w:t>
            </w:r>
            <w:proofErr w:type="spellEnd"/>
            <w:r>
              <w:rPr>
                <w:spacing w:val="-1"/>
                <w:sz w:val="24"/>
              </w:rPr>
              <w:t>-</w:t>
            </w:r>
          </w:p>
          <w:p w14:paraId="507542FE" w14:textId="77777777" w:rsidR="002B4A7D" w:rsidRDefault="00ED5982">
            <w:pPr>
              <w:pStyle w:val="TableParagraph"/>
              <w:tabs>
                <w:tab w:val="left" w:pos="1574"/>
              </w:tabs>
              <w:spacing w:before="4" w:line="228" w:lineRule="auto"/>
              <w:ind w:left="119" w:right="-29"/>
              <w:jc w:val="both"/>
              <w:rPr>
                <w:sz w:val="24"/>
              </w:rPr>
            </w:pPr>
            <w:r>
              <w:rPr>
                <w:sz w:val="24"/>
              </w:rPr>
              <w:t>вой 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психо-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вопросов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коллективе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  <w:r>
              <w:rPr>
                <w:sz w:val="24"/>
              </w:rPr>
              <w:tab/>
              <w:t>собственного</w:t>
            </w:r>
          </w:p>
          <w:p w14:paraId="3D97EADB" w14:textId="77777777" w:rsidR="002B4A7D" w:rsidRDefault="00ED5982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2821" w:type="dxa"/>
          </w:tcPr>
          <w:p w14:paraId="0819B292" w14:textId="77777777" w:rsidR="002B4A7D" w:rsidRDefault="00ED5982" w:rsidP="005B6522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42" w:lineRule="exact"/>
              <w:ind w:hanging="184"/>
              <w:rPr>
                <w:sz w:val="24"/>
              </w:rPr>
            </w:pPr>
            <w:r>
              <w:rPr>
                <w:position w:val="1"/>
                <w:sz w:val="24"/>
              </w:rPr>
              <w:t>Лектории</w:t>
            </w:r>
          </w:p>
          <w:p w14:paraId="5CE44ACD" w14:textId="77777777" w:rsidR="002B4A7D" w:rsidRDefault="00ED5982" w:rsidP="005B6522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64" w:lineRule="exact"/>
              <w:ind w:hanging="184"/>
              <w:rPr>
                <w:sz w:val="24"/>
              </w:rPr>
            </w:pPr>
            <w:r>
              <w:rPr>
                <w:position w:val="2"/>
                <w:sz w:val="24"/>
              </w:rPr>
              <w:t>Беседы</w:t>
            </w:r>
          </w:p>
          <w:p w14:paraId="3D168A6B" w14:textId="77777777" w:rsidR="002B4A7D" w:rsidRDefault="00ED5982" w:rsidP="005B6522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62" w:lineRule="exact"/>
              <w:ind w:hanging="184"/>
              <w:rPr>
                <w:sz w:val="24"/>
              </w:rPr>
            </w:pPr>
            <w:r>
              <w:rPr>
                <w:position w:val="2"/>
                <w:sz w:val="24"/>
              </w:rPr>
              <w:t>Лекции</w:t>
            </w:r>
          </w:p>
          <w:p w14:paraId="24C8EC96" w14:textId="77777777" w:rsidR="002B4A7D" w:rsidRDefault="00ED5982" w:rsidP="005B6522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62" w:lineRule="exact"/>
              <w:ind w:hanging="184"/>
              <w:rPr>
                <w:sz w:val="24"/>
              </w:rPr>
            </w:pPr>
            <w:r>
              <w:rPr>
                <w:position w:val="2"/>
                <w:sz w:val="24"/>
              </w:rPr>
              <w:t>Семинары</w:t>
            </w:r>
          </w:p>
          <w:p w14:paraId="4B28F56E" w14:textId="77777777" w:rsidR="002B4A7D" w:rsidRDefault="00ED5982" w:rsidP="005B6522">
            <w:pPr>
              <w:pStyle w:val="TableParagraph"/>
              <w:numPr>
                <w:ilvl w:val="0"/>
                <w:numId w:val="30"/>
              </w:numPr>
              <w:tabs>
                <w:tab w:val="left" w:pos="262"/>
              </w:tabs>
              <w:spacing w:line="275" w:lineRule="exact"/>
              <w:ind w:hanging="184"/>
              <w:rPr>
                <w:sz w:val="24"/>
              </w:rPr>
            </w:pPr>
            <w:r>
              <w:rPr>
                <w:position w:val="2"/>
                <w:sz w:val="24"/>
              </w:rPr>
              <w:t>Подборка</w:t>
            </w:r>
            <w:r>
              <w:rPr>
                <w:spacing w:val="-6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литературы</w:t>
            </w:r>
          </w:p>
        </w:tc>
        <w:tc>
          <w:tcPr>
            <w:tcW w:w="3262" w:type="dxa"/>
          </w:tcPr>
          <w:p w14:paraId="7D5C6CFA" w14:textId="77777777" w:rsidR="002B4A7D" w:rsidRDefault="00ED5982" w:rsidP="005B6522">
            <w:pPr>
              <w:pStyle w:val="TableParagraph"/>
              <w:numPr>
                <w:ilvl w:val="0"/>
                <w:numId w:val="29"/>
              </w:numPr>
              <w:tabs>
                <w:tab w:val="left" w:pos="197"/>
              </w:tabs>
              <w:spacing w:line="233" w:lineRule="exact"/>
              <w:ind w:hanging="97"/>
              <w:jc w:val="both"/>
              <w:rPr>
                <w:rFonts w:ascii="Wingdings" w:hAnsi="Wingdings"/>
                <w:sz w:val="17"/>
              </w:rPr>
            </w:pPr>
            <w:r>
              <w:rPr>
                <w:sz w:val="17"/>
              </w:rPr>
              <w:t>Совершенствование</w:t>
            </w:r>
          </w:p>
          <w:p w14:paraId="5DCDA1DD" w14:textId="77777777" w:rsidR="002B4A7D" w:rsidRDefault="00ED5982">
            <w:pPr>
              <w:pStyle w:val="TableParagraph"/>
              <w:tabs>
                <w:tab w:val="left" w:pos="2351"/>
                <w:tab w:val="left" w:pos="3129"/>
              </w:tabs>
              <w:spacing w:before="12" w:line="228" w:lineRule="auto"/>
              <w:ind w:left="138" w:right="-15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методов,</w:t>
            </w:r>
          </w:p>
          <w:p w14:paraId="34C77C9E" w14:textId="77777777" w:rsidR="002B4A7D" w:rsidRDefault="00ED5982">
            <w:pPr>
              <w:pStyle w:val="TableParagraph"/>
              <w:tabs>
                <w:tab w:val="left" w:pos="2277"/>
              </w:tabs>
              <w:spacing w:line="228" w:lineRule="auto"/>
              <w:ind w:left="138" w:right="-15"/>
              <w:jc w:val="both"/>
              <w:rPr>
                <w:sz w:val="24"/>
              </w:rPr>
            </w:pPr>
            <w:r>
              <w:rPr>
                <w:sz w:val="24"/>
              </w:rPr>
              <w:t>позволяющих</w:t>
            </w:r>
            <w:r>
              <w:rPr>
                <w:sz w:val="24"/>
              </w:rPr>
              <w:tab/>
              <w:t>повысить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подростками</w:t>
            </w:r>
          </w:p>
          <w:p w14:paraId="6404915D" w14:textId="77777777" w:rsidR="002B4A7D" w:rsidRDefault="00ED5982" w:rsidP="005B6522">
            <w:pPr>
              <w:pStyle w:val="TableParagraph"/>
              <w:numPr>
                <w:ilvl w:val="0"/>
                <w:numId w:val="29"/>
              </w:numPr>
              <w:tabs>
                <w:tab w:val="left" w:pos="201"/>
                <w:tab w:val="left" w:pos="2382"/>
              </w:tabs>
              <w:spacing w:line="262" w:lineRule="exact"/>
              <w:ind w:left="200" w:hanging="101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Создание</w:t>
            </w:r>
            <w:r>
              <w:rPr>
                <w:sz w:val="18"/>
              </w:rPr>
              <w:tab/>
            </w:r>
            <w:r>
              <w:rPr>
                <w:spacing w:val="-3"/>
                <w:sz w:val="24"/>
              </w:rPr>
              <w:t>системы</w:t>
            </w:r>
          </w:p>
          <w:p w14:paraId="1E498011" w14:textId="77777777" w:rsidR="002B4A7D" w:rsidRDefault="00ED5982">
            <w:pPr>
              <w:pStyle w:val="TableParagraph"/>
              <w:tabs>
                <w:tab w:val="left" w:pos="3136"/>
              </w:tabs>
              <w:spacing w:line="230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</w:p>
          <w:p w14:paraId="04C2D981" w14:textId="77777777" w:rsidR="002B4A7D" w:rsidRDefault="00ED5982" w:rsidP="005B6522">
            <w:pPr>
              <w:pStyle w:val="TableParagraph"/>
              <w:numPr>
                <w:ilvl w:val="0"/>
                <w:numId w:val="29"/>
              </w:numPr>
              <w:tabs>
                <w:tab w:val="left" w:pos="201"/>
                <w:tab w:val="left" w:pos="2150"/>
              </w:tabs>
              <w:spacing w:line="255" w:lineRule="exact"/>
              <w:ind w:left="200" w:hanging="101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Разрешение</w:t>
            </w:r>
            <w:r>
              <w:rPr>
                <w:sz w:val="18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</w:p>
          <w:p w14:paraId="421EEEB9" w14:textId="77777777" w:rsidR="002B4A7D" w:rsidRDefault="00ED5982">
            <w:pPr>
              <w:pStyle w:val="TableParagraph"/>
              <w:tabs>
                <w:tab w:val="left" w:pos="3129"/>
              </w:tabs>
              <w:spacing w:before="4" w:line="228" w:lineRule="auto"/>
              <w:ind w:left="138" w:right="-15"/>
              <w:rPr>
                <w:sz w:val="24"/>
              </w:rPr>
            </w:pPr>
            <w:r>
              <w:rPr>
                <w:sz w:val="24"/>
              </w:rPr>
              <w:t>психо-лого-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14:paraId="3D913557" w14:textId="77777777" w:rsidR="002B4A7D" w:rsidRDefault="002B4A7D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979"/>
        <w:gridCol w:w="2821"/>
        <w:gridCol w:w="3262"/>
      </w:tblGrid>
      <w:tr w:rsidR="002B4A7D" w14:paraId="0F023A65" w14:textId="77777777">
        <w:trPr>
          <w:trHeight w:val="4994"/>
        </w:trPr>
        <w:tc>
          <w:tcPr>
            <w:tcW w:w="881" w:type="dxa"/>
            <w:textDirection w:val="btLr"/>
          </w:tcPr>
          <w:p w14:paraId="06B83156" w14:textId="77777777" w:rsidR="002B4A7D" w:rsidRDefault="002B4A7D">
            <w:pPr>
              <w:pStyle w:val="TableParagraph"/>
              <w:spacing w:before="5"/>
              <w:rPr>
                <w:sz w:val="24"/>
              </w:rPr>
            </w:pPr>
          </w:p>
          <w:p w14:paraId="634964D7" w14:textId="77777777" w:rsidR="002B4A7D" w:rsidRDefault="00ED5982">
            <w:pPr>
              <w:pStyle w:val="TableParagraph"/>
              <w:tabs>
                <w:tab w:val="left" w:pos="2738"/>
              </w:tabs>
              <w:spacing w:line="280" w:lineRule="atLeast"/>
              <w:ind w:left="827" w:right="612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консультирован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2979" w:type="dxa"/>
          </w:tcPr>
          <w:p w14:paraId="11AE7994" w14:textId="77777777" w:rsidR="002B4A7D" w:rsidRDefault="00ED5982" w:rsidP="005B6522">
            <w:pPr>
              <w:pStyle w:val="TableParagraph"/>
              <w:numPr>
                <w:ilvl w:val="0"/>
                <w:numId w:val="28"/>
              </w:numPr>
              <w:tabs>
                <w:tab w:val="left" w:pos="185"/>
                <w:tab w:val="left" w:pos="2527"/>
              </w:tabs>
              <w:spacing w:line="263" w:lineRule="exact"/>
              <w:ind w:left="184" w:right="-29" w:hanging="107"/>
              <w:rPr>
                <w:rFonts w:ascii="Wingdings" w:hAnsi="Wingdings"/>
                <w:sz w:val="19"/>
              </w:rPr>
            </w:pPr>
            <w:r>
              <w:rPr>
                <w:sz w:val="18"/>
              </w:rPr>
              <w:t>Организационно-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кон-</w:t>
            </w:r>
          </w:p>
          <w:p w14:paraId="6D7AE4B3" w14:textId="77777777" w:rsidR="002B4A7D" w:rsidRDefault="00ED5982">
            <w:pPr>
              <w:pStyle w:val="TableParagraph"/>
              <w:tabs>
                <w:tab w:val="left" w:pos="1684"/>
                <w:tab w:val="left" w:pos="1982"/>
                <w:tab w:val="left" w:pos="2522"/>
                <w:tab w:val="left" w:pos="2735"/>
              </w:tabs>
              <w:spacing w:before="4" w:line="228" w:lineRule="auto"/>
              <w:ind w:left="11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сультативная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работа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администра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цесса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воспитательным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роцессом</w:t>
            </w:r>
            <w:proofErr w:type="spellEnd"/>
          </w:p>
          <w:p w14:paraId="1EA4A13D" w14:textId="77777777" w:rsidR="002B4A7D" w:rsidRDefault="00ED5982" w:rsidP="005B6522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  <w:tab w:val="left" w:pos="1207"/>
                <w:tab w:val="left" w:pos="1259"/>
                <w:tab w:val="left" w:pos="1819"/>
                <w:tab w:val="left" w:pos="2047"/>
              </w:tabs>
              <w:spacing w:line="228" w:lineRule="auto"/>
              <w:ind w:right="-15" w:hanging="4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proofErr w:type="gramStart"/>
            <w:r>
              <w:rPr>
                <w:spacing w:val="-1"/>
                <w:sz w:val="24"/>
              </w:rPr>
              <w:t>психологи-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z w:val="24"/>
              </w:rPr>
              <w:tab/>
              <w:t>помощи обучаю-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щимся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гогам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 проблем</w:t>
            </w:r>
          </w:p>
          <w:p w14:paraId="2CCA5E87" w14:textId="77777777" w:rsidR="002B4A7D" w:rsidRDefault="00ED5982" w:rsidP="005B6522">
            <w:pPr>
              <w:pStyle w:val="TableParagraph"/>
              <w:numPr>
                <w:ilvl w:val="1"/>
                <w:numId w:val="28"/>
              </w:numPr>
              <w:tabs>
                <w:tab w:val="left" w:pos="1013"/>
              </w:tabs>
              <w:spacing w:line="253" w:lineRule="exact"/>
              <w:ind w:hanging="102"/>
              <w:rPr>
                <w:sz w:val="18"/>
              </w:rPr>
            </w:pPr>
            <w:r>
              <w:rPr>
                <w:sz w:val="18"/>
              </w:rPr>
              <w:t>Консультативная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  <w:p w14:paraId="6A9931D0" w14:textId="77777777" w:rsidR="002B4A7D" w:rsidRDefault="00ED5982">
            <w:pPr>
              <w:pStyle w:val="TableParagraph"/>
              <w:tabs>
                <w:tab w:val="left" w:pos="1629"/>
              </w:tabs>
              <w:spacing w:before="10" w:line="228" w:lineRule="auto"/>
              <w:ind w:left="119" w:right="1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образователь-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821" w:type="dxa"/>
          </w:tcPr>
          <w:p w14:paraId="1218F16D" w14:textId="77777777" w:rsidR="002B4A7D" w:rsidRDefault="00ED5982" w:rsidP="005B6522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11" w:line="218" w:lineRule="auto"/>
              <w:ind w:right="803" w:hanging="41"/>
              <w:rPr>
                <w:rFonts w:ascii="Wingdings" w:hAnsi="Wingdings"/>
              </w:rPr>
            </w:pPr>
            <w:r>
              <w:rPr>
                <w:position w:val="2"/>
                <w:sz w:val="24"/>
              </w:rPr>
              <w:t>Индивидуальное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14:paraId="61F2958C" w14:textId="77777777" w:rsidR="002B4A7D" w:rsidRDefault="00ED5982" w:rsidP="005B6522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before="7" w:line="218" w:lineRule="auto"/>
              <w:ind w:right="803" w:hanging="41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Групповое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14:paraId="3260097B" w14:textId="77777777" w:rsidR="002B4A7D" w:rsidRDefault="00ED5982" w:rsidP="005B6522">
            <w:pPr>
              <w:pStyle w:val="TableParagraph"/>
              <w:numPr>
                <w:ilvl w:val="0"/>
                <w:numId w:val="27"/>
              </w:numPr>
              <w:tabs>
                <w:tab w:val="left" w:pos="262"/>
              </w:tabs>
              <w:spacing w:line="276" w:lineRule="exact"/>
              <w:ind w:left="261" w:hanging="184"/>
              <w:rPr>
                <w:rFonts w:ascii="Wingdings" w:hAnsi="Wingdings"/>
                <w:sz w:val="20"/>
              </w:rPr>
            </w:pPr>
            <w:proofErr w:type="spellStart"/>
            <w:r>
              <w:rPr>
                <w:position w:val="2"/>
                <w:sz w:val="24"/>
              </w:rPr>
              <w:t>Профконсультации</w:t>
            </w:r>
            <w:proofErr w:type="spellEnd"/>
          </w:p>
        </w:tc>
        <w:tc>
          <w:tcPr>
            <w:tcW w:w="3262" w:type="dxa"/>
          </w:tcPr>
          <w:p w14:paraId="2958838F" w14:textId="77777777" w:rsidR="002B4A7D" w:rsidRDefault="00ED5982" w:rsidP="005B6522">
            <w:pPr>
              <w:pStyle w:val="TableParagraph"/>
              <w:numPr>
                <w:ilvl w:val="0"/>
                <w:numId w:val="26"/>
              </w:numPr>
              <w:tabs>
                <w:tab w:val="left" w:pos="206"/>
                <w:tab w:val="left" w:pos="1520"/>
                <w:tab w:val="left" w:pos="3119"/>
              </w:tabs>
              <w:spacing w:line="263" w:lineRule="exact"/>
              <w:ind w:right="-15"/>
              <w:rPr>
                <w:rFonts w:ascii="Wingdings" w:hAnsi="Wingdings"/>
                <w:sz w:val="19"/>
              </w:rPr>
            </w:pPr>
            <w:r>
              <w:rPr>
                <w:sz w:val="18"/>
              </w:rPr>
              <w:t>Создание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социальных</w:t>
            </w:r>
            <w:r>
              <w:rPr>
                <w:sz w:val="24"/>
              </w:rPr>
              <w:tab/>
              <w:t>и</w:t>
            </w:r>
          </w:p>
          <w:p w14:paraId="43BBD08D" w14:textId="77777777" w:rsidR="002B4A7D" w:rsidRDefault="00ED5982">
            <w:pPr>
              <w:pStyle w:val="TableParagraph"/>
              <w:tabs>
                <w:tab w:val="left" w:pos="2226"/>
                <w:tab w:val="left" w:pos="2351"/>
              </w:tabs>
              <w:spacing w:before="6" w:line="225" w:lineRule="auto"/>
              <w:ind w:left="138" w:right="-15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спо-собствующих</w:t>
            </w:r>
            <w:proofErr w:type="spellEnd"/>
            <w:r>
              <w:rPr>
                <w:sz w:val="24"/>
              </w:rPr>
              <w:tab/>
              <w:t>успешной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адап-тации</w:t>
            </w:r>
            <w:proofErr w:type="spell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73C95A1" w14:textId="77777777" w:rsidR="002B4A7D" w:rsidRDefault="00ED5982">
            <w:pPr>
              <w:pStyle w:val="TableParagraph"/>
              <w:spacing w:line="233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старшему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0A450441" w14:textId="77777777" w:rsidR="002B4A7D" w:rsidRDefault="00ED5982" w:rsidP="005B6522">
            <w:pPr>
              <w:pStyle w:val="TableParagraph"/>
              <w:numPr>
                <w:ilvl w:val="0"/>
                <w:numId w:val="26"/>
              </w:numPr>
              <w:tabs>
                <w:tab w:val="left" w:pos="201"/>
                <w:tab w:val="left" w:pos="2243"/>
              </w:tabs>
              <w:spacing w:line="293" w:lineRule="exact"/>
              <w:ind w:left="200" w:right="-15" w:hanging="10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Установление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истинных</w:t>
            </w:r>
          </w:p>
          <w:p w14:paraId="14C0DF06" w14:textId="77777777" w:rsidR="002B4A7D" w:rsidRDefault="00ED5982">
            <w:pPr>
              <w:pStyle w:val="TableParagraph"/>
              <w:spacing w:line="262" w:lineRule="exact"/>
              <w:ind w:left="138" w:right="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при-</w:t>
            </w:r>
            <w:proofErr w:type="spellStart"/>
            <w:r>
              <w:rPr>
                <w:w w:val="95"/>
                <w:sz w:val="24"/>
              </w:rPr>
              <w:t>чинипомощьв</w:t>
            </w:r>
            <w:proofErr w:type="spellEnd"/>
          </w:p>
          <w:p w14:paraId="46389F81" w14:textId="77777777" w:rsidR="002B4A7D" w:rsidRDefault="00ED5982">
            <w:pPr>
              <w:pStyle w:val="TableParagraph"/>
              <w:tabs>
                <w:tab w:val="left" w:pos="2241"/>
              </w:tabs>
              <w:spacing w:line="26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разрешении</w:t>
            </w:r>
            <w:r>
              <w:rPr>
                <w:sz w:val="24"/>
              </w:rPr>
              <w:tab/>
              <w:t>проблем</w:t>
            </w:r>
          </w:p>
          <w:p w14:paraId="054BE5CB" w14:textId="77777777" w:rsidR="002B4A7D" w:rsidRDefault="00ED5982">
            <w:pPr>
              <w:pStyle w:val="TableParagraph"/>
              <w:tabs>
                <w:tab w:val="left" w:pos="2289"/>
              </w:tabs>
              <w:spacing w:before="5" w:line="228" w:lineRule="auto"/>
              <w:ind w:left="138" w:right="-15"/>
              <w:jc w:val="both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z w:val="24"/>
              </w:rPr>
              <w:tab/>
              <w:t>общения,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обу-чающихся</w:t>
            </w:r>
            <w:proofErr w:type="spellEnd"/>
          </w:p>
          <w:p w14:paraId="4BBB4CA0" w14:textId="77777777" w:rsidR="002B4A7D" w:rsidRDefault="00ED5982" w:rsidP="005B6522">
            <w:pPr>
              <w:pStyle w:val="TableParagraph"/>
              <w:numPr>
                <w:ilvl w:val="0"/>
                <w:numId w:val="26"/>
              </w:numPr>
              <w:tabs>
                <w:tab w:val="left" w:pos="201"/>
                <w:tab w:val="left" w:pos="2030"/>
              </w:tabs>
              <w:spacing w:line="257" w:lineRule="exact"/>
              <w:ind w:left="200" w:right="-15" w:hanging="101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Обсуждение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результатов</w:t>
            </w:r>
          </w:p>
          <w:p w14:paraId="6B777296" w14:textId="77777777" w:rsidR="002B4A7D" w:rsidRDefault="00ED5982">
            <w:pPr>
              <w:pStyle w:val="TableParagraph"/>
              <w:tabs>
                <w:tab w:val="left" w:pos="2025"/>
                <w:tab w:val="left" w:pos="3011"/>
              </w:tabs>
              <w:spacing w:before="5" w:line="228" w:lineRule="auto"/>
              <w:ind w:left="138" w:right="-15" w:firstLine="182"/>
              <w:jc w:val="both"/>
              <w:rPr>
                <w:sz w:val="24"/>
              </w:rPr>
            </w:pPr>
            <w:r>
              <w:rPr>
                <w:sz w:val="24"/>
              </w:rPr>
              <w:t>проведенной диагностики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под-готовка</w:t>
            </w:r>
            <w:proofErr w:type="gramEnd"/>
            <w:r>
              <w:rPr>
                <w:sz w:val="24"/>
              </w:rPr>
              <w:tab/>
              <w:t>конкретных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рекомен-дации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проб-</w:t>
            </w:r>
            <w:proofErr w:type="spellStart"/>
            <w:r>
              <w:rPr>
                <w:sz w:val="24"/>
              </w:rPr>
              <w:t>лемам</w:t>
            </w:r>
            <w:proofErr w:type="spellEnd"/>
          </w:p>
          <w:p w14:paraId="6073C3E0" w14:textId="77777777" w:rsidR="002B4A7D" w:rsidRDefault="00ED5982" w:rsidP="005B6522">
            <w:pPr>
              <w:pStyle w:val="TableParagraph"/>
              <w:numPr>
                <w:ilvl w:val="0"/>
                <w:numId w:val="26"/>
              </w:numPr>
              <w:tabs>
                <w:tab w:val="left" w:pos="201"/>
                <w:tab w:val="left" w:pos="1513"/>
              </w:tabs>
              <w:spacing w:line="259" w:lineRule="exact"/>
              <w:ind w:left="138" w:right="-15" w:hanging="39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Оказание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подросткам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542E4B0E" w14:textId="77777777" w:rsidR="002B4A7D" w:rsidRDefault="00ED5982">
            <w:pPr>
              <w:pStyle w:val="TableParagraph"/>
              <w:spacing w:line="262" w:lineRule="exact"/>
              <w:ind w:left="138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родителям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помощи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2B4A7D" w14:paraId="2786AA21" w14:textId="77777777">
        <w:trPr>
          <w:trHeight w:val="6549"/>
        </w:trPr>
        <w:tc>
          <w:tcPr>
            <w:tcW w:w="881" w:type="dxa"/>
            <w:textDirection w:val="btLr"/>
          </w:tcPr>
          <w:p w14:paraId="6386F427" w14:textId="77777777" w:rsidR="002B4A7D" w:rsidRDefault="002B4A7D">
            <w:pPr>
              <w:pStyle w:val="TableParagraph"/>
              <w:spacing w:before="5"/>
              <w:rPr>
                <w:sz w:val="24"/>
              </w:rPr>
            </w:pPr>
          </w:p>
          <w:p w14:paraId="4B51769A" w14:textId="77777777" w:rsidR="002B4A7D" w:rsidRDefault="00ED5982">
            <w:pPr>
              <w:pStyle w:val="TableParagraph"/>
              <w:spacing w:line="280" w:lineRule="atLeast"/>
              <w:ind w:left="2930" w:right="1997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Психокоррекц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2979" w:type="dxa"/>
          </w:tcPr>
          <w:p w14:paraId="0F3FC425" w14:textId="77777777" w:rsidR="002B4A7D" w:rsidRDefault="00ED5982" w:rsidP="005B6522">
            <w:pPr>
              <w:pStyle w:val="TableParagraph"/>
              <w:numPr>
                <w:ilvl w:val="0"/>
                <w:numId w:val="25"/>
              </w:numPr>
              <w:tabs>
                <w:tab w:val="left" w:pos="175"/>
              </w:tabs>
              <w:spacing w:line="236" w:lineRule="exact"/>
              <w:ind w:hanging="97"/>
              <w:rPr>
                <w:rFonts w:ascii="Wingdings" w:hAnsi="Wingdings"/>
                <w:sz w:val="17"/>
              </w:rPr>
            </w:pPr>
            <w:r>
              <w:rPr>
                <w:sz w:val="17"/>
              </w:rPr>
              <w:t>Ориентация</w:t>
            </w:r>
          </w:p>
          <w:p w14:paraId="1C547CE3" w14:textId="77777777" w:rsidR="002B4A7D" w:rsidRDefault="00ED5982">
            <w:pPr>
              <w:pStyle w:val="TableParagraph"/>
              <w:tabs>
                <w:tab w:val="left" w:pos="1259"/>
                <w:tab w:val="left" w:pos="1437"/>
                <w:tab w:val="left" w:pos="2155"/>
                <w:tab w:val="left" w:pos="2291"/>
                <w:tab w:val="left" w:pos="2642"/>
                <w:tab w:val="left" w:pos="2735"/>
                <w:tab w:val="left" w:pos="2836"/>
              </w:tabs>
              <w:spacing w:before="12" w:line="228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зволяющих</w:t>
            </w:r>
            <w:proofErr w:type="spellEnd"/>
            <w:proofErr w:type="gram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школьнику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строить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z w:val="24"/>
              </w:rPr>
              <w:tab/>
              <w:t>отношений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собой,</w:t>
            </w:r>
          </w:p>
          <w:p w14:paraId="7047C1D7" w14:textId="77777777" w:rsidR="002B4A7D" w:rsidRDefault="00ED5982">
            <w:pPr>
              <w:pStyle w:val="TableParagraph"/>
              <w:tabs>
                <w:tab w:val="left" w:pos="1970"/>
              </w:tabs>
              <w:spacing w:line="228" w:lineRule="auto"/>
              <w:ind w:left="119" w:right="-15"/>
              <w:rPr>
                <w:sz w:val="24"/>
              </w:rPr>
            </w:pPr>
            <w:proofErr w:type="gramStart"/>
            <w:r>
              <w:rPr>
                <w:sz w:val="24"/>
              </w:rPr>
              <w:t>совершенство-</w:t>
            </w:r>
            <w:proofErr w:type="spellStart"/>
            <w:r>
              <w:rPr>
                <w:sz w:val="24"/>
              </w:rPr>
              <w:t>вать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</w:p>
          <w:p w14:paraId="0BE449D9" w14:textId="77777777" w:rsidR="002B4A7D" w:rsidRDefault="00ED5982" w:rsidP="005B6522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</w:tabs>
              <w:spacing w:line="250" w:lineRule="exact"/>
              <w:ind w:left="179" w:hanging="102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Активное</w:t>
            </w:r>
          </w:p>
          <w:p w14:paraId="4FF1BD4F" w14:textId="77777777" w:rsidR="002B4A7D" w:rsidRDefault="00ED5982">
            <w:pPr>
              <w:pStyle w:val="TableParagraph"/>
              <w:spacing w:before="1" w:line="269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</w:p>
          <w:p w14:paraId="07F85160" w14:textId="77777777" w:rsidR="002B4A7D" w:rsidRDefault="00ED5982">
            <w:pPr>
              <w:pStyle w:val="TableParagraph"/>
              <w:spacing w:before="4" w:line="228" w:lineRule="auto"/>
              <w:ind w:left="119" w:right="6"/>
              <w:jc w:val="both"/>
              <w:rPr>
                <w:sz w:val="24"/>
              </w:rPr>
            </w:pP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  <w:p w14:paraId="5C5682E6" w14:textId="77777777" w:rsidR="002B4A7D" w:rsidRDefault="00ED5982" w:rsidP="005B6522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</w:tabs>
              <w:spacing w:line="252" w:lineRule="exact"/>
              <w:ind w:left="179" w:hanging="102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Содействовать</w:t>
            </w:r>
          </w:p>
          <w:p w14:paraId="7DE8A624" w14:textId="77777777" w:rsidR="002B4A7D" w:rsidRDefault="00ED5982">
            <w:pPr>
              <w:pStyle w:val="TableParagraph"/>
              <w:tabs>
                <w:tab w:val="left" w:pos="1706"/>
                <w:tab w:val="left" w:pos="2186"/>
                <w:tab w:val="left" w:pos="2263"/>
                <w:tab w:val="left" w:pos="2479"/>
                <w:tab w:val="left" w:pos="2839"/>
              </w:tabs>
              <w:spacing w:before="11" w:line="228" w:lineRule="auto"/>
              <w:ind w:left="119" w:right="-15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формирова-нию</w:t>
            </w:r>
            <w:proofErr w:type="spellEnd"/>
            <w:r>
              <w:rPr>
                <w:sz w:val="24"/>
              </w:rPr>
              <w:tab/>
              <w:t>умений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реа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листичность</w:t>
            </w:r>
            <w:proofErr w:type="spell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соб-ственных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умение</w:t>
            </w:r>
          </w:p>
          <w:p w14:paraId="613AA531" w14:textId="77777777" w:rsidR="002B4A7D" w:rsidRDefault="00ED5982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ошибками)</w:t>
            </w:r>
          </w:p>
        </w:tc>
        <w:tc>
          <w:tcPr>
            <w:tcW w:w="2821" w:type="dxa"/>
          </w:tcPr>
          <w:p w14:paraId="21E03B38" w14:textId="77777777" w:rsidR="002B4A7D" w:rsidRDefault="00ED5982" w:rsidP="005B6522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line="223" w:lineRule="auto"/>
              <w:ind w:right="288" w:hanging="41"/>
              <w:rPr>
                <w:sz w:val="24"/>
              </w:rPr>
            </w:pPr>
            <w:r>
              <w:rPr>
                <w:position w:val="1"/>
                <w:sz w:val="24"/>
              </w:rPr>
              <w:t>Индивидуальные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коррекционные</w:t>
            </w:r>
            <w:r>
              <w:rPr>
                <w:spacing w:val="4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занятия</w:t>
            </w:r>
          </w:p>
          <w:p w14:paraId="324C94D5" w14:textId="77777777" w:rsidR="002B4A7D" w:rsidRDefault="00ED5982" w:rsidP="005B6522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4" w:line="218" w:lineRule="auto"/>
              <w:ind w:right="234" w:hanging="41"/>
              <w:rPr>
                <w:sz w:val="24"/>
              </w:rPr>
            </w:pPr>
            <w:r>
              <w:rPr>
                <w:position w:val="2"/>
                <w:sz w:val="24"/>
              </w:rPr>
              <w:t>Групповые</w:t>
            </w:r>
            <w:r>
              <w:rPr>
                <w:spacing w:val="1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коррекционные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3EF67FC7" w14:textId="77777777" w:rsidR="002B4A7D" w:rsidRDefault="00ED5982" w:rsidP="005B6522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  <w:tab w:val="left" w:pos="2580"/>
              </w:tabs>
              <w:spacing w:before="9" w:line="220" w:lineRule="auto"/>
              <w:ind w:right="90" w:hanging="41"/>
              <w:rPr>
                <w:sz w:val="24"/>
              </w:rPr>
            </w:pPr>
            <w:r>
              <w:rPr>
                <w:position w:val="2"/>
                <w:sz w:val="24"/>
              </w:rPr>
              <w:t>Индивидуальные</w:t>
            </w:r>
            <w:r>
              <w:rPr>
                <w:position w:val="2"/>
                <w:sz w:val="24"/>
              </w:rPr>
              <w:tab/>
            </w:r>
            <w:r>
              <w:rPr>
                <w:spacing w:val="-5"/>
                <w:position w:val="2"/>
                <w:sz w:val="24"/>
              </w:rPr>
              <w:t>и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14:paraId="1190CB50" w14:textId="77777777" w:rsidR="002B4A7D" w:rsidRDefault="00ED5982"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собеседования</w:t>
            </w:r>
          </w:p>
          <w:p w14:paraId="7AD4839E" w14:textId="77777777" w:rsidR="002B4A7D" w:rsidRDefault="00ED5982" w:rsidP="005B6522">
            <w:pPr>
              <w:pStyle w:val="TableParagraph"/>
              <w:numPr>
                <w:ilvl w:val="0"/>
                <w:numId w:val="24"/>
              </w:numPr>
              <w:tabs>
                <w:tab w:val="left" w:pos="262"/>
              </w:tabs>
              <w:spacing w:before="7" w:line="223" w:lineRule="auto"/>
              <w:ind w:right="735" w:hanging="41"/>
              <w:rPr>
                <w:sz w:val="24"/>
              </w:rPr>
            </w:pPr>
            <w:r>
              <w:rPr>
                <w:spacing w:val="-1"/>
                <w:position w:val="2"/>
                <w:sz w:val="24"/>
              </w:rPr>
              <w:t>Психологические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</w:p>
        </w:tc>
        <w:tc>
          <w:tcPr>
            <w:tcW w:w="3262" w:type="dxa"/>
          </w:tcPr>
          <w:p w14:paraId="45CA3025" w14:textId="77777777" w:rsidR="002B4A7D" w:rsidRDefault="00ED5982" w:rsidP="005B6522">
            <w:pPr>
              <w:pStyle w:val="TableParagraph"/>
              <w:numPr>
                <w:ilvl w:val="0"/>
                <w:numId w:val="23"/>
              </w:numPr>
              <w:tabs>
                <w:tab w:val="left" w:pos="197"/>
                <w:tab w:val="left" w:pos="2121"/>
              </w:tabs>
              <w:spacing w:line="244" w:lineRule="exact"/>
              <w:ind w:left="196" w:hanging="97"/>
              <w:jc w:val="both"/>
              <w:rPr>
                <w:rFonts w:ascii="Wingdings" w:hAnsi="Wingdings"/>
                <w:sz w:val="17"/>
              </w:rPr>
            </w:pPr>
            <w:r>
              <w:rPr>
                <w:sz w:val="17"/>
              </w:rPr>
              <w:t>Освоение</w:t>
            </w:r>
            <w:r>
              <w:rPr>
                <w:sz w:val="17"/>
              </w:rPr>
              <w:tab/>
            </w:r>
            <w:r>
              <w:rPr>
                <w:spacing w:val="-1"/>
                <w:w w:val="95"/>
                <w:sz w:val="24"/>
              </w:rPr>
              <w:t>технологий</w:t>
            </w:r>
          </w:p>
          <w:p w14:paraId="78A5DD12" w14:textId="77777777" w:rsidR="002B4A7D" w:rsidRDefault="00ED5982">
            <w:pPr>
              <w:pStyle w:val="TableParagraph"/>
              <w:tabs>
                <w:tab w:val="left" w:pos="2248"/>
                <w:tab w:val="left" w:pos="3143"/>
              </w:tabs>
              <w:spacing w:before="4" w:line="228" w:lineRule="auto"/>
              <w:ind w:left="138" w:right="-1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взаимо-действия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z w:val="24"/>
              </w:rPr>
              <w:tab/>
              <w:t>жизненно</w:t>
            </w:r>
          </w:p>
          <w:p w14:paraId="0E1EEF62" w14:textId="77777777" w:rsidR="002B4A7D" w:rsidRDefault="00ED5982">
            <w:pPr>
              <w:pStyle w:val="TableParagraph"/>
              <w:tabs>
                <w:tab w:val="left" w:pos="2303"/>
                <w:tab w:val="left" w:pos="2896"/>
              </w:tabs>
              <w:spacing w:line="228" w:lineRule="auto"/>
              <w:ind w:left="138" w:right="-15"/>
              <w:jc w:val="both"/>
              <w:rPr>
                <w:sz w:val="24"/>
              </w:rPr>
            </w:pPr>
            <w:r>
              <w:rPr>
                <w:sz w:val="24"/>
              </w:rPr>
              <w:t>важным</w:t>
            </w:r>
            <w:r>
              <w:rPr>
                <w:sz w:val="24"/>
              </w:rPr>
              <w:tab/>
              <w:t>навыкам,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психосоци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</w:p>
          <w:p w14:paraId="53D22F2F" w14:textId="77777777" w:rsidR="002B4A7D" w:rsidRDefault="00ED5982" w:rsidP="005B6522">
            <w:pPr>
              <w:pStyle w:val="TableParagraph"/>
              <w:numPr>
                <w:ilvl w:val="0"/>
                <w:numId w:val="23"/>
              </w:numPr>
              <w:tabs>
                <w:tab w:val="left" w:pos="201"/>
                <w:tab w:val="left" w:pos="1379"/>
                <w:tab w:val="left" w:pos="1818"/>
                <w:tab w:val="left" w:pos="1953"/>
                <w:tab w:val="left" w:pos="3014"/>
              </w:tabs>
              <w:spacing w:before="1" w:line="228" w:lineRule="auto"/>
              <w:ind w:right="-15" w:hanging="39"/>
              <w:jc w:val="right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Освоение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24"/>
              </w:rPr>
              <w:t>школьниками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спо-собов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проблем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обуче-ния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опорой</w:t>
            </w:r>
            <w:r>
              <w:rPr>
                <w:sz w:val="24"/>
              </w:rPr>
              <w:tab/>
              <w:t>на</w:t>
            </w:r>
          </w:p>
          <w:p w14:paraId="4168FAD6" w14:textId="77777777" w:rsidR="002B4A7D" w:rsidRDefault="00ED5982">
            <w:pPr>
              <w:pStyle w:val="TableParagraph"/>
              <w:spacing w:line="226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</w:p>
          <w:p w14:paraId="736BB8A2" w14:textId="77777777" w:rsidR="002B4A7D" w:rsidRDefault="00ED5982" w:rsidP="005B6522">
            <w:pPr>
              <w:pStyle w:val="TableParagraph"/>
              <w:numPr>
                <w:ilvl w:val="0"/>
                <w:numId w:val="23"/>
              </w:numPr>
              <w:tabs>
                <w:tab w:val="left" w:pos="201"/>
                <w:tab w:val="left" w:pos="3136"/>
              </w:tabs>
              <w:spacing w:line="293" w:lineRule="exact"/>
              <w:ind w:left="200" w:hanging="101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Устранение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отклонений</w:t>
            </w:r>
            <w:r>
              <w:rPr>
                <w:sz w:val="18"/>
              </w:rPr>
              <w:tab/>
            </w:r>
            <w:r>
              <w:rPr>
                <w:spacing w:val="-15"/>
                <w:sz w:val="24"/>
              </w:rPr>
              <w:t>в</w:t>
            </w:r>
          </w:p>
          <w:p w14:paraId="06971757" w14:textId="77777777" w:rsidR="002B4A7D" w:rsidRDefault="00ED5982">
            <w:pPr>
              <w:pStyle w:val="TableParagraph"/>
              <w:tabs>
                <w:tab w:val="left" w:pos="3119"/>
              </w:tabs>
              <w:spacing w:line="262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личностном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>и</w:t>
            </w:r>
          </w:p>
          <w:p w14:paraId="6D671B13" w14:textId="77777777" w:rsidR="002B4A7D" w:rsidRDefault="00ED5982">
            <w:pPr>
              <w:pStyle w:val="TableParagraph"/>
              <w:spacing w:before="4" w:line="228" w:lineRule="auto"/>
              <w:ind w:left="138" w:right="-15"/>
              <w:jc w:val="both"/>
              <w:rPr>
                <w:sz w:val="24"/>
              </w:rPr>
            </w:pPr>
            <w:r>
              <w:rPr>
                <w:sz w:val="24"/>
              </w:rPr>
              <w:t>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</w:tbl>
    <w:p w14:paraId="5D4263DC" w14:textId="77777777" w:rsidR="002B4A7D" w:rsidRDefault="005B6522">
      <w:pPr>
        <w:pStyle w:val="a3"/>
        <w:ind w:left="0"/>
        <w:jc w:val="left"/>
        <w:rPr>
          <w:sz w:val="20"/>
        </w:rPr>
      </w:pPr>
      <w:r>
        <w:pict w14:anchorId="55EFC85A">
          <v:group id="_x0000_s1027" style="position:absolute;margin-left:69.1pt;margin-top:42.45pt;width:496.8pt;height:394.45pt;z-index:-23649792;mso-position-horizontal-relative:page;mso-position-vertical-relative:page" coordorigin="1382,849" coordsize="9936,7889">
            <v:line id="_x0000_s1031" style="position:absolute" from="1382,854" to="11318,854" strokeweight=".16931mm"/>
            <v:line id="_x0000_s1030" style="position:absolute" from="1387,850" to="1387,8738" strokeweight=".48pt"/>
            <v:shape id="_x0000_s1029" type="#_x0000_t202" style="position:absolute;left:2340;top:938;width:111;height:323" filled="f" stroked="f">
              <v:textbox inset="0,0,0,0">
                <w:txbxContent>
                  <w:p w14:paraId="19F98538" w14:textId="77777777" w:rsidR="002B4A7D" w:rsidRDefault="00ED5982">
                    <w:pPr>
                      <w:rPr>
                        <w:rFonts w:ascii="Wingdings" w:hAnsi="Wingdings"/>
                        <w:sz w:val="29"/>
                      </w:rPr>
                    </w:pPr>
                    <w:r>
                      <w:rPr>
                        <w:rFonts w:ascii="Wingdings" w:hAnsi="Wingdings"/>
                        <w:sz w:val="29"/>
                      </w:rPr>
                      <w:t></w:t>
                    </w:r>
                  </w:p>
                </w:txbxContent>
              </v:textbox>
            </v:shape>
            <v:shape id="_x0000_s1028" type="#_x0000_t202" style="position:absolute;left:8162;top:938;width:111;height:323" filled="f" stroked="f">
              <v:textbox inset="0,0,0,0">
                <w:txbxContent>
                  <w:p w14:paraId="6E08E78A" w14:textId="77777777" w:rsidR="002B4A7D" w:rsidRDefault="00ED5982">
                    <w:pPr>
                      <w:rPr>
                        <w:rFonts w:ascii="Wingdings" w:hAnsi="Wingdings"/>
                        <w:sz w:val="29"/>
                      </w:rPr>
                    </w:pPr>
                    <w:r>
                      <w:rPr>
                        <w:rFonts w:ascii="Wingdings" w:hAnsi="Wingdings"/>
                        <w:sz w:val="29"/>
                      </w:rPr>
                      <w:t>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6FDE588" w14:textId="77777777" w:rsidR="002B4A7D" w:rsidRDefault="002B4A7D">
      <w:pPr>
        <w:pStyle w:val="a3"/>
        <w:spacing w:before="7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977"/>
        <w:gridCol w:w="2838"/>
        <w:gridCol w:w="3260"/>
      </w:tblGrid>
      <w:tr w:rsidR="002B4A7D" w14:paraId="0E303BDC" w14:textId="77777777">
        <w:trPr>
          <w:trHeight w:val="7690"/>
        </w:trPr>
        <w:tc>
          <w:tcPr>
            <w:tcW w:w="855" w:type="dxa"/>
            <w:tcBorders>
              <w:top w:val="nil"/>
              <w:left w:val="nil"/>
            </w:tcBorders>
            <w:textDirection w:val="btLr"/>
          </w:tcPr>
          <w:p w14:paraId="655B80D9" w14:textId="77777777" w:rsidR="002B4A7D" w:rsidRDefault="002B4A7D">
            <w:pPr>
              <w:pStyle w:val="TableParagraph"/>
              <w:spacing w:before="5"/>
            </w:pPr>
          </w:p>
          <w:p w14:paraId="026AFAFF" w14:textId="77777777" w:rsidR="002B4A7D" w:rsidRDefault="00ED5982">
            <w:pPr>
              <w:pStyle w:val="TableParagraph"/>
              <w:ind w:left="2643" w:right="2892"/>
              <w:jc w:val="center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977" w:type="dxa"/>
            <w:tcBorders>
              <w:top w:val="nil"/>
            </w:tcBorders>
          </w:tcPr>
          <w:p w14:paraId="5D2BCD45" w14:textId="77777777" w:rsidR="002B4A7D" w:rsidRDefault="00ED5982">
            <w:pPr>
              <w:pStyle w:val="TableParagraph"/>
              <w:spacing w:line="255" w:lineRule="exact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  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position w:val="-3"/>
                <w:sz w:val="24"/>
              </w:rPr>
              <w:t>обучаю-</w:t>
            </w:r>
          </w:p>
          <w:p w14:paraId="746EB897" w14:textId="77777777" w:rsidR="002B4A7D" w:rsidRDefault="00ED5982">
            <w:pPr>
              <w:pStyle w:val="TableParagraph"/>
              <w:tabs>
                <w:tab w:val="left" w:pos="1816"/>
              </w:tabs>
              <w:spacing w:before="8" w:line="228" w:lineRule="auto"/>
              <w:ind w:left="142" w:right="-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z w:val="24"/>
              </w:rPr>
              <w:tab/>
              <w:t>средствами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</w:p>
          <w:p w14:paraId="56AC789B" w14:textId="77777777" w:rsidR="002B4A7D" w:rsidRDefault="00ED5982" w:rsidP="005B6522">
            <w:pPr>
              <w:pStyle w:val="TableParagraph"/>
              <w:numPr>
                <w:ilvl w:val="0"/>
                <w:numId w:val="22"/>
              </w:numPr>
              <w:tabs>
                <w:tab w:val="left" w:pos="203"/>
                <w:tab w:val="left" w:pos="1525"/>
                <w:tab w:val="left" w:pos="2418"/>
                <w:tab w:val="left" w:pos="2853"/>
              </w:tabs>
              <w:spacing w:line="228" w:lineRule="auto"/>
              <w:ind w:left="142" w:right="-29" w:hanging="41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и 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психологи-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ческой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само-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</w:p>
          <w:p w14:paraId="319BC6F9" w14:textId="77777777" w:rsidR="002B4A7D" w:rsidRDefault="00ED5982" w:rsidP="005B6522">
            <w:pPr>
              <w:pStyle w:val="TableParagraph"/>
              <w:numPr>
                <w:ilvl w:val="0"/>
                <w:numId w:val="22"/>
              </w:numPr>
              <w:tabs>
                <w:tab w:val="left" w:pos="203"/>
                <w:tab w:val="left" w:pos="1662"/>
              </w:tabs>
              <w:spacing w:line="262" w:lineRule="exact"/>
              <w:ind w:left="203"/>
              <w:jc w:val="both"/>
              <w:rPr>
                <w:rFonts w:ascii="Wingdings" w:hAnsi="Wingdings"/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 xml:space="preserve">у  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обучаю-</w:t>
            </w:r>
          </w:p>
          <w:p w14:paraId="402D112E" w14:textId="77777777" w:rsidR="002B4A7D" w:rsidRDefault="00ED5982">
            <w:pPr>
              <w:pStyle w:val="TableParagraph"/>
              <w:tabs>
                <w:tab w:val="left" w:pos="2080"/>
              </w:tabs>
              <w:spacing w:before="4" w:line="228" w:lineRule="auto"/>
              <w:ind w:left="102" w:right="-29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межлич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тствующих</w:t>
            </w:r>
            <w:proofErr w:type="spellEnd"/>
            <w:r>
              <w:rPr>
                <w:sz w:val="24"/>
              </w:rPr>
              <w:tab/>
              <w:t>ролевых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  <w:p w14:paraId="1BF8D992" w14:textId="77777777" w:rsidR="002B4A7D" w:rsidRDefault="00ED5982">
            <w:pPr>
              <w:pStyle w:val="TableParagraph"/>
              <w:spacing w:before="17" w:line="192" w:lineRule="auto"/>
              <w:ind w:left="102" w:right="112"/>
              <w:rPr>
                <w:sz w:val="24"/>
              </w:rPr>
            </w:pPr>
            <w:r>
              <w:rPr>
                <w:sz w:val="24"/>
              </w:rPr>
              <w:t>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у обучающихся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ТНР прикладных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(способности 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  <w:p w14:paraId="34BF70EF" w14:textId="77777777" w:rsidR="002B4A7D" w:rsidRDefault="00ED5982">
            <w:pPr>
              <w:pStyle w:val="TableParagraph"/>
              <w:spacing w:before="3" w:line="228" w:lineRule="auto"/>
              <w:ind w:left="142" w:right="27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выбора,решать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алгоритм</w:t>
            </w:r>
          </w:p>
          <w:p w14:paraId="2F5C51D3" w14:textId="77777777" w:rsidR="002B4A7D" w:rsidRDefault="00ED5982">
            <w:pPr>
              <w:pStyle w:val="TableParagraph"/>
              <w:spacing w:line="250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</w:rPr>
              <w:t>дости-жении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цели)</w:t>
            </w:r>
          </w:p>
        </w:tc>
        <w:tc>
          <w:tcPr>
            <w:tcW w:w="2838" w:type="dxa"/>
            <w:tcBorders>
              <w:top w:val="nil"/>
            </w:tcBorders>
          </w:tcPr>
          <w:p w14:paraId="03BBCCB2" w14:textId="77777777" w:rsidR="002B4A7D" w:rsidRDefault="00ED5982" w:rsidP="005B6522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57" w:lineRule="exact"/>
              <w:ind w:left="287"/>
              <w:rPr>
                <w:rFonts w:ascii="Wingdings" w:hAnsi="Wingdings"/>
                <w:sz w:val="24"/>
              </w:rPr>
            </w:pPr>
            <w:r>
              <w:rPr>
                <w:position w:val="1"/>
                <w:sz w:val="24"/>
              </w:rPr>
              <w:t>Тренинги</w:t>
            </w:r>
          </w:p>
          <w:p w14:paraId="56A86F40" w14:textId="77777777" w:rsidR="002B4A7D" w:rsidRDefault="00ED5982" w:rsidP="005B6522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66" w:lineRule="exact"/>
              <w:ind w:left="287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Ролевые</w:t>
            </w:r>
            <w:r>
              <w:rPr>
                <w:spacing w:val="-4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игры</w:t>
            </w:r>
          </w:p>
          <w:p w14:paraId="16C0D8FF" w14:textId="77777777" w:rsidR="002B4A7D" w:rsidRDefault="00ED5982" w:rsidP="005B6522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62" w:lineRule="exact"/>
              <w:ind w:left="287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Дискуссии</w:t>
            </w:r>
          </w:p>
          <w:p w14:paraId="7F5173F1" w14:textId="77777777" w:rsidR="002B4A7D" w:rsidRDefault="00ED5982" w:rsidP="005B6522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before="5" w:line="220" w:lineRule="auto"/>
              <w:ind w:left="144" w:right="252" w:hanging="39"/>
              <w:rPr>
                <w:rFonts w:ascii="Wingdings" w:hAnsi="Wingdings"/>
                <w:sz w:val="20"/>
              </w:rPr>
            </w:pPr>
            <w:r>
              <w:rPr>
                <w:spacing w:val="-1"/>
                <w:position w:val="2"/>
                <w:sz w:val="24"/>
              </w:rPr>
              <w:t>Профориентационные</w:t>
            </w:r>
            <w:r>
              <w:rPr>
                <w:spacing w:val="-57"/>
                <w:position w:val="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14:paraId="72D9E56D" w14:textId="77777777" w:rsidR="002B4A7D" w:rsidRDefault="00ED5982" w:rsidP="005B6522">
            <w:pPr>
              <w:pStyle w:val="TableParagraph"/>
              <w:numPr>
                <w:ilvl w:val="0"/>
                <w:numId w:val="21"/>
              </w:numPr>
              <w:tabs>
                <w:tab w:val="left" w:pos="287"/>
              </w:tabs>
              <w:spacing w:line="280" w:lineRule="exact"/>
              <w:ind w:left="287"/>
              <w:rPr>
                <w:rFonts w:ascii="Wingdings" w:hAnsi="Wingdings"/>
                <w:sz w:val="20"/>
              </w:rPr>
            </w:pPr>
            <w:r>
              <w:rPr>
                <w:position w:val="2"/>
                <w:sz w:val="24"/>
              </w:rPr>
              <w:t>Лекции</w:t>
            </w:r>
          </w:p>
        </w:tc>
        <w:tc>
          <w:tcPr>
            <w:tcW w:w="3260" w:type="dxa"/>
            <w:tcBorders>
              <w:top w:val="nil"/>
            </w:tcBorders>
          </w:tcPr>
          <w:p w14:paraId="2C43709F" w14:textId="77777777" w:rsidR="002B4A7D" w:rsidRDefault="00ED5982">
            <w:pPr>
              <w:pStyle w:val="TableParagraph"/>
              <w:spacing w:line="256" w:lineRule="exact"/>
              <w:ind w:left="259"/>
              <w:jc w:val="both"/>
              <w:rPr>
                <w:sz w:val="24"/>
              </w:rPr>
            </w:pPr>
            <w:r>
              <w:rPr>
                <w:position w:val="4"/>
                <w:sz w:val="24"/>
              </w:rPr>
              <w:t xml:space="preserve">Изменение      </w:t>
            </w:r>
            <w:r>
              <w:rPr>
                <w:spacing w:val="59"/>
                <w:position w:val="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  <w:p w14:paraId="32445E80" w14:textId="77777777" w:rsidR="002B4A7D" w:rsidRDefault="00ED5982">
            <w:pPr>
              <w:pStyle w:val="TableParagraph"/>
              <w:spacing w:before="6" w:line="228" w:lineRule="auto"/>
              <w:ind w:left="149" w:right="79" w:firstLine="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пси-</w:t>
            </w:r>
            <w:proofErr w:type="spellStart"/>
            <w:r>
              <w:rPr>
                <w:sz w:val="24"/>
              </w:rPr>
              <w:t>хического</w:t>
            </w:r>
            <w:proofErr w:type="spellEnd"/>
            <w:proofErr w:type="gramEnd"/>
            <w:r>
              <w:rPr>
                <w:sz w:val="24"/>
              </w:rPr>
              <w:t xml:space="preserve"> благополучия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повы-шение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себе)</w:t>
            </w:r>
          </w:p>
          <w:p w14:paraId="03EA2D12" w14:textId="77777777" w:rsidR="002B4A7D" w:rsidRDefault="00ED5982">
            <w:pPr>
              <w:pStyle w:val="TableParagraph"/>
              <w:spacing w:before="43"/>
              <w:ind w:left="1073"/>
              <w:rPr>
                <w:sz w:val="18"/>
              </w:rPr>
            </w:pPr>
            <w:r>
              <w:rPr>
                <w:sz w:val="18"/>
              </w:rPr>
              <w:t>Развитие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умений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владение</w:t>
            </w:r>
          </w:p>
          <w:p w14:paraId="49CFB37A" w14:textId="77777777" w:rsidR="002B4A7D" w:rsidRDefault="00ED5982">
            <w:pPr>
              <w:pStyle w:val="TableParagraph"/>
              <w:spacing w:before="15" w:line="228" w:lineRule="auto"/>
              <w:ind w:left="149" w:right="80"/>
              <w:jc w:val="both"/>
              <w:rPr>
                <w:sz w:val="24"/>
              </w:rPr>
            </w:pP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меж-личностные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  <w:p w14:paraId="4025220B" w14:textId="77777777" w:rsidR="002B4A7D" w:rsidRDefault="00ED5982" w:rsidP="005B6522">
            <w:pPr>
              <w:pStyle w:val="TableParagraph"/>
              <w:numPr>
                <w:ilvl w:val="0"/>
                <w:numId w:val="20"/>
              </w:numPr>
              <w:tabs>
                <w:tab w:val="left" w:pos="210"/>
                <w:tab w:val="left" w:pos="2581"/>
              </w:tabs>
              <w:spacing w:line="258" w:lineRule="exact"/>
              <w:ind w:hanging="102"/>
              <w:rPr>
                <w:sz w:val="24"/>
              </w:rPr>
            </w:pPr>
            <w:r>
              <w:rPr>
                <w:sz w:val="18"/>
              </w:rPr>
              <w:t>Осознание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своих</w:t>
            </w:r>
          </w:p>
          <w:p w14:paraId="6B97C7DA" w14:textId="77777777" w:rsidR="002B4A7D" w:rsidRDefault="00ED5982">
            <w:pPr>
              <w:pStyle w:val="TableParagraph"/>
              <w:spacing w:before="2" w:line="230" w:lineRule="auto"/>
              <w:ind w:left="149" w:right="80"/>
              <w:jc w:val="bot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склон-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proofErr w:type="gramEnd"/>
          </w:p>
          <w:p w14:paraId="38DAD774" w14:textId="77777777" w:rsidR="002B4A7D" w:rsidRDefault="00ED5982" w:rsidP="005B6522">
            <w:pPr>
              <w:pStyle w:val="TableParagraph"/>
              <w:numPr>
                <w:ilvl w:val="0"/>
                <w:numId w:val="20"/>
              </w:numPr>
              <w:tabs>
                <w:tab w:val="left" w:pos="210"/>
                <w:tab w:val="left" w:pos="2425"/>
              </w:tabs>
              <w:spacing w:line="253" w:lineRule="exact"/>
              <w:ind w:hanging="102"/>
              <w:rPr>
                <w:sz w:val="24"/>
              </w:rPr>
            </w:pPr>
            <w:r>
              <w:rPr>
                <w:sz w:val="18"/>
              </w:rPr>
              <w:t>Определенность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z w:val="18"/>
              </w:rPr>
              <w:tab/>
            </w:r>
            <w:r>
              <w:rPr>
                <w:sz w:val="24"/>
              </w:rPr>
              <w:t>выборе</w:t>
            </w:r>
          </w:p>
          <w:p w14:paraId="3E884E4A" w14:textId="77777777" w:rsidR="002B4A7D" w:rsidRDefault="00ED5982">
            <w:pPr>
              <w:pStyle w:val="TableParagraph"/>
              <w:spacing w:before="2" w:line="230" w:lineRule="auto"/>
              <w:ind w:left="149" w:right="79"/>
              <w:jc w:val="both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>-тельности</w:t>
            </w:r>
          </w:p>
        </w:tc>
      </w:tr>
      <w:tr w:rsidR="002B4A7D" w14:paraId="7CCF64FD" w14:textId="77777777">
        <w:trPr>
          <w:trHeight w:val="188"/>
        </w:trPr>
        <w:tc>
          <w:tcPr>
            <w:tcW w:w="855" w:type="dxa"/>
            <w:tcBorders>
              <w:left w:val="nil"/>
              <w:bottom w:val="nil"/>
            </w:tcBorders>
          </w:tcPr>
          <w:p w14:paraId="6B752BA1" w14:textId="77777777" w:rsidR="002B4A7D" w:rsidRDefault="002B4A7D">
            <w:pPr>
              <w:pStyle w:val="TableParagraph"/>
              <w:rPr>
                <w:sz w:val="12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14:paraId="0917AEFC" w14:textId="77777777" w:rsidR="002B4A7D" w:rsidRDefault="002B4A7D">
            <w:pPr>
              <w:pStyle w:val="TableParagraph"/>
              <w:rPr>
                <w:sz w:val="12"/>
              </w:rPr>
            </w:pPr>
          </w:p>
        </w:tc>
        <w:tc>
          <w:tcPr>
            <w:tcW w:w="2838" w:type="dxa"/>
            <w:tcBorders>
              <w:bottom w:val="nil"/>
            </w:tcBorders>
          </w:tcPr>
          <w:p w14:paraId="6CA0B7CF" w14:textId="77777777" w:rsidR="002B4A7D" w:rsidRDefault="002B4A7D">
            <w:pPr>
              <w:pStyle w:val="TableParagraph"/>
              <w:rPr>
                <w:sz w:val="12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14:paraId="6CB87E3A" w14:textId="77777777" w:rsidR="002B4A7D" w:rsidRDefault="002B4A7D">
            <w:pPr>
              <w:pStyle w:val="TableParagraph"/>
              <w:rPr>
                <w:sz w:val="12"/>
              </w:rPr>
            </w:pPr>
          </w:p>
        </w:tc>
      </w:tr>
    </w:tbl>
    <w:p w14:paraId="3FE7D375" w14:textId="77777777" w:rsidR="002B4A7D" w:rsidRDefault="00ED5982">
      <w:pPr>
        <w:pStyle w:val="a3"/>
        <w:spacing w:before="121" w:line="235" w:lineRule="auto"/>
        <w:ind w:left="661" w:right="460" w:firstLine="427"/>
      </w:pPr>
      <w:r>
        <w:t>Определяющее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социально-психологической адаптации детей «группы риска» приобретает взаимодействие 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этой работы</w:t>
      </w:r>
      <w:r>
        <w:rPr>
          <w:spacing w:val="-1"/>
        </w:rPr>
        <w:t xml:space="preserve"> </w:t>
      </w:r>
      <w:r>
        <w:t>(социального</w:t>
      </w:r>
      <w:r>
        <w:rPr>
          <w:spacing w:val="-1"/>
        </w:rPr>
        <w:t xml:space="preserve"> </w:t>
      </w:r>
      <w:r>
        <w:t>педагога,</w:t>
      </w:r>
      <w:r>
        <w:rPr>
          <w:spacing w:val="-1"/>
        </w:rPr>
        <w:t xml:space="preserve"> </w:t>
      </w:r>
      <w:r>
        <w:t>психолога,</w:t>
      </w:r>
      <w:r>
        <w:rPr>
          <w:spacing w:val="-1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руководителя).</w:t>
      </w:r>
    </w:p>
    <w:p w14:paraId="3BA81841" w14:textId="77777777" w:rsidR="002B4A7D" w:rsidRDefault="00ED5982">
      <w:pPr>
        <w:pStyle w:val="a3"/>
        <w:spacing w:before="25" w:line="235" w:lineRule="auto"/>
        <w:ind w:left="661" w:right="454" w:firstLine="42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уделяют</w:t>
      </w:r>
      <w:r>
        <w:rPr>
          <w:spacing w:val="-1"/>
        </w:rPr>
        <w:t xml:space="preserve"> </w:t>
      </w:r>
      <w:r>
        <w:t>диагностированию</w:t>
      </w:r>
      <w:r>
        <w:rPr>
          <w:spacing w:val="-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оказавшихся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трудной</w:t>
      </w:r>
      <w:r>
        <w:rPr>
          <w:spacing w:val="-1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ситуации.</w:t>
      </w:r>
    </w:p>
    <w:p w14:paraId="3AB74CE8" w14:textId="77777777" w:rsidR="002B4A7D" w:rsidRDefault="00ED5982">
      <w:pPr>
        <w:pStyle w:val="a3"/>
        <w:spacing w:before="16" w:line="235" w:lineRule="auto"/>
        <w:ind w:left="661" w:right="460" w:firstLine="427"/>
      </w:pPr>
      <w:r>
        <w:t>Практика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показала,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и обучающихся.</w:t>
      </w:r>
    </w:p>
    <w:p w14:paraId="250E2B36" w14:textId="77777777" w:rsidR="002B4A7D" w:rsidRDefault="00ED5982">
      <w:pPr>
        <w:pStyle w:val="1"/>
        <w:spacing w:before="4" w:line="249" w:lineRule="auto"/>
        <w:ind w:left="680" w:right="498" w:firstLine="597"/>
      </w:pPr>
      <w:r>
        <w:t>Механизм взаимодействия в разработке и реализации коррекционных мероприятий</w:t>
      </w:r>
      <w:r>
        <w:rPr>
          <w:spacing w:val="1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специалистов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коррекционной педагогики,</w:t>
      </w:r>
    </w:p>
    <w:p w14:paraId="2B9C82AC" w14:textId="77777777" w:rsidR="002B4A7D" w:rsidRDefault="00ED5982">
      <w:pPr>
        <w:spacing w:line="230" w:lineRule="auto"/>
        <w:ind w:left="661" w:right="452"/>
        <w:jc w:val="both"/>
        <w:rPr>
          <w:b/>
          <w:sz w:val="24"/>
        </w:rPr>
      </w:pPr>
      <w:r>
        <w:rPr>
          <w:b/>
          <w:sz w:val="24"/>
        </w:rPr>
        <w:t>медицинского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учреждения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специализирующихся в области семьи и других институтов общества, который должен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обеспечиваться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единстве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урочной,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внешкольной деятельности.</w:t>
      </w:r>
    </w:p>
    <w:p w14:paraId="2E4DC1F9" w14:textId="77777777" w:rsidR="002B4A7D" w:rsidRDefault="00ED5982">
      <w:pPr>
        <w:pStyle w:val="a3"/>
        <w:spacing w:line="268" w:lineRule="exact"/>
        <w:ind w:left="1081"/>
        <w:jc w:val="left"/>
      </w:pPr>
      <w:r>
        <w:t>Такое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включает:</w:t>
      </w:r>
    </w:p>
    <w:p w14:paraId="78173DDA" w14:textId="77777777" w:rsidR="002B4A7D" w:rsidRDefault="00ED5982">
      <w:pPr>
        <w:pStyle w:val="a3"/>
        <w:ind w:left="661" w:right="2186" w:firstLine="420"/>
        <w:jc w:val="left"/>
      </w:pPr>
      <w:r>
        <w:t>-комплексность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57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помощи специалистов</w:t>
      </w:r>
      <w:r>
        <w:rPr>
          <w:spacing w:val="-2"/>
        </w:rPr>
        <w:t xml:space="preserve"> </w:t>
      </w:r>
      <w:r>
        <w:t>разного профиля;</w:t>
      </w:r>
    </w:p>
    <w:p w14:paraId="2EACD094" w14:textId="77777777" w:rsidR="002B4A7D" w:rsidRDefault="00ED5982">
      <w:pPr>
        <w:pStyle w:val="a3"/>
        <w:spacing w:line="274" w:lineRule="exact"/>
        <w:ind w:left="1081"/>
        <w:jc w:val="left"/>
      </w:pPr>
      <w:r>
        <w:t>-многоаспектный</w:t>
      </w:r>
      <w:r>
        <w:rPr>
          <w:spacing w:val="-2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ребёнка;</w:t>
      </w:r>
    </w:p>
    <w:p w14:paraId="36CA8553" w14:textId="77777777" w:rsidR="002B4A7D" w:rsidRDefault="00ED5982">
      <w:pPr>
        <w:pStyle w:val="a3"/>
        <w:spacing w:line="235" w:lineRule="auto"/>
        <w:ind w:left="666" w:right="434" w:firstLine="427"/>
      </w:pPr>
      <w:r>
        <w:t>-составление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отдельных сторон учебно-познавательной, речевой, эмоционально-волевой и личностной сфер</w:t>
      </w:r>
      <w:r>
        <w:rPr>
          <w:spacing w:val="1"/>
        </w:rPr>
        <w:t xml:space="preserve"> </w:t>
      </w:r>
      <w:r>
        <w:t>ребёнка.</w:t>
      </w:r>
    </w:p>
    <w:p w14:paraId="17EC024B" w14:textId="77777777" w:rsidR="00757BD8" w:rsidRDefault="00ED5982" w:rsidP="00757BD8">
      <w:pPr>
        <w:pStyle w:val="a3"/>
        <w:tabs>
          <w:tab w:val="left" w:pos="1903"/>
          <w:tab w:val="left" w:pos="2205"/>
          <w:tab w:val="left" w:pos="3886"/>
          <w:tab w:val="left" w:pos="4983"/>
          <w:tab w:val="left" w:pos="5059"/>
          <w:tab w:val="left" w:pos="6081"/>
          <w:tab w:val="left" w:pos="6791"/>
          <w:tab w:val="left" w:pos="7873"/>
          <w:tab w:val="left" w:pos="9067"/>
          <w:tab w:val="left" w:pos="9881"/>
        </w:tabs>
        <w:spacing w:before="22"/>
        <w:ind w:left="666" w:right="435" w:firstLine="427"/>
        <w:jc w:val="left"/>
        <w:rPr>
          <w:spacing w:val="7"/>
        </w:rPr>
      </w:pPr>
      <w:r>
        <w:t>Формой</w:t>
      </w:r>
      <w:r>
        <w:rPr>
          <w:spacing w:val="4"/>
        </w:rPr>
        <w:t xml:space="preserve"> </w:t>
      </w:r>
      <w:r>
        <w:t>организованного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4"/>
        </w:rPr>
        <w:t xml:space="preserve"> </w:t>
      </w:r>
      <w:r>
        <w:t>специалистов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  <w:r>
        <w:t>является</w:t>
      </w:r>
      <w:r w:rsidR="00757BD8">
        <w:t xml:space="preserve"> </w:t>
      </w:r>
      <w:r>
        <w:t>психолого-педагогическая</w:t>
      </w:r>
      <w:r w:rsidR="00757BD8">
        <w:t xml:space="preserve"> </w:t>
      </w:r>
      <w:r>
        <w:t>служба</w:t>
      </w:r>
      <w:r w:rsidR="00757BD8">
        <w:t xml:space="preserve"> </w:t>
      </w:r>
      <w:r>
        <w:t>комплексного</w:t>
      </w:r>
      <w:r>
        <w:tab/>
        <w:t>сопровождения,</w:t>
      </w:r>
      <w:r w:rsidR="00757BD8">
        <w:t xml:space="preserve"> </w:t>
      </w:r>
      <w:r>
        <w:lastRenderedPageBreak/>
        <w:t>которая</w:t>
      </w:r>
      <w:r>
        <w:rPr>
          <w:spacing w:val="-57"/>
        </w:rPr>
        <w:t xml:space="preserve"> </w:t>
      </w:r>
      <w:r>
        <w:t>предоставляют многопрофильную помощь ребёнку и его родителям (законным представителям).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 w:rsidR="00757BD8"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социальное</w:t>
      </w:r>
      <w:r w:rsidR="00757BD8">
        <w:t xml:space="preserve"> </w:t>
      </w:r>
      <w:r>
        <w:t>партнёрство,</w:t>
      </w:r>
      <w:r w:rsidR="00757BD8">
        <w:t xml:space="preserve"> </w:t>
      </w:r>
      <w:r>
        <w:t>которое</w:t>
      </w:r>
      <w:r w:rsidR="00757BD8">
        <w:t xml:space="preserve"> </w:t>
      </w:r>
      <w:r>
        <w:t>предполагает</w:t>
      </w:r>
      <w:r w:rsidR="00757BD8">
        <w:t xml:space="preserve"> </w:t>
      </w:r>
      <w:r>
        <w:t>профессиональное</w:t>
      </w:r>
      <w:r w:rsidR="00757BD8">
        <w:t xml:space="preserve"> </w:t>
      </w:r>
      <w:r>
        <w:t>взаимодействие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24"/>
        </w:rPr>
        <w:t xml:space="preserve"> </w:t>
      </w:r>
      <w:r>
        <w:t>учреждения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внешними</w:t>
      </w:r>
      <w:r>
        <w:rPr>
          <w:spacing w:val="20"/>
        </w:rPr>
        <w:t xml:space="preserve"> </w:t>
      </w:r>
      <w:r>
        <w:t>ресурсами</w:t>
      </w:r>
      <w:r>
        <w:rPr>
          <w:spacing w:val="23"/>
        </w:rPr>
        <w:t xml:space="preserve"> </w:t>
      </w:r>
      <w:r>
        <w:t>(организациями</w:t>
      </w:r>
      <w:r>
        <w:rPr>
          <w:spacing w:val="23"/>
        </w:rPr>
        <w:t xml:space="preserve"> </w:t>
      </w:r>
      <w:r>
        <w:t>различных</w:t>
      </w:r>
      <w:r>
        <w:rPr>
          <w:spacing w:val="24"/>
        </w:rPr>
        <w:t xml:space="preserve"> </w:t>
      </w:r>
      <w:r>
        <w:t>ведомств,</w:t>
      </w:r>
      <w:r>
        <w:rPr>
          <w:spacing w:val="-57"/>
        </w:rPr>
        <w:t xml:space="preserve"> </w:t>
      </w:r>
      <w:r>
        <w:t>общественными</w:t>
      </w:r>
      <w:r>
        <w:rPr>
          <w:spacing w:val="8"/>
        </w:rPr>
        <w:t xml:space="preserve"> </w:t>
      </w:r>
      <w:r>
        <w:t>организациями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другими</w:t>
      </w:r>
      <w:r>
        <w:rPr>
          <w:spacing w:val="8"/>
        </w:rPr>
        <w:t xml:space="preserve"> </w:t>
      </w:r>
      <w:r>
        <w:t>институтами</w:t>
      </w:r>
      <w:r>
        <w:rPr>
          <w:spacing w:val="8"/>
        </w:rPr>
        <w:t xml:space="preserve"> </w:t>
      </w:r>
      <w:r>
        <w:t>общества).</w:t>
      </w:r>
    </w:p>
    <w:p w14:paraId="755B1740" w14:textId="03455843" w:rsidR="002B4A7D" w:rsidRDefault="00ED5982" w:rsidP="00757BD8">
      <w:pPr>
        <w:pStyle w:val="a3"/>
        <w:tabs>
          <w:tab w:val="left" w:pos="1903"/>
          <w:tab w:val="left" w:pos="2205"/>
          <w:tab w:val="left" w:pos="3886"/>
          <w:tab w:val="left" w:pos="4983"/>
          <w:tab w:val="left" w:pos="5059"/>
          <w:tab w:val="left" w:pos="6081"/>
          <w:tab w:val="left" w:pos="6791"/>
          <w:tab w:val="left" w:pos="7873"/>
          <w:tab w:val="left" w:pos="9067"/>
          <w:tab w:val="left" w:pos="9881"/>
        </w:tabs>
        <w:spacing w:before="22"/>
        <w:ind w:left="666" w:right="435" w:firstLine="427"/>
        <w:jc w:val="left"/>
      </w:pPr>
      <w:r>
        <w:t>Социальное</w:t>
      </w:r>
      <w:r>
        <w:rPr>
          <w:spacing w:val="6"/>
        </w:rPr>
        <w:t xml:space="preserve"> </w:t>
      </w:r>
      <w:r>
        <w:t>партнёрство</w:t>
      </w:r>
      <w:r w:rsidR="00757BD8">
        <w:t xml:space="preserve"> </w:t>
      </w:r>
      <w:r>
        <w:t>включает:</w:t>
      </w:r>
    </w:p>
    <w:p w14:paraId="4297D827" w14:textId="77777777" w:rsidR="002B4A7D" w:rsidRDefault="00ED5982">
      <w:pPr>
        <w:pStyle w:val="a3"/>
        <w:spacing w:before="17" w:line="235" w:lineRule="auto"/>
        <w:ind w:left="666" w:right="462" w:firstLine="427"/>
      </w:pPr>
      <w:r>
        <w:t>-сотрудничество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ведомствами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 xml:space="preserve">преемственности обучения, развития и адаптации, социализации, </w:t>
      </w:r>
      <w:proofErr w:type="spellStart"/>
      <w:r>
        <w:t>здоровьесбережения</w:t>
      </w:r>
      <w:proofErr w:type="spellEnd"/>
      <w:r>
        <w:t xml:space="preserve"> детей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здоровья;</w:t>
      </w:r>
    </w:p>
    <w:p w14:paraId="564C2B34" w14:textId="77777777" w:rsidR="002B4A7D" w:rsidRDefault="00ED5982">
      <w:pPr>
        <w:pStyle w:val="a3"/>
        <w:spacing w:before="5"/>
        <w:ind w:left="1086"/>
      </w:pPr>
      <w:r>
        <w:t>-сотрудничество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4"/>
        </w:rPr>
        <w:t xml:space="preserve"> </w:t>
      </w:r>
      <w:r>
        <w:t>общественностью.</w:t>
      </w:r>
    </w:p>
    <w:p w14:paraId="43225E54" w14:textId="77777777" w:rsidR="002B4A7D" w:rsidRDefault="00ED5982">
      <w:pPr>
        <w:pStyle w:val="1"/>
        <w:spacing w:before="12"/>
        <w:ind w:left="2565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14:paraId="1889A0B3" w14:textId="77777777" w:rsidR="002B4A7D" w:rsidRDefault="00ED5982">
      <w:pPr>
        <w:pStyle w:val="a3"/>
        <w:spacing w:before="6" w:line="235" w:lineRule="auto"/>
        <w:ind w:left="666" w:right="435" w:firstLine="427"/>
      </w:pPr>
      <w:r>
        <w:t>Результатом коррекции развития обучающихся с ТНР может считаться не столько успешное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компетенций:</w:t>
      </w:r>
    </w:p>
    <w:p w14:paraId="72E6A0E1" w14:textId="77777777" w:rsidR="002B4A7D" w:rsidRDefault="00ED5982">
      <w:pPr>
        <w:pStyle w:val="a3"/>
        <w:spacing w:before="20" w:line="247" w:lineRule="auto"/>
        <w:ind w:left="666" w:right="442" w:firstLine="427"/>
      </w:pPr>
      <w:r>
        <w:t>-развитие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насущно</w:t>
      </w:r>
      <w:r>
        <w:rPr>
          <w:spacing w:val="-1"/>
        </w:rPr>
        <w:t xml:space="preserve"> </w:t>
      </w:r>
      <w:r>
        <w:t>необходимом</w:t>
      </w:r>
      <w:r>
        <w:rPr>
          <w:spacing w:val="-1"/>
        </w:rPr>
        <w:t xml:space="preserve"> </w:t>
      </w:r>
      <w:r>
        <w:t>жизнеобеспечении,</w:t>
      </w:r>
      <w:r>
        <w:rPr>
          <w:spacing w:val="-1"/>
        </w:rPr>
        <w:t xml:space="preserve"> </w:t>
      </w:r>
      <w:r>
        <w:t>способности вступать</w:t>
      </w:r>
    </w:p>
    <w:p w14:paraId="14B6DE3D" w14:textId="77777777" w:rsidR="002B4A7D" w:rsidRDefault="00ED5982">
      <w:pPr>
        <w:pStyle w:val="a3"/>
        <w:spacing w:before="7" w:line="232" w:lineRule="auto"/>
        <w:ind w:left="666" w:right="445" w:hanging="5"/>
      </w:pPr>
      <w:r>
        <w:t>в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 пребывания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нуждах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правах</w:t>
      </w:r>
    </w:p>
    <w:p w14:paraId="46787F6F" w14:textId="77777777" w:rsidR="002B4A7D" w:rsidRDefault="00ED5982">
      <w:pPr>
        <w:pStyle w:val="a3"/>
        <w:spacing w:line="274" w:lineRule="exact"/>
        <w:ind w:left="661"/>
      </w:pPr>
      <w:r>
        <w:t>в</w:t>
      </w:r>
      <w:r>
        <w:rPr>
          <w:spacing w:val="2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обучения;</w:t>
      </w:r>
    </w:p>
    <w:p w14:paraId="17BDA4C9" w14:textId="77777777" w:rsidR="002B4A7D" w:rsidRDefault="00ED5982">
      <w:pPr>
        <w:pStyle w:val="a3"/>
        <w:spacing w:before="12" w:line="274" w:lineRule="exact"/>
        <w:ind w:left="1093"/>
      </w:pPr>
      <w:r>
        <w:t>-овладение</w:t>
      </w:r>
      <w:r>
        <w:rPr>
          <w:spacing w:val="-6"/>
        </w:rPr>
        <w:t xml:space="preserve"> </w:t>
      </w:r>
      <w:r>
        <w:t>социально-бытовыми</w:t>
      </w:r>
      <w:r>
        <w:rPr>
          <w:spacing w:val="-1"/>
        </w:rPr>
        <w:t xml:space="preserve"> </w:t>
      </w:r>
      <w:r>
        <w:t>умениями,</w:t>
      </w:r>
      <w:r>
        <w:rPr>
          <w:spacing w:val="-4"/>
        </w:rPr>
        <w:t xml:space="preserve"> </w:t>
      </w:r>
      <w:r>
        <w:t>используемыми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жизни;</w:t>
      </w:r>
    </w:p>
    <w:p w14:paraId="6167763A" w14:textId="77777777" w:rsidR="002B4A7D" w:rsidRDefault="00ED5982">
      <w:pPr>
        <w:pStyle w:val="a3"/>
        <w:spacing w:line="274" w:lineRule="exact"/>
        <w:ind w:left="1086"/>
      </w:pPr>
      <w:r>
        <w:t>-овладение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коммуникации;</w:t>
      </w:r>
    </w:p>
    <w:p w14:paraId="592F8CA6" w14:textId="3DD3277D" w:rsidR="002B4A7D" w:rsidRDefault="00ED5982">
      <w:pPr>
        <w:pStyle w:val="a3"/>
        <w:tabs>
          <w:tab w:val="left" w:pos="3179"/>
          <w:tab w:val="left" w:pos="3558"/>
          <w:tab w:val="left" w:pos="5045"/>
          <w:tab w:val="left" w:pos="6163"/>
          <w:tab w:val="left" w:pos="6921"/>
          <w:tab w:val="left" w:pos="7302"/>
          <w:tab w:val="left" w:pos="7767"/>
        </w:tabs>
        <w:spacing w:before="19" w:line="232" w:lineRule="auto"/>
        <w:ind w:left="666" w:right="435" w:firstLine="427"/>
        <w:jc w:val="left"/>
      </w:pPr>
      <w:r>
        <w:t>-дифференциация</w:t>
      </w:r>
      <w:r w:rsidR="00757BD8">
        <w:t xml:space="preserve"> </w:t>
      </w:r>
      <w:r>
        <w:t>и</w:t>
      </w:r>
      <w:r>
        <w:tab/>
        <w:t>осмысление</w:t>
      </w:r>
      <w:r w:rsidR="00757BD8">
        <w:t xml:space="preserve"> </w:t>
      </w:r>
      <w:r>
        <w:t>картины</w:t>
      </w:r>
      <w:r w:rsidR="00757BD8">
        <w:t xml:space="preserve"> </w:t>
      </w:r>
      <w:r>
        <w:t>мира</w:t>
      </w:r>
      <w:r w:rsidR="00757BD8">
        <w:t xml:space="preserve"> </w:t>
      </w:r>
      <w:r>
        <w:t>и</w:t>
      </w:r>
      <w:r w:rsidR="00757BD8">
        <w:t xml:space="preserve"> </w:t>
      </w:r>
      <w:r>
        <w:t>ее</w:t>
      </w:r>
      <w:r w:rsidR="00757BD8">
        <w:t xml:space="preserve"> </w:t>
      </w:r>
      <w:r>
        <w:t>временно-пространственной</w:t>
      </w:r>
      <w:r>
        <w:rPr>
          <w:spacing w:val="-57"/>
        </w:rPr>
        <w:t xml:space="preserve"> </w:t>
      </w:r>
      <w:r>
        <w:t>организации;</w:t>
      </w:r>
    </w:p>
    <w:p w14:paraId="1033A6A2" w14:textId="77777777" w:rsidR="002B4A7D" w:rsidRDefault="00ED5982">
      <w:pPr>
        <w:pStyle w:val="a3"/>
        <w:spacing w:before="24" w:line="232" w:lineRule="auto"/>
        <w:ind w:left="666" w:firstLine="427"/>
        <w:jc w:val="left"/>
      </w:pPr>
      <w:r>
        <w:t>-осмысление</w:t>
      </w:r>
      <w:r>
        <w:rPr>
          <w:spacing w:val="7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социального</w:t>
      </w:r>
      <w:r>
        <w:rPr>
          <w:spacing w:val="8"/>
        </w:rPr>
        <w:t xml:space="preserve"> </w:t>
      </w:r>
      <w:r>
        <w:t>окружения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освоение</w:t>
      </w:r>
      <w:r>
        <w:rPr>
          <w:spacing w:val="7"/>
        </w:rPr>
        <w:t xml:space="preserve"> </w:t>
      </w:r>
      <w:r>
        <w:t>соответствующих</w:t>
      </w:r>
      <w:r>
        <w:rPr>
          <w:spacing w:val="10"/>
        </w:rPr>
        <w:t xml:space="preserve"> </w:t>
      </w:r>
      <w:r>
        <w:t>возрасту</w:t>
      </w:r>
      <w:r>
        <w:rPr>
          <w:spacing w:val="3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социальных</w:t>
      </w:r>
      <w:r>
        <w:rPr>
          <w:spacing w:val="1"/>
        </w:rPr>
        <w:t xml:space="preserve"> </w:t>
      </w:r>
      <w:r>
        <w:t>ролей.</w:t>
      </w:r>
    </w:p>
    <w:p w14:paraId="288C3EAA" w14:textId="77777777" w:rsidR="002B4A7D" w:rsidRDefault="00ED5982">
      <w:pPr>
        <w:pStyle w:val="1"/>
        <w:spacing w:before="27" w:line="232" w:lineRule="auto"/>
        <w:ind w:left="666" w:firstLine="456"/>
        <w:jc w:val="left"/>
      </w:pPr>
      <w:r>
        <w:t>Удовлетворение</w:t>
      </w:r>
      <w:r>
        <w:rPr>
          <w:spacing w:val="4"/>
        </w:rPr>
        <w:t xml:space="preserve"> </w:t>
      </w:r>
      <w:r>
        <w:t>специальных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потребностей</w:t>
      </w:r>
      <w:r>
        <w:rPr>
          <w:spacing w:val="3"/>
        </w:rPr>
        <w:t xml:space="preserve"> </w:t>
      </w:r>
      <w:r>
        <w:t>детей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развития:</w:t>
      </w:r>
    </w:p>
    <w:p w14:paraId="274CC0DF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6"/>
        </w:tabs>
        <w:spacing w:line="284" w:lineRule="exact"/>
        <w:ind w:left="1386"/>
        <w:jc w:val="left"/>
        <w:rPr>
          <w:sz w:val="24"/>
        </w:rPr>
      </w:pPr>
      <w:r>
        <w:rPr>
          <w:sz w:val="24"/>
        </w:rPr>
        <w:t>успешно</w:t>
      </w:r>
      <w:r>
        <w:rPr>
          <w:spacing w:val="55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14:paraId="468FFEEE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6"/>
        </w:tabs>
        <w:spacing w:line="292" w:lineRule="exact"/>
        <w:ind w:left="1386"/>
        <w:jc w:val="left"/>
        <w:rPr>
          <w:sz w:val="24"/>
        </w:rPr>
      </w:pPr>
      <w:r>
        <w:rPr>
          <w:sz w:val="24"/>
        </w:rPr>
        <w:t>проявляет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активность;</w:t>
      </w:r>
    </w:p>
    <w:p w14:paraId="1D33DB16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6"/>
        </w:tabs>
        <w:spacing w:line="242" w:lineRule="auto"/>
        <w:ind w:right="2071" w:firstLine="283"/>
        <w:jc w:val="left"/>
        <w:rPr>
          <w:sz w:val="24"/>
        </w:rPr>
      </w:pP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24"/>
          <w:sz w:val="24"/>
        </w:rPr>
        <w:t xml:space="preserve"> </w:t>
      </w:r>
      <w:r>
        <w:rPr>
          <w:sz w:val="24"/>
        </w:rPr>
        <w:t>решению поставленных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14:paraId="6968A0AC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6"/>
        </w:tabs>
        <w:spacing w:line="290" w:lineRule="exact"/>
        <w:ind w:left="1386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мотивацию;</w:t>
      </w:r>
    </w:p>
    <w:p w14:paraId="6DE8E3D6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6"/>
        </w:tabs>
        <w:spacing w:line="292" w:lineRule="exact"/>
        <w:ind w:left="1386"/>
        <w:jc w:val="left"/>
        <w:rPr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выполнение;</w:t>
      </w:r>
    </w:p>
    <w:p w14:paraId="42DDE537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446"/>
        </w:tabs>
        <w:spacing w:before="119"/>
        <w:ind w:left="1446" w:hanging="219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процесса.</w:t>
      </w:r>
    </w:p>
    <w:p w14:paraId="55AF5555" w14:textId="77777777" w:rsidR="002B4A7D" w:rsidRDefault="00ED5982">
      <w:pPr>
        <w:pStyle w:val="1"/>
        <w:spacing w:before="4" w:line="272" w:lineRule="exact"/>
        <w:ind w:left="2305"/>
        <w:jc w:val="left"/>
      </w:pPr>
      <w:r>
        <w:t>Коррекция</w:t>
      </w:r>
      <w:r>
        <w:rPr>
          <w:spacing w:val="-4"/>
        </w:rPr>
        <w:t xml:space="preserve"> </w:t>
      </w:r>
      <w:r>
        <w:t>негативных</w:t>
      </w:r>
      <w:r>
        <w:rPr>
          <w:spacing w:val="-3"/>
        </w:rPr>
        <w:t xml:space="preserve"> </w:t>
      </w:r>
      <w:r>
        <w:t>тенденций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учащихся:</w:t>
      </w:r>
    </w:p>
    <w:p w14:paraId="42697C5D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6"/>
        </w:tabs>
        <w:spacing w:line="290" w:lineRule="exact"/>
        <w:ind w:left="1386"/>
        <w:jc w:val="left"/>
        <w:rPr>
          <w:sz w:val="24"/>
        </w:rPr>
      </w:pPr>
      <w:r>
        <w:rPr>
          <w:sz w:val="24"/>
        </w:rPr>
        <w:t>дифференцирует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модальности;</w:t>
      </w:r>
    </w:p>
    <w:p w14:paraId="63D4D77F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6"/>
        </w:tabs>
        <w:spacing w:line="293" w:lineRule="exact"/>
        <w:ind w:left="1386"/>
        <w:jc w:val="left"/>
        <w:rPr>
          <w:sz w:val="24"/>
        </w:rPr>
      </w:pPr>
      <w:r>
        <w:rPr>
          <w:sz w:val="24"/>
        </w:rPr>
        <w:t>соотносит</w:t>
      </w:r>
      <w:r>
        <w:rPr>
          <w:spacing w:val="5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 свойствами;</w:t>
      </w:r>
    </w:p>
    <w:p w14:paraId="775C0990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6"/>
        </w:tabs>
        <w:spacing w:line="290" w:lineRule="exact"/>
        <w:ind w:left="1386"/>
        <w:jc w:val="left"/>
        <w:rPr>
          <w:sz w:val="24"/>
        </w:rPr>
      </w:pPr>
      <w:r>
        <w:rPr>
          <w:sz w:val="24"/>
        </w:rPr>
        <w:t>ориентируется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представлениях;</w:t>
      </w:r>
    </w:p>
    <w:p w14:paraId="20E7BEC5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79"/>
        </w:tabs>
        <w:spacing w:line="291" w:lineRule="exact"/>
        <w:ind w:left="1378" w:hanging="154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запоминания,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14:paraId="758E3CF1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451"/>
        </w:tabs>
        <w:spacing w:before="13" w:line="232" w:lineRule="auto"/>
        <w:ind w:left="942" w:right="444" w:firstLine="283"/>
        <w:jc w:val="left"/>
        <w:rPr>
          <w:sz w:val="24"/>
        </w:rPr>
      </w:pPr>
      <w:r>
        <w:rPr>
          <w:sz w:val="24"/>
        </w:rPr>
        <w:t>выполняет</w:t>
      </w:r>
      <w:r>
        <w:rPr>
          <w:spacing w:val="5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5"/>
          <w:sz w:val="24"/>
        </w:rPr>
        <w:t xml:space="preserve"> </w:t>
      </w:r>
      <w:r>
        <w:rPr>
          <w:sz w:val="24"/>
        </w:rPr>
        <w:t>мыслительные</w:t>
      </w:r>
      <w:r>
        <w:rPr>
          <w:spacing w:val="55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56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56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56"/>
          <w:sz w:val="24"/>
        </w:rPr>
        <w:t xml:space="preserve"> </w:t>
      </w:r>
      <w:r>
        <w:rPr>
          <w:sz w:val="24"/>
        </w:rPr>
        <w:t>обобщение,</w:t>
      </w:r>
      <w:r>
        <w:rPr>
          <w:spacing w:val="55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классификация);</w:t>
      </w:r>
    </w:p>
    <w:p w14:paraId="6CC4DE49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2"/>
        </w:tabs>
        <w:spacing w:before="6" w:line="293" w:lineRule="exact"/>
        <w:ind w:left="1381" w:hanging="157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учебно-воспитательному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процессу;</w:t>
      </w:r>
    </w:p>
    <w:p w14:paraId="579096B9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442"/>
        </w:tabs>
        <w:spacing w:line="293" w:lineRule="exact"/>
        <w:ind w:left="1441" w:hanging="217"/>
        <w:jc w:val="left"/>
        <w:rPr>
          <w:sz w:val="24"/>
        </w:rPr>
      </w:pPr>
      <w:r>
        <w:rPr>
          <w:sz w:val="24"/>
        </w:rPr>
        <w:t>работает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правилами;</w:t>
      </w:r>
    </w:p>
    <w:p w14:paraId="60F308F4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2"/>
        </w:tabs>
        <w:spacing w:line="293" w:lineRule="exact"/>
        <w:ind w:left="1381" w:hanging="157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5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14:paraId="66AB58FF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2"/>
        </w:tabs>
        <w:spacing w:line="293" w:lineRule="exact"/>
        <w:ind w:left="1381" w:hanging="157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сверстника;</w:t>
      </w:r>
    </w:p>
    <w:p w14:paraId="56821F1A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79"/>
        </w:tabs>
        <w:spacing w:before="9"/>
        <w:ind w:left="1378" w:hanging="154"/>
        <w:jc w:val="left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людей;</w:t>
      </w:r>
    </w:p>
    <w:p w14:paraId="58F01AEF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79"/>
        </w:tabs>
        <w:spacing w:before="9" w:line="292" w:lineRule="exact"/>
        <w:ind w:left="1378" w:hanging="154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3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самоконтроля;</w:t>
      </w:r>
    </w:p>
    <w:p w14:paraId="0E4631A6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2"/>
        </w:tabs>
        <w:spacing w:line="292" w:lineRule="exact"/>
        <w:ind w:left="1381" w:hanging="157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сотрудничества;</w:t>
      </w:r>
    </w:p>
    <w:p w14:paraId="35EB5338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2"/>
        </w:tabs>
        <w:spacing w:before="11" w:line="293" w:lineRule="exact"/>
        <w:ind w:left="1381" w:hanging="157"/>
        <w:jc w:val="left"/>
        <w:rPr>
          <w:sz w:val="24"/>
        </w:rPr>
      </w:pPr>
      <w:r>
        <w:rPr>
          <w:sz w:val="24"/>
        </w:rPr>
        <w:t>строит</w:t>
      </w:r>
      <w:r>
        <w:rPr>
          <w:spacing w:val="-3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14:paraId="1FE461BD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2"/>
        </w:tabs>
        <w:spacing w:line="293" w:lineRule="exact"/>
        <w:ind w:left="1381" w:hanging="157"/>
        <w:jc w:val="left"/>
        <w:rPr>
          <w:sz w:val="24"/>
        </w:rPr>
      </w:pPr>
      <w:r>
        <w:rPr>
          <w:sz w:val="24"/>
        </w:rPr>
        <w:t>использует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взаимодействия;</w:t>
      </w:r>
    </w:p>
    <w:p w14:paraId="178653B3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79"/>
        </w:tabs>
        <w:spacing w:before="10" w:line="235" w:lineRule="auto"/>
        <w:ind w:left="942" w:right="443" w:firstLine="283"/>
        <w:jc w:val="left"/>
        <w:rPr>
          <w:sz w:val="24"/>
        </w:rPr>
      </w:pPr>
      <w:r>
        <w:rPr>
          <w:sz w:val="24"/>
        </w:rPr>
        <w:t xml:space="preserve">выражает свои мысли и чувства в зависимости от ситуации, пользуется формами </w:t>
      </w:r>
      <w:r>
        <w:rPr>
          <w:sz w:val="24"/>
        </w:rPr>
        <w:lastRenderedPageBreak/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этикета;</w:t>
      </w:r>
    </w:p>
    <w:p w14:paraId="1745AACF" w14:textId="0CA83358" w:rsidR="002B4A7D" w:rsidRDefault="00ED5982" w:rsidP="005B6522">
      <w:pPr>
        <w:pStyle w:val="a5"/>
        <w:numPr>
          <w:ilvl w:val="1"/>
          <w:numId w:val="66"/>
        </w:numPr>
        <w:tabs>
          <w:tab w:val="left" w:pos="1379"/>
          <w:tab w:val="left" w:pos="2887"/>
          <w:tab w:val="left" w:pos="4093"/>
          <w:tab w:val="left" w:pos="5348"/>
          <w:tab w:val="left" w:pos="6075"/>
          <w:tab w:val="left" w:pos="7898"/>
          <w:tab w:val="left" w:pos="9154"/>
        </w:tabs>
        <w:spacing w:before="23" w:line="232" w:lineRule="auto"/>
        <w:ind w:left="942" w:right="442" w:firstLine="283"/>
        <w:jc w:val="left"/>
        <w:rPr>
          <w:sz w:val="24"/>
        </w:rPr>
      </w:pPr>
      <w:r>
        <w:rPr>
          <w:sz w:val="24"/>
        </w:rPr>
        <w:t>использует</w:t>
      </w:r>
      <w:r w:rsidR="00757BD8">
        <w:rPr>
          <w:sz w:val="24"/>
        </w:rPr>
        <w:t xml:space="preserve"> </w:t>
      </w:r>
      <w:r>
        <w:rPr>
          <w:sz w:val="24"/>
        </w:rPr>
        <w:t>речевые</w:t>
      </w:r>
      <w:r w:rsidR="00757BD8">
        <w:rPr>
          <w:sz w:val="24"/>
        </w:rPr>
        <w:t xml:space="preserve"> </w:t>
      </w:r>
      <w:r>
        <w:rPr>
          <w:sz w:val="24"/>
        </w:rPr>
        <w:t>средства</w:t>
      </w:r>
      <w:r w:rsidR="00757BD8">
        <w:rPr>
          <w:sz w:val="24"/>
        </w:rPr>
        <w:t xml:space="preserve"> </w:t>
      </w:r>
      <w:r>
        <w:rPr>
          <w:sz w:val="24"/>
        </w:rPr>
        <w:t>для</w:t>
      </w:r>
      <w:r w:rsidR="00757BD8">
        <w:rPr>
          <w:sz w:val="24"/>
        </w:rPr>
        <w:t xml:space="preserve"> </w:t>
      </w:r>
      <w:r>
        <w:rPr>
          <w:sz w:val="24"/>
        </w:rPr>
        <w:t>эффективного</w:t>
      </w:r>
      <w:r w:rsidR="00757BD8">
        <w:rPr>
          <w:sz w:val="24"/>
        </w:rPr>
        <w:t xml:space="preserve"> </w:t>
      </w:r>
      <w:r>
        <w:rPr>
          <w:sz w:val="24"/>
        </w:rPr>
        <w:t>решения</w:t>
      </w:r>
      <w:r w:rsidR="00757BD8">
        <w:rPr>
          <w:sz w:val="24"/>
        </w:rPr>
        <w:t xml:space="preserve"> </w:t>
      </w:r>
      <w:r>
        <w:rPr>
          <w:spacing w:val="-1"/>
          <w:sz w:val="24"/>
        </w:rPr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14:paraId="66B68430" w14:textId="77777777" w:rsidR="002B4A7D" w:rsidRDefault="00ED5982">
      <w:pPr>
        <w:pStyle w:val="1"/>
        <w:spacing w:before="6" w:line="271" w:lineRule="exact"/>
        <w:ind w:left="1220"/>
        <w:jc w:val="left"/>
      </w:pPr>
      <w:r>
        <w:t>Развитие</w:t>
      </w:r>
      <w:r>
        <w:rPr>
          <w:spacing w:val="-5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речи:</w:t>
      </w:r>
    </w:p>
    <w:p w14:paraId="02FA2019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2"/>
        </w:tabs>
        <w:spacing w:line="289" w:lineRule="exact"/>
        <w:ind w:left="1381" w:hanging="15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14:paraId="50AE1FD2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79"/>
        </w:tabs>
        <w:spacing w:before="35" w:line="225" w:lineRule="auto"/>
        <w:ind w:left="942" w:right="462" w:firstLine="283"/>
        <w:jc w:val="left"/>
        <w:rPr>
          <w:sz w:val="24"/>
        </w:rPr>
      </w:pP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14:paraId="430792BC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79"/>
        </w:tabs>
        <w:spacing w:before="36" w:line="232" w:lineRule="auto"/>
        <w:ind w:left="942" w:right="466" w:firstLine="283"/>
        <w:jc w:val="left"/>
        <w:rPr>
          <w:sz w:val="24"/>
        </w:rPr>
      </w:pPr>
      <w:r>
        <w:rPr>
          <w:sz w:val="24"/>
        </w:rPr>
        <w:t>имеет</w:t>
      </w:r>
      <w:r>
        <w:rPr>
          <w:spacing w:val="39"/>
          <w:sz w:val="24"/>
        </w:rPr>
        <w:t xml:space="preserve"> </w:t>
      </w:r>
      <w:r>
        <w:rPr>
          <w:sz w:val="24"/>
        </w:rPr>
        <w:t>достаточный</w:t>
      </w:r>
      <w:r>
        <w:rPr>
          <w:spacing w:val="39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39"/>
          <w:sz w:val="24"/>
        </w:rPr>
        <w:t xml:space="preserve"> </w:t>
      </w:r>
      <w:r>
        <w:rPr>
          <w:sz w:val="24"/>
        </w:rPr>
        <w:t>запас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37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темам,</w:t>
      </w:r>
      <w:r>
        <w:rPr>
          <w:spacing w:val="38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и антонимы,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все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 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1494FFCE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2"/>
        </w:tabs>
        <w:spacing w:line="289" w:lineRule="exact"/>
        <w:ind w:left="1381" w:hanging="157"/>
        <w:jc w:val="left"/>
        <w:rPr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категориями;</w:t>
      </w:r>
    </w:p>
    <w:p w14:paraId="33263C95" w14:textId="77777777" w:rsidR="002B4A7D" w:rsidRDefault="00ED5982" w:rsidP="005B6522">
      <w:pPr>
        <w:pStyle w:val="a5"/>
        <w:numPr>
          <w:ilvl w:val="1"/>
          <w:numId w:val="66"/>
        </w:numPr>
        <w:tabs>
          <w:tab w:val="left" w:pos="1382"/>
        </w:tabs>
        <w:spacing w:line="292" w:lineRule="exact"/>
        <w:ind w:left="1381" w:hanging="157"/>
        <w:jc w:val="left"/>
        <w:rPr>
          <w:sz w:val="24"/>
        </w:rPr>
      </w:pPr>
      <w:r>
        <w:rPr>
          <w:sz w:val="24"/>
        </w:rPr>
        <w:t>строит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конструкции.</w:t>
      </w:r>
    </w:p>
    <w:p w14:paraId="5CEEE330" w14:textId="77777777" w:rsidR="002B4A7D" w:rsidRDefault="00ED5982">
      <w:pPr>
        <w:pStyle w:val="1"/>
        <w:spacing w:before="6"/>
        <w:ind w:left="1081"/>
      </w:pPr>
      <w:r>
        <w:t>Показатели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</w:p>
    <w:p w14:paraId="538E9814" w14:textId="77777777" w:rsidR="002B4A7D" w:rsidRDefault="00ED5982">
      <w:pPr>
        <w:pStyle w:val="a3"/>
        <w:spacing w:before="5" w:line="237" w:lineRule="auto"/>
        <w:ind w:left="661" w:right="463" w:firstLine="424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рассматриваются:</w:t>
      </w:r>
    </w:p>
    <w:p w14:paraId="206D29D5" w14:textId="77777777" w:rsidR="002B4A7D" w:rsidRDefault="00ED5982" w:rsidP="005B6522">
      <w:pPr>
        <w:pStyle w:val="a5"/>
        <w:numPr>
          <w:ilvl w:val="0"/>
          <w:numId w:val="19"/>
        </w:numPr>
        <w:tabs>
          <w:tab w:val="left" w:pos="1432"/>
        </w:tabs>
        <w:spacing w:before="17" w:line="232" w:lineRule="auto"/>
        <w:ind w:right="445" w:firstLine="427"/>
        <w:rPr>
          <w:sz w:val="24"/>
        </w:rPr>
      </w:pPr>
      <w:r>
        <w:rPr>
          <w:sz w:val="24"/>
        </w:rPr>
        <w:t>динамика индивидуальных достижений обучающихся с ОВЗ по освоению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</w:p>
    <w:p w14:paraId="16EA9FCE" w14:textId="77777777" w:rsidR="002B4A7D" w:rsidRDefault="00ED5982" w:rsidP="005B6522">
      <w:pPr>
        <w:pStyle w:val="a5"/>
        <w:numPr>
          <w:ilvl w:val="0"/>
          <w:numId w:val="19"/>
        </w:numPr>
        <w:tabs>
          <w:tab w:val="left" w:pos="1396"/>
        </w:tabs>
        <w:spacing w:before="15" w:line="235" w:lineRule="auto"/>
        <w:ind w:right="442" w:firstLine="427"/>
        <w:rPr>
          <w:sz w:val="24"/>
        </w:rPr>
      </w:pPr>
      <w:r>
        <w:rPr>
          <w:sz w:val="24"/>
        </w:rPr>
        <w:t>создание необходимых условий для обеспечения доступности качественного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 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условий);</w:t>
      </w:r>
    </w:p>
    <w:p w14:paraId="420169FE" w14:textId="77777777" w:rsidR="002B4A7D" w:rsidRDefault="00ED5982" w:rsidP="005B6522">
      <w:pPr>
        <w:pStyle w:val="a5"/>
        <w:numPr>
          <w:ilvl w:val="0"/>
          <w:numId w:val="19"/>
        </w:numPr>
        <w:tabs>
          <w:tab w:val="left" w:pos="1418"/>
        </w:tabs>
        <w:spacing w:before="24" w:line="235" w:lineRule="auto"/>
        <w:ind w:right="442" w:firstLine="427"/>
        <w:rPr>
          <w:sz w:val="24"/>
        </w:rPr>
      </w:pPr>
      <w:r>
        <w:rPr>
          <w:sz w:val="24"/>
        </w:rPr>
        <w:t>увеличение доли педагогических работников образовательного учреждения, прошедших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 подготовку и обладающих необходимой квалификацией для организации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здоровья;</w:t>
      </w:r>
    </w:p>
    <w:p w14:paraId="4B4C0C0A" w14:textId="77777777" w:rsidR="002B4A7D" w:rsidRDefault="00ED5982" w:rsidP="005B6522">
      <w:pPr>
        <w:pStyle w:val="a5"/>
        <w:numPr>
          <w:ilvl w:val="0"/>
          <w:numId w:val="19"/>
        </w:numPr>
        <w:tabs>
          <w:tab w:val="left" w:pos="1528"/>
        </w:tabs>
        <w:spacing w:before="21" w:line="235" w:lineRule="auto"/>
        <w:ind w:right="437" w:firstLine="427"/>
        <w:rPr>
          <w:sz w:val="24"/>
        </w:rPr>
      </w:pPr>
      <w:r>
        <w:rPr>
          <w:sz w:val="24"/>
        </w:rPr>
        <w:t>сравнительная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 обучения.</w:t>
      </w:r>
    </w:p>
    <w:p w14:paraId="3F76C282" w14:textId="77777777" w:rsidR="002B4A7D" w:rsidRDefault="002B4A7D">
      <w:pPr>
        <w:pStyle w:val="a3"/>
        <w:spacing w:before="4"/>
        <w:ind w:left="0"/>
        <w:jc w:val="left"/>
      </w:pPr>
    </w:p>
    <w:p w14:paraId="4A10DE20" w14:textId="77777777" w:rsidR="002B4A7D" w:rsidRDefault="00ED5982" w:rsidP="005B6522">
      <w:pPr>
        <w:pStyle w:val="1"/>
        <w:numPr>
          <w:ilvl w:val="1"/>
          <w:numId w:val="172"/>
        </w:numPr>
        <w:tabs>
          <w:tab w:val="left" w:pos="3667"/>
        </w:tabs>
        <w:spacing w:before="1"/>
        <w:ind w:left="3666" w:hanging="421"/>
        <w:jc w:val="left"/>
      </w:pPr>
      <w:r>
        <w:t>Программа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14:paraId="042656DB" w14:textId="77777777" w:rsidR="002B4A7D" w:rsidRDefault="00ED5982">
      <w:pPr>
        <w:pStyle w:val="a3"/>
        <w:spacing w:before="194" w:line="235" w:lineRule="auto"/>
        <w:ind w:left="666" w:right="438" w:firstLine="710"/>
      </w:pPr>
      <w:r>
        <w:t>Внеурочная деятельность школьников – понятие, объединяющее все виды 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учебной),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60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социализации.</w:t>
      </w:r>
    </w:p>
    <w:p w14:paraId="4DDED23F" w14:textId="77777777" w:rsidR="002B4A7D" w:rsidRDefault="00ED5982">
      <w:pPr>
        <w:pStyle w:val="a3"/>
        <w:spacing w:before="19" w:line="237" w:lineRule="auto"/>
        <w:ind w:left="666" w:right="436" w:firstLine="710"/>
      </w:pPr>
      <w:r>
        <w:t>Внеурочная деятельность является составной частью учебно-воспитательного процесса 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Внеурочная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понимается сегодня преимущественно как деятельность, организуемая во внеурочное время для</w:t>
      </w:r>
      <w:r>
        <w:rPr>
          <w:spacing w:val="1"/>
        </w:rPr>
        <w:t xml:space="preserve"> </w:t>
      </w:r>
      <w:r>
        <w:t>удовлетворения потребностей учащихся в содержательном досуге, их участии в самоуправлении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 деятельности.</w:t>
      </w:r>
    </w:p>
    <w:p w14:paraId="783487AF" w14:textId="77777777" w:rsidR="002B4A7D" w:rsidRDefault="00ED5982">
      <w:pPr>
        <w:pStyle w:val="a3"/>
        <w:spacing w:before="2"/>
        <w:ind w:left="1364"/>
      </w:pPr>
      <w:r>
        <w:t>Программа</w:t>
      </w:r>
      <w:r>
        <w:rPr>
          <w:spacing w:val="-7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учет</w:t>
      </w:r>
      <w:r>
        <w:rPr>
          <w:spacing w:val="-5"/>
        </w:rPr>
        <w:t xml:space="preserve"> </w:t>
      </w:r>
      <w:r>
        <w:t>индивидуальных</w:t>
      </w:r>
    </w:p>
    <w:p w14:paraId="2DD4ABF0" w14:textId="77777777" w:rsidR="002B4A7D" w:rsidRDefault="00ED5982">
      <w:pPr>
        <w:pStyle w:val="a3"/>
        <w:spacing w:before="117"/>
        <w:ind w:left="666"/>
      </w:pPr>
      <w:r>
        <w:t>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ТНР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деятельность.</w:t>
      </w:r>
    </w:p>
    <w:p w14:paraId="52D4EFF3" w14:textId="77777777" w:rsidR="002B4A7D" w:rsidRDefault="00ED5982">
      <w:pPr>
        <w:pStyle w:val="a3"/>
        <w:spacing w:before="12" w:line="235" w:lineRule="auto"/>
        <w:ind w:left="666" w:right="443" w:firstLine="710"/>
      </w:pPr>
      <w:r>
        <w:t>Сущность и основное назначение внеурочной деятельности заключается в обеспечении</w:t>
      </w:r>
      <w:r>
        <w:rPr>
          <w:spacing w:val="1"/>
        </w:rPr>
        <w:t xml:space="preserve"> </w:t>
      </w:r>
      <w:r>
        <w:t>дополнительных условий для развития интересов, склонностей, способностей обучающихся с</w:t>
      </w:r>
      <w:r>
        <w:rPr>
          <w:spacing w:val="1"/>
        </w:rPr>
        <w:t xml:space="preserve"> </w:t>
      </w:r>
      <w:r>
        <w:t>ТНР,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свободного времени.</w:t>
      </w:r>
    </w:p>
    <w:p w14:paraId="4E062E58" w14:textId="0BB763FF" w:rsidR="002B4A7D" w:rsidRDefault="00ED5982">
      <w:pPr>
        <w:pStyle w:val="2"/>
        <w:spacing w:before="3"/>
        <w:ind w:left="1364"/>
        <w:rPr>
          <w:b w:val="0"/>
          <w:i w:val="0"/>
        </w:rPr>
      </w:pPr>
      <w:r>
        <w:t>Внеурочная</w:t>
      </w:r>
      <w:r>
        <w:rPr>
          <w:spacing w:val="9"/>
        </w:rPr>
        <w:t xml:space="preserve"> </w:t>
      </w:r>
      <w:r>
        <w:t>деятельность</w:t>
      </w:r>
      <w:r>
        <w:rPr>
          <w:spacing w:val="7"/>
        </w:rPr>
        <w:t xml:space="preserve"> </w:t>
      </w:r>
      <w:r>
        <w:t>ориентирована</w:t>
      </w:r>
      <w:r>
        <w:rPr>
          <w:spacing w:val="22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создание</w:t>
      </w:r>
      <w:r>
        <w:rPr>
          <w:spacing w:val="44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для</w:t>
      </w:r>
      <w:r>
        <w:rPr>
          <w:b w:val="0"/>
          <w:i w:val="0"/>
        </w:rPr>
        <w:t>:</w:t>
      </w:r>
    </w:p>
    <w:p w14:paraId="5E2CC37A" w14:textId="77777777" w:rsidR="002B4A7D" w:rsidRDefault="00ED5982" w:rsidP="005B6522">
      <w:pPr>
        <w:pStyle w:val="a5"/>
        <w:numPr>
          <w:ilvl w:val="0"/>
          <w:numId w:val="83"/>
        </w:numPr>
        <w:tabs>
          <w:tab w:val="left" w:pos="866"/>
        </w:tabs>
        <w:spacing w:before="18" w:line="232" w:lineRule="auto"/>
        <w:ind w:left="666" w:right="437" w:hanging="5"/>
        <w:rPr>
          <w:sz w:val="24"/>
        </w:rPr>
      </w:pP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 различным</w:t>
      </w:r>
    </w:p>
    <w:p w14:paraId="76541388" w14:textId="58454456" w:rsidR="002B4A7D" w:rsidRDefault="00ED5982">
      <w:pPr>
        <w:pStyle w:val="a3"/>
        <w:tabs>
          <w:tab w:val="left" w:pos="8025"/>
        </w:tabs>
        <w:spacing w:before="13"/>
        <w:ind w:left="666"/>
      </w:pPr>
      <w:r>
        <w:t>аспектам</w:t>
      </w:r>
      <w:r w:rsidR="00757BD8">
        <w:t xml:space="preserve"> </w:t>
      </w:r>
      <w:r>
        <w:t>жизнедеятельности;</w:t>
      </w:r>
    </w:p>
    <w:p w14:paraId="127E3E0C" w14:textId="77777777" w:rsidR="002B4A7D" w:rsidRDefault="00ED5982" w:rsidP="005B6522">
      <w:pPr>
        <w:pStyle w:val="a5"/>
        <w:numPr>
          <w:ilvl w:val="0"/>
          <w:numId w:val="83"/>
        </w:numPr>
        <w:tabs>
          <w:tab w:val="left" w:pos="998"/>
        </w:tabs>
        <w:spacing w:before="14" w:line="237" w:lineRule="auto"/>
        <w:ind w:left="666" w:right="433" w:hanging="5"/>
        <w:rPr>
          <w:sz w:val="24"/>
        </w:rPr>
      </w:pP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 в процессе общения и совместной деятельности в детском сообществе, 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педагогами.</w:t>
      </w:r>
    </w:p>
    <w:p w14:paraId="12382885" w14:textId="7D54BEBE" w:rsidR="002B4A7D" w:rsidRDefault="00ED5982" w:rsidP="00757BD8">
      <w:pPr>
        <w:pStyle w:val="a3"/>
        <w:spacing w:before="13" w:line="235" w:lineRule="auto"/>
        <w:ind w:left="666" w:right="443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категорий (с</w:t>
      </w:r>
      <w:r>
        <w:rPr>
          <w:spacing w:val="-1"/>
        </w:rPr>
        <w:t xml:space="preserve"> </w:t>
      </w:r>
      <w:r>
        <w:t>ОВЗ</w:t>
      </w:r>
      <w:r w:rsidR="00757BD8"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таковых),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подбираются с учетом возможностей и интересов как обучающихся с задержкой 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обычно</w:t>
      </w:r>
      <w:r>
        <w:rPr>
          <w:spacing w:val="-3"/>
        </w:rPr>
        <w:t xml:space="preserve"> </w:t>
      </w:r>
      <w:r>
        <w:t>развивающихся сверстников.</w:t>
      </w:r>
    </w:p>
    <w:p w14:paraId="0F772DD7" w14:textId="77777777" w:rsidR="002B4A7D" w:rsidRDefault="00ED5982">
      <w:pPr>
        <w:pStyle w:val="a3"/>
        <w:spacing w:before="22" w:line="247" w:lineRule="auto"/>
        <w:ind w:left="666" w:right="431" w:firstLine="710"/>
      </w:pPr>
      <w:r>
        <w:lastRenderedPageBreak/>
        <w:t>Основными</w:t>
      </w:r>
      <w:r>
        <w:rPr>
          <w:spacing w:val="1"/>
        </w:rPr>
        <w:t xml:space="preserve"> </w:t>
      </w:r>
      <w:r>
        <w:rPr>
          <w:b/>
        </w:rPr>
        <w:t>целями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ТНР,</w:t>
      </w:r>
      <w:r>
        <w:rPr>
          <w:spacing w:val="6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свободное</w:t>
      </w:r>
      <w:r>
        <w:rPr>
          <w:spacing w:val="-1"/>
        </w:rPr>
        <w:t xml:space="preserve"> </w:t>
      </w:r>
      <w:r>
        <w:t>время.</w:t>
      </w:r>
    </w:p>
    <w:p w14:paraId="6A265B6F" w14:textId="77777777" w:rsidR="002B4A7D" w:rsidRDefault="00ED5982">
      <w:pPr>
        <w:pStyle w:val="1"/>
        <w:spacing w:before="10"/>
        <w:ind w:left="1364"/>
      </w:pPr>
      <w:r>
        <w:t>Основные</w:t>
      </w:r>
      <w:r>
        <w:rPr>
          <w:spacing w:val="-2"/>
        </w:rPr>
        <w:t xml:space="preserve"> </w:t>
      </w:r>
      <w:r>
        <w:t>задачи:</w:t>
      </w:r>
    </w:p>
    <w:p w14:paraId="5C8E925B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673"/>
          <w:tab w:val="left" w:pos="1674"/>
        </w:tabs>
        <w:spacing w:before="7" w:line="235" w:lineRule="auto"/>
        <w:ind w:left="666" w:right="441" w:firstLine="70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54"/>
          <w:sz w:val="24"/>
        </w:rPr>
        <w:t xml:space="preserve"> </w:t>
      </w:r>
      <w:r>
        <w:rPr>
          <w:sz w:val="24"/>
        </w:rPr>
        <w:t>всех</w:t>
      </w:r>
      <w:r>
        <w:rPr>
          <w:spacing w:val="56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54"/>
          <w:sz w:val="24"/>
        </w:rPr>
        <w:t xml:space="preserve"> </w:t>
      </w:r>
      <w:r>
        <w:rPr>
          <w:sz w:val="24"/>
        </w:rPr>
        <w:t>психофизического,</w:t>
      </w:r>
      <w:r>
        <w:rPr>
          <w:spacing w:val="54"/>
          <w:sz w:val="24"/>
        </w:rPr>
        <w:t xml:space="preserve"> </w:t>
      </w:r>
      <w:r>
        <w:rPr>
          <w:sz w:val="24"/>
        </w:rPr>
        <w:t>интеллектуального,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ТНР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их возрастных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 особенностей;</w:t>
      </w:r>
    </w:p>
    <w:p w14:paraId="64918F83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545"/>
        </w:tabs>
        <w:ind w:left="666" w:right="1972" w:firstLine="70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14:paraId="3F3B885B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760"/>
          <w:tab w:val="left" w:pos="1761"/>
        </w:tabs>
        <w:spacing w:before="14" w:line="235" w:lineRule="auto"/>
        <w:ind w:left="666" w:right="446" w:firstLine="70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8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69EAD6E2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649"/>
          <w:tab w:val="left" w:pos="1650"/>
          <w:tab w:val="left" w:pos="3350"/>
          <w:tab w:val="left" w:pos="5832"/>
          <w:tab w:val="left" w:pos="9605"/>
        </w:tabs>
        <w:spacing w:before="1" w:line="232" w:lineRule="auto"/>
        <w:ind w:left="661" w:right="455" w:firstLine="7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 xml:space="preserve">основ  </w:t>
      </w:r>
      <w:r>
        <w:rPr>
          <w:spacing w:val="1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z w:val="24"/>
        </w:rPr>
        <w:tab/>
        <w:t xml:space="preserve">самосознания  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 xml:space="preserve">личности,  </w:t>
      </w:r>
      <w:r>
        <w:rPr>
          <w:spacing w:val="16"/>
          <w:sz w:val="24"/>
        </w:rPr>
        <w:t xml:space="preserve"> </w:t>
      </w:r>
      <w:proofErr w:type="gramEnd"/>
      <w:r>
        <w:rPr>
          <w:sz w:val="24"/>
        </w:rPr>
        <w:t>умения</w:t>
      </w:r>
      <w:r>
        <w:rPr>
          <w:sz w:val="24"/>
        </w:rPr>
        <w:tab/>
      </w:r>
      <w:r>
        <w:rPr>
          <w:spacing w:val="-1"/>
          <w:sz w:val="24"/>
        </w:rPr>
        <w:t>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и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себя,</w:t>
      </w:r>
    </w:p>
    <w:p w14:paraId="71429568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542"/>
        </w:tabs>
        <w:spacing w:line="274" w:lineRule="exact"/>
        <w:ind w:left="1542" w:hanging="17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чувств;</w:t>
      </w:r>
    </w:p>
    <w:p w14:paraId="226AB9E8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750"/>
          <w:tab w:val="left" w:pos="1751"/>
        </w:tabs>
        <w:spacing w:before="24" w:line="232" w:lineRule="auto"/>
        <w:ind w:left="661" w:right="463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2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2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достижении результата;</w:t>
      </w:r>
    </w:p>
    <w:p w14:paraId="736ACE52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521"/>
        </w:tabs>
        <w:spacing w:before="10"/>
        <w:ind w:left="1520" w:hanging="152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опыта;</w:t>
      </w:r>
    </w:p>
    <w:p w14:paraId="637A2635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631"/>
        </w:tabs>
        <w:spacing w:before="10" w:line="275" w:lineRule="exact"/>
        <w:ind w:left="1630" w:hanging="26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ценностям;</w:t>
      </w:r>
    </w:p>
    <w:p w14:paraId="6018BA5C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542"/>
        </w:tabs>
        <w:spacing w:line="275" w:lineRule="exact"/>
        <w:ind w:left="1542" w:hanging="17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14:paraId="2FB245F9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598"/>
        </w:tabs>
        <w:spacing w:before="19" w:line="232" w:lineRule="auto"/>
        <w:ind w:left="661" w:right="436" w:firstLine="707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круга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выход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4"/>
          <w:sz w:val="24"/>
        </w:rPr>
        <w:t xml:space="preserve"> </w:t>
      </w:r>
      <w:r>
        <w:rPr>
          <w:sz w:val="24"/>
        </w:rPr>
        <w:t>семьи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14:paraId="6533202C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745"/>
          <w:tab w:val="left" w:pos="1746"/>
        </w:tabs>
        <w:spacing w:before="16" w:line="232" w:lineRule="auto"/>
        <w:ind w:left="661" w:right="461" w:firstLine="7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общих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проблем;</w:t>
      </w:r>
    </w:p>
    <w:p w14:paraId="75661318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542"/>
        </w:tabs>
        <w:spacing w:before="1"/>
        <w:ind w:left="1542" w:hanging="173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людям;</w:t>
      </w:r>
    </w:p>
    <w:p w14:paraId="67F77B20" w14:textId="77777777" w:rsidR="002B4A7D" w:rsidRDefault="00ED5982" w:rsidP="005B6522">
      <w:pPr>
        <w:pStyle w:val="a5"/>
        <w:numPr>
          <w:ilvl w:val="1"/>
          <w:numId w:val="83"/>
        </w:numPr>
        <w:tabs>
          <w:tab w:val="left" w:pos="1530"/>
        </w:tabs>
        <w:spacing w:before="16" w:line="232" w:lineRule="auto"/>
        <w:ind w:left="661" w:right="455" w:firstLine="707"/>
        <w:jc w:val="left"/>
        <w:rPr>
          <w:sz w:val="24"/>
        </w:rPr>
      </w:pPr>
      <w:r>
        <w:rPr>
          <w:sz w:val="24"/>
        </w:rPr>
        <w:t>развитие доброжелательности и эмоциональной отзывчивости, понимания других 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сопереживания им.</w:t>
      </w:r>
    </w:p>
    <w:p w14:paraId="1C3B5AC3" w14:textId="77777777" w:rsidR="002B4A7D" w:rsidRDefault="00ED5982">
      <w:pPr>
        <w:pStyle w:val="a3"/>
        <w:spacing w:before="19" w:line="237" w:lineRule="auto"/>
        <w:ind w:left="661" w:right="433" w:firstLine="849"/>
      </w:pPr>
      <w:r>
        <w:rPr>
          <w:b/>
        </w:rPr>
        <w:t>Модель организации 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rPr>
          <w:b/>
        </w:rPr>
        <w:t>школы</w:t>
      </w:r>
      <w:r>
        <w:rPr>
          <w:b/>
          <w:spacing w:val="1"/>
        </w:rPr>
        <w:t xml:space="preserve"> </w:t>
      </w:r>
      <w:r>
        <w:t>– оптимизационная и в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предметники,</w:t>
      </w:r>
      <w:r>
        <w:rPr>
          <w:spacing w:val="1"/>
        </w:rPr>
        <w:t xml:space="preserve"> </w:t>
      </w:r>
      <w:r>
        <w:t>педагоги – организаторы, педагоги – психологи, социальный педагог. Координирующую роль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руководитель.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14:paraId="2C15A00A" w14:textId="77777777" w:rsidR="002B4A7D" w:rsidRDefault="00ED5982" w:rsidP="005B6522">
      <w:pPr>
        <w:pStyle w:val="a5"/>
        <w:numPr>
          <w:ilvl w:val="4"/>
          <w:numId w:val="172"/>
        </w:numPr>
        <w:tabs>
          <w:tab w:val="left" w:pos="1876"/>
        </w:tabs>
        <w:spacing w:before="22" w:line="247" w:lineRule="auto"/>
        <w:ind w:right="440" w:firstLine="84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соотнесение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14:paraId="54A9781F" w14:textId="77777777" w:rsidR="002B4A7D" w:rsidRDefault="00ED5982">
      <w:pPr>
        <w:pStyle w:val="a3"/>
        <w:spacing w:before="6" w:line="232" w:lineRule="auto"/>
        <w:ind w:left="661" w:right="442"/>
      </w:pPr>
      <w:r>
        <w:t>материально-техническим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 общего образования.</w:t>
      </w:r>
    </w:p>
    <w:p w14:paraId="2AE6CFD9" w14:textId="77777777" w:rsidR="002B4A7D" w:rsidRDefault="00ED5982" w:rsidP="005B6522">
      <w:pPr>
        <w:pStyle w:val="a5"/>
        <w:numPr>
          <w:ilvl w:val="4"/>
          <w:numId w:val="172"/>
        </w:numPr>
        <w:tabs>
          <w:tab w:val="left" w:pos="2039"/>
        </w:tabs>
        <w:spacing w:before="119" w:line="237" w:lineRule="auto"/>
        <w:ind w:right="457" w:firstLine="84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самоопределения, самореализации,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самоутверждения.</w:t>
      </w:r>
    </w:p>
    <w:p w14:paraId="73C07F50" w14:textId="77777777" w:rsidR="002B4A7D" w:rsidRDefault="00ED5982" w:rsidP="005B6522">
      <w:pPr>
        <w:pStyle w:val="a5"/>
        <w:numPr>
          <w:ilvl w:val="4"/>
          <w:numId w:val="172"/>
        </w:numPr>
        <w:tabs>
          <w:tab w:val="left" w:pos="2010"/>
        </w:tabs>
        <w:spacing w:before="19" w:line="237" w:lineRule="auto"/>
        <w:ind w:right="433" w:firstLine="84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для детей реальные возможности свободного выбора, осуществления проб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ниши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желаний,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</w:p>
    <w:p w14:paraId="3AE104D7" w14:textId="77777777" w:rsidR="002B4A7D" w:rsidRDefault="00ED5982" w:rsidP="005B6522">
      <w:pPr>
        <w:pStyle w:val="a5"/>
        <w:numPr>
          <w:ilvl w:val="4"/>
          <w:numId w:val="172"/>
        </w:numPr>
        <w:tabs>
          <w:tab w:val="left" w:pos="1919"/>
        </w:tabs>
        <w:spacing w:before="21" w:line="237" w:lineRule="auto"/>
        <w:ind w:right="437" w:firstLine="847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может быть реализована во время каникул. Информация о времени проведения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lastRenderedPageBreak/>
        <w:t>кружка,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студии.</w:t>
      </w:r>
    </w:p>
    <w:p w14:paraId="658391C8" w14:textId="77777777" w:rsidR="002B4A7D" w:rsidRDefault="00ED5982" w:rsidP="005B6522">
      <w:pPr>
        <w:pStyle w:val="a5"/>
        <w:numPr>
          <w:ilvl w:val="4"/>
          <w:numId w:val="172"/>
        </w:numPr>
        <w:tabs>
          <w:tab w:val="left" w:pos="1972"/>
        </w:tabs>
        <w:spacing w:before="5" w:line="232" w:lineRule="auto"/>
        <w:ind w:right="438" w:firstLine="847"/>
        <w:rPr>
          <w:sz w:val="24"/>
        </w:rPr>
      </w:pPr>
      <w:r>
        <w:rPr>
          <w:sz w:val="24"/>
        </w:rPr>
        <w:t>Принцип учета возможностей учебно-методического комплекта, используемого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14:paraId="037C9228" w14:textId="77777777" w:rsidR="002B4A7D" w:rsidRDefault="00ED5982" w:rsidP="005B6522">
      <w:pPr>
        <w:pStyle w:val="a5"/>
        <w:numPr>
          <w:ilvl w:val="4"/>
          <w:numId w:val="172"/>
        </w:numPr>
        <w:tabs>
          <w:tab w:val="left" w:pos="1804"/>
        </w:tabs>
        <w:spacing w:before="17" w:line="237" w:lineRule="auto"/>
        <w:ind w:right="456" w:firstLine="847"/>
        <w:rPr>
          <w:sz w:val="24"/>
        </w:rPr>
      </w:pPr>
      <w:r>
        <w:rPr>
          <w:sz w:val="24"/>
        </w:rPr>
        <w:t>Принцип успешности и социальной значимости. Усилия организаторов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направляются на формирование у детей потребности в достижении успеха. Важно,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достигаемые ребенком результаты были не только личностно значимыми, но и ценными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окружения 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14:paraId="5CFFBC9B" w14:textId="77777777" w:rsidR="002B4A7D" w:rsidRDefault="00ED5982">
      <w:pPr>
        <w:pStyle w:val="a3"/>
        <w:spacing w:before="15" w:line="237" w:lineRule="auto"/>
        <w:ind w:left="661" w:right="433" w:firstLine="921"/>
      </w:pPr>
      <w:r>
        <w:t>Координирующую роль в организации внеурочной деятельности выполняет классный</w:t>
      </w:r>
      <w:r>
        <w:rPr>
          <w:spacing w:val="1"/>
        </w:rPr>
        <w:t xml:space="preserve"> </w:t>
      </w:r>
      <w:r>
        <w:t>руководитель, который взаимодействует с педагогическими работниками, организует систему</w:t>
      </w:r>
      <w:r>
        <w:rPr>
          <w:spacing w:val="1"/>
        </w:rPr>
        <w:t xml:space="preserve"> </w:t>
      </w:r>
      <w:r>
        <w:t>отношений через разнообразные формы воспитательной деятельности коллектива, в том числе</w:t>
      </w:r>
      <w:r>
        <w:rPr>
          <w:spacing w:val="1"/>
        </w:rPr>
        <w:t xml:space="preserve"> </w:t>
      </w:r>
      <w:r>
        <w:t>через органы самоуправления, обеспечивает внеурочную деятельность обучающихся класса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выбором.</w:t>
      </w:r>
    </w:p>
    <w:p w14:paraId="59F3695D" w14:textId="77777777" w:rsidR="002B4A7D" w:rsidRDefault="00ED5982">
      <w:pPr>
        <w:pStyle w:val="a3"/>
        <w:spacing w:before="20" w:line="237" w:lineRule="auto"/>
        <w:ind w:left="661" w:right="440" w:firstLine="849"/>
      </w:pPr>
      <w:r>
        <w:t xml:space="preserve">Создаются общее </w:t>
      </w:r>
      <w:proofErr w:type="spellStart"/>
      <w:r>
        <w:t>программно</w:t>
      </w:r>
      <w:proofErr w:type="spellEnd"/>
      <w:r>
        <w:t xml:space="preserve"> - методическое пространство, рабочие программы 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школы.</w:t>
      </w:r>
    </w:p>
    <w:p w14:paraId="6A1DF391" w14:textId="77777777" w:rsidR="002B4A7D" w:rsidRDefault="00ED5982">
      <w:pPr>
        <w:pStyle w:val="a3"/>
        <w:spacing w:before="22" w:line="232" w:lineRule="auto"/>
        <w:ind w:left="661" w:right="444" w:firstLine="710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10 часов в</w:t>
      </w:r>
      <w:r>
        <w:rPr>
          <w:spacing w:val="-2"/>
        </w:rPr>
        <w:t xml:space="preserve"> </w:t>
      </w:r>
      <w:r>
        <w:t>неделю на</w:t>
      </w:r>
      <w:r>
        <w:rPr>
          <w:spacing w:val="1"/>
        </w:rPr>
        <w:t xml:space="preserve"> </w:t>
      </w:r>
      <w:r>
        <w:t>ученика.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часы распределены</w:t>
      </w:r>
      <w:r>
        <w:rPr>
          <w:spacing w:val="-1"/>
        </w:rPr>
        <w:t xml:space="preserve"> </w:t>
      </w:r>
      <w:r>
        <w:t>по</w:t>
      </w:r>
    </w:p>
    <w:p w14:paraId="1A15F944" w14:textId="77777777" w:rsidR="002B4A7D" w:rsidRDefault="00ED5982">
      <w:pPr>
        <w:spacing w:before="10" w:line="272" w:lineRule="exact"/>
        <w:ind w:left="663"/>
        <w:jc w:val="both"/>
        <w:rPr>
          <w:i/>
          <w:sz w:val="24"/>
        </w:rPr>
      </w:pPr>
      <w:r>
        <w:rPr>
          <w:sz w:val="24"/>
        </w:rPr>
        <w:t>6</w:t>
      </w:r>
      <w:r>
        <w:rPr>
          <w:spacing w:val="11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17"/>
          <w:sz w:val="24"/>
        </w:rPr>
        <w:t xml:space="preserve"> </w:t>
      </w:r>
      <w:r>
        <w:rPr>
          <w:sz w:val="24"/>
        </w:rPr>
        <w:t>образовательно-воспитательной</w:t>
      </w:r>
      <w:r>
        <w:rPr>
          <w:spacing w:val="119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64"/>
          <w:sz w:val="24"/>
        </w:rPr>
        <w:t xml:space="preserve"> </w:t>
      </w:r>
      <w:r>
        <w:rPr>
          <w:i/>
          <w:sz w:val="24"/>
        </w:rPr>
        <w:t>Спортивно-оздоровительное</w:t>
      </w:r>
    </w:p>
    <w:p w14:paraId="58085548" w14:textId="77777777" w:rsidR="002B4A7D" w:rsidRDefault="00ED5982">
      <w:pPr>
        <w:pStyle w:val="a3"/>
        <w:spacing w:line="272" w:lineRule="exact"/>
        <w:ind w:left="1122"/>
      </w:pPr>
      <w:r>
        <w:t>направление</w:t>
      </w:r>
      <w:r>
        <w:rPr>
          <w:spacing w:val="-5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полноценного</w:t>
      </w:r>
    </w:p>
    <w:p w14:paraId="52BC921B" w14:textId="77777777" w:rsidR="002B4A7D" w:rsidRDefault="00ED5982">
      <w:pPr>
        <w:pStyle w:val="a3"/>
        <w:spacing w:before="9" w:line="235" w:lineRule="auto"/>
        <w:ind w:left="661" w:right="463"/>
      </w:pPr>
      <w:r>
        <w:t>физического и психического здоровья ребенка, помогает ему освоить гигиеническую культуру,</w:t>
      </w:r>
      <w:r>
        <w:rPr>
          <w:spacing w:val="1"/>
        </w:rPr>
        <w:t xml:space="preserve"> </w:t>
      </w:r>
      <w:r>
        <w:t>приобщить к здоровому образу жизни, формировать привычку к закаливанию и физической</w:t>
      </w:r>
      <w:r>
        <w:rPr>
          <w:spacing w:val="1"/>
        </w:rPr>
        <w:t xml:space="preserve"> </w:t>
      </w:r>
      <w:r>
        <w:t>культуре.</w:t>
      </w:r>
    </w:p>
    <w:p w14:paraId="273E05AE" w14:textId="77777777" w:rsidR="002B4A7D" w:rsidRDefault="00ED5982">
      <w:pPr>
        <w:pStyle w:val="a3"/>
        <w:spacing w:before="19" w:line="237" w:lineRule="auto"/>
        <w:ind w:left="661" w:right="435" w:firstLine="566"/>
      </w:pPr>
      <w:r>
        <w:rPr>
          <w:i/>
        </w:rPr>
        <w:t xml:space="preserve">Целью духовно-нравственного </w:t>
      </w:r>
      <w:r>
        <w:t>направления является освоение детьми духовных ценностей</w:t>
      </w:r>
      <w:r>
        <w:rPr>
          <w:spacing w:val="1"/>
        </w:rPr>
        <w:t xml:space="preserve"> </w:t>
      </w:r>
      <w:r>
        <w:t>мировой и отечественной культуры, подготовка их к самостоятельному выбору нравственного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воплощению</w:t>
      </w:r>
      <w:r>
        <w:rPr>
          <w:spacing w:val="-1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практике.</w:t>
      </w:r>
    </w:p>
    <w:p w14:paraId="116C9EF5" w14:textId="77777777" w:rsidR="002B4A7D" w:rsidRDefault="00ED5982">
      <w:pPr>
        <w:pStyle w:val="a3"/>
        <w:spacing w:before="24" w:line="235" w:lineRule="auto"/>
        <w:ind w:left="661" w:right="453" w:firstLine="566"/>
      </w:pPr>
      <w:r>
        <w:rPr>
          <w:i/>
        </w:rPr>
        <w:t>Социальное направление</w:t>
      </w:r>
      <w:r>
        <w:rPr>
          <w:i/>
          <w:spacing w:val="1"/>
        </w:rPr>
        <w:t xml:space="preserve"> </w:t>
      </w:r>
      <w:r>
        <w:t>помогает детям освоить</w:t>
      </w:r>
      <w:r>
        <w:rPr>
          <w:spacing w:val="1"/>
        </w:rPr>
        <w:t xml:space="preserve"> </w:t>
      </w:r>
      <w:r>
        <w:t>разнообразные способы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активность и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самостоятельности и</w:t>
      </w:r>
      <w:r>
        <w:rPr>
          <w:spacing w:val="1"/>
        </w:rPr>
        <w:t xml:space="preserve"> </w:t>
      </w:r>
      <w:r>
        <w:t>творчеству.</w:t>
      </w:r>
    </w:p>
    <w:p w14:paraId="0F1AE011" w14:textId="77777777" w:rsidR="002B4A7D" w:rsidRDefault="00ED5982">
      <w:pPr>
        <w:pStyle w:val="a3"/>
        <w:spacing w:before="14" w:line="235" w:lineRule="auto"/>
        <w:ind w:left="661" w:right="434" w:firstLine="566"/>
      </w:pPr>
      <w:proofErr w:type="spellStart"/>
      <w:r>
        <w:rPr>
          <w:i/>
        </w:rPr>
        <w:t>Общеинтеллектуальное</w:t>
      </w:r>
      <w:proofErr w:type="spellEnd"/>
      <w:r>
        <w:rPr>
          <w:i/>
        </w:rPr>
        <w:t xml:space="preserve"> </w:t>
      </w:r>
      <w:r>
        <w:t>направление предназначено помочь детям освоить разнообразные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любознательность.</w:t>
      </w:r>
    </w:p>
    <w:p w14:paraId="1512B575" w14:textId="77777777" w:rsidR="002B4A7D" w:rsidRDefault="00ED5982">
      <w:pPr>
        <w:pStyle w:val="a3"/>
        <w:spacing w:before="19" w:line="235" w:lineRule="auto"/>
        <w:ind w:left="661" w:right="459" w:firstLine="566"/>
      </w:pPr>
      <w:r>
        <w:rPr>
          <w:i/>
        </w:rPr>
        <w:t>Общекультурная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i/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доброжелательное,</w:t>
      </w:r>
      <w:r>
        <w:rPr>
          <w:spacing w:val="1"/>
        </w:rPr>
        <w:t xml:space="preserve"> </w:t>
      </w:r>
      <w:r>
        <w:t>бережное,</w:t>
      </w:r>
      <w:r>
        <w:rPr>
          <w:spacing w:val="1"/>
        </w:rPr>
        <w:t xml:space="preserve"> </w:t>
      </w:r>
      <w:r>
        <w:t>заботливое отношение к миру, формирование активной жизненной позиции, лидерских качеств,</w:t>
      </w:r>
      <w:r>
        <w:rPr>
          <w:spacing w:val="1"/>
        </w:rPr>
        <w:t xml:space="preserve"> </w:t>
      </w:r>
      <w:r>
        <w:t>организаторских</w:t>
      </w:r>
      <w:r>
        <w:rPr>
          <w:spacing w:val="3"/>
        </w:rPr>
        <w:t xml:space="preserve"> </w:t>
      </w:r>
      <w:r>
        <w:t>умений и навыков.</w:t>
      </w:r>
    </w:p>
    <w:p w14:paraId="09C815B6" w14:textId="77777777" w:rsidR="002B4A7D" w:rsidRDefault="00ED5982">
      <w:pPr>
        <w:pStyle w:val="a3"/>
        <w:spacing w:before="22" w:line="235" w:lineRule="auto"/>
        <w:ind w:left="661" w:right="435" w:firstLine="705"/>
      </w:pPr>
      <w:r>
        <w:rPr>
          <w:i/>
        </w:rPr>
        <w:t>Коррекционно-развивающее</w:t>
      </w:r>
      <w:r>
        <w:rPr>
          <w:i/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 освоение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14:paraId="5BF5902D" w14:textId="77777777" w:rsidR="002B4A7D" w:rsidRDefault="00ED5982">
      <w:pPr>
        <w:pStyle w:val="a3"/>
        <w:spacing w:before="10" w:line="276" w:lineRule="exact"/>
        <w:ind w:left="1362"/>
      </w:pPr>
      <w:r>
        <w:t>Следует учитывать,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деятельность:</w:t>
      </w:r>
    </w:p>
    <w:p w14:paraId="76A8FCDD" w14:textId="77777777" w:rsidR="002B4A7D" w:rsidRDefault="00ED5982" w:rsidP="005B6522">
      <w:pPr>
        <w:pStyle w:val="a5"/>
        <w:numPr>
          <w:ilvl w:val="0"/>
          <w:numId w:val="18"/>
        </w:numPr>
        <w:tabs>
          <w:tab w:val="left" w:pos="2082"/>
        </w:tabs>
        <w:spacing w:line="290" w:lineRule="exact"/>
        <w:ind w:left="2082"/>
        <w:rPr>
          <w:sz w:val="24"/>
        </w:rPr>
      </w:pP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неотъемлемой частью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14:paraId="4BF9A76A" w14:textId="77777777" w:rsidR="002B4A7D" w:rsidRDefault="00ED5982" w:rsidP="005B6522">
      <w:pPr>
        <w:pStyle w:val="a5"/>
        <w:numPr>
          <w:ilvl w:val="0"/>
          <w:numId w:val="18"/>
        </w:numPr>
        <w:tabs>
          <w:tab w:val="left" w:pos="2082"/>
        </w:tabs>
        <w:spacing w:line="235" w:lineRule="auto"/>
        <w:ind w:right="434" w:firstLine="705"/>
        <w:rPr>
          <w:sz w:val="24"/>
        </w:rPr>
      </w:pP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ТНР;</w:t>
      </w:r>
    </w:p>
    <w:p w14:paraId="4ABB7C3E" w14:textId="77777777" w:rsidR="002B4A7D" w:rsidRDefault="00ED5982" w:rsidP="005B6522">
      <w:pPr>
        <w:pStyle w:val="a5"/>
        <w:numPr>
          <w:ilvl w:val="0"/>
          <w:numId w:val="18"/>
        </w:numPr>
        <w:tabs>
          <w:tab w:val="left" w:pos="2082"/>
        </w:tabs>
        <w:spacing w:before="119" w:line="237" w:lineRule="auto"/>
        <w:ind w:right="453" w:firstLine="705"/>
        <w:rPr>
          <w:sz w:val="24"/>
        </w:rPr>
      </w:pPr>
      <w:r>
        <w:rPr>
          <w:sz w:val="24"/>
        </w:rPr>
        <w:t>преимуществами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учащимся возможность широкого спектра занятий, направленных 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школьника;</w:t>
      </w:r>
    </w:p>
    <w:p w14:paraId="159A3383" w14:textId="77777777" w:rsidR="002B4A7D" w:rsidRDefault="00ED5982" w:rsidP="005B6522">
      <w:pPr>
        <w:pStyle w:val="a5"/>
        <w:numPr>
          <w:ilvl w:val="0"/>
          <w:numId w:val="18"/>
        </w:numPr>
        <w:tabs>
          <w:tab w:val="left" w:pos="2085"/>
        </w:tabs>
        <w:spacing w:before="10" w:line="237" w:lineRule="auto"/>
        <w:ind w:left="661" w:right="1857" w:firstLine="710"/>
        <w:rPr>
          <w:sz w:val="24"/>
        </w:rPr>
      </w:pPr>
      <w:r>
        <w:rPr>
          <w:sz w:val="24"/>
        </w:rPr>
        <w:t>наполнение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-8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компетенции образовательной организации.</w:t>
      </w:r>
    </w:p>
    <w:p w14:paraId="57B6EC06" w14:textId="77777777" w:rsidR="002B4A7D" w:rsidRDefault="00ED5982">
      <w:pPr>
        <w:pStyle w:val="a3"/>
        <w:spacing w:before="17" w:line="237" w:lineRule="auto"/>
        <w:ind w:left="666" w:right="457" w:firstLine="710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lastRenderedPageBreak/>
        <w:t>индивидуальной</w:t>
      </w:r>
      <w:r>
        <w:rPr>
          <w:spacing w:val="-57"/>
        </w:rPr>
        <w:t xml:space="preserve"> </w:t>
      </w:r>
      <w:r>
        <w:t>образовательной траектории. Часы, отводимые на внеурочную деятельность, используются по</w:t>
      </w:r>
      <w:r>
        <w:rPr>
          <w:spacing w:val="1"/>
        </w:rPr>
        <w:t xml:space="preserve"> </w:t>
      </w:r>
      <w:r>
        <w:t>желанию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необязательны для посещения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полном</w:t>
      </w:r>
      <w:r>
        <w:rPr>
          <w:spacing w:val="-2"/>
        </w:rPr>
        <w:t xml:space="preserve"> </w:t>
      </w:r>
      <w:r>
        <w:t>объёме</w:t>
      </w:r>
    </w:p>
    <w:p w14:paraId="1F898E4E" w14:textId="2D385F19" w:rsidR="002B4A7D" w:rsidRDefault="00ED5982" w:rsidP="00757BD8">
      <w:pPr>
        <w:pStyle w:val="1"/>
        <w:spacing w:before="1"/>
        <w:ind w:left="2961" w:hanging="197"/>
      </w:pPr>
      <w:r>
        <w:rPr>
          <w:spacing w:val="-1"/>
        </w:rPr>
        <w:t>Краткая</w:t>
      </w:r>
      <w:r>
        <w:rPr>
          <w:spacing w:val="-13"/>
        </w:rPr>
        <w:t xml:space="preserve"> </w:t>
      </w:r>
      <w:r>
        <w:rPr>
          <w:spacing w:val="-1"/>
        </w:rPr>
        <w:t>характеристика</w:t>
      </w:r>
      <w:r>
        <w:rPr>
          <w:spacing w:val="-7"/>
        </w:rPr>
        <w:t xml:space="preserve"> </w:t>
      </w:r>
      <w:r>
        <w:rPr>
          <w:spacing w:val="-1"/>
        </w:rPr>
        <w:t>основных</w:t>
      </w:r>
      <w:r>
        <w:rPr>
          <w:spacing w:val="-11"/>
        </w:rPr>
        <w:t xml:space="preserve"> </w:t>
      </w:r>
      <w:r>
        <w:t>направлений</w:t>
      </w:r>
      <w:r>
        <w:rPr>
          <w:spacing w:val="-9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МОАУ</w:t>
      </w:r>
      <w:r>
        <w:rPr>
          <w:spacing w:val="-8"/>
        </w:rPr>
        <w:t xml:space="preserve"> </w:t>
      </w:r>
      <w:r>
        <w:t>«СОШ</w:t>
      </w:r>
      <w:r>
        <w:rPr>
          <w:spacing w:val="-6"/>
        </w:rPr>
        <w:t xml:space="preserve"> </w:t>
      </w:r>
      <w:r>
        <w:t>№</w:t>
      </w:r>
      <w:r w:rsidR="00757BD8">
        <w:t xml:space="preserve"> 17</w:t>
      </w:r>
      <w:r>
        <w:rPr>
          <w:spacing w:val="-9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Орска»</w:t>
      </w:r>
    </w:p>
    <w:p w14:paraId="7B24FDEE" w14:textId="4CE17CED" w:rsidR="002B4A7D" w:rsidRPr="00737068" w:rsidRDefault="00ED5982">
      <w:pPr>
        <w:spacing w:line="271" w:lineRule="exact"/>
        <w:ind w:left="1227"/>
        <w:rPr>
          <w:color w:val="000000" w:themeColor="text1"/>
          <w:sz w:val="24"/>
        </w:rPr>
      </w:pPr>
      <w:r w:rsidRPr="00737068">
        <w:rPr>
          <w:b/>
          <w:i/>
          <w:color w:val="000000" w:themeColor="text1"/>
          <w:spacing w:val="-1"/>
          <w:sz w:val="24"/>
        </w:rPr>
        <w:t>Духовно-нравственное,</w:t>
      </w:r>
      <w:r w:rsidRPr="00737068">
        <w:rPr>
          <w:b/>
          <w:i/>
          <w:color w:val="000000" w:themeColor="text1"/>
          <w:spacing w:val="-14"/>
          <w:sz w:val="24"/>
        </w:rPr>
        <w:t xml:space="preserve"> </w:t>
      </w:r>
      <w:r w:rsidRPr="00737068">
        <w:rPr>
          <w:b/>
          <w:i/>
          <w:color w:val="000000" w:themeColor="text1"/>
          <w:spacing w:val="-1"/>
          <w:sz w:val="24"/>
        </w:rPr>
        <w:t>общекультурное</w:t>
      </w:r>
      <w:r w:rsidRPr="00737068">
        <w:rPr>
          <w:color w:val="000000" w:themeColor="text1"/>
          <w:spacing w:val="-1"/>
          <w:sz w:val="24"/>
        </w:rPr>
        <w:t>:</w:t>
      </w:r>
      <w:r w:rsidRPr="00737068">
        <w:rPr>
          <w:color w:val="000000" w:themeColor="text1"/>
          <w:spacing w:val="-8"/>
          <w:sz w:val="24"/>
        </w:rPr>
        <w:t xml:space="preserve"> </w:t>
      </w:r>
      <w:r w:rsidR="00737068" w:rsidRPr="00737068">
        <w:rPr>
          <w:color w:val="000000" w:themeColor="text1"/>
          <w:spacing w:val="-1"/>
          <w:sz w:val="24"/>
        </w:rPr>
        <w:t>«Азбука общения»</w:t>
      </w:r>
    </w:p>
    <w:p w14:paraId="759C013F" w14:textId="77777777" w:rsidR="002B4A7D" w:rsidRPr="00737068" w:rsidRDefault="00ED5982">
      <w:pPr>
        <w:spacing w:before="1"/>
        <w:ind w:left="1227"/>
        <w:rPr>
          <w:color w:val="000000" w:themeColor="text1"/>
          <w:sz w:val="24"/>
        </w:rPr>
      </w:pPr>
      <w:proofErr w:type="spellStart"/>
      <w:r w:rsidRPr="00737068">
        <w:rPr>
          <w:b/>
          <w:i/>
          <w:color w:val="000000" w:themeColor="text1"/>
          <w:spacing w:val="-1"/>
          <w:sz w:val="24"/>
        </w:rPr>
        <w:t>Общеинтеллектуальное</w:t>
      </w:r>
      <w:proofErr w:type="spellEnd"/>
      <w:r w:rsidRPr="00737068">
        <w:rPr>
          <w:b/>
          <w:i/>
          <w:color w:val="000000" w:themeColor="text1"/>
          <w:spacing w:val="-1"/>
          <w:sz w:val="24"/>
        </w:rPr>
        <w:t>:</w:t>
      </w:r>
      <w:r w:rsidRPr="00737068">
        <w:rPr>
          <w:b/>
          <w:i/>
          <w:color w:val="000000" w:themeColor="text1"/>
          <w:spacing w:val="-9"/>
          <w:sz w:val="24"/>
        </w:rPr>
        <w:t xml:space="preserve"> </w:t>
      </w:r>
      <w:r w:rsidRPr="00737068">
        <w:rPr>
          <w:color w:val="000000" w:themeColor="text1"/>
          <w:spacing w:val="-1"/>
          <w:sz w:val="24"/>
        </w:rPr>
        <w:t>элективный</w:t>
      </w:r>
      <w:r w:rsidRPr="00737068">
        <w:rPr>
          <w:color w:val="000000" w:themeColor="text1"/>
          <w:spacing w:val="-10"/>
          <w:sz w:val="24"/>
        </w:rPr>
        <w:t xml:space="preserve"> </w:t>
      </w:r>
      <w:r w:rsidRPr="00737068">
        <w:rPr>
          <w:color w:val="000000" w:themeColor="text1"/>
          <w:spacing w:val="-1"/>
          <w:sz w:val="24"/>
        </w:rPr>
        <w:t>курс</w:t>
      </w:r>
      <w:r w:rsidRPr="00737068">
        <w:rPr>
          <w:color w:val="000000" w:themeColor="text1"/>
          <w:spacing w:val="-8"/>
          <w:sz w:val="24"/>
        </w:rPr>
        <w:t xml:space="preserve"> </w:t>
      </w:r>
      <w:r w:rsidRPr="00737068">
        <w:rPr>
          <w:color w:val="000000" w:themeColor="text1"/>
          <w:spacing w:val="-1"/>
          <w:sz w:val="24"/>
        </w:rPr>
        <w:t>«Развитие</w:t>
      </w:r>
      <w:r w:rsidRPr="00737068">
        <w:rPr>
          <w:color w:val="000000" w:themeColor="text1"/>
          <w:spacing w:val="-12"/>
          <w:sz w:val="24"/>
        </w:rPr>
        <w:t xml:space="preserve"> </w:t>
      </w:r>
      <w:r w:rsidRPr="00737068">
        <w:rPr>
          <w:color w:val="000000" w:themeColor="text1"/>
          <w:spacing w:val="-1"/>
          <w:sz w:val="24"/>
        </w:rPr>
        <w:t>познавательных</w:t>
      </w:r>
      <w:r w:rsidRPr="00737068">
        <w:rPr>
          <w:color w:val="000000" w:themeColor="text1"/>
          <w:spacing w:val="-8"/>
          <w:sz w:val="24"/>
        </w:rPr>
        <w:t xml:space="preserve"> </w:t>
      </w:r>
      <w:r w:rsidRPr="00737068">
        <w:rPr>
          <w:color w:val="000000" w:themeColor="text1"/>
          <w:sz w:val="24"/>
        </w:rPr>
        <w:t>способностей».</w:t>
      </w:r>
    </w:p>
    <w:p w14:paraId="32B0AAB3" w14:textId="0AD9B778" w:rsidR="002B4A7D" w:rsidRDefault="00ED5982" w:rsidP="00BA228F">
      <w:pPr>
        <w:tabs>
          <w:tab w:val="left" w:pos="4457"/>
          <w:tab w:val="left" w:pos="5644"/>
          <w:tab w:val="left" w:pos="7690"/>
          <w:tab w:val="left" w:pos="9677"/>
        </w:tabs>
        <w:ind w:left="1227"/>
      </w:pPr>
      <w:r>
        <w:rPr>
          <w:b/>
          <w:i/>
          <w:sz w:val="24"/>
        </w:rPr>
        <w:t>Коррекционно-развивающая</w:t>
      </w:r>
      <w:r w:rsidR="00757BD8">
        <w:rPr>
          <w:b/>
          <w:i/>
          <w:sz w:val="24"/>
        </w:rPr>
        <w:t xml:space="preserve"> </w:t>
      </w:r>
      <w:r>
        <w:rPr>
          <w:b/>
          <w:i/>
          <w:sz w:val="24"/>
        </w:rPr>
        <w:t>область:</w:t>
      </w:r>
      <w:r w:rsidR="00757BD8">
        <w:rPr>
          <w:b/>
          <w:i/>
          <w:sz w:val="24"/>
        </w:rPr>
        <w:t xml:space="preserve"> </w:t>
      </w:r>
      <w:r>
        <w:t>«Развитие</w:t>
      </w:r>
      <w:r>
        <w:rPr>
          <w:spacing w:val="5"/>
        </w:rPr>
        <w:t xml:space="preserve"> </w:t>
      </w:r>
      <w:r>
        <w:t>речи»,</w:t>
      </w:r>
      <w:r>
        <w:rPr>
          <w:spacing w:val="-9"/>
        </w:rPr>
        <w:t xml:space="preserve"> </w:t>
      </w:r>
      <w:r>
        <w:t>«</w:t>
      </w:r>
      <w:r w:rsidR="00BA228F">
        <w:t>Развитие и коррекция навыков чтения», «Индивидуальная и подгрупповая логопедическая работа»</w:t>
      </w:r>
    </w:p>
    <w:p w14:paraId="0F54B38F" w14:textId="77777777" w:rsidR="00A74E2D" w:rsidRDefault="00A74E2D">
      <w:pPr>
        <w:pStyle w:val="1"/>
        <w:spacing w:before="5"/>
        <w:ind w:left="1227"/>
        <w:jc w:val="left"/>
      </w:pPr>
    </w:p>
    <w:p w14:paraId="3E916D4B" w14:textId="243E9130" w:rsidR="002B4A7D" w:rsidRDefault="00737068">
      <w:pPr>
        <w:pStyle w:val="1"/>
        <w:spacing w:before="5"/>
        <w:ind w:left="1227"/>
        <w:jc w:val="left"/>
      </w:pPr>
      <w:r>
        <w:t xml:space="preserve">Духовно- нравственное, </w:t>
      </w:r>
      <w:proofErr w:type="gramStart"/>
      <w:r>
        <w:t xml:space="preserve">общекультурное </w:t>
      </w:r>
      <w:r w:rsidR="00ED5982">
        <w:rPr>
          <w:spacing w:val="-4"/>
        </w:rPr>
        <w:t xml:space="preserve"> </w:t>
      </w:r>
      <w:r w:rsidR="00ED5982">
        <w:t>направление</w:t>
      </w:r>
      <w:proofErr w:type="gramEnd"/>
    </w:p>
    <w:p w14:paraId="6C1AAF09" w14:textId="31E7B8CC" w:rsidR="002B4A7D" w:rsidRDefault="00ED5982">
      <w:pPr>
        <w:spacing w:line="274" w:lineRule="exact"/>
        <w:ind w:left="1227"/>
        <w:rPr>
          <w:b/>
          <w:sz w:val="24"/>
        </w:rPr>
      </w:pPr>
      <w:r>
        <w:rPr>
          <w:b/>
          <w:sz w:val="24"/>
        </w:rPr>
        <w:t>«</w:t>
      </w:r>
      <w:r w:rsidR="00737068">
        <w:rPr>
          <w:b/>
          <w:sz w:val="24"/>
        </w:rPr>
        <w:t>Азбука общения</w:t>
      </w:r>
      <w:r>
        <w:rPr>
          <w:b/>
          <w:sz w:val="24"/>
        </w:rPr>
        <w:t>»</w:t>
      </w:r>
    </w:p>
    <w:p w14:paraId="188E3841" w14:textId="2CC898B9" w:rsidR="00737068" w:rsidRPr="00737068" w:rsidRDefault="00737068" w:rsidP="00737068">
      <w:pPr>
        <w:spacing w:line="274" w:lineRule="exact"/>
        <w:ind w:left="1227"/>
        <w:jc w:val="both"/>
        <w:rPr>
          <w:sz w:val="24"/>
        </w:rPr>
      </w:pPr>
      <w:r w:rsidRPr="00737068">
        <w:rPr>
          <w:sz w:val="24"/>
        </w:rPr>
        <w:t>Цель</w:t>
      </w:r>
      <w:r>
        <w:rPr>
          <w:sz w:val="24"/>
        </w:rPr>
        <w:t xml:space="preserve"> </w:t>
      </w:r>
      <w:r w:rsidRPr="00737068">
        <w:rPr>
          <w:sz w:val="24"/>
        </w:rPr>
        <w:t>программы: воспитание нравственных чувств и этического сознания</w:t>
      </w:r>
      <w:r>
        <w:rPr>
          <w:sz w:val="24"/>
        </w:rPr>
        <w:t xml:space="preserve"> </w:t>
      </w:r>
      <w:r w:rsidRPr="00737068">
        <w:rPr>
          <w:sz w:val="24"/>
        </w:rPr>
        <w:t>у младших школьников.</w:t>
      </w:r>
    </w:p>
    <w:p w14:paraId="2310C57F" w14:textId="77777777" w:rsidR="00737068" w:rsidRPr="00737068" w:rsidRDefault="00737068" w:rsidP="00737068">
      <w:pPr>
        <w:spacing w:line="274" w:lineRule="exact"/>
        <w:ind w:left="1227"/>
        <w:jc w:val="both"/>
        <w:rPr>
          <w:sz w:val="24"/>
        </w:rPr>
      </w:pPr>
      <w:r w:rsidRPr="00737068">
        <w:rPr>
          <w:sz w:val="24"/>
        </w:rPr>
        <w:t>Задачи:</w:t>
      </w:r>
    </w:p>
    <w:p w14:paraId="55754F3C" w14:textId="77777777" w:rsidR="00737068" w:rsidRPr="00737068" w:rsidRDefault="00737068" w:rsidP="005B6522">
      <w:pPr>
        <w:numPr>
          <w:ilvl w:val="0"/>
          <w:numId w:val="206"/>
        </w:numPr>
        <w:spacing w:line="274" w:lineRule="exact"/>
        <w:ind w:left="1208" w:hanging="357"/>
        <w:jc w:val="both"/>
        <w:rPr>
          <w:sz w:val="24"/>
        </w:rPr>
      </w:pPr>
      <w:r w:rsidRPr="00737068">
        <w:rPr>
          <w:sz w:val="24"/>
        </w:rPr>
        <w:t>Сформировать первоначальные представления о моральных нормах и правилах нравственного поведения, об этических нормах взаимоотношений в семье, между поколениями, этносами, носителями различных убеждений, представителями социальных групп.</w:t>
      </w:r>
    </w:p>
    <w:p w14:paraId="106D902F" w14:textId="77777777" w:rsidR="00737068" w:rsidRPr="00737068" w:rsidRDefault="00737068" w:rsidP="005B6522">
      <w:pPr>
        <w:numPr>
          <w:ilvl w:val="0"/>
          <w:numId w:val="206"/>
        </w:numPr>
        <w:spacing w:line="274" w:lineRule="exact"/>
        <w:ind w:left="1208" w:hanging="357"/>
        <w:jc w:val="both"/>
        <w:rPr>
          <w:sz w:val="24"/>
        </w:rPr>
      </w:pPr>
      <w:r w:rsidRPr="00737068">
        <w:rPr>
          <w:sz w:val="24"/>
        </w:rPr>
        <w:t>Способствовать усвоению правил поведения в образовательном учреждении, дома, на улице, в населённом пункте, в общественных местах, на природе.</w:t>
      </w:r>
    </w:p>
    <w:p w14:paraId="56411751" w14:textId="5DC628E9" w:rsidR="00737068" w:rsidRPr="00737068" w:rsidRDefault="00737068" w:rsidP="005B6522">
      <w:pPr>
        <w:numPr>
          <w:ilvl w:val="0"/>
          <w:numId w:val="206"/>
        </w:numPr>
        <w:spacing w:line="274" w:lineRule="exact"/>
        <w:ind w:left="1208" w:hanging="357"/>
        <w:jc w:val="both"/>
        <w:rPr>
          <w:sz w:val="24"/>
        </w:rPr>
      </w:pPr>
      <w:r w:rsidRPr="00737068">
        <w:rPr>
          <w:sz w:val="24"/>
        </w:rPr>
        <w:t>Раскрывать сущность нравственных поступков, поведения и отношений между людьми разного возраста на основе взаимопомощи и поддержки.</w:t>
      </w:r>
    </w:p>
    <w:p w14:paraId="1A2859C4" w14:textId="7BFDCFF5" w:rsidR="00737068" w:rsidRPr="00737068" w:rsidRDefault="00737068" w:rsidP="005B6522">
      <w:pPr>
        <w:numPr>
          <w:ilvl w:val="0"/>
          <w:numId w:val="206"/>
        </w:numPr>
        <w:spacing w:line="274" w:lineRule="exact"/>
        <w:ind w:left="1208" w:hanging="357"/>
        <w:jc w:val="both"/>
        <w:rPr>
          <w:sz w:val="24"/>
        </w:rPr>
      </w:pPr>
      <w:r w:rsidRPr="00737068">
        <w:rPr>
          <w:sz w:val="24"/>
        </w:rPr>
        <w:t>Научить приемам и правилам ведения дискуссии, аргументировано высказывать свое мнение и внимательно слушать мнение собеседника</w:t>
      </w:r>
    </w:p>
    <w:p w14:paraId="190877CB" w14:textId="77777777" w:rsidR="00737068" w:rsidRPr="00737068" w:rsidRDefault="00737068" w:rsidP="00737068">
      <w:pPr>
        <w:spacing w:line="274" w:lineRule="exact"/>
        <w:ind w:left="1227"/>
        <w:jc w:val="both"/>
        <w:rPr>
          <w:sz w:val="24"/>
        </w:rPr>
      </w:pPr>
      <w:r w:rsidRPr="00737068">
        <w:rPr>
          <w:i/>
          <w:iCs/>
          <w:sz w:val="24"/>
        </w:rPr>
        <w:t>Первый год освоения курса(1класс):</w:t>
      </w:r>
    </w:p>
    <w:p w14:paraId="74E85413" w14:textId="3E70E978" w:rsidR="00737068" w:rsidRPr="00737068" w:rsidRDefault="00737068" w:rsidP="00737068">
      <w:pPr>
        <w:spacing w:line="274" w:lineRule="exact"/>
        <w:ind w:left="1227"/>
        <w:jc w:val="both"/>
        <w:rPr>
          <w:sz w:val="24"/>
        </w:rPr>
      </w:pPr>
      <w:r w:rsidRPr="00737068">
        <w:rPr>
          <w:sz w:val="24"/>
        </w:rPr>
        <w:t>Развитие способности увидеть нравственную ситуацию. Осознание нравственных правил как ориентира поступка: ситуация – поведение – правило; от правила – к поведению. Оценка нравственных поступков.</w:t>
      </w:r>
    </w:p>
    <w:p w14:paraId="0FEE58FD" w14:textId="594FA475" w:rsidR="00737068" w:rsidRPr="00737068" w:rsidRDefault="00737068" w:rsidP="00737068">
      <w:pPr>
        <w:spacing w:line="274" w:lineRule="exact"/>
        <w:ind w:left="1227"/>
        <w:jc w:val="both"/>
        <w:rPr>
          <w:sz w:val="24"/>
        </w:rPr>
      </w:pPr>
      <w:r w:rsidRPr="00737068">
        <w:rPr>
          <w:sz w:val="24"/>
        </w:rPr>
        <w:t xml:space="preserve">Программа рассчитана на четыре года обучения для учащихся 1- 4 классов. Первый год обучения рассчитан на 33 часа (1 час в неделю по 35 </w:t>
      </w:r>
      <w:proofErr w:type="gramStart"/>
      <w:r w:rsidRPr="00737068">
        <w:rPr>
          <w:sz w:val="24"/>
        </w:rPr>
        <w:t>минут )</w:t>
      </w:r>
      <w:proofErr w:type="gramEnd"/>
      <w:r w:rsidRPr="00737068">
        <w:rPr>
          <w:sz w:val="24"/>
        </w:rPr>
        <w:t>.</w:t>
      </w:r>
    </w:p>
    <w:p w14:paraId="21A93CAF" w14:textId="77777777" w:rsidR="00737068" w:rsidRDefault="00737068">
      <w:pPr>
        <w:spacing w:line="274" w:lineRule="exact"/>
        <w:ind w:left="1227"/>
        <w:rPr>
          <w:b/>
          <w:sz w:val="24"/>
        </w:rPr>
      </w:pPr>
    </w:p>
    <w:p w14:paraId="7BF78116" w14:textId="77777777" w:rsidR="002B4A7D" w:rsidRDefault="00ED5982">
      <w:pPr>
        <w:pStyle w:val="1"/>
        <w:spacing w:before="3"/>
        <w:ind w:left="1222"/>
        <w:jc w:val="left"/>
      </w:pPr>
      <w:proofErr w:type="spellStart"/>
      <w:r>
        <w:t>Общеинтеллектуальное</w:t>
      </w:r>
      <w:proofErr w:type="spellEnd"/>
    </w:p>
    <w:p w14:paraId="612030C3" w14:textId="77777777" w:rsidR="002B4A7D" w:rsidRDefault="00ED5982">
      <w:pPr>
        <w:spacing w:before="1" w:line="274" w:lineRule="exact"/>
        <w:ind w:left="1227"/>
        <w:rPr>
          <w:b/>
          <w:sz w:val="24"/>
        </w:rPr>
      </w:pPr>
      <w:r>
        <w:rPr>
          <w:b/>
          <w:spacing w:val="-1"/>
          <w:sz w:val="24"/>
        </w:rPr>
        <w:t>«Развитие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способностей»</w:t>
      </w:r>
    </w:p>
    <w:p w14:paraId="2AFB87C7" w14:textId="77777777" w:rsidR="002B4A7D" w:rsidRDefault="00ED5982">
      <w:pPr>
        <w:pStyle w:val="a3"/>
        <w:ind w:left="661" w:right="441" w:firstLine="566"/>
      </w:pPr>
      <w:r>
        <w:t>Цель: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ослабление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 личности и межличностных отношений, коррекцию недостатков саморегуляции,</w:t>
      </w:r>
      <w:r>
        <w:rPr>
          <w:spacing w:val="1"/>
        </w:rPr>
        <w:t xml:space="preserve"> </w:t>
      </w:r>
      <w:r>
        <w:t>формирование учебной мотивации.</w:t>
      </w:r>
    </w:p>
    <w:p w14:paraId="0E949618" w14:textId="77777777" w:rsidR="002B4A7D" w:rsidRDefault="00ED5982">
      <w:pPr>
        <w:pStyle w:val="a3"/>
        <w:ind w:left="1227"/>
        <w:jc w:val="left"/>
      </w:pPr>
      <w:r>
        <w:t>Задачи:</w:t>
      </w:r>
    </w:p>
    <w:p w14:paraId="754EBE0E" w14:textId="77777777" w:rsidR="002B4A7D" w:rsidRDefault="00ED5982" w:rsidP="005B6522">
      <w:pPr>
        <w:pStyle w:val="a5"/>
        <w:numPr>
          <w:ilvl w:val="0"/>
          <w:numId w:val="17"/>
        </w:numPr>
        <w:tabs>
          <w:tab w:val="left" w:pos="1442"/>
        </w:tabs>
        <w:ind w:right="442" w:firstLine="566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7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от</w:t>
      </w:r>
      <w:r>
        <w:rPr>
          <w:spacing w:val="12"/>
          <w:sz w:val="24"/>
        </w:rPr>
        <w:t xml:space="preserve"> </w:t>
      </w:r>
      <w:r>
        <w:rPr>
          <w:sz w:val="24"/>
        </w:rPr>
        <w:t>ее</w:t>
      </w:r>
      <w:r>
        <w:rPr>
          <w:spacing w:val="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14:paraId="68DE06C9" w14:textId="77777777" w:rsidR="002B4A7D" w:rsidRDefault="00ED5982" w:rsidP="005B6522">
      <w:pPr>
        <w:pStyle w:val="a5"/>
        <w:numPr>
          <w:ilvl w:val="0"/>
          <w:numId w:val="17"/>
        </w:numPr>
        <w:tabs>
          <w:tab w:val="left" w:pos="1367"/>
        </w:tabs>
        <w:ind w:left="1366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 обучающихся;</w:t>
      </w:r>
    </w:p>
    <w:p w14:paraId="28B735D9" w14:textId="079A6D87" w:rsidR="002B4A7D" w:rsidRDefault="00ED5982">
      <w:pPr>
        <w:pStyle w:val="a3"/>
        <w:tabs>
          <w:tab w:val="left" w:pos="3566"/>
          <w:tab w:val="left" w:pos="5465"/>
          <w:tab w:val="left" w:pos="9181"/>
        </w:tabs>
        <w:ind w:left="661" w:right="436" w:firstLine="566"/>
        <w:jc w:val="left"/>
      </w:pPr>
      <w:r>
        <w:t>-корригировать</w:t>
      </w:r>
      <w:r w:rsidR="00A74E2D">
        <w:t xml:space="preserve"> </w:t>
      </w:r>
      <w:r>
        <w:t>недостатки</w:t>
      </w:r>
      <w:r w:rsidR="00A74E2D">
        <w:t xml:space="preserve"> </w:t>
      </w:r>
      <w:r>
        <w:t>пространственно-временных</w:t>
      </w:r>
      <w:r w:rsidR="00A74E2D">
        <w:t xml:space="preserve"> </w:t>
      </w:r>
      <w:r>
        <w:rPr>
          <w:spacing w:val="-1"/>
        </w:rPr>
        <w:t>представлений</w:t>
      </w:r>
      <w:r>
        <w:rPr>
          <w:spacing w:val="-57"/>
        </w:rPr>
        <w:t xml:space="preserve"> </w:t>
      </w:r>
      <w:r>
        <w:t>дифференцированно;</w:t>
      </w:r>
    </w:p>
    <w:p w14:paraId="17997DBB" w14:textId="77777777" w:rsidR="002B4A7D" w:rsidRDefault="00ED5982" w:rsidP="005B6522">
      <w:pPr>
        <w:pStyle w:val="a5"/>
        <w:numPr>
          <w:ilvl w:val="0"/>
          <w:numId w:val="17"/>
        </w:numPr>
        <w:tabs>
          <w:tab w:val="left" w:pos="1394"/>
        </w:tabs>
        <w:ind w:right="435" w:firstLine="566"/>
        <w:rPr>
          <w:sz w:val="24"/>
        </w:rPr>
      </w:pPr>
      <w:r>
        <w:rPr>
          <w:sz w:val="24"/>
        </w:rPr>
        <w:t>совершенствование познавательной деятельности как основы компенсации, коррекции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 вторичных нарушений психологического развития, коррекция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знаниях;</w:t>
      </w:r>
    </w:p>
    <w:p w14:paraId="767935BD" w14:textId="77777777" w:rsidR="002B4A7D" w:rsidRDefault="00ED5982" w:rsidP="005B6522">
      <w:pPr>
        <w:pStyle w:val="a5"/>
        <w:numPr>
          <w:ilvl w:val="0"/>
          <w:numId w:val="17"/>
        </w:numPr>
        <w:tabs>
          <w:tab w:val="left" w:pos="1370"/>
        </w:tabs>
        <w:spacing w:line="237" w:lineRule="auto"/>
        <w:ind w:right="443" w:firstLine="566"/>
        <w:rPr>
          <w:sz w:val="24"/>
        </w:rPr>
      </w:pPr>
      <w:r>
        <w:rPr>
          <w:sz w:val="24"/>
        </w:rPr>
        <w:t>стимулирование познавательной активности, интереса к себе, окружающему предметному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мотивации;</w:t>
      </w:r>
    </w:p>
    <w:p w14:paraId="230F8674" w14:textId="77777777" w:rsidR="002B4A7D" w:rsidRDefault="00ED5982">
      <w:pPr>
        <w:pStyle w:val="a3"/>
        <w:spacing w:before="1"/>
        <w:ind w:left="1371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</w:p>
    <w:p w14:paraId="25A5CE1C" w14:textId="77777777" w:rsidR="002B4A7D" w:rsidRDefault="00ED5982">
      <w:pPr>
        <w:pStyle w:val="a3"/>
        <w:ind w:left="661" w:right="442" w:firstLine="710"/>
      </w:pPr>
      <w:r>
        <w:t>Курс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способностей»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-4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активизацию</w:t>
      </w:r>
      <w:r>
        <w:rPr>
          <w:spacing w:val="-4"/>
        </w:rPr>
        <w:t xml:space="preserve"> </w:t>
      </w:r>
      <w:r>
        <w:t>познавательной деятельности:</w:t>
      </w:r>
      <w:r>
        <w:rPr>
          <w:spacing w:val="-4"/>
        </w:rPr>
        <w:t xml:space="preserve"> </w:t>
      </w:r>
      <w:r>
        <w:t>направленные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</w:p>
    <w:p w14:paraId="1DCAB2A0" w14:textId="77777777" w:rsidR="002B4A7D" w:rsidRDefault="00ED5982">
      <w:pPr>
        <w:pStyle w:val="a3"/>
        <w:spacing w:before="119"/>
        <w:ind w:left="661" w:right="437"/>
      </w:pPr>
      <w:r>
        <w:lastRenderedPageBreak/>
        <w:t>основ абстрактно-логического и словесно-логического мышления, умения строить план решения</w:t>
      </w:r>
      <w:r>
        <w:rPr>
          <w:spacing w:val="-57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схематически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базовых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сокращены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объеме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сравнении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предшествующим</w:t>
      </w:r>
      <w:r>
        <w:rPr>
          <w:spacing w:val="-4"/>
        </w:rPr>
        <w:t xml:space="preserve"> </w:t>
      </w:r>
      <w:r>
        <w:t>годом).</w:t>
      </w:r>
    </w:p>
    <w:p w14:paraId="04335A14" w14:textId="77777777" w:rsidR="002B4A7D" w:rsidRDefault="00ED5982">
      <w:pPr>
        <w:pStyle w:val="a3"/>
        <w:spacing w:before="1"/>
        <w:ind w:left="661" w:right="439" w:firstLine="710"/>
      </w:pPr>
      <w:r>
        <w:t>Содержание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компетенции, опосредованно влияя на отношение ребенка к школе и окружающему социальному</w:t>
      </w:r>
      <w:r>
        <w:rPr>
          <w:spacing w:val="-57"/>
        </w:rPr>
        <w:t xml:space="preserve"> </w:t>
      </w:r>
      <w:r>
        <w:t>миру.</w:t>
      </w:r>
    </w:p>
    <w:p w14:paraId="41135C5A" w14:textId="77777777" w:rsidR="002B4A7D" w:rsidRDefault="00ED5982">
      <w:pPr>
        <w:pStyle w:val="2"/>
        <w:spacing w:line="274" w:lineRule="exact"/>
        <w:ind w:left="1371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</w:p>
    <w:p w14:paraId="1ECAAD2F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right="439"/>
        <w:rPr>
          <w:sz w:val="24"/>
        </w:rPr>
      </w:pPr>
      <w:r>
        <w:rPr>
          <w:color w:val="000009"/>
          <w:sz w:val="24"/>
        </w:rPr>
        <w:t>Бабкина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 xml:space="preserve">Н.В.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психолога.</w:t>
      </w:r>
      <w:r>
        <w:rPr>
          <w:spacing w:val="1"/>
          <w:sz w:val="24"/>
        </w:rPr>
        <w:t xml:space="preserve"> </w:t>
      </w:r>
      <w:r>
        <w:rPr>
          <w:sz w:val="24"/>
        </w:rPr>
        <w:t>М.,</w:t>
      </w:r>
      <w:r>
        <w:rPr>
          <w:spacing w:val="1"/>
          <w:sz w:val="24"/>
        </w:rPr>
        <w:t xml:space="preserve"> </w:t>
      </w:r>
      <w:r>
        <w:rPr>
          <w:sz w:val="24"/>
        </w:rPr>
        <w:t>2006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 программа по активизации познавательной деятельности со стимульным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2"/>
          <w:sz w:val="24"/>
        </w:rPr>
        <w:t xml:space="preserve"> </w:t>
      </w:r>
      <w:r>
        <w:rPr>
          <w:sz w:val="24"/>
        </w:rPr>
        <w:t>и поурочным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планированием).</w:t>
      </w:r>
    </w:p>
    <w:p w14:paraId="6062984C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right="431"/>
        <w:rPr>
          <w:sz w:val="24"/>
        </w:rPr>
      </w:pPr>
      <w:r>
        <w:rPr>
          <w:sz w:val="24"/>
        </w:rPr>
        <w:t>Учебный и раздаточный материал для занятий: приложение к книге «Развивающие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занятия: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класс»</w:t>
      </w:r>
      <w:r>
        <w:rPr>
          <w:spacing w:val="-8"/>
          <w:sz w:val="24"/>
        </w:rPr>
        <w:t xml:space="preserve"> </w:t>
      </w:r>
      <w:r>
        <w:rPr>
          <w:sz w:val="24"/>
        </w:rPr>
        <w:t>Д.А.</w:t>
      </w:r>
      <w:r>
        <w:rPr>
          <w:spacing w:val="1"/>
          <w:sz w:val="24"/>
        </w:rPr>
        <w:t xml:space="preserve"> </w:t>
      </w:r>
      <w:r>
        <w:rPr>
          <w:sz w:val="24"/>
        </w:rPr>
        <w:t>Глазунов.</w:t>
      </w:r>
    </w:p>
    <w:p w14:paraId="41798C9A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left="1371" w:right="2291" w:firstLine="0"/>
        <w:rPr>
          <w:sz w:val="24"/>
        </w:rPr>
      </w:pPr>
      <w:r>
        <w:rPr>
          <w:sz w:val="24"/>
        </w:rPr>
        <w:t>Сборник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Глазунов Д.А. изд. Глобус</w:t>
      </w:r>
      <w:r>
        <w:rPr>
          <w:spacing w:val="-1"/>
          <w:sz w:val="24"/>
        </w:rPr>
        <w:t xml:space="preserve"> </w:t>
      </w:r>
      <w:r>
        <w:rPr>
          <w:sz w:val="24"/>
        </w:rPr>
        <w:t>2008г.</w:t>
      </w:r>
    </w:p>
    <w:p w14:paraId="6F13C67C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hanging="361"/>
        <w:rPr>
          <w:sz w:val="24"/>
        </w:rPr>
      </w:pPr>
      <w:r>
        <w:rPr>
          <w:sz w:val="24"/>
        </w:rPr>
        <w:t>Мебель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оборудование:</w:t>
      </w:r>
      <w:r>
        <w:rPr>
          <w:spacing w:val="-2"/>
          <w:sz w:val="24"/>
        </w:rPr>
        <w:t xml:space="preserve"> </w:t>
      </w:r>
      <w:r>
        <w:rPr>
          <w:sz w:val="24"/>
        </w:rPr>
        <w:t>стол,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парты,</w:t>
      </w:r>
      <w:r>
        <w:rPr>
          <w:spacing w:val="-2"/>
          <w:sz w:val="24"/>
        </w:rPr>
        <w:t xml:space="preserve"> </w:t>
      </w:r>
      <w:r>
        <w:rPr>
          <w:sz w:val="24"/>
        </w:rPr>
        <w:t>шкаф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пособий.</w:t>
      </w:r>
    </w:p>
    <w:p w14:paraId="64B27B61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hanging="361"/>
        <w:rPr>
          <w:sz w:val="24"/>
        </w:rPr>
      </w:pPr>
      <w:r>
        <w:rPr>
          <w:sz w:val="24"/>
        </w:rPr>
        <w:t>Технические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компьютер.</w:t>
      </w:r>
    </w:p>
    <w:p w14:paraId="2E342DA7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hanging="361"/>
        <w:rPr>
          <w:sz w:val="24"/>
        </w:rPr>
      </w:pPr>
      <w:r>
        <w:rPr>
          <w:sz w:val="24"/>
        </w:rPr>
        <w:t>Цветные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карандаши,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-3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-2"/>
          <w:sz w:val="24"/>
        </w:rPr>
        <w:t xml:space="preserve"> </w:t>
      </w:r>
      <w:r>
        <w:rPr>
          <w:sz w:val="24"/>
        </w:rPr>
        <w:t>ручки.</w:t>
      </w:r>
    </w:p>
    <w:p w14:paraId="22C82B59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right="440"/>
        <w:rPr>
          <w:sz w:val="24"/>
        </w:rPr>
      </w:pPr>
      <w:r>
        <w:rPr>
          <w:sz w:val="24"/>
        </w:rPr>
        <w:t>Индивидуальный раздаточный стимульный материал для подгрупповой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(диагностические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тетради,</w:t>
      </w:r>
      <w:r>
        <w:rPr>
          <w:spacing w:val="1"/>
          <w:sz w:val="24"/>
        </w:rPr>
        <w:t xml:space="preserve"> </w:t>
      </w:r>
      <w:r>
        <w:rPr>
          <w:sz w:val="24"/>
        </w:rPr>
        <w:t>серии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 пр.).</w:t>
      </w:r>
    </w:p>
    <w:p w14:paraId="7433BA57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right="435"/>
        <w:rPr>
          <w:sz w:val="24"/>
        </w:rPr>
      </w:pPr>
      <w:r>
        <w:rPr>
          <w:sz w:val="24"/>
        </w:rPr>
        <w:t>Демонстрационный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 картин художников,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 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макет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 стрелками и т.п.</w:t>
      </w:r>
    </w:p>
    <w:p w14:paraId="7F80809B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hanging="361"/>
        <w:rPr>
          <w:sz w:val="24"/>
        </w:rPr>
      </w:pP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держателями.</w:t>
      </w:r>
    </w:p>
    <w:p w14:paraId="7FD2B4D0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hanging="361"/>
        <w:rPr>
          <w:sz w:val="24"/>
        </w:rPr>
      </w:pPr>
      <w:r>
        <w:rPr>
          <w:sz w:val="24"/>
        </w:rPr>
        <w:t>Наборы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(строительный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цвета).</w:t>
      </w:r>
    </w:p>
    <w:p w14:paraId="516F8F2A" w14:textId="77777777" w:rsidR="002B4A7D" w:rsidRDefault="00ED5982">
      <w:pPr>
        <w:pStyle w:val="a5"/>
        <w:numPr>
          <w:ilvl w:val="0"/>
          <w:numId w:val="2"/>
        </w:numPr>
        <w:tabs>
          <w:tab w:val="left" w:pos="1732"/>
        </w:tabs>
        <w:ind w:hanging="361"/>
        <w:rPr>
          <w:sz w:val="24"/>
        </w:rPr>
      </w:pPr>
      <w:r>
        <w:rPr>
          <w:sz w:val="24"/>
        </w:rPr>
        <w:t>Плоскостные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(мозаика).</w:t>
      </w:r>
    </w:p>
    <w:p w14:paraId="3FD424FC" w14:textId="77777777" w:rsidR="002B4A7D" w:rsidRDefault="00ED5982">
      <w:pPr>
        <w:pStyle w:val="1"/>
        <w:spacing w:before="4" w:line="274" w:lineRule="exact"/>
        <w:ind w:left="1227"/>
      </w:pPr>
      <w:r>
        <w:rPr>
          <w:spacing w:val="-1"/>
        </w:rPr>
        <w:t>Коррекционно-развивающая</w:t>
      </w:r>
      <w:r>
        <w:rPr>
          <w:spacing w:val="-9"/>
        </w:rPr>
        <w:t xml:space="preserve"> </w:t>
      </w:r>
      <w:r>
        <w:t>область</w:t>
      </w:r>
    </w:p>
    <w:p w14:paraId="489BB282" w14:textId="77777777" w:rsidR="002B4A7D" w:rsidRDefault="00ED5982">
      <w:pPr>
        <w:spacing w:line="274" w:lineRule="exact"/>
        <w:ind w:left="1227"/>
        <w:jc w:val="both"/>
        <w:rPr>
          <w:sz w:val="24"/>
        </w:rPr>
      </w:pPr>
      <w:r>
        <w:rPr>
          <w:sz w:val="24"/>
        </w:rPr>
        <w:t>Курс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«Развитие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целей:</w:t>
      </w:r>
    </w:p>
    <w:p w14:paraId="181C12B3" w14:textId="77777777" w:rsidR="002B4A7D" w:rsidRDefault="00ED5982" w:rsidP="005B6522">
      <w:pPr>
        <w:pStyle w:val="a5"/>
        <w:numPr>
          <w:ilvl w:val="0"/>
          <w:numId w:val="16"/>
        </w:numPr>
        <w:tabs>
          <w:tab w:val="left" w:pos="1844"/>
          <w:tab w:val="left" w:pos="1845"/>
        </w:tabs>
        <w:spacing w:before="1" w:line="318" w:lineRule="exact"/>
        <w:ind w:left="1844"/>
        <w:jc w:val="left"/>
        <w:rPr>
          <w:sz w:val="24"/>
        </w:rPr>
      </w:pPr>
      <w:r>
        <w:rPr>
          <w:sz w:val="24"/>
        </w:rPr>
        <w:t>поэтапно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аспектах;</w:t>
      </w:r>
    </w:p>
    <w:p w14:paraId="08061EF8" w14:textId="77777777" w:rsidR="002B4A7D" w:rsidRDefault="00ED5982" w:rsidP="005B6522">
      <w:pPr>
        <w:pStyle w:val="a5"/>
        <w:numPr>
          <w:ilvl w:val="0"/>
          <w:numId w:val="16"/>
        </w:numPr>
        <w:tabs>
          <w:tab w:val="left" w:pos="1774"/>
          <w:tab w:val="left" w:pos="1775"/>
          <w:tab w:val="left" w:pos="3570"/>
          <w:tab w:val="left" w:pos="4913"/>
          <w:tab w:val="left" w:pos="5853"/>
          <w:tab w:val="left" w:pos="6174"/>
          <w:tab w:val="left" w:pos="6844"/>
          <w:tab w:val="left" w:pos="8149"/>
          <w:tab w:val="left" w:pos="8494"/>
          <w:tab w:val="left" w:pos="9875"/>
        </w:tabs>
        <w:spacing w:before="6" w:line="230" w:lineRule="auto"/>
        <w:ind w:right="446" w:firstLine="566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z w:val="24"/>
        </w:rPr>
        <w:tab/>
        <w:t>овладению</w:t>
      </w:r>
      <w:r>
        <w:rPr>
          <w:sz w:val="24"/>
        </w:rPr>
        <w:tab/>
        <w:t>детьми</w:t>
      </w:r>
      <w:r>
        <w:rPr>
          <w:sz w:val="24"/>
        </w:rPr>
        <w:tab/>
        <w:t>с</w:t>
      </w:r>
      <w:r>
        <w:rPr>
          <w:sz w:val="24"/>
        </w:rPr>
        <w:tab/>
        <w:t>ТНР</w:t>
      </w:r>
      <w:r>
        <w:rPr>
          <w:sz w:val="24"/>
        </w:rPr>
        <w:tab/>
        <w:t>способами</w:t>
      </w:r>
      <w:r>
        <w:rPr>
          <w:sz w:val="24"/>
        </w:rPr>
        <w:tab/>
        <w:t>и</w:t>
      </w:r>
      <w:r>
        <w:rPr>
          <w:sz w:val="24"/>
        </w:rPr>
        <w:tab/>
        <w:t>средствами</w:t>
      </w:r>
      <w:r>
        <w:rPr>
          <w:sz w:val="24"/>
        </w:rPr>
        <w:tab/>
      </w:r>
      <w:r>
        <w:rPr>
          <w:spacing w:val="-1"/>
          <w:sz w:val="24"/>
        </w:rPr>
        <w:t>речевой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6DDEBD93" w14:textId="77777777" w:rsidR="002B4A7D" w:rsidRDefault="00ED5982" w:rsidP="005B6522">
      <w:pPr>
        <w:pStyle w:val="a5"/>
        <w:numPr>
          <w:ilvl w:val="0"/>
          <w:numId w:val="16"/>
        </w:numPr>
        <w:tabs>
          <w:tab w:val="left" w:pos="1753"/>
          <w:tab w:val="left" w:pos="1754"/>
        </w:tabs>
        <w:spacing w:before="12" w:line="232" w:lineRule="auto"/>
        <w:ind w:right="441" w:firstLine="566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деятельности.</w:t>
      </w:r>
    </w:p>
    <w:p w14:paraId="151B940F" w14:textId="77777777" w:rsidR="002B4A7D" w:rsidRDefault="00ED5982">
      <w:pPr>
        <w:pStyle w:val="a3"/>
        <w:spacing w:before="1"/>
        <w:ind w:left="1227"/>
        <w:jc w:val="left"/>
      </w:pPr>
      <w:r>
        <w:t>Курс</w:t>
      </w:r>
      <w:r>
        <w:rPr>
          <w:spacing w:val="2"/>
        </w:rPr>
        <w:t xml:space="preserve"> </w:t>
      </w:r>
      <w:r>
        <w:t>«Развитие</w:t>
      </w:r>
      <w:r>
        <w:rPr>
          <w:spacing w:val="-2"/>
        </w:rPr>
        <w:t xml:space="preserve"> </w:t>
      </w:r>
      <w:r>
        <w:t>речи»</w:t>
      </w:r>
      <w:r>
        <w:rPr>
          <w:spacing w:val="-8"/>
        </w:rPr>
        <w:t xml:space="preserve"> </w:t>
      </w:r>
      <w:r>
        <w:t>рассчитан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 ч/неделю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и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4 ч/неделю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 и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классах.</w:t>
      </w:r>
    </w:p>
    <w:p w14:paraId="5E0BCD67" w14:textId="77777777" w:rsidR="002B4A7D" w:rsidRDefault="00ED5982">
      <w:pPr>
        <w:pStyle w:val="1"/>
        <w:spacing w:before="10"/>
        <w:ind w:left="3265"/>
        <w:jc w:val="left"/>
      </w:pPr>
      <w:r>
        <w:t>Дидактическое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методическое</w:t>
      </w:r>
      <w:r>
        <w:rPr>
          <w:spacing w:val="-10"/>
        </w:rPr>
        <w:t xml:space="preserve"> </w:t>
      </w:r>
      <w:r>
        <w:t>обеспечение</w:t>
      </w:r>
    </w:p>
    <w:p w14:paraId="05D3CCFA" w14:textId="77777777" w:rsidR="002B4A7D" w:rsidRDefault="002B4A7D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7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4869"/>
      </w:tblGrid>
      <w:tr w:rsidR="002B4A7D" w14:paraId="6F1A63E2" w14:textId="77777777">
        <w:trPr>
          <w:trHeight w:val="517"/>
        </w:trPr>
        <w:tc>
          <w:tcPr>
            <w:tcW w:w="4991" w:type="dxa"/>
          </w:tcPr>
          <w:p w14:paraId="296B3D28" w14:textId="77777777" w:rsidR="002B4A7D" w:rsidRDefault="00ED5982">
            <w:pPr>
              <w:pStyle w:val="TableParagraph"/>
              <w:spacing w:before="135"/>
              <w:ind w:left="1115"/>
              <w:rPr>
                <w:b/>
              </w:rPr>
            </w:pPr>
            <w:r>
              <w:rPr>
                <w:b/>
                <w:spacing w:val="-1"/>
              </w:rPr>
              <w:t>Дидактическое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4869" w:type="dxa"/>
          </w:tcPr>
          <w:p w14:paraId="1215F310" w14:textId="77777777" w:rsidR="002B4A7D" w:rsidRDefault="00ED5982">
            <w:pPr>
              <w:pStyle w:val="TableParagraph"/>
              <w:spacing w:before="135"/>
              <w:ind w:left="1100"/>
              <w:rPr>
                <w:b/>
              </w:rPr>
            </w:pPr>
            <w:r>
              <w:rPr>
                <w:b/>
              </w:rPr>
              <w:t>Методическое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2B4A7D" w14:paraId="5A09BB73" w14:textId="77777777">
        <w:trPr>
          <w:trHeight w:val="2644"/>
        </w:trPr>
        <w:tc>
          <w:tcPr>
            <w:tcW w:w="4991" w:type="dxa"/>
            <w:tcBorders>
              <w:bottom w:val="single" w:sz="4" w:space="0" w:color="000000"/>
            </w:tcBorders>
          </w:tcPr>
          <w:p w14:paraId="6276C258" w14:textId="77777777" w:rsidR="002B4A7D" w:rsidRDefault="00ED5982">
            <w:pPr>
              <w:pStyle w:val="TableParagraph"/>
              <w:spacing w:before="8"/>
              <w:ind w:left="114" w:right="721" w:hanging="5"/>
            </w:pPr>
            <w:r>
              <w:t>1.</w:t>
            </w:r>
            <w:r>
              <w:rPr>
                <w:spacing w:val="4"/>
              </w:rPr>
              <w:t xml:space="preserve"> </w:t>
            </w:r>
            <w:r>
              <w:t>Бессонова</w:t>
            </w:r>
            <w:r>
              <w:rPr>
                <w:spacing w:val="-8"/>
              </w:rPr>
              <w:t xml:space="preserve"> </w:t>
            </w:r>
            <w:r>
              <w:t>Т.П.,</w:t>
            </w:r>
            <w:r>
              <w:rPr>
                <w:spacing w:val="-3"/>
              </w:rPr>
              <w:t xml:space="preserve"> </w:t>
            </w:r>
            <w:r>
              <w:t>Грибова</w:t>
            </w:r>
            <w:r>
              <w:rPr>
                <w:spacing w:val="-8"/>
              </w:rPr>
              <w:t xml:space="preserve"> </w:t>
            </w:r>
            <w:r>
              <w:t>О.Е.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Речи,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3"/>
              </w:rPr>
              <w:t xml:space="preserve"> </w:t>
            </w:r>
            <w:r>
              <w:t>Просвещение,</w:t>
            </w:r>
            <w:r>
              <w:rPr>
                <w:spacing w:val="-1"/>
              </w:rPr>
              <w:t xml:space="preserve"> </w:t>
            </w:r>
            <w:r>
              <w:t>2000.</w:t>
            </w:r>
          </w:p>
          <w:p w14:paraId="010AA3E2" w14:textId="77777777" w:rsidR="002B4A7D" w:rsidRDefault="00ED5982">
            <w:pPr>
              <w:pStyle w:val="TableParagraph"/>
              <w:spacing w:before="19" w:line="297" w:lineRule="auto"/>
              <w:ind w:left="114" w:right="423"/>
            </w:pPr>
            <w:r>
              <w:t>Чиркина</w:t>
            </w:r>
            <w:r>
              <w:rPr>
                <w:spacing w:val="-9"/>
              </w:rPr>
              <w:t xml:space="preserve"> </w:t>
            </w:r>
            <w:r>
              <w:t>Г.В.,</w:t>
            </w:r>
            <w:r>
              <w:rPr>
                <w:spacing w:val="-6"/>
              </w:rPr>
              <w:t xml:space="preserve"> </w:t>
            </w:r>
            <w:r>
              <w:t>Российская</w:t>
            </w:r>
            <w:r>
              <w:rPr>
                <w:spacing w:val="-8"/>
              </w:rPr>
              <w:t xml:space="preserve"> </w:t>
            </w:r>
            <w:r>
              <w:t>Е.Н.</w:t>
            </w:r>
            <w:r>
              <w:rPr>
                <w:spacing w:val="21"/>
              </w:rPr>
              <w:t xml:space="preserve"> </w:t>
            </w:r>
            <w:r>
              <w:t>Развитие</w:t>
            </w:r>
            <w:r>
              <w:rPr>
                <w:spacing w:val="-8"/>
              </w:rPr>
              <w:t xml:space="preserve"> </w:t>
            </w:r>
            <w:r>
              <w:t>речи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52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АРКТИ,</w:t>
            </w:r>
            <w:r>
              <w:rPr>
                <w:spacing w:val="-2"/>
              </w:rPr>
              <w:t xml:space="preserve"> </w:t>
            </w:r>
            <w:r>
              <w:t>2009.</w:t>
            </w:r>
          </w:p>
          <w:p w14:paraId="103DB686" w14:textId="77777777" w:rsidR="002B4A7D" w:rsidRDefault="00ED5982">
            <w:pPr>
              <w:pStyle w:val="TableParagraph"/>
              <w:spacing w:before="23" w:line="300" w:lineRule="auto"/>
              <w:ind w:left="114" w:right="721" w:firstLine="55"/>
            </w:pPr>
            <w:r>
              <w:t>Бессонова Н.Л., Писарева И.Б., Ефремова</w:t>
            </w:r>
            <w:r>
              <w:rPr>
                <w:spacing w:val="1"/>
              </w:rPr>
              <w:t xml:space="preserve"> </w:t>
            </w:r>
            <w:r>
              <w:t>Л.Г.</w:t>
            </w:r>
            <w:r>
              <w:rPr>
                <w:spacing w:val="-11"/>
              </w:rPr>
              <w:t xml:space="preserve"> </w:t>
            </w:r>
            <w:r>
              <w:t>Дидактический</w:t>
            </w:r>
            <w:r>
              <w:rPr>
                <w:spacing w:val="-9"/>
              </w:rPr>
              <w:t xml:space="preserve"> </w:t>
            </w:r>
            <w:r>
              <w:t>материал:</w:t>
            </w:r>
            <w:r>
              <w:rPr>
                <w:spacing w:val="27"/>
              </w:rPr>
              <w:t xml:space="preserve"> </w:t>
            </w:r>
            <w:r>
              <w:t>Приложение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пособию</w:t>
            </w:r>
            <w:r>
              <w:rPr>
                <w:spacing w:val="-2"/>
              </w:rPr>
              <w:t xml:space="preserve"> </w:t>
            </w:r>
            <w:r>
              <w:t>для учителя</w:t>
            </w:r>
          </w:p>
          <w:p w14:paraId="2A8FE69C" w14:textId="77777777" w:rsidR="002B4A7D" w:rsidRDefault="00ED5982">
            <w:pPr>
              <w:pStyle w:val="TableParagraph"/>
              <w:spacing w:line="254" w:lineRule="exact"/>
              <w:ind w:left="114" w:right="1042"/>
            </w:pPr>
            <w:r>
              <w:rPr>
                <w:spacing w:val="-1"/>
              </w:rPr>
              <w:t>«Формирование</w:t>
            </w:r>
            <w:r>
              <w:rPr>
                <w:spacing w:val="-5"/>
              </w:rPr>
              <w:t xml:space="preserve"> </w:t>
            </w:r>
            <w:r>
              <w:t>произношения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13"/>
              </w:rPr>
              <w:t xml:space="preserve"> </w:t>
            </w:r>
            <w:r>
              <w:t>детей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ТНР»,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1993.</w:t>
            </w:r>
          </w:p>
        </w:tc>
        <w:tc>
          <w:tcPr>
            <w:tcW w:w="4869" w:type="dxa"/>
            <w:tcBorders>
              <w:bottom w:val="single" w:sz="4" w:space="0" w:color="000000"/>
            </w:tcBorders>
          </w:tcPr>
          <w:p w14:paraId="6D8EA8ED" w14:textId="77777777" w:rsidR="002B4A7D" w:rsidRDefault="00ED5982" w:rsidP="005B6522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8"/>
              <w:ind w:right="875" w:hanging="5"/>
            </w:pPr>
            <w:r>
              <w:t>Программы специальных</w:t>
            </w:r>
            <w:r>
              <w:rPr>
                <w:spacing w:val="1"/>
              </w:rPr>
              <w:t xml:space="preserve"> </w:t>
            </w:r>
            <w:r>
              <w:t>(коррекционных) 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(для детей с тяжелыми</w:t>
            </w:r>
            <w:r>
              <w:rPr>
                <w:spacing w:val="1"/>
              </w:rPr>
              <w:t xml:space="preserve"> </w:t>
            </w:r>
            <w:r>
              <w:t>нарушениями речи). Начальные классы.</w:t>
            </w:r>
            <w:r>
              <w:rPr>
                <w:spacing w:val="1"/>
              </w:rPr>
              <w:t xml:space="preserve"> </w:t>
            </w:r>
            <w:r>
              <w:t>Русский</w:t>
            </w:r>
            <w:r>
              <w:rPr>
                <w:spacing w:val="-12"/>
              </w:rPr>
              <w:t xml:space="preserve"> </w:t>
            </w:r>
            <w:r>
              <w:t>язык.</w:t>
            </w:r>
            <w:r>
              <w:rPr>
                <w:spacing w:val="-10"/>
              </w:rPr>
              <w:t xml:space="preserve"> </w:t>
            </w:r>
            <w:r>
              <w:t>Авторы: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Л.В.Венедиктова</w:t>
            </w:r>
            <w:proofErr w:type="spellEnd"/>
            <w:r>
              <w:t>,</w:t>
            </w:r>
          </w:p>
          <w:p w14:paraId="14F381C7" w14:textId="77777777" w:rsidR="002B4A7D" w:rsidRDefault="00ED5982">
            <w:pPr>
              <w:pStyle w:val="TableParagraph"/>
              <w:ind w:left="114"/>
            </w:pPr>
            <w:proofErr w:type="spellStart"/>
            <w:r>
              <w:t>Р.И.Лалаева</w:t>
            </w:r>
            <w:proofErr w:type="spellEnd"/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М.:</w:t>
            </w:r>
            <w:r>
              <w:rPr>
                <w:spacing w:val="-3"/>
              </w:rPr>
              <w:t xml:space="preserve"> </w:t>
            </w:r>
            <w:r>
              <w:t>Просвещение,</w:t>
            </w:r>
            <w:r>
              <w:rPr>
                <w:spacing w:val="-4"/>
              </w:rPr>
              <w:t xml:space="preserve"> </w:t>
            </w:r>
            <w:r>
              <w:t>1997.</w:t>
            </w:r>
          </w:p>
          <w:p w14:paraId="5CC659ED" w14:textId="77777777" w:rsidR="002B4A7D" w:rsidRDefault="00ED5982" w:rsidP="005B6522">
            <w:pPr>
              <w:pStyle w:val="TableParagraph"/>
              <w:numPr>
                <w:ilvl w:val="0"/>
                <w:numId w:val="15"/>
              </w:numPr>
              <w:tabs>
                <w:tab w:val="left" w:pos="305"/>
              </w:tabs>
              <w:spacing w:before="1"/>
              <w:ind w:right="688" w:firstLine="0"/>
            </w:pPr>
            <w:r>
              <w:t>Чиркина Г.В. Методическое пособие для</w:t>
            </w:r>
            <w:r>
              <w:rPr>
                <w:spacing w:val="-52"/>
              </w:rPr>
              <w:t xml:space="preserve"> </w:t>
            </w:r>
            <w:r>
              <w:t>учителя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логопеда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учебнику</w:t>
            </w:r>
          </w:p>
          <w:p w14:paraId="4074C080" w14:textId="77777777" w:rsidR="002B4A7D" w:rsidRDefault="00ED5982">
            <w:pPr>
              <w:pStyle w:val="TableParagraph"/>
              <w:ind w:left="114" w:right="1046"/>
            </w:pPr>
            <w:r>
              <w:t>«Развитие речи» для 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учреждений,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класс,</w:t>
            </w:r>
            <w:r>
              <w:rPr>
                <w:spacing w:val="-7"/>
              </w:rPr>
              <w:t xml:space="preserve"> </w:t>
            </w:r>
            <w:r>
              <w:t>М.</w:t>
            </w:r>
            <w:r>
              <w:rPr>
                <w:spacing w:val="-7"/>
              </w:rPr>
              <w:t xml:space="preserve"> </w:t>
            </w:r>
            <w:r>
              <w:t>АРКТИ,</w:t>
            </w:r>
            <w:r>
              <w:rPr>
                <w:spacing w:val="31"/>
              </w:rPr>
              <w:t xml:space="preserve"> </w:t>
            </w:r>
            <w:r>
              <w:t>2010.</w:t>
            </w:r>
          </w:p>
        </w:tc>
      </w:tr>
    </w:tbl>
    <w:p w14:paraId="42691986" w14:textId="77777777" w:rsidR="002B4A7D" w:rsidRDefault="002B4A7D">
      <w:pPr>
        <w:pStyle w:val="a3"/>
        <w:spacing w:before="4"/>
        <w:ind w:left="0"/>
        <w:jc w:val="left"/>
        <w:rPr>
          <w:b/>
          <w:sz w:val="21"/>
        </w:rPr>
      </w:pPr>
    </w:p>
    <w:p w14:paraId="7C9C99B1" w14:textId="77777777" w:rsidR="002B4A7D" w:rsidRDefault="00ED5982">
      <w:pPr>
        <w:pStyle w:val="1"/>
        <w:spacing w:before="124"/>
        <w:ind w:left="3265"/>
        <w:jc w:val="left"/>
      </w:pPr>
      <w:r>
        <w:t>Дидактическое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методическое</w:t>
      </w:r>
      <w:r>
        <w:rPr>
          <w:spacing w:val="-10"/>
        </w:rPr>
        <w:t xml:space="preserve"> </w:t>
      </w:r>
      <w:r>
        <w:t>обеспечение</w:t>
      </w:r>
    </w:p>
    <w:p w14:paraId="1EC10DDE" w14:textId="77777777" w:rsidR="002B4A7D" w:rsidRDefault="002B4A7D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7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9"/>
        <w:gridCol w:w="4969"/>
      </w:tblGrid>
      <w:tr w:rsidR="002B4A7D" w14:paraId="1AC7F21C" w14:textId="77777777">
        <w:trPr>
          <w:trHeight w:val="455"/>
        </w:trPr>
        <w:tc>
          <w:tcPr>
            <w:tcW w:w="4859" w:type="dxa"/>
          </w:tcPr>
          <w:p w14:paraId="6F3DCD25" w14:textId="77777777" w:rsidR="002B4A7D" w:rsidRDefault="00ED5982">
            <w:pPr>
              <w:pStyle w:val="TableParagraph"/>
              <w:spacing w:before="18"/>
              <w:ind w:left="1264"/>
              <w:rPr>
                <w:b/>
              </w:rPr>
            </w:pPr>
            <w:r>
              <w:rPr>
                <w:b/>
                <w:spacing w:val="-1"/>
              </w:rPr>
              <w:lastRenderedPageBreak/>
              <w:t>Дидактическое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  <w:tc>
          <w:tcPr>
            <w:tcW w:w="4969" w:type="dxa"/>
          </w:tcPr>
          <w:p w14:paraId="30F3F9EE" w14:textId="77777777" w:rsidR="002B4A7D" w:rsidRDefault="00ED5982">
            <w:pPr>
              <w:pStyle w:val="TableParagraph"/>
              <w:spacing w:before="18"/>
              <w:ind w:left="1252"/>
              <w:rPr>
                <w:b/>
              </w:rPr>
            </w:pPr>
            <w:r>
              <w:rPr>
                <w:b/>
                <w:spacing w:val="-1"/>
              </w:rPr>
              <w:t>Методическое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2B4A7D" w14:paraId="6A5E00F2" w14:textId="77777777">
        <w:trPr>
          <w:trHeight w:val="3897"/>
        </w:trPr>
        <w:tc>
          <w:tcPr>
            <w:tcW w:w="4859" w:type="dxa"/>
          </w:tcPr>
          <w:p w14:paraId="039FDD10" w14:textId="77777777" w:rsidR="002B4A7D" w:rsidRDefault="00ED5982" w:rsidP="005B6522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line="295" w:lineRule="auto"/>
              <w:ind w:right="218"/>
            </w:pPr>
            <w:r>
              <w:t>Чиркина Г.В., Российская Е.Н.</w:t>
            </w:r>
            <w:r>
              <w:rPr>
                <w:spacing w:val="1"/>
              </w:rPr>
              <w:t xml:space="preserve"> </w:t>
            </w:r>
            <w:r>
              <w:t xml:space="preserve">Произношение. Мир звуков, 1 </w:t>
            </w:r>
            <w:proofErr w:type="spellStart"/>
            <w:r>
              <w:t>кл</w:t>
            </w:r>
            <w:proofErr w:type="spellEnd"/>
            <w:r>
              <w:t>.,</w:t>
            </w:r>
            <w:r>
              <w:rPr>
                <w:spacing w:val="1"/>
              </w:rPr>
              <w:t xml:space="preserve"> </w:t>
            </w:r>
            <w:r>
              <w:t xml:space="preserve">М, </w:t>
            </w:r>
            <w:proofErr w:type="spellStart"/>
            <w:r>
              <w:t>Аркти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2003.</w:t>
            </w:r>
          </w:p>
          <w:p w14:paraId="26F06DD4" w14:textId="77777777" w:rsidR="002B4A7D" w:rsidRDefault="00ED5982" w:rsidP="005B6522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line="295" w:lineRule="auto"/>
              <w:ind w:right="272"/>
            </w:pPr>
            <w:r>
              <w:t>Чиркина Г.В., Российская Е.Н.</w:t>
            </w:r>
            <w:r>
              <w:rPr>
                <w:spacing w:val="1"/>
              </w:rPr>
              <w:t xml:space="preserve"> </w:t>
            </w:r>
            <w:r>
              <w:t xml:space="preserve">Произношение. Мир звуков ,2 </w:t>
            </w:r>
            <w:proofErr w:type="spellStart"/>
            <w:r>
              <w:t>кл</w:t>
            </w:r>
            <w:proofErr w:type="spellEnd"/>
            <w:r>
              <w:t xml:space="preserve">., М, </w:t>
            </w:r>
            <w:proofErr w:type="spellStart"/>
            <w:r>
              <w:t>Аркти</w:t>
            </w:r>
            <w:proofErr w:type="spellEnd"/>
            <w:r>
              <w:t>,</w:t>
            </w:r>
            <w:r>
              <w:rPr>
                <w:spacing w:val="-52"/>
              </w:rPr>
              <w:t xml:space="preserve"> </w:t>
            </w:r>
            <w:r>
              <w:t>2003.</w:t>
            </w:r>
          </w:p>
          <w:p w14:paraId="70B22EA3" w14:textId="77777777" w:rsidR="002B4A7D" w:rsidRDefault="00ED5982" w:rsidP="005B6522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5" w:line="295" w:lineRule="auto"/>
              <w:ind w:right="591"/>
            </w:pPr>
            <w:r>
              <w:t>Бессонова Н.Л., Писарева И.Б., Ефремова</w:t>
            </w:r>
            <w:r>
              <w:rPr>
                <w:spacing w:val="-52"/>
              </w:rPr>
              <w:t xml:space="preserve"> </w:t>
            </w:r>
            <w:r>
              <w:t>Л.Г. Дидактический</w:t>
            </w:r>
            <w:r>
              <w:rPr>
                <w:spacing w:val="1"/>
              </w:rPr>
              <w:t xml:space="preserve"> </w:t>
            </w:r>
            <w:r>
              <w:t>материал:</w:t>
            </w:r>
            <w:r>
              <w:rPr>
                <w:spacing w:val="1"/>
              </w:rPr>
              <w:t xml:space="preserve"> </w:t>
            </w:r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пособию</w:t>
            </w:r>
            <w:r>
              <w:rPr>
                <w:spacing w:val="27"/>
              </w:rPr>
              <w:t xml:space="preserve"> </w:t>
            </w:r>
            <w:r>
              <w:t>для учителя</w:t>
            </w:r>
          </w:p>
          <w:p w14:paraId="7EB40E22" w14:textId="77777777" w:rsidR="002B4A7D" w:rsidRDefault="00ED5982">
            <w:pPr>
              <w:pStyle w:val="TableParagraph"/>
              <w:spacing w:before="5" w:line="300" w:lineRule="auto"/>
              <w:ind w:left="330" w:right="670"/>
            </w:pPr>
            <w:r>
              <w:rPr>
                <w:spacing w:val="-1"/>
              </w:rPr>
              <w:t xml:space="preserve">«Формирование </w:t>
            </w:r>
            <w:r>
              <w:t>произношения у детей с</w:t>
            </w:r>
            <w:r>
              <w:rPr>
                <w:spacing w:val="-52"/>
              </w:rPr>
              <w:t xml:space="preserve"> </w:t>
            </w:r>
            <w:r>
              <w:t>ТНР»,</w:t>
            </w:r>
            <w:r>
              <w:rPr>
                <w:spacing w:val="-2"/>
              </w:rPr>
              <w:t xml:space="preserve"> </w:t>
            </w:r>
            <w:r>
              <w:t>М.: Просвещение,</w:t>
            </w:r>
            <w:r>
              <w:rPr>
                <w:spacing w:val="-3"/>
              </w:rPr>
              <w:t xml:space="preserve"> </w:t>
            </w:r>
            <w:r>
              <w:t>1993.</w:t>
            </w:r>
          </w:p>
        </w:tc>
        <w:tc>
          <w:tcPr>
            <w:tcW w:w="4969" w:type="dxa"/>
          </w:tcPr>
          <w:p w14:paraId="5C8F3658" w14:textId="77777777" w:rsidR="002B4A7D" w:rsidRDefault="00ED5982" w:rsidP="005B6522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spacing w:line="297" w:lineRule="auto"/>
              <w:ind w:right="456"/>
              <w:jc w:val="both"/>
            </w:pPr>
            <w:r>
              <w:rPr>
                <w:spacing w:val="-1"/>
              </w:rPr>
              <w:t xml:space="preserve">Программы </w:t>
            </w:r>
            <w:r>
              <w:t>специальных (коррекционных)</w:t>
            </w:r>
            <w:r>
              <w:rPr>
                <w:spacing w:val="-52"/>
              </w:rPr>
              <w:t xml:space="preserve"> </w:t>
            </w:r>
            <w:r>
              <w:t>образовательных учреждений (для детей с</w:t>
            </w:r>
            <w:r>
              <w:rPr>
                <w:spacing w:val="1"/>
              </w:rPr>
              <w:t xml:space="preserve"> </w:t>
            </w:r>
            <w:r>
              <w:t>тяжелыми нарушениями речи). Начальные</w:t>
            </w:r>
            <w:r>
              <w:rPr>
                <w:spacing w:val="-52"/>
              </w:rPr>
              <w:t xml:space="preserve"> </w:t>
            </w:r>
            <w:r>
              <w:t>классы.</w:t>
            </w:r>
            <w:r>
              <w:rPr>
                <w:spacing w:val="-3"/>
              </w:rPr>
              <w:t xml:space="preserve"> </w:t>
            </w:r>
            <w:r>
              <w:t>Русский</w:t>
            </w:r>
            <w:r>
              <w:rPr>
                <w:spacing w:val="-4"/>
              </w:rPr>
              <w:t xml:space="preserve"> </w:t>
            </w:r>
            <w:r>
              <w:t>язык.</w:t>
            </w:r>
            <w:r>
              <w:rPr>
                <w:spacing w:val="36"/>
              </w:rPr>
              <w:t xml:space="preserve"> </w:t>
            </w:r>
            <w:r>
              <w:t>Авторы:</w:t>
            </w:r>
          </w:p>
          <w:p w14:paraId="7D24C1E1" w14:textId="77777777" w:rsidR="002B4A7D" w:rsidRDefault="00ED5982">
            <w:pPr>
              <w:pStyle w:val="TableParagraph"/>
              <w:spacing w:line="300" w:lineRule="auto"/>
              <w:ind w:left="433" w:right="613"/>
              <w:jc w:val="both"/>
            </w:pPr>
            <w:proofErr w:type="spellStart"/>
            <w:r>
              <w:t>Л.В.Венедиктова</w:t>
            </w:r>
            <w:proofErr w:type="spellEnd"/>
            <w:r>
              <w:t xml:space="preserve">, </w:t>
            </w:r>
            <w:proofErr w:type="spellStart"/>
            <w:r>
              <w:t>Р.И.Лалаева</w:t>
            </w:r>
            <w:proofErr w:type="spellEnd"/>
            <w:r>
              <w:t xml:space="preserve"> и др. – М.:</w:t>
            </w:r>
            <w:r>
              <w:rPr>
                <w:spacing w:val="-52"/>
              </w:rPr>
              <w:t xml:space="preserve"> </w:t>
            </w:r>
            <w:r>
              <w:t>Просвещение,</w:t>
            </w:r>
            <w:r>
              <w:rPr>
                <w:spacing w:val="-3"/>
              </w:rPr>
              <w:t xml:space="preserve"> </w:t>
            </w:r>
            <w:r>
              <w:t>1997.</w:t>
            </w:r>
          </w:p>
          <w:p w14:paraId="062ED4DF" w14:textId="77777777" w:rsidR="002B4A7D" w:rsidRDefault="00ED5982" w:rsidP="005B6522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spacing w:line="297" w:lineRule="auto"/>
              <w:ind w:right="118"/>
            </w:pPr>
            <w:r>
              <w:t>Чиркина</w:t>
            </w:r>
            <w:r>
              <w:rPr>
                <w:spacing w:val="-12"/>
              </w:rPr>
              <w:t xml:space="preserve"> </w:t>
            </w:r>
            <w:r>
              <w:t>Г.В.,</w:t>
            </w:r>
            <w:r>
              <w:rPr>
                <w:spacing w:val="-9"/>
              </w:rPr>
              <w:t xml:space="preserve"> </w:t>
            </w:r>
            <w:r>
              <w:t>Российская</w:t>
            </w:r>
            <w:r>
              <w:rPr>
                <w:spacing w:val="-12"/>
              </w:rPr>
              <w:t xml:space="preserve"> </w:t>
            </w:r>
            <w:r>
              <w:t>Е.Н.</w:t>
            </w:r>
            <w:r>
              <w:rPr>
                <w:spacing w:val="16"/>
              </w:rPr>
              <w:t xml:space="preserve"> </w:t>
            </w:r>
            <w:r>
              <w:t>Произношение.</w:t>
            </w:r>
            <w:r>
              <w:rPr>
                <w:spacing w:val="-52"/>
              </w:rPr>
              <w:t xml:space="preserve"> </w:t>
            </w:r>
            <w:r>
              <w:t>Мир звуков:</w:t>
            </w:r>
            <w:r>
              <w:rPr>
                <w:spacing w:val="1"/>
              </w:rPr>
              <w:t xml:space="preserve"> </w:t>
            </w:r>
            <w:r>
              <w:t>Пособие для учителя – логопеда,</w:t>
            </w:r>
            <w:r>
              <w:rPr>
                <w:spacing w:val="-52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класс,</w:t>
            </w:r>
            <w:r>
              <w:rPr>
                <w:spacing w:val="-2"/>
              </w:rPr>
              <w:t xml:space="preserve"> </w:t>
            </w:r>
            <w:r>
              <w:t>М.:</w:t>
            </w:r>
            <w:r>
              <w:rPr>
                <w:spacing w:val="1"/>
              </w:rPr>
              <w:t xml:space="preserve"> </w:t>
            </w:r>
            <w:r>
              <w:t>АРКТИ,</w:t>
            </w:r>
            <w:r>
              <w:rPr>
                <w:spacing w:val="-4"/>
              </w:rPr>
              <w:t xml:space="preserve"> </w:t>
            </w:r>
            <w:r>
              <w:t>2003.</w:t>
            </w:r>
          </w:p>
          <w:p w14:paraId="4DA91380" w14:textId="77777777" w:rsidR="002B4A7D" w:rsidRDefault="00ED5982" w:rsidP="005B6522">
            <w:pPr>
              <w:pStyle w:val="TableParagraph"/>
              <w:numPr>
                <w:ilvl w:val="0"/>
                <w:numId w:val="13"/>
              </w:numPr>
              <w:tabs>
                <w:tab w:val="left" w:pos="434"/>
              </w:tabs>
              <w:spacing w:line="295" w:lineRule="auto"/>
              <w:ind w:right="1212"/>
            </w:pPr>
            <w:proofErr w:type="spellStart"/>
            <w:r>
              <w:t>Фотекова</w:t>
            </w:r>
            <w:proofErr w:type="spellEnd"/>
            <w:r>
              <w:t xml:space="preserve"> Т.А. Тестовая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диагностики</w:t>
            </w:r>
            <w:r>
              <w:rPr>
                <w:spacing w:val="-10"/>
              </w:rPr>
              <w:t xml:space="preserve"> </w:t>
            </w:r>
            <w:r>
              <w:t>устной</w:t>
            </w:r>
            <w:r>
              <w:rPr>
                <w:spacing w:val="-7"/>
              </w:rPr>
              <w:t xml:space="preserve"> </w:t>
            </w:r>
            <w:r>
              <w:t>речи</w:t>
            </w:r>
            <w:r>
              <w:rPr>
                <w:spacing w:val="27"/>
              </w:rPr>
              <w:t xml:space="preserve"> </w:t>
            </w:r>
            <w:r>
              <w:t>младших</w:t>
            </w:r>
            <w:r>
              <w:rPr>
                <w:spacing w:val="-52"/>
              </w:rPr>
              <w:t xml:space="preserve"> </w:t>
            </w:r>
            <w:r>
              <w:t>школьников,</w:t>
            </w:r>
            <w:r>
              <w:rPr>
                <w:spacing w:val="-9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АРКТИ,</w:t>
            </w:r>
            <w:r>
              <w:rPr>
                <w:spacing w:val="33"/>
              </w:rPr>
              <w:t xml:space="preserve"> </w:t>
            </w:r>
            <w:r>
              <w:t>2010.</w:t>
            </w:r>
          </w:p>
        </w:tc>
      </w:tr>
    </w:tbl>
    <w:p w14:paraId="33572FE3" w14:textId="77777777" w:rsidR="002B4A7D" w:rsidRDefault="002B4A7D">
      <w:pPr>
        <w:pStyle w:val="a3"/>
        <w:spacing w:before="3"/>
        <w:ind w:left="0"/>
        <w:jc w:val="left"/>
        <w:rPr>
          <w:b/>
          <w:sz w:val="23"/>
        </w:rPr>
      </w:pPr>
    </w:p>
    <w:p w14:paraId="4C070A4D" w14:textId="619FC48B" w:rsidR="002B4A7D" w:rsidRDefault="00ED5982">
      <w:pPr>
        <w:spacing w:before="157"/>
        <w:ind w:left="254" w:right="1362"/>
      </w:pPr>
      <w:r>
        <w:rPr>
          <w:spacing w:val="-1"/>
        </w:rPr>
        <w:t>Программа</w:t>
      </w:r>
      <w:r>
        <w:rPr>
          <w:spacing w:val="-10"/>
        </w:rPr>
        <w:t xml:space="preserve"> </w:t>
      </w:r>
      <w:r>
        <w:rPr>
          <w:spacing w:val="-1"/>
        </w:rPr>
        <w:t>(специальных</w:t>
      </w:r>
      <w:r>
        <w:rPr>
          <w:spacing w:val="18"/>
        </w:rPr>
        <w:t xml:space="preserve"> </w:t>
      </w:r>
      <w:r>
        <w:t>коррекционных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(для</w:t>
      </w:r>
      <w:r>
        <w:rPr>
          <w:spacing w:val="-52"/>
        </w:rPr>
        <w:t xml:space="preserve"> </w:t>
      </w:r>
      <w:r>
        <w:t>детей с тяжелыми</w:t>
      </w:r>
      <w:r>
        <w:rPr>
          <w:spacing w:val="1"/>
        </w:rPr>
        <w:t xml:space="preserve"> </w:t>
      </w:r>
      <w:r>
        <w:t>нарушениями речи)</w:t>
      </w:r>
      <w:r>
        <w:rPr>
          <w:spacing w:val="1"/>
        </w:rPr>
        <w:t xml:space="preserve"> </w:t>
      </w:r>
      <w:r>
        <w:t>начальные</w:t>
      </w:r>
      <w:r>
        <w:rPr>
          <w:spacing w:val="-5"/>
        </w:rPr>
        <w:t xml:space="preserve"> </w:t>
      </w:r>
      <w:r>
        <w:t>классы.</w:t>
      </w:r>
    </w:p>
    <w:p w14:paraId="4522FF85" w14:textId="77777777" w:rsidR="002B4A7D" w:rsidRDefault="00ED5982">
      <w:pPr>
        <w:ind w:left="254" w:right="1047"/>
      </w:pPr>
      <w:r>
        <w:t>«Музыка,</w:t>
      </w:r>
      <w:r>
        <w:rPr>
          <w:spacing w:val="-13"/>
        </w:rPr>
        <w:t xml:space="preserve"> </w:t>
      </w:r>
      <w:r>
        <w:t>ритмика,</w:t>
      </w:r>
      <w:r>
        <w:rPr>
          <w:spacing w:val="-12"/>
        </w:rPr>
        <w:t xml:space="preserve"> </w:t>
      </w:r>
      <w:r>
        <w:t>логопедическая</w:t>
      </w:r>
      <w:r>
        <w:rPr>
          <w:spacing w:val="-12"/>
        </w:rPr>
        <w:t xml:space="preserve"> </w:t>
      </w:r>
      <w:r>
        <w:t>ритмика»</w:t>
      </w:r>
      <w:r>
        <w:rPr>
          <w:spacing w:val="-52"/>
        </w:rPr>
        <w:t xml:space="preserve"> </w:t>
      </w:r>
      <w:r>
        <w:t>Е.Д.</w:t>
      </w:r>
      <w:r>
        <w:rPr>
          <w:spacing w:val="-4"/>
        </w:rPr>
        <w:t xml:space="preserve"> </w:t>
      </w:r>
      <w:proofErr w:type="spellStart"/>
      <w:r>
        <w:t>Гараева</w:t>
      </w:r>
      <w:proofErr w:type="spellEnd"/>
      <w:r>
        <w:t>,</w:t>
      </w:r>
      <w:r>
        <w:rPr>
          <w:spacing w:val="-2"/>
        </w:rPr>
        <w:t xml:space="preserve"> </w:t>
      </w:r>
      <w:r>
        <w:t>С.Б.</w:t>
      </w:r>
      <w:r>
        <w:rPr>
          <w:spacing w:val="-1"/>
        </w:rPr>
        <w:t xml:space="preserve"> </w:t>
      </w:r>
      <w:r>
        <w:t>Яковлев.</w:t>
      </w:r>
      <w:r>
        <w:rPr>
          <w:spacing w:val="-2"/>
        </w:rPr>
        <w:t xml:space="preserve"> </w:t>
      </w:r>
      <w:r>
        <w:t>Москва:</w:t>
      </w:r>
    </w:p>
    <w:p w14:paraId="6AB15918" w14:textId="77777777" w:rsidR="002B4A7D" w:rsidRDefault="00ED5982">
      <w:pPr>
        <w:ind w:left="254"/>
      </w:pPr>
      <w:r>
        <w:t>Просвещение</w:t>
      </w:r>
      <w:r>
        <w:rPr>
          <w:spacing w:val="-8"/>
        </w:rPr>
        <w:t xml:space="preserve"> </w:t>
      </w:r>
      <w:r>
        <w:t>1997г.</w:t>
      </w:r>
    </w:p>
    <w:p w14:paraId="30B3EE5F" w14:textId="77777777" w:rsidR="002B4A7D" w:rsidRDefault="00ED5982">
      <w:pPr>
        <w:spacing w:before="18"/>
        <w:ind w:left="254" w:right="689"/>
      </w:pPr>
      <w:r>
        <w:t>Алябьева</w:t>
      </w:r>
      <w:r>
        <w:rPr>
          <w:spacing w:val="-11"/>
        </w:rPr>
        <w:t xml:space="preserve"> </w:t>
      </w:r>
      <w:r>
        <w:t>Е.А.</w:t>
      </w:r>
      <w:r>
        <w:rPr>
          <w:spacing w:val="-10"/>
        </w:rPr>
        <w:t xml:space="preserve"> </w:t>
      </w:r>
      <w:proofErr w:type="spellStart"/>
      <w:r>
        <w:t>Логоритмические</w:t>
      </w:r>
      <w:proofErr w:type="spellEnd"/>
      <w:r>
        <w:rPr>
          <w:spacing w:val="31"/>
        </w:rPr>
        <w:t xml:space="preserve"> </w:t>
      </w:r>
      <w:r>
        <w:t>упражнения</w:t>
      </w:r>
      <w:r>
        <w:rPr>
          <w:spacing w:val="-10"/>
        </w:rPr>
        <w:t xml:space="preserve"> </w:t>
      </w:r>
      <w:r>
        <w:t>без</w:t>
      </w:r>
      <w:r>
        <w:rPr>
          <w:spacing w:val="-5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сопровождения: Методическое</w:t>
      </w:r>
      <w:r>
        <w:rPr>
          <w:spacing w:val="1"/>
        </w:rPr>
        <w:t xml:space="preserve"> </w:t>
      </w:r>
      <w:r>
        <w:t>пособие.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М.:</w:t>
      </w:r>
      <w:r>
        <w:rPr>
          <w:spacing w:val="38"/>
        </w:rPr>
        <w:t xml:space="preserve"> </w:t>
      </w:r>
      <w:r>
        <w:t>ТЦ</w:t>
      </w:r>
      <w:r>
        <w:rPr>
          <w:spacing w:val="-4"/>
        </w:rPr>
        <w:t xml:space="preserve"> </w:t>
      </w:r>
      <w:r>
        <w:t>Сфера,</w:t>
      </w:r>
      <w:r>
        <w:rPr>
          <w:spacing w:val="-2"/>
        </w:rPr>
        <w:t xml:space="preserve"> </w:t>
      </w:r>
      <w:r>
        <w:t>2005.</w:t>
      </w:r>
    </w:p>
    <w:p w14:paraId="01CC87A2" w14:textId="77777777" w:rsidR="002B4A7D" w:rsidRDefault="00ED5982">
      <w:pPr>
        <w:spacing w:before="18" w:line="252" w:lineRule="exact"/>
        <w:ind w:left="254"/>
      </w:pPr>
      <w:r>
        <w:t>Волкова</w:t>
      </w:r>
      <w:r>
        <w:rPr>
          <w:spacing w:val="-11"/>
        </w:rPr>
        <w:t xml:space="preserve"> </w:t>
      </w:r>
      <w:r>
        <w:t>Г.А.</w:t>
      </w:r>
      <w:r>
        <w:rPr>
          <w:spacing w:val="-8"/>
        </w:rPr>
        <w:t xml:space="preserve"> </w:t>
      </w:r>
      <w:proofErr w:type="spellStart"/>
      <w:r>
        <w:t>Логоритмическое</w:t>
      </w:r>
      <w:proofErr w:type="spellEnd"/>
      <w:r>
        <w:rPr>
          <w:spacing w:val="22"/>
        </w:rPr>
        <w:t xml:space="preserve"> </w:t>
      </w:r>
      <w:r>
        <w:t>воспитание</w:t>
      </w:r>
    </w:p>
    <w:p w14:paraId="1E7C1284" w14:textId="77777777" w:rsidR="002B4A7D" w:rsidRDefault="00ED5982">
      <w:pPr>
        <w:ind w:left="254" w:right="894"/>
      </w:pP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дислалией</w:t>
      </w:r>
      <w:r>
        <w:rPr>
          <w:spacing w:val="-8"/>
        </w:rPr>
        <w:t xml:space="preserve"> </w:t>
      </w:r>
      <w:r>
        <w:t>(методические</w:t>
      </w:r>
      <w:r>
        <w:rPr>
          <w:spacing w:val="39"/>
        </w:rPr>
        <w:t xml:space="preserve"> </w:t>
      </w:r>
      <w:r>
        <w:t>разработки</w:t>
      </w:r>
      <w:r>
        <w:rPr>
          <w:spacing w:val="-7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проведению коррекционных</w:t>
      </w:r>
      <w:r>
        <w:rPr>
          <w:spacing w:val="1"/>
        </w:rPr>
        <w:t xml:space="preserve"> </w:t>
      </w:r>
      <w:r>
        <w:t>занятий), вып.2</w:t>
      </w:r>
      <w:r>
        <w:rPr>
          <w:spacing w:val="1"/>
        </w:rPr>
        <w:t xml:space="preserve"> </w:t>
      </w:r>
      <w:r>
        <w:t>СПб.</w:t>
      </w:r>
      <w:r>
        <w:rPr>
          <w:spacing w:val="-2"/>
        </w:rPr>
        <w:t xml:space="preserve"> </w:t>
      </w:r>
      <w:r>
        <w:t>Российский</w:t>
      </w:r>
      <w:r>
        <w:rPr>
          <w:spacing w:val="31"/>
        </w:rPr>
        <w:t xml:space="preserve"> </w:t>
      </w:r>
      <w:r>
        <w:t>государственный</w:t>
      </w:r>
    </w:p>
    <w:p w14:paraId="18DF226E" w14:textId="77777777" w:rsidR="002B4A7D" w:rsidRDefault="00ED5982">
      <w:pPr>
        <w:spacing w:before="2"/>
        <w:ind w:left="254" w:right="873"/>
      </w:pPr>
      <w:r>
        <w:t>педагогический университет им. А.И. Герцена.</w:t>
      </w:r>
      <w:r>
        <w:rPr>
          <w:spacing w:val="-52"/>
        </w:rPr>
        <w:t xml:space="preserve"> </w:t>
      </w:r>
      <w:r>
        <w:t>1993.</w:t>
      </w:r>
    </w:p>
    <w:p w14:paraId="4338A396" w14:textId="77777777" w:rsidR="002B4A7D" w:rsidRDefault="00ED5982">
      <w:pPr>
        <w:spacing w:before="18"/>
        <w:ind w:left="254" w:right="833"/>
      </w:pPr>
      <w:r>
        <w:t>Волкова Г.А. Логопедическая</w:t>
      </w:r>
      <w:r>
        <w:rPr>
          <w:spacing w:val="1"/>
        </w:rPr>
        <w:t xml:space="preserve"> </w:t>
      </w:r>
      <w:r>
        <w:t>ритмика: Учеб.</w:t>
      </w:r>
      <w:r>
        <w:rPr>
          <w:spacing w:val="1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t>пед.</w:t>
      </w:r>
      <w:r>
        <w:rPr>
          <w:spacing w:val="39"/>
        </w:rPr>
        <w:t xml:space="preserve"> </w:t>
      </w:r>
      <w:r>
        <w:t>ин-</w:t>
      </w:r>
      <w:proofErr w:type="spellStart"/>
      <w:r>
        <w:t>тов</w:t>
      </w:r>
      <w:proofErr w:type="spellEnd"/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спецу</w:t>
      </w:r>
      <w:r>
        <w:rPr>
          <w:spacing w:val="-5"/>
        </w:rPr>
        <w:t xml:space="preserve"> </w:t>
      </w:r>
      <w:r>
        <w:t>№</w:t>
      </w:r>
      <w:r>
        <w:rPr>
          <w:spacing w:val="-52"/>
        </w:rPr>
        <w:t xml:space="preserve"> </w:t>
      </w:r>
      <w:r>
        <w:t>2111</w:t>
      </w:r>
      <w:r>
        <w:rPr>
          <w:spacing w:val="-11"/>
        </w:rPr>
        <w:t xml:space="preserve"> </w:t>
      </w:r>
      <w:r>
        <w:t>«дефектология».</w:t>
      </w:r>
      <w:r>
        <w:rPr>
          <w:spacing w:val="-5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Просвещение,1985.</w:t>
      </w:r>
    </w:p>
    <w:p w14:paraId="6EE89239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529"/>
        </w:tabs>
        <w:spacing w:before="18"/>
        <w:ind w:left="254" w:right="1201" w:firstLine="0"/>
        <w:jc w:val="left"/>
      </w:pPr>
      <w:proofErr w:type="spellStart"/>
      <w:r>
        <w:t>Картушина</w:t>
      </w:r>
      <w:proofErr w:type="spellEnd"/>
      <w:r>
        <w:t xml:space="preserve"> М.Ю. Конспекты</w:t>
      </w:r>
      <w:r>
        <w:rPr>
          <w:spacing w:val="1"/>
        </w:rPr>
        <w:t xml:space="preserve"> </w:t>
      </w:r>
      <w:proofErr w:type="spellStart"/>
      <w:r>
        <w:t>логоритмических</w:t>
      </w:r>
      <w:proofErr w:type="spellEnd"/>
      <w:r>
        <w:rPr>
          <w:spacing w:val="-6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6"/>
        </w:rPr>
        <w:t xml:space="preserve"> </w:t>
      </w:r>
      <w:r>
        <w:t>6-7лет.</w:t>
      </w:r>
      <w:r>
        <w:rPr>
          <w:spacing w:val="-6"/>
        </w:rPr>
        <w:t xml:space="preserve"> </w:t>
      </w:r>
      <w:r>
        <w:t>-</w:t>
      </w:r>
      <w:r>
        <w:rPr>
          <w:spacing w:val="-52"/>
        </w:rPr>
        <w:t xml:space="preserve"> </w:t>
      </w:r>
      <w:r>
        <w:t>М.: Сфера, 2008.</w:t>
      </w:r>
    </w:p>
    <w:p w14:paraId="6B3E81A7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529"/>
        </w:tabs>
        <w:spacing w:before="19"/>
        <w:ind w:left="254" w:right="755" w:firstLine="0"/>
        <w:jc w:val="left"/>
      </w:pPr>
      <w:proofErr w:type="spellStart"/>
      <w:r>
        <w:t>Лалаева</w:t>
      </w:r>
      <w:proofErr w:type="spellEnd"/>
      <w:r>
        <w:t xml:space="preserve"> Р.И. Логопедическая работа в</w:t>
      </w:r>
      <w:r>
        <w:rPr>
          <w:spacing w:val="1"/>
        </w:rPr>
        <w:t xml:space="preserve"> </w:t>
      </w:r>
      <w:r>
        <w:t>коррекционных классах: 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-5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учителя-логопеда.</w:t>
      </w:r>
      <w:r>
        <w:rPr>
          <w:spacing w:val="-8"/>
        </w:rPr>
        <w:t xml:space="preserve"> </w:t>
      </w:r>
      <w:r>
        <w:t>–М:</w:t>
      </w:r>
      <w:r>
        <w:rPr>
          <w:spacing w:val="11"/>
        </w:rPr>
        <w:t xml:space="preserve"> </w:t>
      </w:r>
      <w:r>
        <w:t>Гуманитарный</w:t>
      </w:r>
      <w:r>
        <w:rPr>
          <w:spacing w:val="-8"/>
        </w:rPr>
        <w:t xml:space="preserve"> </w:t>
      </w:r>
      <w:r>
        <w:t>центр</w:t>
      </w:r>
      <w:r>
        <w:rPr>
          <w:spacing w:val="-52"/>
        </w:rPr>
        <w:t xml:space="preserve"> </w:t>
      </w:r>
      <w:proofErr w:type="spellStart"/>
      <w:r>
        <w:t>Владос</w:t>
      </w:r>
      <w:proofErr w:type="spellEnd"/>
      <w:r>
        <w:t>,</w:t>
      </w:r>
      <w:r>
        <w:rPr>
          <w:spacing w:val="-1"/>
        </w:rPr>
        <w:t xml:space="preserve"> </w:t>
      </w:r>
      <w:r>
        <w:t>2001</w:t>
      </w:r>
    </w:p>
    <w:p w14:paraId="5800C1B4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529"/>
        </w:tabs>
        <w:spacing w:before="20" w:line="252" w:lineRule="exact"/>
        <w:ind w:left="528" w:hanging="275"/>
        <w:jc w:val="left"/>
      </w:pPr>
      <w:r>
        <w:t>Власовой</w:t>
      </w:r>
      <w:r>
        <w:rPr>
          <w:spacing w:val="-9"/>
        </w:rPr>
        <w:t xml:space="preserve"> </w:t>
      </w:r>
      <w:proofErr w:type="gramStart"/>
      <w:r>
        <w:t>Т.М</w:t>
      </w:r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Пфафенродт</w:t>
      </w:r>
      <w:proofErr w:type="spellEnd"/>
      <w:r>
        <w:rPr>
          <w:spacing w:val="-5"/>
        </w:rPr>
        <w:t xml:space="preserve"> </w:t>
      </w:r>
      <w:r>
        <w:t>А.Н.</w:t>
      </w:r>
    </w:p>
    <w:p w14:paraId="3013EEBB" w14:textId="77777777" w:rsidR="002B4A7D" w:rsidRDefault="00ED5982">
      <w:pPr>
        <w:ind w:left="254" w:right="1231"/>
      </w:pPr>
      <w:r>
        <w:t>Фонетическая</w:t>
      </w:r>
      <w:r>
        <w:rPr>
          <w:spacing w:val="-11"/>
        </w:rPr>
        <w:t xml:space="preserve"> </w:t>
      </w:r>
      <w:r>
        <w:t>ритмика:</w:t>
      </w:r>
      <w:r>
        <w:rPr>
          <w:spacing w:val="-10"/>
        </w:rPr>
        <w:t xml:space="preserve"> </w:t>
      </w:r>
      <w:proofErr w:type="spellStart"/>
      <w:r>
        <w:t>Учеб.пособие</w:t>
      </w:r>
      <w:proofErr w:type="spellEnd"/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М.:</w:t>
      </w:r>
      <w:r>
        <w:rPr>
          <w:spacing w:val="-52"/>
        </w:rPr>
        <w:t xml:space="preserve"> </w:t>
      </w:r>
      <w:r>
        <w:t>Просвещение</w:t>
      </w:r>
      <w:r>
        <w:rPr>
          <w:spacing w:val="-3"/>
        </w:rPr>
        <w:t xml:space="preserve"> </w:t>
      </w:r>
      <w:r>
        <w:t>1999</w:t>
      </w:r>
    </w:p>
    <w:p w14:paraId="07BA5BB2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529"/>
        </w:tabs>
        <w:spacing w:before="20"/>
        <w:ind w:left="254" w:right="1483" w:firstLine="0"/>
        <w:jc w:val="left"/>
      </w:pPr>
      <w:r>
        <w:t>Лопухина</w:t>
      </w:r>
      <w:r>
        <w:rPr>
          <w:spacing w:val="-10"/>
        </w:rPr>
        <w:t xml:space="preserve"> </w:t>
      </w:r>
      <w:r>
        <w:t>И.С.</w:t>
      </w:r>
      <w:r>
        <w:rPr>
          <w:spacing w:val="-11"/>
        </w:rPr>
        <w:t xml:space="preserve"> </w:t>
      </w:r>
      <w:r>
        <w:t>Логопедия-речь,</w:t>
      </w:r>
      <w:r>
        <w:rPr>
          <w:spacing w:val="-11"/>
        </w:rPr>
        <w:t xml:space="preserve"> </w:t>
      </w:r>
      <w:r>
        <w:t>ритм.</w:t>
      </w:r>
      <w:r>
        <w:rPr>
          <w:spacing w:val="-52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–СПб.</w:t>
      </w:r>
      <w:r>
        <w:rPr>
          <w:spacing w:val="51"/>
        </w:rPr>
        <w:t xml:space="preserve"> </w:t>
      </w:r>
      <w:r>
        <w:t>Дельта,</w:t>
      </w:r>
      <w:r>
        <w:rPr>
          <w:spacing w:val="-4"/>
        </w:rPr>
        <w:t xml:space="preserve"> </w:t>
      </w:r>
      <w:r>
        <w:t>1997.</w:t>
      </w:r>
    </w:p>
    <w:p w14:paraId="135C7463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581"/>
        </w:tabs>
        <w:spacing w:before="17"/>
        <w:ind w:left="254" w:right="1405" w:firstLine="0"/>
        <w:jc w:val="left"/>
      </w:pPr>
      <w:r>
        <w:t>Репина З.А., Буйко В. И.</w:t>
      </w:r>
      <w:r>
        <w:rPr>
          <w:spacing w:val="1"/>
        </w:rPr>
        <w:t xml:space="preserve"> </w:t>
      </w:r>
      <w:r>
        <w:t>уроки</w:t>
      </w:r>
      <w:r>
        <w:rPr>
          <w:spacing w:val="1"/>
        </w:rPr>
        <w:t xml:space="preserve"> </w:t>
      </w:r>
      <w:r>
        <w:t>логопедии.</w:t>
      </w:r>
      <w:r>
        <w:rPr>
          <w:spacing w:val="-5"/>
        </w:rPr>
        <w:t xml:space="preserve"> </w:t>
      </w:r>
      <w:r>
        <w:t>Учимся</w:t>
      </w:r>
      <w:r>
        <w:rPr>
          <w:spacing w:val="-4"/>
        </w:rPr>
        <w:t xml:space="preserve"> </w:t>
      </w:r>
      <w:r>
        <w:t>играя.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Екатеринбург</w:t>
      </w:r>
    </w:p>
    <w:p w14:paraId="5CE9C0B2" w14:textId="77777777" w:rsidR="002B4A7D" w:rsidRDefault="00ED5982">
      <w:pPr>
        <w:ind w:left="259"/>
      </w:pPr>
      <w:proofErr w:type="gramStart"/>
      <w:r>
        <w:t>.</w:t>
      </w:r>
      <w:proofErr w:type="spellStart"/>
      <w:r>
        <w:t>Литур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>2000</w:t>
      </w:r>
    </w:p>
    <w:p w14:paraId="0E92587D" w14:textId="77777777" w:rsidR="002B4A7D" w:rsidRDefault="00ED5982" w:rsidP="005B6522">
      <w:pPr>
        <w:pStyle w:val="a5"/>
        <w:numPr>
          <w:ilvl w:val="0"/>
          <w:numId w:val="67"/>
        </w:numPr>
        <w:tabs>
          <w:tab w:val="left" w:pos="692"/>
        </w:tabs>
        <w:spacing w:before="19"/>
        <w:ind w:left="254" w:right="1490" w:firstLine="0"/>
        <w:jc w:val="left"/>
      </w:pPr>
      <w:proofErr w:type="spellStart"/>
      <w:r>
        <w:t>Цвынтарный</w:t>
      </w:r>
      <w:proofErr w:type="spellEnd"/>
      <w:r>
        <w:rPr>
          <w:spacing w:val="-9"/>
        </w:rPr>
        <w:t xml:space="preserve"> </w:t>
      </w:r>
      <w:r>
        <w:t>В.В.</w:t>
      </w:r>
      <w:r>
        <w:rPr>
          <w:spacing w:val="-9"/>
        </w:rPr>
        <w:t xml:space="preserve"> </w:t>
      </w:r>
      <w:r>
        <w:t>Играем,</w:t>
      </w:r>
      <w:r>
        <w:rPr>
          <w:spacing w:val="-11"/>
        </w:rPr>
        <w:t xml:space="preserve"> </w:t>
      </w:r>
      <w:r>
        <w:t>слушаем,</w:t>
      </w:r>
      <w:r>
        <w:rPr>
          <w:spacing w:val="-52"/>
        </w:rPr>
        <w:t xml:space="preserve"> </w:t>
      </w:r>
      <w:proofErr w:type="spellStart"/>
      <w:proofErr w:type="gramStart"/>
      <w:r>
        <w:t>подражаем,звуки</w:t>
      </w:r>
      <w:proofErr w:type="spellEnd"/>
      <w:proofErr w:type="gramEnd"/>
      <w:r>
        <w:rPr>
          <w:spacing w:val="-2"/>
        </w:rPr>
        <w:t xml:space="preserve"> </w:t>
      </w:r>
      <w:r>
        <w:t>получаем</w:t>
      </w:r>
    </w:p>
    <w:p w14:paraId="45FD6AEB" w14:textId="77777777" w:rsidR="002B4A7D" w:rsidRDefault="002B4A7D">
      <w:pPr>
        <w:pStyle w:val="a3"/>
        <w:ind w:left="0"/>
        <w:jc w:val="left"/>
        <w:rPr>
          <w:sz w:val="20"/>
        </w:rPr>
      </w:pPr>
    </w:p>
    <w:p w14:paraId="25FB94C9" w14:textId="77777777" w:rsidR="002B4A7D" w:rsidRDefault="002B4A7D">
      <w:pPr>
        <w:pStyle w:val="a3"/>
        <w:spacing w:before="3"/>
        <w:ind w:left="0"/>
        <w:jc w:val="left"/>
        <w:rPr>
          <w:sz w:val="20"/>
        </w:rPr>
      </w:pPr>
    </w:p>
    <w:p w14:paraId="3F87AD93" w14:textId="77777777" w:rsidR="002B4A7D" w:rsidRDefault="00ED5982">
      <w:pPr>
        <w:pStyle w:val="1"/>
        <w:spacing w:before="90" w:line="274" w:lineRule="exact"/>
        <w:ind w:left="1227"/>
      </w:pPr>
      <w:r>
        <w:t>Индивидуальная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подгрупповая</w:t>
      </w:r>
      <w:r>
        <w:rPr>
          <w:spacing w:val="14"/>
        </w:rPr>
        <w:t xml:space="preserve"> </w:t>
      </w:r>
      <w:r>
        <w:t>логопедическая</w:t>
      </w:r>
      <w:r>
        <w:rPr>
          <w:spacing w:val="-13"/>
        </w:rPr>
        <w:t xml:space="preserve"> </w:t>
      </w:r>
      <w:r>
        <w:t>работа</w:t>
      </w:r>
    </w:p>
    <w:p w14:paraId="41DDDFEA" w14:textId="0E1FCA89" w:rsidR="002B4A7D" w:rsidRDefault="00ED5982" w:rsidP="00A74E2D">
      <w:pPr>
        <w:pStyle w:val="a3"/>
        <w:ind w:left="661" w:right="430" w:firstLine="566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ФГОС</w:t>
      </w:r>
      <w:r>
        <w:rPr>
          <w:spacing w:val="60"/>
        </w:rPr>
        <w:t xml:space="preserve"> </w:t>
      </w:r>
      <w:r>
        <w:t>НОО 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 здоровья в освоении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образования, коррекцию недостатков в физическом и (или) психическом развитии обучающихся,</w:t>
      </w:r>
      <w:r>
        <w:rPr>
          <w:spacing w:val="-57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социальную</w:t>
      </w:r>
      <w:r>
        <w:rPr>
          <w:spacing w:val="36"/>
        </w:rPr>
        <w:t xml:space="preserve"> </w:t>
      </w:r>
      <w:r>
        <w:t>адаптацию.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планом</w:t>
      </w:r>
      <w:r>
        <w:rPr>
          <w:spacing w:val="35"/>
        </w:rPr>
        <w:t xml:space="preserve"> </w:t>
      </w:r>
      <w:r>
        <w:t>внеурочной</w:t>
      </w:r>
      <w:r>
        <w:rPr>
          <w:spacing w:val="35"/>
        </w:rPr>
        <w:t xml:space="preserve"> </w:t>
      </w:r>
      <w:r>
        <w:t>деятельности</w:t>
      </w:r>
      <w:r>
        <w:rPr>
          <w:spacing w:val="33"/>
        </w:rPr>
        <w:t xml:space="preserve"> </w:t>
      </w:r>
      <w:r>
        <w:t>МОАУ</w:t>
      </w:r>
      <w:r>
        <w:rPr>
          <w:spacing w:val="35"/>
        </w:rPr>
        <w:t xml:space="preserve"> </w:t>
      </w:r>
      <w:r>
        <w:t>«СОШ</w:t>
      </w:r>
      <w:r w:rsidR="00A74E2D">
        <w:t xml:space="preserve"> </w:t>
      </w:r>
      <w:r>
        <w:t>№</w:t>
      </w:r>
      <w:r w:rsidR="00A74E2D">
        <w:t>17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Орска»</w:t>
      </w:r>
      <w:r>
        <w:rPr>
          <w:spacing w:val="-10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ребёнка</w:t>
      </w:r>
      <w:r>
        <w:rPr>
          <w:spacing w:val="6"/>
        </w:rPr>
        <w:t xml:space="preserve"> </w:t>
      </w:r>
      <w:r>
        <w:t>отводится</w:t>
      </w:r>
      <w:r>
        <w:rPr>
          <w:spacing w:val="3"/>
        </w:rPr>
        <w:t xml:space="preserve"> </w:t>
      </w:r>
      <w:r>
        <w:t>1,5</w:t>
      </w:r>
      <w:r>
        <w:rPr>
          <w:spacing w:val="-5"/>
        </w:rPr>
        <w:t xml:space="preserve"> </w:t>
      </w:r>
      <w:r>
        <w:t>ч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</w:p>
    <w:p w14:paraId="77E3E288" w14:textId="77777777" w:rsidR="002B4A7D" w:rsidRDefault="00ED5982">
      <w:pPr>
        <w:pStyle w:val="a3"/>
        <w:ind w:left="661" w:right="429" w:firstLine="566"/>
      </w:pPr>
      <w:r>
        <w:t>В процессе реализации программы коррекционной работы используются 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5"/>
        </w:rPr>
        <w:t xml:space="preserve"> </w:t>
      </w:r>
      <w:r>
        <w:t>программы:</w:t>
      </w:r>
    </w:p>
    <w:p w14:paraId="7C766307" w14:textId="77777777" w:rsidR="002B4A7D" w:rsidRDefault="00ED5982" w:rsidP="005B6522">
      <w:pPr>
        <w:pStyle w:val="a5"/>
        <w:numPr>
          <w:ilvl w:val="1"/>
          <w:numId w:val="67"/>
        </w:numPr>
        <w:tabs>
          <w:tab w:val="left" w:pos="1655"/>
        </w:tabs>
        <w:ind w:right="440" w:firstLine="566"/>
        <w:rPr>
          <w:sz w:val="24"/>
        </w:rPr>
      </w:pPr>
      <w:r>
        <w:rPr>
          <w:sz w:val="24"/>
        </w:rPr>
        <w:t>Программы специальных (коррекционных) образовательных учреждений (для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речи).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/Под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Л.В.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Венедиктовой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Р.И. </w:t>
      </w:r>
      <w:proofErr w:type="spellStart"/>
      <w:r>
        <w:rPr>
          <w:sz w:val="24"/>
        </w:rPr>
        <w:t>Лалаевой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др.-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14:paraId="64C20BD6" w14:textId="77777777" w:rsidR="002B4A7D" w:rsidRDefault="00ED5982" w:rsidP="005B6522">
      <w:pPr>
        <w:pStyle w:val="a5"/>
        <w:numPr>
          <w:ilvl w:val="1"/>
          <w:numId w:val="67"/>
        </w:numPr>
        <w:tabs>
          <w:tab w:val="left" w:pos="1655"/>
        </w:tabs>
        <w:ind w:right="437" w:firstLine="566"/>
        <w:rPr>
          <w:sz w:val="24"/>
        </w:rPr>
      </w:pPr>
      <w:r>
        <w:rPr>
          <w:sz w:val="24"/>
        </w:rPr>
        <w:t xml:space="preserve">Авторская программа Богатыревой Э.А., </w:t>
      </w:r>
      <w:proofErr w:type="spellStart"/>
      <w:r>
        <w:rPr>
          <w:sz w:val="24"/>
        </w:rPr>
        <w:t>Никулкиной</w:t>
      </w:r>
      <w:proofErr w:type="spellEnd"/>
      <w:r>
        <w:rPr>
          <w:sz w:val="24"/>
        </w:rPr>
        <w:t xml:space="preserve"> Г.Ю., </w:t>
      </w:r>
      <w:proofErr w:type="spellStart"/>
      <w:r>
        <w:rPr>
          <w:sz w:val="24"/>
        </w:rPr>
        <w:t>Ожгихина</w:t>
      </w:r>
      <w:proofErr w:type="spellEnd"/>
      <w:r>
        <w:rPr>
          <w:sz w:val="24"/>
        </w:rPr>
        <w:t xml:space="preserve"> М.Ю., </w:t>
      </w:r>
      <w:proofErr w:type="spellStart"/>
      <w:r>
        <w:rPr>
          <w:sz w:val="24"/>
        </w:rPr>
        <w:lastRenderedPageBreak/>
        <w:t>Хажеевой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О.Г.</w:t>
      </w:r>
      <w:r>
        <w:rPr>
          <w:spacing w:val="2"/>
          <w:sz w:val="24"/>
        </w:rPr>
        <w:t xml:space="preserve"> </w:t>
      </w:r>
      <w:r>
        <w:rPr>
          <w:sz w:val="24"/>
        </w:rPr>
        <w:t>«Система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6-8</w:t>
      </w:r>
      <w:r>
        <w:rPr>
          <w:spacing w:val="-1"/>
          <w:sz w:val="24"/>
        </w:rPr>
        <w:t xml:space="preserve"> </w:t>
      </w:r>
      <w:r>
        <w:rPr>
          <w:sz w:val="24"/>
        </w:rPr>
        <w:t>лет»;</w:t>
      </w:r>
    </w:p>
    <w:p w14:paraId="034CFA2C" w14:textId="77777777" w:rsidR="002B4A7D" w:rsidRDefault="00ED5982" w:rsidP="005B6522">
      <w:pPr>
        <w:pStyle w:val="a5"/>
        <w:numPr>
          <w:ilvl w:val="1"/>
          <w:numId w:val="67"/>
        </w:numPr>
        <w:tabs>
          <w:tab w:val="left" w:pos="1655"/>
        </w:tabs>
        <w:ind w:right="430" w:firstLine="566"/>
        <w:rPr>
          <w:sz w:val="24"/>
        </w:rPr>
      </w:pPr>
      <w:r>
        <w:rPr>
          <w:sz w:val="24"/>
        </w:rPr>
        <w:t>Крылова Н.Л., Писарева И.Б., Ипатова Н.Л. Букварь: учебник для подготовительного –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тяжелыми 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«Просвещение», 1989.</w:t>
      </w:r>
    </w:p>
    <w:p w14:paraId="3B260CE7" w14:textId="77777777" w:rsidR="002B4A7D" w:rsidRDefault="00ED5982" w:rsidP="005B6522">
      <w:pPr>
        <w:pStyle w:val="a5"/>
        <w:numPr>
          <w:ilvl w:val="1"/>
          <w:numId w:val="67"/>
        </w:numPr>
        <w:tabs>
          <w:tab w:val="left" w:pos="1655"/>
        </w:tabs>
        <w:ind w:right="430" w:firstLine="566"/>
        <w:rPr>
          <w:sz w:val="24"/>
        </w:rPr>
      </w:pPr>
      <w:r>
        <w:rPr>
          <w:sz w:val="24"/>
        </w:rPr>
        <w:t>Чиркина Г.В., Российская Е.Н. Произношение. Мир звуков: 1 класс.</w:t>
      </w:r>
      <w:r>
        <w:rPr>
          <w:spacing w:val="60"/>
          <w:sz w:val="24"/>
        </w:rPr>
        <w:t xml:space="preserve"> </w:t>
      </w:r>
      <w:r>
        <w:rPr>
          <w:sz w:val="24"/>
        </w:rPr>
        <w:t>– М.: АРКТИ,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256 с.</w:t>
      </w:r>
    </w:p>
    <w:p w14:paraId="3DC9C61F" w14:textId="77777777" w:rsidR="002B4A7D" w:rsidRDefault="00ED5982" w:rsidP="005B6522">
      <w:pPr>
        <w:pStyle w:val="a5"/>
        <w:numPr>
          <w:ilvl w:val="1"/>
          <w:numId w:val="67"/>
        </w:numPr>
        <w:tabs>
          <w:tab w:val="left" w:pos="1655"/>
        </w:tabs>
        <w:spacing w:before="47"/>
        <w:ind w:left="1654"/>
        <w:rPr>
          <w:sz w:val="24"/>
        </w:rPr>
      </w:pPr>
      <w:r>
        <w:rPr>
          <w:sz w:val="24"/>
        </w:rPr>
        <w:t>Чиркина</w:t>
      </w:r>
      <w:r>
        <w:rPr>
          <w:spacing w:val="-2"/>
          <w:sz w:val="24"/>
        </w:rPr>
        <w:t xml:space="preserve"> </w:t>
      </w:r>
      <w:r>
        <w:rPr>
          <w:sz w:val="24"/>
        </w:rPr>
        <w:t>Г.В., Российская Е.Н.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Произношение. Мир звуков:</w:t>
      </w:r>
      <w:r>
        <w:rPr>
          <w:spacing w:val="-1"/>
          <w:sz w:val="24"/>
        </w:rPr>
        <w:t xml:space="preserve"> </w:t>
      </w:r>
      <w:r>
        <w:rPr>
          <w:sz w:val="24"/>
        </w:rPr>
        <w:t>2класс.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14:paraId="3FC33A64" w14:textId="77777777" w:rsidR="002B4A7D" w:rsidRDefault="00ED5982">
      <w:pPr>
        <w:pStyle w:val="a3"/>
        <w:spacing w:before="119"/>
        <w:ind w:left="879"/>
        <w:jc w:val="left"/>
      </w:pPr>
      <w:r>
        <w:t>–</w:t>
      </w:r>
      <w:r>
        <w:rPr>
          <w:spacing w:val="-1"/>
        </w:rPr>
        <w:t xml:space="preserve"> </w:t>
      </w:r>
      <w:r>
        <w:t>176 с.</w:t>
      </w:r>
    </w:p>
    <w:p w14:paraId="3FA3E5EC" w14:textId="77777777" w:rsidR="002B4A7D" w:rsidRDefault="00ED5982" w:rsidP="005B6522">
      <w:pPr>
        <w:pStyle w:val="a5"/>
        <w:numPr>
          <w:ilvl w:val="1"/>
          <w:numId w:val="67"/>
        </w:numPr>
        <w:tabs>
          <w:tab w:val="left" w:pos="1655"/>
        </w:tabs>
        <w:ind w:left="1654"/>
        <w:rPr>
          <w:sz w:val="24"/>
        </w:rPr>
      </w:pPr>
      <w:r>
        <w:rPr>
          <w:sz w:val="24"/>
        </w:rPr>
        <w:t>Чиркина</w:t>
      </w:r>
      <w:r>
        <w:rPr>
          <w:spacing w:val="-3"/>
          <w:sz w:val="24"/>
        </w:rPr>
        <w:t xml:space="preserve"> </w:t>
      </w:r>
      <w:r>
        <w:rPr>
          <w:sz w:val="24"/>
        </w:rPr>
        <w:t>Г.В.,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Российская</w:t>
      </w:r>
      <w:r>
        <w:rPr>
          <w:spacing w:val="-1"/>
          <w:sz w:val="24"/>
        </w:rPr>
        <w:t xml:space="preserve"> </w:t>
      </w:r>
      <w:r>
        <w:rPr>
          <w:sz w:val="24"/>
        </w:rPr>
        <w:t>Е.Н.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АРКТИ,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240</w:t>
      </w:r>
      <w:r>
        <w:rPr>
          <w:spacing w:val="24"/>
          <w:sz w:val="24"/>
        </w:rPr>
        <w:t xml:space="preserve"> </w:t>
      </w:r>
      <w:r>
        <w:rPr>
          <w:sz w:val="24"/>
        </w:rPr>
        <w:t>с.</w:t>
      </w:r>
    </w:p>
    <w:p w14:paraId="0DB85AA4" w14:textId="77777777" w:rsidR="002B4A7D" w:rsidRDefault="00ED5982">
      <w:pPr>
        <w:pStyle w:val="1"/>
        <w:spacing w:before="6" w:line="275" w:lineRule="exact"/>
        <w:ind w:left="1227"/>
        <w:jc w:val="left"/>
      </w:pPr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ресурсы:</w:t>
      </w:r>
    </w:p>
    <w:p w14:paraId="7479F920" w14:textId="77777777" w:rsidR="002B4A7D" w:rsidRDefault="00ED5982">
      <w:pPr>
        <w:pStyle w:val="a3"/>
        <w:ind w:left="661" w:right="706" w:firstLine="566"/>
        <w:jc w:val="left"/>
      </w:pPr>
      <w:r>
        <w:t>Электронное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</w:t>
      </w:r>
      <w:r>
        <w:rPr>
          <w:spacing w:val="1"/>
        </w:rPr>
        <w:t xml:space="preserve"> </w:t>
      </w:r>
      <w:r>
        <w:t>«Произношение.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звуков»</w:t>
      </w:r>
      <w:r>
        <w:rPr>
          <w:spacing w:val="1"/>
        </w:rPr>
        <w:t xml:space="preserve"> </w:t>
      </w:r>
      <w:r>
        <w:t>Чиркина</w:t>
      </w:r>
      <w:r>
        <w:rPr>
          <w:spacing w:val="1"/>
        </w:rPr>
        <w:t xml:space="preserve"> </w:t>
      </w:r>
      <w:r>
        <w:t>Г.В.,</w:t>
      </w:r>
      <w:r>
        <w:rPr>
          <w:spacing w:val="-57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Е.Н.</w:t>
      </w:r>
    </w:p>
    <w:p w14:paraId="4AF16539" w14:textId="77777777" w:rsidR="002B4A7D" w:rsidRDefault="002B4A7D">
      <w:pPr>
        <w:pStyle w:val="a3"/>
        <w:ind w:left="0"/>
        <w:jc w:val="left"/>
        <w:rPr>
          <w:b/>
          <w:sz w:val="20"/>
        </w:rPr>
      </w:pPr>
    </w:p>
    <w:p w14:paraId="0B2E52A3" w14:textId="77777777" w:rsidR="002B4A7D" w:rsidRDefault="00ED5982">
      <w:pPr>
        <w:spacing w:before="90"/>
        <w:ind w:left="4081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раздел.</w:t>
      </w:r>
    </w:p>
    <w:p w14:paraId="0B24DD0F" w14:textId="77777777" w:rsidR="002B4A7D" w:rsidRDefault="002B4A7D">
      <w:pPr>
        <w:pStyle w:val="a3"/>
        <w:spacing w:before="11"/>
        <w:ind w:left="0"/>
        <w:jc w:val="left"/>
        <w:rPr>
          <w:b/>
          <w:sz w:val="31"/>
        </w:rPr>
      </w:pPr>
    </w:p>
    <w:p w14:paraId="20413183" w14:textId="77777777" w:rsidR="002B4A7D" w:rsidRDefault="00ED5982" w:rsidP="005B6522">
      <w:pPr>
        <w:pStyle w:val="1"/>
        <w:numPr>
          <w:ilvl w:val="1"/>
          <w:numId w:val="12"/>
        </w:numPr>
        <w:tabs>
          <w:tab w:val="left" w:pos="3401"/>
        </w:tabs>
        <w:ind w:hanging="421"/>
        <w:jc w:val="left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14:paraId="001536C0" w14:textId="77777777" w:rsidR="002B4A7D" w:rsidRDefault="002B4A7D">
      <w:pPr>
        <w:pStyle w:val="a3"/>
        <w:ind w:left="0"/>
        <w:jc w:val="left"/>
        <w:rPr>
          <w:b/>
          <w:sz w:val="29"/>
        </w:rPr>
      </w:pPr>
    </w:p>
    <w:p w14:paraId="48E21427" w14:textId="77777777" w:rsidR="002B4A7D" w:rsidRDefault="00ED5982">
      <w:pPr>
        <w:pStyle w:val="a3"/>
        <w:spacing w:line="237" w:lineRule="auto"/>
        <w:ind w:left="661" w:right="435" w:firstLine="566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потребностям,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относятся:</w:t>
      </w:r>
    </w:p>
    <w:p w14:paraId="242C030C" w14:textId="77777777" w:rsidR="002B4A7D" w:rsidRDefault="00ED5982" w:rsidP="005B6522">
      <w:pPr>
        <w:pStyle w:val="a5"/>
        <w:numPr>
          <w:ilvl w:val="0"/>
          <w:numId w:val="11"/>
        </w:numPr>
        <w:tabs>
          <w:tab w:val="left" w:pos="1665"/>
        </w:tabs>
        <w:spacing w:before="8" w:line="235" w:lineRule="auto"/>
        <w:ind w:right="442" w:firstLine="566"/>
        <w:rPr>
          <w:sz w:val="24"/>
        </w:rPr>
      </w:pPr>
      <w:r>
        <w:rPr>
          <w:sz w:val="24"/>
        </w:rPr>
        <w:t>выявление в максимально раннем периоде обучения детей группы риска (совместно 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 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14:paraId="477DB388" w14:textId="77777777" w:rsidR="002B4A7D" w:rsidRDefault="00ED5982" w:rsidP="005B6522">
      <w:pPr>
        <w:pStyle w:val="a5"/>
        <w:numPr>
          <w:ilvl w:val="0"/>
          <w:numId w:val="11"/>
        </w:numPr>
        <w:tabs>
          <w:tab w:val="left" w:pos="1974"/>
        </w:tabs>
        <w:spacing w:before="7" w:line="237" w:lineRule="auto"/>
        <w:ind w:right="432" w:firstLine="566"/>
        <w:rPr>
          <w:sz w:val="24"/>
        </w:rPr>
      </w:pPr>
      <w:r>
        <w:rPr>
          <w:sz w:val="24"/>
        </w:rPr>
        <w:t>организация логопедической коррекции в соответствии с выявленным 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отклонений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14:paraId="3C5D4FE2" w14:textId="77777777" w:rsidR="002B4A7D" w:rsidRDefault="00ED5982" w:rsidP="005B6522">
      <w:pPr>
        <w:pStyle w:val="a5"/>
        <w:numPr>
          <w:ilvl w:val="0"/>
          <w:numId w:val="11"/>
        </w:numPr>
        <w:tabs>
          <w:tab w:val="left" w:pos="1734"/>
        </w:tabs>
        <w:spacing w:before="4" w:line="237" w:lineRule="auto"/>
        <w:ind w:right="431" w:firstLine="566"/>
        <w:rPr>
          <w:sz w:val="24"/>
        </w:rPr>
      </w:pPr>
      <w:r>
        <w:rPr>
          <w:sz w:val="24"/>
        </w:rPr>
        <w:t>получение начального общего образования в условиях 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или специального типа, адекватного образовательным потребностям обучающегося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50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его</w:t>
      </w:r>
      <w:r>
        <w:rPr>
          <w:spacing w:val="4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3"/>
          <w:sz w:val="24"/>
        </w:rPr>
        <w:t xml:space="preserve"> </w:t>
      </w:r>
      <w:r>
        <w:rPr>
          <w:sz w:val="24"/>
        </w:rPr>
        <w:t>недоразвития;</w:t>
      </w:r>
    </w:p>
    <w:p w14:paraId="62CE6505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401"/>
        </w:tabs>
        <w:ind w:right="428" w:firstLine="566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 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индивидуальной/подгрупповой</w:t>
      </w:r>
      <w:r>
        <w:rPr>
          <w:spacing w:val="43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работы;</w:t>
      </w:r>
    </w:p>
    <w:p w14:paraId="23065B71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662"/>
        </w:tabs>
        <w:spacing w:before="2" w:line="237" w:lineRule="auto"/>
        <w:ind w:right="431" w:firstLine="566"/>
        <w:rPr>
          <w:sz w:val="28"/>
        </w:rPr>
      </w:pPr>
      <w:r>
        <w:rPr>
          <w:sz w:val="24"/>
        </w:rPr>
        <w:t>создание условий, нормализующих/компенсирующих состояние высших 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комплексного подхода при изучении обучающихся с речевыми нарушениями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38"/>
          <w:sz w:val="24"/>
        </w:rPr>
        <w:t xml:space="preserve"> </w:t>
      </w:r>
      <w:r>
        <w:rPr>
          <w:sz w:val="24"/>
        </w:rPr>
        <w:t>этих</w:t>
      </w:r>
      <w:r>
        <w:rPr>
          <w:spacing w:val="42"/>
          <w:sz w:val="24"/>
        </w:rPr>
        <w:t xml:space="preserve"> </w:t>
      </w:r>
      <w:r>
        <w:rPr>
          <w:sz w:val="24"/>
        </w:rPr>
        <w:t>нарушений;</w:t>
      </w:r>
    </w:p>
    <w:p w14:paraId="45EEC3BC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694"/>
        </w:tabs>
        <w:spacing w:before="9" w:line="232" w:lineRule="auto"/>
        <w:ind w:right="441" w:firstLine="566"/>
        <w:rPr>
          <w:sz w:val="28"/>
        </w:rPr>
      </w:pPr>
      <w:r>
        <w:rPr>
          <w:sz w:val="24"/>
        </w:rPr>
        <w:t>координация педагогических, психологических и медицинских средств воздействия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психолого-медико-педагогического сопровождения;</w:t>
      </w:r>
    </w:p>
    <w:p w14:paraId="73D7DA49" w14:textId="77777777" w:rsidR="002B4A7D" w:rsidRDefault="00ED5982">
      <w:pPr>
        <w:pStyle w:val="a3"/>
        <w:spacing w:before="2"/>
        <w:ind w:left="661" w:right="441" w:firstLine="566"/>
      </w:pPr>
      <w:r>
        <w:t>-получение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61"/>
        </w:rPr>
        <w:t xml:space="preserve"> </w:t>
      </w:r>
      <w:r>
        <w:t>устранению</w:t>
      </w:r>
      <w:r>
        <w:rPr>
          <w:spacing w:val="6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минимизации</w:t>
      </w:r>
      <w:r>
        <w:rPr>
          <w:spacing w:val="60"/>
        </w:rPr>
        <w:t xml:space="preserve"> </w:t>
      </w:r>
      <w:r>
        <w:t>первичного</w:t>
      </w:r>
      <w:r>
        <w:rPr>
          <w:spacing w:val="59"/>
        </w:rPr>
        <w:t xml:space="preserve"> </w:t>
      </w:r>
      <w:r>
        <w:t>дефекта,</w:t>
      </w:r>
      <w:r>
        <w:rPr>
          <w:spacing w:val="-1"/>
        </w:rPr>
        <w:t xml:space="preserve"> </w:t>
      </w:r>
      <w:r>
        <w:t>нормализации</w:t>
      </w:r>
      <w:r>
        <w:rPr>
          <w:spacing w:val="59"/>
        </w:rPr>
        <w:t xml:space="preserve"> </w:t>
      </w:r>
      <w:r>
        <w:t>моторной</w:t>
      </w:r>
      <w:r>
        <w:rPr>
          <w:spacing w:val="59"/>
        </w:rPr>
        <w:t xml:space="preserve"> </w:t>
      </w:r>
      <w:r>
        <w:t>сферы,</w:t>
      </w:r>
    </w:p>
    <w:p w14:paraId="3ADE1E4D" w14:textId="77777777" w:rsidR="002B4A7D" w:rsidRDefault="00ED5982">
      <w:pPr>
        <w:pStyle w:val="a3"/>
        <w:spacing w:before="48"/>
        <w:ind w:left="1227"/>
      </w:pPr>
      <w:r>
        <w:t>состояния</w:t>
      </w:r>
      <w:r>
        <w:rPr>
          <w:spacing w:val="-3"/>
        </w:rPr>
        <w:t xml:space="preserve"> </w:t>
      </w:r>
      <w:r>
        <w:t>высшей</w:t>
      </w:r>
      <w:r>
        <w:rPr>
          <w:spacing w:val="-3"/>
        </w:rPr>
        <w:t xml:space="preserve"> </w:t>
      </w:r>
      <w:r>
        <w:t>нервной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соматического</w:t>
      </w:r>
      <w:r>
        <w:rPr>
          <w:spacing w:val="-3"/>
        </w:rPr>
        <w:t xml:space="preserve"> </w:t>
      </w:r>
      <w:r>
        <w:t>здоровья;</w:t>
      </w:r>
    </w:p>
    <w:p w14:paraId="763D4C82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698"/>
        </w:tabs>
        <w:spacing w:before="6" w:line="235" w:lineRule="auto"/>
        <w:ind w:right="440" w:firstLine="566"/>
        <w:rPr>
          <w:sz w:val="28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 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14:paraId="28ACFD95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751"/>
        </w:tabs>
        <w:spacing w:before="8" w:line="237" w:lineRule="auto"/>
        <w:ind w:right="434" w:firstLine="566"/>
        <w:rPr>
          <w:sz w:val="28"/>
        </w:rPr>
      </w:pPr>
      <w:r>
        <w:rPr>
          <w:sz w:val="24"/>
        </w:rPr>
        <w:t>гибкое варьирование двух компонентов – академического и жизненной компетенции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расширения/сокращения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 изменения количества учебных часов и использования соответствующих методик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0F88F567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758"/>
        </w:tabs>
        <w:spacing w:before="7" w:line="232" w:lineRule="auto"/>
        <w:ind w:right="445" w:firstLine="566"/>
        <w:rPr>
          <w:sz w:val="28"/>
        </w:rPr>
      </w:pPr>
      <w:r>
        <w:rPr>
          <w:sz w:val="24"/>
        </w:rPr>
        <w:lastRenderedPageBreak/>
        <w:t>индивидуальный темп обучения и продвижения в образовательном пространстве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категорий,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143B33B5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732"/>
        </w:tabs>
        <w:spacing w:before="8" w:line="235" w:lineRule="auto"/>
        <w:ind w:right="430" w:firstLine="566"/>
        <w:rPr>
          <w:sz w:val="28"/>
        </w:rPr>
      </w:pPr>
      <w:r>
        <w:rPr>
          <w:sz w:val="24"/>
        </w:rPr>
        <w:t>постоянный (пошаговый) мониторинг результативности академического 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сформированности жизненной компетенции обучающихся, уровня и 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исходя из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дефекта;</w:t>
      </w:r>
    </w:p>
    <w:p w14:paraId="3E3B5E93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780"/>
        </w:tabs>
        <w:spacing w:before="5" w:line="237" w:lineRule="auto"/>
        <w:ind w:right="430" w:firstLine="566"/>
        <w:rPr>
          <w:sz w:val="28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компьютерных технологий, дидактических пособий, визуальных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процессы,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4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z w:val="24"/>
        </w:rPr>
        <w:t>за 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14:paraId="7904F1DA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818"/>
        </w:tabs>
        <w:spacing w:before="128" w:line="232" w:lineRule="auto"/>
        <w:ind w:right="437" w:firstLine="566"/>
        <w:rPr>
          <w:sz w:val="28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показаний;</w:t>
      </w:r>
    </w:p>
    <w:p w14:paraId="4DBF4283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770"/>
        </w:tabs>
        <w:spacing w:before="8" w:line="235" w:lineRule="auto"/>
        <w:ind w:right="442" w:firstLine="566"/>
        <w:rPr>
          <w:sz w:val="28"/>
        </w:rPr>
      </w:pP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 расширения образовательного пространства, увеличения социальных контактов;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умению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тактики;</w:t>
      </w:r>
    </w:p>
    <w:p w14:paraId="3D67816B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2668"/>
          <w:tab w:val="left" w:pos="2669"/>
        </w:tabs>
        <w:spacing w:before="10" w:line="235" w:lineRule="auto"/>
        <w:ind w:right="430" w:firstLine="566"/>
        <w:rPr>
          <w:sz w:val="28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родителями.</w:t>
      </w:r>
    </w:p>
    <w:p w14:paraId="46DCB9F1" w14:textId="112E98B5" w:rsidR="002B4A7D" w:rsidRDefault="00ED5982">
      <w:pPr>
        <w:pStyle w:val="a3"/>
        <w:spacing w:before="4"/>
        <w:ind w:left="661" w:right="429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ФГОС НОО ОВЗ (ТНР) МОАУ «СОШ №</w:t>
      </w:r>
      <w:r w:rsidR="00A74E2D">
        <w:t>17</w:t>
      </w:r>
      <w:r>
        <w:t xml:space="preserve"> г. Орска» разработан на основе</w:t>
      </w:r>
      <w:r>
        <w:rPr>
          <w:spacing w:val="-57"/>
        </w:rPr>
        <w:t xml:space="preserve"> </w:t>
      </w:r>
      <w:r>
        <w:t>нормативно-правовых</w:t>
      </w:r>
      <w:r>
        <w:rPr>
          <w:spacing w:val="-5"/>
        </w:rPr>
        <w:t xml:space="preserve"> </w:t>
      </w:r>
      <w:r>
        <w:t>документов:</w:t>
      </w:r>
    </w:p>
    <w:p w14:paraId="1CD624C0" w14:textId="77777777" w:rsidR="002B4A7D" w:rsidRDefault="00ED5982" w:rsidP="005B6522">
      <w:pPr>
        <w:pStyle w:val="a5"/>
        <w:numPr>
          <w:ilvl w:val="1"/>
          <w:numId w:val="10"/>
        </w:numPr>
        <w:tabs>
          <w:tab w:val="left" w:pos="1492"/>
        </w:tabs>
        <w:ind w:left="1491" w:hanging="205"/>
        <w:rPr>
          <w:sz w:val="24"/>
        </w:rPr>
      </w:pPr>
      <w:r>
        <w:rPr>
          <w:sz w:val="24"/>
        </w:rPr>
        <w:t>Приказа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Оренбургской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01-21/1463 от 18.07.2019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14:paraId="5E4C9731" w14:textId="77777777" w:rsidR="002B4A7D" w:rsidRDefault="00ED5982">
      <w:pPr>
        <w:pStyle w:val="a3"/>
        <w:ind w:left="661" w:right="440"/>
      </w:pPr>
      <w:r>
        <w:t>«О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 организациях</w:t>
      </w:r>
      <w:r>
        <w:rPr>
          <w:spacing w:val="1"/>
        </w:rPr>
        <w:t xml:space="preserve"> </w:t>
      </w:r>
      <w:r>
        <w:t>Оренбургской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2019-2020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году»;</w:t>
      </w:r>
    </w:p>
    <w:p w14:paraId="3B510A8B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406"/>
        </w:tabs>
        <w:spacing w:before="1"/>
        <w:ind w:right="431" w:firstLine="566"/>
        <w:rPr>
          <w:sz w:val="24"/>
        </w:rPr>
      </w:pPr>
      <w:r>
        <w:rPr>
          <w:sz w:val="24"/>
        </w:rPr>
        <w:t>Федерального Закона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2F0E44DF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470"/>
        </w:tabs>
        <w:ind w:right="431" w:firstLine="566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№189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СанПиН 2.4.2.28.21-10 «Санитарно-эпидемиологические требования к условиям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учреждениях»;</w:t>
      </w:r>
    </w:p>
    <w:p w14:paraId="5174F8B3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480"/>
        </w:tabs>
        <w:ind w:right="429" w:firstLine="566"/>
        <w:rPr>
          <w:sz w:val="24"/>
        </w:rPr>
      </w:pPr>
      <w:r>
        <w:rPr>
          <w:spacing w:val="-1"/>
          <w:sz w:val="24"/>
        </w:rPr>
        <w:t>Постановления</w:t>
      </w:r>
      <w:r>
        <w:rPr>
          <w:sz w:val="24"/>
        </w:rPr>
        <w:t xml:space="preserve"> </w:t>
      </w:r>
      <w:r>
        <w:rPr>
          <w:spacing w:val="-1"/>
          <w:sz w:val="24"/>
        </w:rPr>
        <w:t>Главного</w:t>
      </w:r>
      <w:r>
        <w:rPr>
          <w:sz w:val="24"/>
        </w:rPr>
        <w:t xml:space="preserve"> </w:t>
      </w:r>
      <w:r>
        <w:rPr>
          <w:spacing w:val="-1"/>
          <w:sz w:val="24"/>
        </w:rPr>
        <w:t>государственного</w:t>
      </w:r>
      <w:r>
        <w:rPr>
          <w:sz w:val="24"/>
        </w:rPr>
        <w:t xml:space="preserve"> </w:t>
      </w:r>
      <w:r>
        <w:rPr>
          <w:spacing w:val="-1"/>
          <w:sz w:val="24"/>
        </w:rPr>
        <w:t>врача</w:t>
      </w:r>
      <w:r>
        <w:rPr>
          <w:sz w:val="24"/>
        </w:rPr>
        <w:t xml:space="preserve"> </w:t>
      </w:r>
      <w:r>
        <w:rPr>
          <w:spacing w:val="-1"/>
          <w:sz w:val="24"/>
        </w:rPr>
        <w:t>РФ</w:t>
      </w:r>
      <w:r>
        <w:rPr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z w:val="24"/>
        </w:rPr>
        <w:t xml:space="preserve"> </w:t>
      </w:r>
      <w:r>
        <w:rPr>
          <w:spacing w:val="-1"/>
          <w:sz w:val="24"/>
        </w:rPr>
        <w:t>30 .06.2020</w:t>
      </w:r>
      <w:r>
        <w:rPr>
          <w:sz w:val="24"/>
        </w:rPr>
        <w:t xml:space="preserve"> г.</w:t>
      </w:r>
      <w:r>
        <w:rPr>
          <w:spacing w:val="1"/>
          <w:sz w:val="24"/>
        </w:rPr>
        <w:t xml:space="preserve"> </w:t>
      </w:r>
      <w:r>
        <w:rPr>
          <w:sz w:val="24"/>
        </w:rPr>
        <w:t>№16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3.1/.2.4.</w:t>
      </w:r>
      <w:r>
        <w:rPr>
          <w:spacing w:val="1"/>
          <w:sz w:val="24"/>
        </w:rPr>
        <w:t xml:space="preserve"> </w:t>
      </w:r>
      <w:r>
        <w:rPr>
          <w:sz w:val="24"/>
        </w:rPr>
        <w:t>3598-20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коронавирусной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(COVID-19)»;</w:t>
      </w:r>
    </w:p>
    <w:p w14:paraId="0F75D521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456"/>
        </w:tabs>
        <w:ind w:right="430" w:firstLine="566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1598,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03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2015г.,</w:t>
      </w:r>
      <w:r>
        <w:rPr>
          <w:spacing w:val="1"/>
          <w:sz w:val="24"/>
        </w:rPr>
        <w:t xml:space="preserve"> </w:t>
      </w:r>
      <w:r>
        <w:rPr>
          <w:sz w:val="24"/>
        </w:rPr>
        <w:t>рег.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35847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50"/>
          <w:sz w:val="24"/>
        </w:rPr>
        <w:t xml:space="preserve"> </w:t>
      </w:r>
      <w:r>
        <w:rPr>
          <w:sz w:val="24"/>
        </w:rPr>
        <w:t>возможностями здоровья»;</w:t>
      </w:r>
    </w:p>
    <w:p w14:paraId="367E0E42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466"/>
        </w:tabs>
        <w:ind w:right="430" w:firstLine="566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373,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2009г.,</w:t>
      </w:r>
      <w:r>
        <w:rPr>
          <w:spacing w:val="1"/>
          <w:sz w:val="24"/>
        </w:rPr>
        <w:t xml:space="preserve"> </w:t>
      </w:r>
      <w:r>
        <w:rPr>
          <w:sz w:val="24"/>
        </w:rPr>
        <w:t>рег.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17785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14:paraId="1CF5C774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475"/>
        </w:tabs>
        <w:spacing w:before="1"/>
        <w:ind w:right="435" w:firstLine="566"/>
        <w:rPr>
          <w:sz w:val="24"/>
        </w:rPr>
      </w:pP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1241,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 Минюстом России 04 февраля 2011г., рег. № 19707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 приказом Министерства образования и науки Российской Федерации от 6 октября</w:t>
      </w:r>
      <w:r>
        <w:rPr>
          <w:spacing w:val="-57"/>
          <w:sz w:val="24"/>
        </w:rPr>
        <w:t xml:space="preserve"> </w:t>
      </w:r>
      <w:r>
        <w:rPr>
          <w:sz w:val="24"/>
        </w:rPr>
        <w:t>2009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373»;</w:t>
      </w:r>
    </w:p>
    <w:p w14:paraId="1BF17FF0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377"/>
        </w:tabs>
        <w:ind w:right="438" w:firstLine="566"/>
        <w:rPr>
          <w:sz w:val="24"/>
        </w:rPr>
      </w:pPr>
      <w:r>
        <w:rPr>
          <w:sz w:val="24"/>
        </w:rPr>
        <w:t>Приказа Министерства образования и науки РФ от 22.09.2011 г. № 2357, 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 России 12 декабря 2011г., рег. № 22540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приказом Министерства образования и науки </w:t>
      </w:r>
      <w:r>
        <w:rPr>
          <w:sz w:val="24"/>
        </w:rPr>
        <w:lastRenderedPageBreak/>
        <w:t>Российской Федерации от 6 октября 2009 г. №</w:t>
      </w:r>
      <w:r>
        <w:rPr>
          <w:spacing w:val="1"/>
          <w:sz w:val="24"/>
        </w:rPr>
        <w:t xml:space="preserve"> </w:t>
      </w:r>
      <w:r>
        <w:rPr>
          <w:sz w:val="24"/>
        </w:rPr>
        <w:t>373»;</w:t>
      </w:r>
    </w:p>
    <w:p w14:paraId="1AC5E904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377"/>
        </w:tabs>
        <w:ind w:right="440" w:firstLine="566"/>
        <w:rPr>
          <w:sz w:val="24"/>
        </w:rPr>
      </w:pPr>
      <w:r>
        <w:rPr>
          <w:sz w:val="24"/>
        </w:rPr>
        <w:t>Приказа Министерства образования и науки РФ от 29.12.2014 г. № 1643, 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Минюстом России 6 февраля 2015 г., рег.</w:t>
      </w:r>
      <w:r>
        <w:rPr>
          <w:spacing w:val="1"/>
          <w:sz w:val="24"/>
        </w:rPr>
        <w:t xml:space="preserve"> </w:t>
      </w:r>
      <w:r>
        <w:rPr>
          <w:sz w:val="24"/>
        </w:rPr>
        <w:t>№ 35916</w:t>
      </w:r>
      <w:r>
        <w:rPr>
          <w:spacing w:val="1"/>
          <w:sz w:val="24"/>
        </w:rPr>
        <w:t xml:space="preserve"> </w:t>
      </w:r>
      <w:r>
        <w:rPr>
          <w:sz w:val="24"/>
        </w:rPr>
        <w:t>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6 октября 2009 г. №</w:t>
      </w:r>
      <w:r>
        <w:rPr>
          <w:spacing w:val="1"/>
          <w:sz w:val="24"/>
        </w:rPr>
        <w:t xml:space="preserve"> </w:t>
      </w:r>
      <w:r>
        <w:rPr>
          <w:sz w:val="24"/>
        </w:rPr>
        <w:t>373»;</w:t>
      </w:r>
    </w:p>
    <w:p w14:paraId="3588F53A" w14:textId="77777777" w:rsidR="002B4A7D" w:rsidRDefault="00ED5982" w:rsidP="005B6522">
      <w:pPr>
        <w:pStyle w:val="a5"/>
        <w:numPr>
          <w:ilvl w:val="0"/>
          <w:numId w:val="10"/>
        </w:numPr>
        <w:tabs>
          <w:tab w:val="left" w:pos="1403"/>
        </w:tabs>
        <w:spacing w:line="274" w:lineRule="exact"/>
        <w:ind w:left="1402" w:hanging="176"/>
        <w:rPr>
          <w:sz w:val="24"/>
        </w:rPr>
      </w:pPr>
      <w:r>
        <w:rPr>
          <w:sz w:val="24"/>
        </w:rPr>
        <w:t>Приказа</w:t>
      </w:r>
      <w:r>
        <w:rPr>
          <w:spacing w:val="3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науки</w:t>
      </w:r>
      <w:r>
        <w:rPr>
          <w:spacing w:val="3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3"/>
          <w:sz w:val="24"/>
        </w:rPr>
        <w:t xml:space="preserve"> </w:t>
      </w:r>
      <w:r>
        <w:rPr>
          <w:sz w:val="24"/>
        </w:rPr>
        <w:t>от</w:t>
      </w:r>
      <w:r>
        <w:rPr>
          <w:spacing w:val="34"/>
          <w:sz w:val="24"/>
        </w:rPr>
        <w:t xml:space="preserve"> </w:t>
      </w:r>
      <w:r>
        <w:rPr>
          <w:sz w:val="24"/>
        </w:rPr>
        <w:t>08.06.2015</w:t>
      </w:r>
      <w:r>
        <w:rPr>
          <w:spacing w:val="33"/>
          <w:sz w:val="24"/>
        </w:rPr>
        <w:t xml:space="preserve"> </w:t>
      </w:r>
      <w:r>
        <w:rPr>
          <w:sz w:val="24"/>
        </w:rPr>
        <w:t>г.</w:t>
      </w:r>
      <w:r>
        <w:rPr>
          <w:spacing w:val="32"/>
          <w:sz w:val="24"/>
        </w:rPr>
        <w:t xml:space="preserve"> </w:t>
      </w:r>
      <w:r>
        <w:rPr>
          <w:sz w:val="24"/>
        </w:rPr>
        <w:t>№</w:t>
      </w:r>
    </w:p>
    <w:p w14:paraId="62348371" w14:textId="77777777" w:rsidR="002B4A7D" w:rsidRDefault="00ED5982">
      <w:pPr>
        <w:pStyle w:val="a3"/>
        <w:ind w:left="661" w:right="438"/>
      </w:pPr>
      <w:r>
        <w:t>576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 начального общего, основного общего, среднего общего образования, 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31.03.2014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253»;</w:t>
      </w:r>
    </w:p>
    <w:p w14:paraId="13A369EF" w14:textId="77777777" w:rsidR="002B4A7D" w:rsidRDefault="00ED5982">
      <w:pPr>
        <w:pStyle w:val="a5"/>
        <w:numPr>
          <w:ilvl w:val="0"/>
          <w:numId w:val="1"/>
        </w:numPr>
        <w:tabs>
          <w:tab w:val="left" w:pos="1446"/>
        </w:tabs>
        <w:ind w:right="431" w:firstLine="566"/>
        <w:rPr>
          <w:sz w:val="24"/>
        </w:rPr>
      </w:pPr>
      <w:r>
        <w:rPr>
          <w:sz w:val="24"/>
        </w:rPr>
        <w:t>Письма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12.05.2011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03-296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14:paraId="7F23AE2B" w14:textId="77777777" w:rsidR="002B4A7D" w:rsidRDefault="00ED5982">
      <w:pPr>
        <w:pStyle w:val="a3"/>
        <w:ind w:left="1227"/>
      </w:pPr>
      <w:r>
        <w:t>Учебный</w:t>
      </w:r>
      <w:r>
        <w:rPr>
          <w:spacing w:val="4"/>
        </w:rPr>
        <w:t xml:space="preserve"> </w:t>
      </w:r>
      <w:r>
        <w:t>план</w:t>
      </w:r>
      <w:r>
        <w:rPr>
          <w:spacing w:val="3"/>
        </w:rPr>
        <w:t xml:space="preserve"> </w:t>
      </w:r>
      <w:r>
        <w:t>начального</w:t>
      </w:r>
      <w:r>
        <w:rPr>
          <w:spacing w:val="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ТНР</w:t>
      </w:r>
      <w:r>
        <w:rPr>
          <w:spacing w:val="2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нормативным</w:t>
      </w:r>
    </w:p>
    <w:p w14:paraId="4E26364C" w14:textId="77777777" w:rsidR="002B4A7D" w:rsidRDefault="00ED5982">
      <w:pPr>
        <w:pStyle w:val="a3"/>
        <w:spacing w:before="119"/>
        <w:ind w:left="661" w:right="437"/>
      </w:pP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учебно-воспитательного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реализует обязательную и доступную нагрузку в рамках недельного количества часов в каждом</w:t>
      </w:r>
      <w:r>
        <w:rPr>
          <w:spacing w:val="1"/>
        </w:rPr>
        <w:t xml:space="preserve"> </w:t>
      </w:r>
      <w:r>
        <w:t>классе.</w:t>
      </w:r>
    </w:p>
    <w:p w14:paraId="2AFDEF28" w14:textId="77777777" w:rsidR="002B4A7D" w:rsidRDefault="00ED5982">
      <w:pPr>
        <w:pStyle w:val="a3"/>
        <w:spacing w:before="1"/>
        <w:ind w:left="661" w:right="432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действующему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области образования, обеспечивать введение в действие и реализацию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режиму</w:t>
      </w:r>
      <w:r>
        <w:rPr>
          <w:spacing w:val="-9"/>
        </w:rPr>
        <w:t xml:space="preserve"> </w:t>
      </w:r>
      <w:proofErr w:type="gramStart"/>
      <w:r>
        <w:t xml:space="preserve">образовательного </w:t>
      </w:r>
      <w:r>
        <w:rPr>
          <w:spacing w:val="1"/>
        </w:rPr>
        <w:t xml:space="preserve"> </w:t>
      </w:r>
      <w:r>
        <w:t>процесса</w:t>
      </w:r>
      <w:proofErr w:type="gramEnd"/>
      <w:r>
        <w:t>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32"/>
        </w:rPr>
        <w:t xml:space="preserve"> </w:t>
      </w:r>
      <w:r>
        <w:t>СанПиН</w:t>
      </w:r>
      <w:r>
        <w:rPr>
          <w:spacing w:val="22"/>
        </w:rPr>
        <w:t xml:space="preserve"> </w:t>
      </w:r>
      <w:r>
        <w:t>2.4.2.2821-10</w:t>
      </w:r>
    </w:p>
    <w:p w14:paraId="6ACC9A6F" w14:textId="77777777" w:rsidR="002B4A7D" w:rsidRDefault="00ED5982">
      <w:pPr>
        <w:pStyle w:val="a3"/>
        <w:ind w:left="661" w:right="44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учреждениях».</w:t>
      </w:r>
    </w:p>
    <w:p w14:paraId="464D8A69" w14:textId="77777777" w:rsidR="002B4A7D" w:rsidRDefault="00ED5982">
      <w:pPr>
        <w:pStyle w:val="a3"/>
        <w:ind w:left="661" w:right="431" w:firstLine="566"/>
      </w:pPr>
      <w:r>
        <w:t>Учебный план обеспечивает введение в действие и реализацию требований Федерального</w:t>
      </w:r>
      <w:r>
        <w:rPr>
          <w:spacing w:val="1"/>
        </w:rPr>
        <w:t xml:space="preserve"> </w:t>
      </w:r>
      <w:r>
        <w:t>государственного образовательного стандарта обучающихся с ограниченными 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аудиторной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областей</w:t>
      </w:r>
      <w:r>
        <w:rPr>
          <w:spacing w:val="-5"/>
        </w:rPr>
        <w:t xml:space="preserve"> </w:t>
      </w:r>
      <w:r>
        <w:t>по классам</w:t>
      </w:r>
      <w:r>
        <w:rPr>
          <w:spacing w:val="-3"/>
        </w:rPr>
        <w:t xml:space="preserve"> </w:t>
      </w:r>
      <w:r>
        <w:t>(годам</w:t>
      </w:r>
      <w:r>
        <w:rPr>
          <w:spacing w:val="-2"/>
        </w:rPr>
        <w:t xml:space="preserve"> </w:t>
      </w:r>
      <w:r>
        <w:t>обучения).</w:t>
      </w:r>
    </w:p>
    <w:p w14:paraId="27C3C22D" w14:textId="77777777" w:rsidR="002B4A7D" w:rsidRDefault="00ED5982">
      <w:pPr>
        <w:pStyle w:val="a3"/>
        <w:spacing w:before="1"/>
        <w:ind w:left="1227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составлен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5.2</w:t>
      </w:r>
      <w:r>
        <w:rPr>
          <w:spacing w:val="-1"/>
        </w:rPr>
        <w:t xml:space="preserve"> </w:t>
      </w:r>
      <w:r>
        <w:t>(I</w:t>
      </w:r>
      <w:r>
        <w:rPr>
          <w:spacing w:val="-7"/>
        </w:rPr>
        <w:t xml:space="preserve"> </w:t>
      </w:r>
      <w:r>
        <w:t>отделение).</w:t>
      </w:r>
    </w:p>
    <w:p w14:paraId="1BFCFEA2" w14:textId="77777777" w:rsidR="002B4A7D" w:rsidRDefault="00ED5982">
      <w:pPr>
        <w:pStyle w:val="a3"/>
        <w:ind w:left="661" w:right="430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 Российской Федерации, а также</w:t>
      </w:r>
      <w:r>
        <w:rPr>
          <w:spacing w:val="1"/>
        </w:rPr>
        <w:t xml:space="preserve"> </w:t>
      </w:r>
      <w:r>
        <w:t>устанавливает количество занятий,</w:t>
      </w:r>
      <w:r>
        <w:rPr>
          <w:spacing w:val="1"/>
        </w:rPr>
        <w:t xml:space="preserve"> </w:t>
      </w:r>
      <w:r>
        <w:t>отводимых на его</w:t>
      </w:r>
      <w:r>
        <w:rPr>
          <w:spacing w:val="1"/>
        </w:rPr>
        <w:t xml:space="preserve"> </w:t>
      </w:r>
      <w:r>
        <w:t>изучение.</w:t>
      </w:r>
    </w:p>
    <w:p w14:paraId="53C14EDD" w14:textId="77777777" w:rsidR="002B4A7D" w:rsidRDefault="00ED5982">
      <w:pPr>
        <w:pStyle w:val="a3"/>
        <w:ind w:left="661" w:right="429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соответствии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адаптированной основной образовательной программе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направления</w:t>
      </w:r>
      <w:r>
        <w:rPr>
          <w:spacing w:val="26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14:paraId="39FB4F19" w14:textId="77777777" w:rsidR="002B4A7D" w:rsidRDefault="00ED5982">
      <w:pPr>
        <w:pStyle w:val="a3"/>
        <w:ind w:left="661" w:right="429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первого</w:t>
      </w:r>
      <w:r>
        <w:rPr>
          <w:spacing w:val="-7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34</w:t>
      </w:r>
      <w:r>
        <w:rPr>
          <w:spacing w:val="-6"/>
        </w:rPr>
        <w:t xml:space="preserve"> </w:t>
      </w:r>
      <w:r>
        <w:t>недели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класса.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общий</w:t>
      </w:r>
      <w:r>
        <w:rPr>
          <w:spacing w:val="-6"/>
        </w:rPr>
        <w:t xml:space="preserve"> </w:t>
      </w:r>
      <w:r>
        <w:t>объем</w:t>
      </w:r>
      <w:r>
        <w:rPr>
          <w:spacing w:val="-8"/>
        </w:rPr>
        <w:t xml:space="preserve"> </w:t>
      </w:r>
      <w:r>
        <w:t>аудиторной</w:t>
      </w:r>
      <w:r>
        <w:rPr>
          <w:spacing w:val="-6"/>
        </w:rPr>
        <w:t xml:space="preserve"> </w:t>
      </w:r>
      <w:r>
        <w:t>нагрузки</w:t>
      </w:r>
      <w:r>
        <w:rPr>
          <w:spacing w:val="-6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693 часа. Обязательные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 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содержания.</w:t>
      </w:r>
    </w:p>
    <w:p w14:paraId="7916519D" w14:textId="77777777" w:rsidR="002B4A7D" w:rsidRDefault="00ED5982">
      <w:pPr>
        <w:pStyle w:val="a3"/>
        <w:ind w:left="661" w:right="431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соотношении</w:t>
      </w:r>
      <w:r>
        <w:rPr>
          <w:spacing w:val="1"/>
        </w:rPr>
        <w:t xml:space="preserve"> </w:t>
      </w:r>
      <w:r>
        <w:t>80%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20%.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 плана определяет состав учебных предметов обязательных предметных областей, часть</w:t>
      </w:r>
      <w:r>
        <w:rPr>
          <w:spacing w:val="-57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плана,</w:t>
      </w:r>
      <w:r>
        <w:rPr>
          <w:spacing w:val="15"/>
        </w:rPr>
        <w:t xml:space="preserve"> </w:t>
      </w:r>
      <w:r>
        <w:t>формируемая</w:t>
      </w:r>
      <w:r>
        <w:rPr>
          <w:spacing w:val="18"/>
        </w:rPr>
        <w:t xml:space="preserve"> </w:t>
      </w:r>
      <w:r>
        <w:t>участниками</w:t>
      </w:r>
      <w:r>
        <w:rPr>
          <w:spacing w:val="16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отношений,</w:t>
      </w:r>
      <w:r>
        <w:rPr>
          <w:spacing w:val="54"/>
        </w:rPr>
        <w:t xml:space="preserve"> </w:t>
      </w:r>
      <w:r>
        <w:t>включает</w:t>
      </w:r>
      <w:r>
        <w:rPr>
          <w:spacing w:val="53"/>
        </w:rPr>
        <w:t xml:space="preserve"> </w:t>
      </w:r>
      <w:r>
        <w:t>предмет</w:t>
      </w:r>
    </w:p>
    <w:p w14:paraId="6845E493" w14:textId="763D78AB" w:rsidR="002B4A7D" w:rsidRDefault="00ED5982">
      <w:pPr>
        <w:pStyle w:val="a3"/>
        <w:ind w:left="661" w:right="429"/>
      </w:pPr>
      <w:r>
        <w:t xml:space="preserve">«Обучение грамоте» в 1 классе – </w:t>
      </w:r>
      <w:r w:rsidR="001D1A97">
        <w:t>4</w:t>
      </w:r>
      <w:r>
        <w:t xml:space="preserve"> часа/неделю, а так же</w:t>
      </w:r>
      <w:r>
        <w:rPr>
          <w:spacing w:val="1"/>
        </w:rPr>
        <w:t xml:space="preserve"> </w:t>
      </w:r>
      <w:r>
        <w:t>включает</w:t>
      </w:r>
      <w:r>
        <w:rPr>
          <w:spacing w:val="60"/>
        </w:rPr>
        <w:t xml:space="preserve"> </w:t>
      </w:r>
      <w:r>
        <w:t>часы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внеурочную</w:t>
      </w:r>
      <w:r>
        <w:rPr>
          <w:spacing w:val="60"/>
        </w:rPr>
        <w:t xml:space="preserve"> </w:t>
      </w:r>
      <w:r>
        <w:t>деятельность</w:t>
      </w:r>
      <w:r>
        <w:rPr>
          <w:spacing w:val="60"/>
        </w:rPr>
        <w:t xml:space="preserve"> </w:t>
      </w:r>
      <w:r>
        <w:t>(10</w:t>
      </w:r>
      <w:r>
        <w:rPr>
          <w:spacing w:val="60"/>
        </w:rPr>
        <w:t xml:space="preserve"> </w:t>
      </w:r>
      <w:r>
        <w:t>часов</w:t>
      </w:r>
      <w:r>
        <w:rPr>
          <w:spacing w:val="-57"/>
        </w:rPr>
        <w:t xml:space="preserve"> </w:t>
      </w:r>
      <w:r>
        <w:t>в неделю),</w:t>
      </w:r>
      <w:r>
        <w:rPr>
          <w:spacing w:val="1"/>
        </w:rPr>
        <w:t xml:space="preserve"> </w:t>
      </w:r>
      <w:r>
        <w:t xml:space="preserve">предназначенные для реализации </w:t>
      </w:r>
      <w:r>
        <w:lastRenderedPageBreak/>
        <w:t>направлений внеурочной деятельности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 xml:space="preserve">АООП НОО </w:t>
      </w:r>
      <w:r w:rsidR="001D1A97">
        <w:t>5.1.,</w:t>
      </w:r>
      <w:r>
        <w:t>5.2 (1 отделение) – 3 часа) и часы на коррекционно-развивающую область (вариант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1D1A97">
        <w:rPr>
          <w:spacing w:val="1"/>
        </w:rPr>
        <w:t xml:space="preserve">5.1., </w:t>
      </w:r>
      <w:r>
        <w:t>5.2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отделение)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часов).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1"/>
        </w:rPr>
        <w:t xml:space="preserve"> </w:t>
      </w:r>
      <w:r>
        <w:t>общекультурное).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32"/>
        </w:rPr>
        <w:t xml:space="preserve"> </w:t>
      </w:r>
      <w:r>
        <w:t>возможность</w:t>
      </w:r>
      <w:r>
        <w:rPr>
          <w:spacing w:val="37"/>
        </w:rPr>
        <w:t xml:space="preserve"> </w:t>
      </w:r>
      <w:r>
        <w:t>выбора</w:t>
      </w:r>
      <w:r>
        <w:rPr>
          <w:spacing w:val="36"/>
        </w:rPr>
        <w:t xml:space="preserve"> </w:t>
      </w:r>
      <w:r>
        <w:t>широкого</w:t>
      </w:r>
      <w:r>
        <w:rPr>
          <w:spacing w:val="36"/>
        </w:rPr>
        <w:t xml:space="preserve"> </w:t>
      </w:r>
      <w:r>
        <w:t>спектра</w:t>
      </w:r>
      <w:r>
        <w:rPr>
          <w:spacing w:val="35"/>
        </w:rPr>
        <w:t xml:space="preserve"> </w:t>
      </w:r>
      <w:r>
        <w:t>занятий,</w:t>
      </w:r>
      <w:r>
        <w:rPr>
          <w:spacing w:val="26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развитие.</w:t>
      </w:r>
    </w:p>
    <w:p w14:paraId="5C5ED502" w14:textId="77777777" w:rsidR="002B4A7D" w:rsidRDefault="00ED5982">
      <w:pPr>
        <w:pStyle w:val="a3"/>
        <w:spacing w:before="1"/>
        <w:ind w:left="661" w:right="429" w:firstLine="566"/>
      </w:pPr>
      <w:r>
        <w:t>Часы, отводимые на коррекционно-развивающую область, включаются в часы, отводимые</w:t>
      </w:r>
      <w:r>
        <w:rPr>
          <w:spacing w:val="1"/>
        </w:rPr>
        <w:t xml:space="preserve"> </w:t>
      </w:r>
      <w:proofErr w:type="gramStart"/>
      <w:r>
        <w:t>на</w:t>
      </w:r>
      <w:r>
        <w:rPr>
          <w:spacing w:val="-5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</w:t>
      </w:r>
      <w:proofErr w:type="gramEnd"/>
      <w:r>
        <w:rPr>
          <w:spacing w:val="-4"/>
        </w:rPr>
        <w:t xml:space="preserve"> </w:t>
      </w:r>
      <w:r>
        <w:t>и являются</w:t>
      </w:r>
      <w:r>
        <w:rPr>
          <w:spacing w:val="-5"/>
        </w:rPr>
        <w:t xml:space="preserve"> </w:t>
      </w:r>
      <w:r>
        <w:t>обязательными.</w:t>
      </w:r>
    </w:p>
    <w:p w14:paraId="35B6ECC5" w14:textId="77777777" w:rsidR="002B4A7D" w:rsidRDefault="00ED5982">
      <w:pPr>
        <w:pStyle w:val="a3"/>
        <w:spacing w:before="3"/>
        <w:ind w:left="1227"/>
      </w:pPr>
      <w:r>
        <w:t>В</w:t>
      </w:r>
      <w:r>
        <w:rPr>
          <w:spacing w:val="50"/>
        </w:rPr>
        <w:t xml:space="preserve"> </w:t>
      </w:r>
      <w:r>
        <w:t>структуру</w:t>
      </w:r>
      <w:r>
        <w:rPr>
          <w:spacing w:val="48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включаются:</w:t>
      </w:r>
    </w:p>
    <w:p w14:paraId="45A617BC" w14:textId="77777777" w:rsidR="002B4A7D" w:rsidRDefault="00ED5982" w:rsidP="005B6522">
      <w:pPr>
        <w:pStyle w:val="a5"/>
        <w:numPr>
          <w:ilvl w:val="0"/>
          <w:numId w:val="9"/>
        </w:numPr>
        <w:tabs>
          <w:tab w:val="left" w:pos="2102"/>
        </w:tabs>
        <w:spacing w:before="7" w:line="235" w:lineRule="auto"/>
        <w:ind w:right="431" w:firstLine="566"/>
        <w:rPr>
          <w:sz w:val="24"/>
        </w:rPr>
      </w:pPr>
      <w:r>
        <w:rPr>
          <w:sz w:val="24"/>
        </w:rPr>
        <w:t>индивидуальные и подгрупповые логопедические занятия по коррекции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14:paraId="0FE95CCB" w14:textId="77777777" w:rsidR="002B4A7D" w:rsidRDefault="00ED5982" w:rsidP="005B6522">
      <w:pPr>
        <w:pStyle w:val="a5"/>
        <w:numPr>
          <w:ilvl w:val="0"/>
          <w:numId w:val="9"/>
        </w:numPr>
        <w:tabs>
          <w:tab w:val="left" w:pos="2102"/>
        </w:tabs>
        <w:spacing w:before="2" w:line="318" w:lineRule="exact"/>
        <w:ind w:left="2101" w:hanging="757"/>
        <w:rPr>
          <w:sz w:val="24"/>
        </w:rPr>
      </w:pP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ТНР.</w:t>
      </w:r>
    </w:p>
    <w:p w14:paraId="069994E4" w14:textId="77777777" w:rsidR="002B4A7D" w:rsidRDefault="00ED5982">
      <w:pPr>
        <w:pStyle w:val="a3"/>
        <w:ind w:left="661" w:right="430" w:firstLine="56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предусматривает:</w:t>
      </w:r>
    </w:p>
    <w:p w14:paraId="0160E5E0" w14:textId="63D29EE9" w:rsidR="002B4A7D" w:rsidRPr="001D1A97" w:rsidRDefault="00ED5982" w:rsidP="001D1A97">
      <w:pPr>
        <w:pStyle w:val="a5"/>
        <w:numPr>
          <w:ilvl w:val="0"/>
          <w:numId w:val="1"/>
        </w:numPr>
        <w:tabs>
          <w:tab w:val="left" w:pos="1610"/>
        </w:tabs>
        <w:ind w:left="1609" w:hanging="383"/>
        <w:rPr>
          <w:sz w:val="24"/>
        </w:rPr>
      </w:pPr>
      <w:r>
        <w:rPr>
          <w:sz w:val="24"/>
        </w:rPr>
        <w:t>учебные</w:t>
      </w:r>
      <w:r>
        <w:rPr>
          <w:spacing w:val="54"/>
          <w:sz w:val="24"/>
        </w:rPr>
        <w:t xml:space="preserve"> </w:t>
      </w:r>
      <w:r>
        <w:rPr>
          <w:sz w:val="24"/>
        </w:rPr>
        <w:t>занятия, обеспечивающие удовлетворение особых образовательных</w:t>
      </w:r>
      <w:r w:rsidR="001D1A97">
        <w:rPr>
          <w:sz w:val="24"/>
        </w:rPr>
        <w:t xml:space="preserve"> </w:t>
      </w:r>
      <w:r w:rsidRPr="001D1A97">
        <w:rPr>
          <w:sz w:val="24"/>
          <w:szCs w:val="24"/>
        </w:rPr>
        <w:t>потребностей,</w:t>
      </w:r>
      <w:r w:rsidRPr="001D1A97">
        <w:rPr>
          <w:spacing w:val="1"/>
          <w:sz w:val="24"/>
          <w:szCs w:val="24"/>
        </w:rPr>
        <w:t xml:space="preserve"> </w:t>
      </w:r>
      <w:r w:rsidRPr="001D1A97">
        <w:rPr>
          <w:sz w:val="24"/>
          <w:szCs w:val="24"/>
        </w:rPr>
        <w:t>обучающихся</w:t>
      </w:r>
      <w:r w:rsidRPr="001D1A97">
        <w:rPr>
          <w:spacing w:val="1"/>
          <w:sz w:val="24"/>
          <w:szCs w:val="24"/>
        </w:rPr>
        <w:t xml:space="preserve"> </w:t>
      </w:r>
      <w:r w:rsidRPr="001D1A97">
        <w:rPr>
          <w:sz w:val="24"/>
          <w:szCs w:val="24"/>
        </w:rPr>
        <w:t>с</w:t>
      </w:r>
      <w:r w:rsidRPr="001D1A97">
        <w:rPr>
          <w:spacing w:val="1"/>
          <w:sz w:val="24"/>
          <w:szCs w:val="24"/>
        </w:rPr>
        <w:t xml:space="preserve"> </w:t>
      </w:r>
      <w:r w:rsidRPr="001D1A97">
        <w:rPr>
          <w:sz w:val="24"/>
          <w:szCs w:val="24"/>
        </w:rPr>
        <w:t>ТНР</w:t>
      </w:r>
      <w:r w:rsidRPr="001D1A97">
        <w:rPr>
          <w:spacing w:val="1"/>
          <w:sz w:val="24"/>
          <w:szCs w:val="24"/>
        </w:rPr>
        <w:t xml:space="preserve"> </w:t>
      </w:r>
      <w:r w:rsidRPr="001D1A97">
        <w:rPr>
          <w:sz w:val="24"/>
          <w:szCs w:val="24"/>
        </w:rPr>
        <w:t>и</w:t>
      </w:r>
      <w:r w:rsidRPr="001D1A97">
        <w:rPr>
          <w:spacing w:val="1"/>
          <w:sz w:val="24"/>
          <w:szCs w:val="24"/>
        </w:rPr>
        <w:t xml:space="preserve"> </w:t>
      </w:r>
      <w:r w:rsidRPr="001D1A97">
        <w:rPr>
          <w:sz w:val="24"/>
          <w:szCs w:val="24"/>
        </w:rPr>
        <w:t>необходимую</w:t>
      </w:r>
      <w:r w:rsidRPr="001D1A97">
        <w:rPr>
          <w:spacing w:val="1"/>
          <w:sz w:val="24"/>
          <w:szCs w:val="24"/>
        </w:rPr>
        <w:t xml:space="preserve"> </w:t>
      </w:r>
      <w:r w:rsidRPr="001D1A97">
        <w:rPr>
          <w:sz w:val="24"/>
          <w:szCs w:val="24"/>
        </w:rPr>
        <w:t>коррекцию</w:t>
      </w:r>
      <w:r w:rsidRPr="001D1A97">
        <w:rPr>
          <w:spacing w:val="1"/>
          <w:sz w:val="24"/>
          <w:szCs w:val="24"/>
        </w:rPr>
        <w:t xml:space="preserve"> </w:t>
      </w:r>
      <w:r w:rsidRPr="001D1A97">
        <w:rPr>
          <w:sz w:val="24"/>
          <w:szCs w:val="24"/>
        </w:rPr>
        <w:t>недостатков</w:t>
      </w:r>
      <w:r w:rsidRPr="001D1A97">
        <w:rPr>
          <w:spacing w:val="1"/>
          <w:sz w:val="24"/>
          <w:szCs w:val="24"/>
        </w:rPr>
        <w:t xml:space="preserve"> </w:t>
      </w:r>
      <w:r w:rsidRPr="001D1A97">
        <w:rPr>
          <w:sz w:val="24"/>
          <w:szCs w:val="24"/>
        </w:rPr>
        <w:t>в</w:t>
      </w:r>
      <w:r w:rsidRPr="001D1A97">
        <w:rPr>
          <w:spacing w:val="1"/>
          <w:sz w:val="24"/>
          <w:szCs w:val="24"/>
        </w:rPr>
        <w:t xml:space="preserve"> </w:t>
      </w:r>
      <w:r w:rsidRPr="001D1A97">
        <w:rPr>
          <w:sz w:val="24"/>
          <w:szCs w:val="24"/>
        </w:rPr>
        <w:t>речевом,</w:t>
      </w:r>
      <w:r w:rsidRPr="001D1A97">
        <w:rPr>
          <w:spacing w:val="-57"/>
          <w:sz w:val="24"/>
          <w:szCs w:val="24"/>
        </w:rPr>
        <w:t xml:space="preserve"> </w:t>
      </w:r>
      <w:r w:rsidRPr="001D1A97">
        <w:rPr>
          <w:sz w:val="24"/>
          <w:szCs w:val="24"/>
        </w:rPr>
        <w:t>психическом</w:t>
      </w:r>
      <w:r w:rsidRPr="001D1A97">
        <w:rPr>
          <w:spacing w:val="-2"/>
          <w:sz w:val="24"/>
          <w:szCs w:val="24"/>
        </w:rPr>
        <w:t xml:space="preserve"> </w:t>
      </w:r>
      <w:r w:rsidRPr="001D1A97">
        <w:rPr>
          <w:sz w:val="24"/>
          <w:szCs w:val="24"/>
        </w:rPr>
        <w:t>и/или физическом</w:t>
      </w:r>
      <w:r w:rsidRPr="001D1A97">
        <w:rPr>
          <w:spacing w:val="-1"/>
          <w:sz w:val="24"/>
          <w:szCs w:val="24"/>
        </w:rPr>
        <w:t xml:space="preserve"> </w:t>
      </w:r>
      <w:r w:rsidRPr="001D1A97">
        <w:rPr>
          <w:sz w:val="24"/>
          <w:szCs w:val="24"/>
        </w:rPr>
        <w:t>развитии;</w:t>
      </w:r>
    </w:p>
    <w:p w14:paraId="7D5F6DE8" w14:textId="77777777" w:rsidR="002B4A7D" w:rsidRDefault="00ED5982">
      <w:pPr>
        <w:pStyle w:val="a5"/>
        <w:numPr>
          <w:ilvl w:val="0"/>
          <w:numId w:val="1"/>
        </w:numPr>
        <w:tabs>
          <w:tab w:val="left" w:pos="1521"/>
        </w:tabs>
        <w:spacing w:before="1"/>
        <w:ind w:right="431" w:firstLine="566"/>
        <w:rPr>
          <w:sz w:val="24"/>
        </w:rPr>
      </w:pP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</w:p>
    <w:p w14:paraId="51084B93" w14:textId="77777777" w:rsidR="002B4A7D" w:rsidRDefault="00ED5982">
      <w:pPr>
        <w:pStyle w:val="a5"/>
        <w:numPr>
          <w:ilvl w:val="0"/>
          <w:numId w:val="1"/>
        </w:numPr>
        <w:tabs>
          <w:tab w:val="left" w:pos="1370"/>
        </w:tabs>
        <w:ind w:left="1369" w:hanging="143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этнокультурные.</w:t>
      </w:r>
    </w:p>
    <w:p w14:paraId="46483A2B" w14:textId="77777777" w:rsidR="002B4A7D" w:rsidRDefault="00ED5982">
      <w:pPr>
        <w:pStyle w:val="a3"/>
        <w:ind w:left="661" w:right="434" w:firstLine="626"/>
      </w:pPr>
      <w:r>
        <w:t>Часы, отводимые на коррекционно-развивающую область, включаются в часы, отводимые</w:t>
      </w:r>
      <w:r>
        <w:rPr>
          <w:spacing w:val="1"/>
        </w:rPr>
        <w:t xml:space="preserve"> </w:t>
      </w:r>
      <w:r>
        <w:t>на внеурочную деятельность (в объеме не менее 7 часов), и являются обязательными. 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внеурочную</w:t>
      </w:r>
      <w:r>
        <w:rPr>
          <w:spacing w:val="44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не учитывается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определении</w:t>
      </w:r>
      <w:r>
        <w:rPr>
          <w:spacing w:val="29"/>
        </w:rPr>
        <w:t xml:space="preserve"> </w:t>
      </w:r>
      <w:r>
        <w:t>максимально</w:t>
      </w:r>
    </w:p>
    <w:p w14:paraId="5BEC4F72" w14:textId="77777777" w:rsidR="002B4A7D" w:rsidRDefault="00ED5982">
      <w:pPr>
        <w:pStyle w:val="a3"/>
        <w:tabs>
          <w:tab w:val="left" w:pos="3836"/>
        </w:tabs>
        <w:ind w:left="661" w:right="437"/>
      </w:pPr>
      <w:r>
        <w:t>допустимой</w:t>
      </w:r>
      <w:r>
        <w:rPr>
          <w:spacing w:val="-2"/>
        </w:rPr>
        <w:t xml:space="preserve"> </w:t>
      </w:r>
      <w:r>
        <w:t>недельной</w:t>
      </w:r>
      <w:r>
        <w:tab/>
        <w:t>нагрузки</w:t>
      </w:r>
      <w:r>
        <w:rPr>
          <w:spacing w:val="13"/>
        </w:rPr>
        <w:t xml:space="preserve"> </w:t>
      </w:r>
      <w:r>
        <w:t>обучающихся,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должно</w:t>
      </w:r>
      <w:r>
        <w:rPr>
          <w:spacing w:val="12"/>
        </w:rPr>
        <w:t xml:space="preserve"> </w:t>
      </w:r>
      <w:r>
        <w:t>допускать</w:t>
      </w:r>
      <w:r>
        <w:rPr>
          <w:spacing w:val="12"/>
        </w:rPr>
        <w:t xml:space="preserve"> </w:t>
      </w:r>
      <w:r>
        <w:t>перегрузку</w:t>
      </w:r>
      <w:r>
        <w:rPr>
          <w:spacing w:val="-58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-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АООП</w:t>
      </w:r>
      <w:r>
        <w:rPr>
          <w:spacing w:val="-1"/>
        </w:rPr>
        <w:t xml:space="preserve"> </w:t>
      </w:r>
      <w:r>
        <w:t>НОО.</w:t>
      </w:r>
    </w:p>
    <w:p w14:paraId="13B0C1BA" w14:textId="77777777" w:rsidR="002B4A7D" w:rsidRDefault="00ED5982">
      <w:pPr>
        <w:pStyle w:val="a3"/>
        <w:ind w:left="661" w:right="436" w:firstLine="566"/>
      </w:pPr>
      <w:r>
        <w:t>Вся образовательная и воспитательная деятельность должна быть построена так, чтобы на</w:t>
      </w:r>
      <w:r>
        <w:rPr>
          <w:spacing w:val="1"/>
        </w:rPr>
        <w:t xml:space="preserve"> </w:t>
      </w:r>
      <w:r>
        <w:t>всех уроках и внеклассных мероприятиях осуществлялась работа по коррекции/профилактике</w:t>
      </w:r>
      <w:r>
        <w:rPr>
          <w:spacing w:val="1"/>
        </w:rPr>
        <w:t xml:space="preserve"> </w:t>
      </w:r>
      <w:r>
        <w:t>нарушений и развитию речи обучающихся с ТНР, обеспечивающая тесную связь 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развивающей направленностью.</w:t>
      </w:r>
    </w:p>
    <w:p w14:paraId="7F04B2F7" w14:textId="77777777" w:rsidR="002B4A7D" w:rsidRDefault="00ED5982">
      <w:pPr>
        <w:pStyle w:val="1"/>
        <w:spacing w:before="10" w:after="4"/>
        <w:ind w:left="661" w:right="549"/>
      </w:pPr>
      <w:r>
        <w:t>Обязательные предметные области, учебные предметы и</w:t>
      </w:r>
      <w:r>
        <w:rPr>
          <w:spacing w:val="1"/>
        </w:rPr>
        <w:t xml:space="preserve"> </w:t>
      </w:r>
      <w:r>
        <w:t>основные задачи 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предметных областей</w:t>
      </w:r>
    </w:p>
    <w:tbl>
      <w:tblPr>
        <w:tblStyle w:val="TableNormal"/>
        <w:tblW w:w="9682" w:type="dxa"/>
        <w:tblInd w:w="7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65"/>
        <w:gridCol w:w="2268"/>
        <w:gridCol w:w="4678"/>
      </w:tblGrid>
      <w:tr w:rsidR="002B4A7D" w14:paraId="32A46704" w14:textId="77777777" w:rsidTr="001D1A97">
        <w:trPr>
          <w:trHeight w:val="611"/>
        </w:trPr>
        <w:tc>
          <w:tcPr>
            <w:tcW w:w="571" w:type="dxa"/>
          </w:tcPr>
          <w:p w14:paraId="7252A8FC" w14:textId="77777777" w:rsidR="002B4A7D" w:rsidRDefault="00ED5982">
            <w:pPr>
              <w:pStyle w:val="TableParagraph"/>
              <w:spacing w:before="132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2165" w:type="dxa"/>
          </w:tcPr>
          <w:p w14:paraId="6829C41B" w14:textId="77777777" w:rsidR="002B4A7D" w:rsidRDefault="00ED5982">
            <w:pPr>
              <w:pStyle w:val="TableParagraph"/>
              <w:ind w:left="7" w:right="853"/>
              <w:rPr>
                <w:b/>
                <w:i/>
              </w:rPr>
            </w:pPr>
            <w:r>
              <w:rPr>
                <w:b/>
                <w:i/>
                <w:spacing w:val="-1"/>
              </w:rPr>
              <w:t>Предметные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области</w:t>
            </w:r>
          </w:p>
        </w:tc>
        <w:tc>
          <w:tcPr>
            <w:tcW w:w="2268" w:type="dxa"/>
          </w:tcPr>
          <w:p w14:paraId="255523B1" w14:textId="77777777" w:rsidR="002B4A7D" w:rsidRDefault="00ED5982">
            <w:pPr>
              <w:pStyle w:val="TableParagraph"/>
              <w:spacing w:before="132"/>
              <w:ind w:left="285"/>
              <w:rPr>
                <w:b/>
                <w:i/>
              </w:rPr>
            </w:pPr>
            <w:r>
              <w:rPr>
                <w:b/>
                <w:i/>
              </w:rPr>
              <w:t>Учебные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предметы</w:t>
            </w:r>
          </w:p>
        </w:tc>
        <w:tc>
          <w:tcPr>
            <w:tcW w:w="4678" w:type="dxa"/>
          </w:tcPr>
          <w:p w14:paraId="4E46F5A5" w14:textId="77777777" w:rsidR="002B4A7D" w:rsidRDefault="00ED5982">
            <w:pPr>
              <w:pStyle w:val="TableParagraph"/>
              <w:spacing w:line="251" w:lineRule="exact"/>
              <w:ind w:left="927"/>
              <w:rPr>
                <w:b/>
                <w:i/>
              </w:rPr>
            </w:pPr>
            <w:r>
              <w:rPr>
                <w:b/>
                <w:i/>
              </w:rPr>
              <w:t>Основные</w:t>
            </w:r>
            <w:r>
              <w:rPr>
                <w:b/>
                <w:i/>
                <w:spacing w:val="-11"/>
              </w:rPr>
              <w:t xml:space="preserve"> </w:t>
            </w:r>
            <w:r>
              <w:rPr>
                <w:b/>
                <w:i/>
              </w:rPr>
              <w:t>задачи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реализации</w:t>
            </w:r>
          </w:p>
          <w:p w14:paraId="134AAB90" w14:textId="77777777" w:rsidR="002B4A7D" w:rsidRDefault="00ED5982">
            <w:pPr>
              <w:pStyle w:val="TableParagraph"/>
              <w:spacing w:line="252" w:lineRule="exact"/>
              <w:ind w:left="2185"/>
              <w:rPr>
                <w:b/>
                <w:i/>
              </w:rPr>
            </w:pPr>
            <w:r>
              <w:rPr>
                <w:b/>
                <w:i/>
              </w:rPr>
              <w:t>содержания</w:t>
            </w:r>
          </w:p>
        </w:tc>
      </w:tr>
      <w:tr w:rsidR="002B4A7D" w14:paraId="34FF4674" w14:textId="77777777" w:rsidTr="001D1A97">
        <w:trPr>
          <w:trHeight w:val="2392"/>
        </w:trPr>
        <w:tc>
          <w:tcPr>
            <w:tcW w:w="571" w:type="dxa"/>
          </w:tcPr>
          <w:p w14:paraId="6810C4AA" w14:textId="77777777" w:rsidR="002B4A7D" w:rsidRDefault="00ED5982">
            <w:pPr>
              <w:pStyle w:val="TableParagraph"/>
              <w:spacing w:line="246" w:lineRule="exact"/>
              <w:ind w:left="6"/>
            </w:pPr>
            <w:r>
              <w:t>1</w:t>
            </w:r>
          </w:p>
        </w:tc>
        <w:tc>
          <w:tcPr>
            <w:tcW w:w="2165" w:type="dxa"/>
          </w:tcPr>
          <w:p w14:paraId="6655A125" w14:textId="77777777" w:rsidR="002B4A7D" w:rsidRDefault="00ED598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Филология</w:t>
            </w:r>
          </w:p>
        </w:tc>
        <w:tc>
          <w:tcPr>
            <w:tcW w:w="2268" w:type="dxa"/>
          </w:tcPr>
          <w:p w14:paraId="7E13FE26" w14:textId="77777777" w:rsidR="002B4A7D" w:rsidRDefault="00ED5982">
            <w:pPr>
              <w:pStyle w:val="TableParagraph"/>
              <w:spacing w:line="246" w:lineRule="exact"/>
              <w:ind w:left="105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t>язык</w:t>
            </w:r>
          </w:p>
          <w:p w14:paraId="600A05B8" w14:textId="429BEDAD" w:rsidR="002B4A7D" w:rsidRDefault="00ED5982">
            <w:pPr>
              <w:pStyle w:val="TableParagraph"/>
              <w:ind w:left="105" w:right="144"/>
            </w:pPr>
            <w:r>
              <w:rPr>
                <w:spacing w:val="-1"/>
              </w:rPr>
              <w:t>Литературное чтение</w:t>
            </w:r>
            <w:r>
              <w:rPr>
                <w:spacing w:val="-52"/>
              </w:rPr>
              <w:t xml:space="preserve"> </w:t>
            </w:r>
          </w:p>
        </w:tc>
        <w:tc>
          <w:tcPr>
            <w:tcW w:w="4678" w:type="dxa"/>
          </w:tcPr>
          <w:p w14:paraId="7B8A3EE1" w14:textId="77777777" w:rsidR="002B4A7D" w:rsidRDefault="00ED5982">
            <w:pPr>
              <w:pStyle w:val="TableParagraph"/>
              <w:spacing w:line="246" w:lineRule="exact"/>
              <w:ind w:left="79"/>
            </w:pPr>
            <w:r>
              <w:t>Формирование</w:t>
            </w:r>
            <w:r>
              <w:rPr>
                <w:spacing w:val="4"/>
              </w:rPr>
              <w:t xml:space="preserve"> </w:t>
            </w:r>
            <w:r>
              <w:t>первоначальных</w:t>
            </w:r>
          </w:p>
          <w:p w14:paraId="019B322E" w14:textId="77777777" w:rsidR="002B4A7D" w:rsidRDefault="00ED5982">
            <w:pPr>
              <w:pStyle w:val="TableParagraph"/>
              <w:ind w:left="111" w:right="282"/>
            </w:pPr>
            <w:r>
              <w:rPr>
                <w:spacing w:val="15"/>
              </w:rPr>
              <w:t>представлений</w:t>
            </w:r>
            <w:r>
              <w:rPr>
                <w:spacing w:val="20"/>
              </w:rPr>
              <w:t xml:space="preserve"> </w:t>
            </w:r>
            <w:r>
              <w:t>о</w:t>
            </w:r>
            <w:r>
              <w:rPr>
                <w:spacing w:val="47"/>
              </w:rPr>
              <w:t xml:space="preserve"> </w:t>
            </w:r>
            <w:r>
              <w:t>единстве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многообразии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я</w:t>
            </w:r>
            <w:r>
              <w:rPr>
                <w:spacing w:val="-20"/>
              </w:rPr>
              <w:t xml:space="preserve"> </w:t>
            </w:r>
            <w:proofErr w:type="spellStart"/>
            <w:r>
              <w:rPr>
                <w:spacing w:val="-1"/>
              </w:rPr>
              <w:t>зыкового</w:t>
            </w:r>
            <w:proofErr w:type="spellEnd"/>
            <w: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культурного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пространства</w:t>
            </w:r>
          </w:p>
          <w:p w14:paraId="39E0CCAD" w14:textId="77777777" w:rsidR="002B4A7D" w:rsidRDefault="00ED5982">
            <w:pPr>
              <w:pStyle w:val="TableParagraph"/>
              <w:ind w:left="111" w:right="411"/>
            </w:pPr>
            <w:r>
              <w:t>России,</w:t>
            </w:r>
            <w:r>
              <w:rPr>
                <w:spacing w:val="33"/>
              </w:rPr>
              <w:t xml:space="preserve"> </w:t>
            </w:r>
            <w:r>
              <w:t>о</w:t>
            </w:r>
            <w:r>
              <w:rPr>
                <w:spacing w:val="31"/>
              </w:rPr>
              <w:t xml:space="preserve"> </w:t>
            </w:r>
            <w:r>
              <w:t>языке</w:t>
            </w:r>
            <w:r>
              <w:rPr>
                <w:spacing w:val="29"/>
              </w:rPr>
              <w:t xml:space="preserve"> </w:t>
            </w:r>
            <w:r>
              <w:t>как</w:t>
            </w:r>
            <w:r>
              <w:rPr>
                <w:spacing w:val="28"/>
              </w:rPr>
              <w:t xml:space="preserve"> </w:t>
            </w:r>
            <w:r>
              <w:t>основе</w:t>
            </w:r>
            <w:r>
              <w:rPr>
                <w:spacing w:val="-7"/>
              </w:rPr>
              <w:t xml:space="preserve"> </w:t>
            </w:r>
            <w:r>
              <w:t>национального</w:t>
            </w:r>
            <w:r>
              <w:rPr>
                <w:spacing w:val="-52"/>
              </w:rPr>
              <w:t xml:space="preserve"> </w:t>
            </w:r>
            <w:r>
              <w:t>самосознания.</w:t>
            </w:r>
            <w:r>
              <w:rPr>
                <w:spacing w:val="-10"/>
              </w:rPr>
              <w:t xml:space="preserve"> </w:t>
            </w:r>
            <w:r>
              <w:t>Развитие</w:t>
            </w:r>
            <w:r>
              <w:rPr>
                <w:spacing w:val="20"/>
              </w:rPr>
              <w:t xml:space="preserve"> </w:t>
            </w:r>
            <w:r>
              <w:t>диалогической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14:paraId="0018EB02" w14:textId="77777777" w:rsidR="002B4A7D" w:rsidRDefault="00ED5982">
            <w:pPr>
              <w:pStyle w:val="TableParagraph"/>
              <w:ind w:left="111" w:right="727"/>
            </w:pPr>
            <w:r>
              <w:rPr>
                <w:spacing w:val="10"/>
              </w:rPr>
              <w:t>монологической</w:t>
            </w:r>
            <w:r>
              <w:rPr>
                <w:spacing w:val="58"/>
              </w:rPr>
              <w:t xml:space="preserve"> </w:t>
            </w: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письменной</w:t>
            </w:r>
            <w:r>
              <w:rPr>
                <w:spacing w:val="-52"/>
              </w:rPr>
              <w:t xml:space="preserve"> </w:t>
            </w:r>
            <w:r>
              <w:t>речи,</w:t>
            </w:r>
            <w:r>
              <w:rPr>
                <w:spacing w:val="15"/>
              </w:rPr>
              <w:t xml:space="preserve"> </w:t>
            </w:r>
            <w:r>
              <w:t>коммуникативных</w:t>
            </w:r>
            <w:r>
              <w:rPr>
                <w:spacing w:val="-2"/>
              </w:rPr>
              <w:t xml:space="preserve"> </w:t>
            </w:r>
            <w:r>
              <w:t>умений,</w:t>
            </w:r>
          </w:p>
          <w:p w14:paraId="56FC68B8" w14:textId="77777777" w:rsidR="002B4A7D" w:rsidRDefault="00ED5982">
            <w:pPr>
              <w:pStyle w:val="TableParagraph"/>
              <w:tabs>
                <w:tab w:val="left" w:pos="1664"/>
              </w:tabs>
              <w:spacing w:before="1" w:line="252" w:lineRule="exact"/>
              <w:ind w:left="111"/>
            </w:pPr>
            <w:r>
              <w:t>нравственных</w:t>
            </w:r>
            <w:r>
              <w:tab/>
              <w:t>и</w:t>
            </w:r>
            <w:r>
              <w:rPr>
                <w:spacing w:val="-7"/>
              </w:rPr>
              <w:t xml:space="preserve"> </w:t>
            </w:r>
            <w:r>
              <w:t>эстетических</w:t>
            </w:r>
            <w:r>
              <w:rPr>
                <w:spacing w:val="20"/>
              </w:rPr>
              <w:t xml:space="preserve"> </w:t>
            </w:r>
            <w:r>
              <w:t>чувств,</w:t>
            </w:r>
          </w:p>
          <w:p w14:paraId="2C4A2F24" w14:textId="77777777" w:rsidR="002B4A7D" w:rsidRDefault="00ED5982">
            <w:pPr>
              <w:pStyle w:val="TableParagraph"/>
              <w:spacing w:line="252" w:lineRule="exact"/>
              <w:ind w:left="111"/>
            </w:pPr>
            <w:r>
              <w:t>способностей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творческой</w:t>
            </w:r>
            <w:r>
              <w:rPr>
                <w:spacing w:val="12"/>
              </w:rPr>
              <w:t xml:space="preserve"> </w:t>
            </w:r>
            <w:r>
              <w:t>деятельности</w:t>
            </w:r>
          </w:p>
        </w:tc>
      </w:tr>
      <w:tr w:rsidR="002B4A7D" w14:paraId="017F62E2" w14:textId="77777777" w:rsidTr="001D1A97">
        <w:trPr>
          <w:trHeight w:val="1105"/>
        </w:trPr>
        <w:tc>
          <w:tcPr>
            <w:tcW w:w="571" w:type="dxa"/>
          </w:tcPr>
          <w:p w14:paraId="403EA9D5" w14:textId="77777777" w:rsidR="002B4A7D" w:rsidRDefault="00ED5982">
            <w:pPr>
              <w:pStyle w:val="TableParagraph"/>
              <w:spacing w:line="246" w:lineRule="exact"/>
              <w:ind w:left="6"/>
            </w:pPr>
            <w:r>
              <w:t>2</w:t>
            </w:r>
          </w:p>
        </w:tc>
        <w:tc>
          <w:tcPr>
            <w:tcW w:w="2165" w:type="dxa"/>
          </w:tcPr>
          <w:p w14:paraId="3F06141D" w14:textId="77777777" w:rsidR="002B4A7D" w:rsidRDefault="00ED5982">
            <w:pPr>
              <w:pStyle w:val="TableParagraph"/>
              <w:tabs>
                <w:tab w:val="left" w:pos="2033"/>
              </w:tabs>
              <w:ind w:left="110" w:right="-15"/>
              <w:rPr>
                <w:b/>
              </w:rPr>
            </w:pPr>
            <w:r>
              <w:rPr>
                <w:b/>
              </w:rPr>
              <w:t>Математика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информатика</w:t>
            </w:r>
          </w:p>
        </w:tc>
        <w:tc>
          <w:tcPr>
            <w:tcW w:w="2268" w:type="dxa"/>
          </w:tcPr>
          <w:p w14:paraId="673E7E2A" w14:textId="77777777" w:rsidR="002B4A7D" w:rsidRDefault="00ED5982">
            <w:pPr>
              <w:pStyle w:val="TableParagraph"/>
              <w:spacing w:line="246" w:lineRule="exact"/>
              <w:ind w:left="105"/>
            </w:pPr>
            <w:r>
              <w:t>Математика</w:t>
            </w:r>
          </w:p>
        </w:tc>
        <w:tc>
          <w:tcPr>
            <w:tcW w:w="4678" w:type="dxa"/>
          </w:tcPr>
          <w:p w14:paraId="637B0518" w14:textId="77777777" w:rsidR="002B4A7D" w:rsidRDefault="00ED5982">
            <w:pPr>
              <w:pStyle w:val="TableParagraph"/>
              <w:ind w:left="111" w:right="205" w:hanging="32"/>
            </w:pP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математической</w:t>
            </w:r>
            <w:r>
              <w:rPr>
                <w:spacing w:val="17"/>
              </w:rPr>
              <w:t xml:space="preserve"> </w:t>
            </w:r>
            <w:r>
              <w:t>речи,</w:t>
            </w:r>
            <w:r>
              <w:rPr>
                <w:spacing w:val="-11"/>
              </w:rPr>
              <w:t xml:space="preserve"> </w:t>
            </w:r>
            <w:r>
              <w:t>логического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алгоритмического</w:t>
            </w:r>
            <w:r>
              <w:rPr>
                <w:spacing w:val="1"/>
              </w:rPr>
              <w:t xml:space="preserve"> </w:t>
            </w:r>
            <w:r>
              <w:t>мышления, воображения,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4"/>
              </w:rPr>
              <w:t xml:space="preserve"> </w:t>
            </w:r>
            <w:r>
              <w:t>первоначальных</w:t>
            </w:r>
            <w:r>
              <w:rPr>
                <w:spacing w:val="6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32"/>
              </w:rPr>
              <w:t xml:space="preserve"> </w:t>
            </w:r>
            <w:r>
              <w:t>компьютерной</w:t>
            </w:r>
            <w:r>
              <w:rPr>
                <w:spacing w:val="-3"/>
              </w:rPr>
              <w:t xml:space="preserve"> </w:t>
            </w:r>
            <w:r>
              <w:t>грамотности</w:t>
            </w:r>
          </w:p>
        </w:tc>
      </w:tr>
      <w:tr w:rsidR="002B4A7D" w14:paraId="72EDC46C" w14:textId="77777777" w:rsidTr="001D1A97">
        <w:trPr>
          <w:trHeight w:val="3648"/>
        </w:trPr>
        <w:tc>
          <w:tcPr>
            <w:tcW w:w="571" w:type="dxa"/>
          </w:tcPr>
          <w:p w14:paraId="0F012091" w14:textId="77777777" w:rsidR="002B4A7D" w:rsidRDefault="00ED5982">
            <w:pPr>
              <w:pStyle w:val="TableParagraph"/>
              <w:spacing w:line="249" w:lineRule="exact"/>
              <w:ind w:left="6"/>
            </w:pPr>
            <w:r>
              <w:lastRenderedPageBreak/>
              <w:t>3</w:t>
            </w:r>
          </w:p>
        </w:tc>
        <w:tc>
          <w:tcPr>
            <w:tcW w:w="2165" w:type="dxa"/>
          </w:tcPr>
          <w:p w14:paraId="394B1173" w14:textId="77777777" w:rsidR="002B4A7D" w:rsidRDefault="00ED5982">
            <w:pPr>
              <w:pStyle w:val="TableParagraph"/>
              <w:ind w:left="110" w:right="292"/>
              <w:rPr>
                <w:b/>
              </w:rPr>
            </w:pPr>
            <w:r>
              <w:rPr>
                <w:b/>
              </w:rPr>
              <w:t>Обществознание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естествознание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(Окружающий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мир)</w:t>
            </w:r>
          </w:p>
        </w:tc>
        <w:tc>
          <w:tcPr>
            <w:tcW w:w="2268" w:type="dxa"/>
          </w:tcPr>
          <w:p w14:paraId="0FE945A7" w14:textId="77777777" w:rsidR="002B4A7D" w:rsidRDefault="00ED5982">
            <w:pPr>
              <w:pStyle w:val="TableParagraph"/>
              <w:spacing w:line="249" w:lineRule="exact"/>
              <w:ind w:left="105"/>
            </w:pPr>
            <w:r>
              <w:t>Окружающий</w:t>
            </w:r>
            <w:r>
              <w:rPr>
                <w:spacing w:val="-6"/>
              </w:rPr>
              <w:t xml:space="preserve"> </w:t>
            </w:r>
            <w:r>
              <w:t>мир</w:t>
            </w:r>
          </w:p>
        </w:tc>
        <w:tc>
          <w:tcPr>
            <w:tcW w:w="4678" w:type="dxa"/>
          </w:tcPr>
          <w:p w14:paraId="0321E3CD" w14:textId="77777777" w:rsidR="002B4A7D" w:rsidRDefault="00ED5982">
            <w:pPr>
              <w:pStyle w:val="TableParagraph"/>
              <w:spacing w:line="248" w:lineRule="exact"/>
              <w:ind w:left="79"/>
            </w:pPr>
            <w:r>
              <w:rPr>
                <w:spacing w:val="-1"/>
              </w:rPr>
              <w:t>Формирование</w:t>
            </w:r>
            <w:r>
              <w:rPr>
                <w:spacing w:val="9"/>
              </w:rPr>
              <w:t xml:space="preserve"> </w:t>
            </w:r>
            <w:r>
              <w:t>уважительного</w:t>
            </w:r>
            <w:r>
              <w:rPr>
                <w:spacing w:val="-11"/>
              </w:rPr>
              <w:t xml:space="preserve"> </w:t>
            </w:r>
            <w:r>
              <w:t>отношения</w:t>
            </w:r>
          </w:p>
          <w:p w14:paraId="462CD191" w14:textId="77777777" w:rsidR="002B4A7D" w:rsidRDefault="00ED5982">
            <w:pPr>
              <w:pStyle w:val="TableParagraph"/>
              <w:ind w:left="111" w:right="229"/>
            </w:pPr>
            <w:r>
              <w:t>семье, населенному пункту, региону,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-52"/>
              </w:rPr>
              <w:t xml:space="preserve"> </w:t>
            </w:r>
            <w:r>
              <w:t>истории, культуре,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55"/>
              </w:rPr>
              <w:t xml:space="preserve"> </w:t>
            </w:r>
            <w:r>
              <w:t>нашей</w:t>
            </w:r>
            <w:r>
              <w:rPr>
                <w:spacing w:val="55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ее современной</w:t>
            </w:r>
            <w:r>
              <w:rPr>
                <w:spacing w:val="1"/>
              </w:rPr>
              <w:t xml:space="preserve"> </w:t>
            </w:r>
            <w:r>
              <w:t>жизни. Осознание</w:t>
            </w:r>
            <w:r>
              <w:rPr>
                <w:spacing w:val="1"/>
              </w:rPr>
              <w:t xml:space="preserve"> </w:t>
            </w:r>
            <w:r>
              <w:t>ценности,</w:t>
            </w:r>
            <w:r>
              <w:rPr>
                <w:spacing w:val="-53"/>
              </w:rPr>
              <w:t xml:space="preserve"> </w:t>
            </w:r>
            <w:r>
              <w:t xml:space="preserve">ц е л о с т н о с т и </w:t>
            </w:r>
            <w:proofErr w:type="spellStart"/>
            <w:r>
              <w:t>и</w:t>
            </w:r>
            <w:proofErr w:type="spellEnd"/>
            <w:r>
              <w:t xml:space="preserve"> м н о г о </w:t>
            </w:r>
            <w:proofErr w:type="spellStart"/>
            <w:r>
              <w:t>образия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-4"/>
              </w:rPr>
              <w:t xml:space="preserve"> </w:t>
            </w:r>
            <w:r>
              <w:t>мира,</w:t>
            </w:r>
            <w:r>
              <w:rPr>
                <w:spacing w:val="27"/>
              </w:rPr>
              <w:t xml:space="preserve"> </w:t>
            </w:r>
            <w:r>
              <w:t>своего</w:t>
            </w:r>
            <w:r>
              <w:rPr>
                <w:spacing w:val="5"/>
              </w:rPr>
              <w:t xml:space="preserve"> </w:t>
            </w:r>
            <w:r>
              <w:t>места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нем.</w:t>
            </w:r>
          </w:p>
          <w:p w14:paraId="407073F5" w14:textId="77777777" w:rsidR="002B4A7D" w:rsidRDefault="00ED5982">
            <w:pPr>
              <w:pStyle w:val="TableParagraph"/>
              <w:ind w:left="111"/>
            </w:pPr>
            <w:r>
              <w:t>Формирование</w:t>
            </w:r>
            <w:r>
              <w:rPr>
                <w:spacing w:val="32"/>
              </w:rPr>
              <w:t xml:space="preserve"> </w:t>
            </w:r>
            <w:r>
              <w:t>модели</w:t>
            </w:r>
            <w:r>
              <w:rPr>
                <w:spacing w:val="-3"/>
              </w:rPr>
              <w:t xml:space="preserve"> </w:t>
            </w:r>
            <w:r>
              <w:rPr>
                <w:spacing w:val="18"/>
              </w:rPr>
              <w:t>безопасного</w:t>
            </w:r>
          </w:p>
          <w:p w14:paraId="351D4509" w14:textId="77777777" w:rsidR="002B4A7D" w:rsidRDefault="00ED5982">
            <w:pPr>
              <w:pStyle w:val="TableParagraph"/>
              <w:spacing w:before="1"/>
              <w:ind w:left="111" w:right="205"/>
            </w:pPr>
            <w:r>
              <w:rPr>
                <w:spacing w:val="17"/>
              </w:rPr>
              <w:t>поведения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условиях</w:t>
            </w:r>
            <w:r>
              <w:rPr>
                <w:spacing w:val="21"/>
              </w:rPr>
              <w:t xml:space="preserve"> </w:t>
            </w:r>
            <w:r>
              <w:t>повседневной</w:t>
            </w:r>
            <w:r>
              <w:rPr>
                <w:spacing w:val="20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опасных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чрезвычайных</w:t>
            </w:r>
          </w:p>
          <w:p w14:paraId="3EEE4B9A" w14:textId="77777777" w:rsidR="002B4A7D" w:rsidRDefault="00ED5982">
            <w:pPr>
              <w:pStyle w:val="TableParagraph"/>
              <w:spacing w:line="251" w:lineRule="exact"/>
              <w:ind w:left="111"/>
            </w:pPr>
            <w:r>
              <w:t>ситуациях.</w:t>
            </w:r>
          </w:p>
          <w:p w14:paraId="56D72AE9" w14:textId="77777777" w:rsidR="002B4A7D" w:rsidRDefault="00ED5982">
            <w:pPr>
              <w:pStyle w:val="TableParagraph"/>
              <w:tabs>
                <w:tab w:val="left" w:pos="1661"/>
              </w:tabs>
              <w:spacing w:before="2"/>
              <w:ind w:left="111" w:right="542" w:hanging="32"/>
            </w:pPr>
            <w:r>
              <w:rPr>
                <w:spacing w:val="-1"/>
              </w:rPr>
              <w:t>Формирование</w:t>
            </w:r>
            <w:r>
              <w:rPr>
                <w:spacing w:val="-13"/>
              </w:rPr>
              <w:t xml:space="preserve"> </w:t>
            </w:r>
            <w:r>
              <w:t>психологической</w:t>
            </w:r>
            <w:r>
              <w:rPr>
                <w:spacing w:val="25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и компетенции 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tab/>
              <w:t>и</w:t>
            </w:r>
            <w:r>
              <w:rPr>
                <w:spacing w:val="25"/>
              </w:rPr>
              <w:t xml:space="preserve"> </w:t>
            </w:r>
            <w:r>
              <w:t>безопасного</w:t>
            </w:r>
          </w:p>
          <w:p w14:paraId="17960FED" w14:textId="77777777" w:rsidR="002B4A7D" w:rsidRDefault="00ED5982">
            <w:pPr>
              <w:pStyle w:val="TableParagraph"/>
              <w:spacing w:line="252" w:lineRule="exact"/>
              <w:ind w:left="111"/>
            </w:pPr>
            <w:r>
              <w:t>взаимодействия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социуме.</w:t>
            </w:r>
          </w:p>
        </w:tc>
      </w:tr>
    </w:tbl>
    <w:p w14:paraId="5B7ED687" w14:textId="77777777" w:rsidR="002B4A7D" w:rsidRDefault="002B4A7D">
      <w:pPr>
        <w:pStyle w:val="a3"/>
        <w:spacing w:before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7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165"/>
        <w:gridCol w:w="2268"/>
        <w:gridCol w:w="4678"/>
      </w:tblGrid>
      <w:tr w:rsidR="002B4A7D" w14:paraId="7438447A" w14:textId="77777777">
        <w:trPr>
          <w:trHeight w:val="1641"/>
        </w:trPr>
        <w:tc>
          <w:tcPr>
            <w:tcW w:w="571" w:type="dxa"/>
          </w:tcPr>
          <w:p w14:paraId="2BF8EAB6" w14:textId="7757C7FD" w:rsidR="002B4A7D" w:rsidRDefault="001D1A97">
            <w:pPr>
              <w:pStyle w:val="TableParagraph"/>
              <w:spacing w:line="249" w:lineRule="exact"/>
              <w:ind w:left="6"/>
            </w:pPr>
            <w:r>
              <w:t>4</w:t>
            </w:r>
          </w:p>
        </w:tc>
        <w:tc>
          <w:tcPr>
            <w:tcW w:w="2165" w:type="dxa"/>
          </w:tcPr>
          <w:p w14:paraId="075110A7" w14:textId="77777777" w:rsidR="002B4A7D" w:rsidRDefault="00ED598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Искусство</w:t>
            </w:r>
          </w:p>
        </w:tc>
        <w:tc>
          <w:tcPr>
            <w:tcW w:w="2268" w:type="dxa"/>
          </w:tcPr>
          <w:p w14:paraId="4BF8838D" w14:textId="77777777" w:rsidR="002B4A7D" w:rsidRDefault="00ED5982">
            <w:pPr>
              <w:pStyle w:val="TableParagraph"/>
              <w:spacing w:line="248" w:lineRule="exact"/>
              <w:ind w:left="105"/>
            </w:pPr>
            <w:r>
              <w:t>Музыка</w:t>
            </w:r>
          </w:p>
          <w:p w14:paraId="17DB8A7F" w14:textId="77777777" w:rsidR="002B4A7D" w:rsidRDefault="00ED5982">
            <w:pPr>
              <w:pStyle w:val="TableParagraph"/>
              <w:ind w:left="105" w:right="533"/>
            </w:pPr>
            <w:r>
              <w:rPr>
                <w:spacing w:val="-1"/>
              </w:rP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4678" w:type="dxa"/>
          </w:tcPr>
          <w:p w14:paraId="5C5CEE8B" w14:textId="77777777" w:rsidR="002B4A7D" w:rsidRDefault="00ED5982">
            <w:pPr>
              <w:pStyle w:val="TableParagraph"/>
              <w:ind w:left="111" w:right="327" w:hanging="32"/>
            </w:pPr>
            <w:r>
              <w:t>Развитие способностей к</w:t>
            </w:r>
            <w:r>
              <w:rPr>
                <w:spacing w:val="1"/>
              </w:rPr>
              <w:t xml:space="preserve"> </w:t>
            </w: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образному,</w:t>
            </w:r>
            <w:r>
              <w:rPr>
                <w:spacing w:val="1"/>
              </w:rPr>
              <w:t xml:space="preserve"> </w:t>
            </w:r>
            <w:r>
              <w:t>эмоционально-ценностному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восприятию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произведений</w:t>
            </w:r>
            <w:r>
              <w:rPr>
                <w:spacing w:val="13"/>
              </w:rPr>
              <w:t xml:space="preserve"> </w:t>
            </w:r>
            <w:r>
              <w:t>изобразительного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музыкального</w:t>
            </w:r>
            <w:r>
              <w:rPr>
                <w:spacing w:val="1"/>
              </w:rPr>
              <w:t xml:space="preserve"> </w:t>
            </w:r>
            <w:r>
              <w:t>искусства, выражению в</w:t>
            </w:r>
            <w:r>
              <w:rPr>
                <w:spacing w:val="1"/>
              </w:rPr>
              <w:t xml:space="preserve"> </w:t>
            </w:r>
            <w:r>
              <w:t>творческих работах своего отношения к</w:t>
            </w:r>
            <w:r>
              <w:rPr>
                <w:spacing w:val="1"/>
              </w:rPr>
              <w:t xml:space="preserve"> </w:t>
            </w:r>
            <w:r>
              <w:t>окружающему</w:t>
            </w:r>
            <w:r>
              <w:rPr>
                <w:spacing w:val="-8"/>
              </w:rPr>
              <w:t xml:space="preserve"> </w:t>
            </w:r>
            <w:r>
              <w:t>миру</w:t>
            </w:r>
          </w:p>
        </w:tc>
      </w:tr>
      <w:tr w:rsidR="002B4A7D" w14:paraId="22534EEA" w14:textId="77777777">
        <w:trPr>
          <w:trHeight w:val="2246"/>
        </w:trPr>
        <w:tc>
          <w:tcPr>
            <w:tcW w:w="571" w:type="dxa"/>
          </w:tcPr>
          <w:p w14:paraId="2DA7F16F" w14:textId="04ACBC19" w:rsidR="002B4A7D" w:rsidRDefault="001D1A97">
            <w:pPr>
              <w:pStyle w:val="TableParagraph"/>
              <w:spacing w:line="249" w:lineRule="exact"/>
              <w:ind w:left="6"/>
            </w:pPr>
            <w:r>
              <w:t>5</w:t>
            </w:r>
          </w:p>
        </w:tc>
        <w:tc>
          <w:tcPr>
            <w:tcW w:w="2165" w:type="dxa"/>
          </w:tcPr>
          <w:p w14:paraId="1EE60592" w14:textId="77777777" w:rsidR="002B4A7D" w:rsidRDefault="00ED598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2268" w:type="dxa"/>
          </w:tcPr>
          <w:p w14:paraId="79706822" w14:textId="77777777" w:rsidR="002B4A7D" w:rsidRDefault="00ED5982">
            <w:pPr>
              <w:pStyle w:val="TableParagraph"/>
              <w:spacing w:line="249" w:lineRule="exact"/>
              <w:ind w:left="105"/>
            </w:pPr>
            <w:r>
              <w:t>Технология</w:t>
            </w:r>
          </w:p>
        </w:tc>
        <w:tc>
          <w:tcPr>
            <w:tcW w:w="4678" w:type="dxa"/>
          </w:tcPr>
          <w:p w14:paraId="6857E619" w14:textId="77777777" w:rsidR="002B4A7D" w:rsidRDefault="00ED5982">
            <w:pPr>
              <w:pStyle w:val="TableParagraph"/>
              <w:ind w:left="111" w:hanging="32"/>
            </w:pPr>
            <w:r>
              <w:t>Формирование опыта как</w:t>
            </w:r>
            <w:r>
              <w:rPr>
                <w:spacing w:val="1"/>
              </w:rPr>
              <w:t xml:space="preserve"> </w:t>
            </w:r>
            <w:r>
              <w:t>основы обучения и</w:t>
            </w:r>
            <w:r>
              <w:rPr>
                <w:spacing w:val="-52"/>
              </w:rPr>
              <w:t xml:space="preserve"> </w:t>
            </w:r>
            <w:r>
              <w:t>познания,</w:t>
            </w:r>
            <w:r>
              <w:rPr>
                <w:spacing w:val="28"/>
              </w:rPr>
              <w:t xml:space="preserve"> </w:t>
            </w:r>
            <w:r>
              <w:t>осуществление</w:t>
            </w:r>
            <w:r>
              <w:rPr>
                <w:spacing w:val="49"/>
              </w:rPr>
              <w:t xml:space="preserve"> </w:t>
            </w:r>
            <w:r>
              <w:t>поисково-</w:t>
            </w:r>
          </w:p>
          <w:p w14:paraId="0F232FC4" w14:textId="77777777" w:rsidR="002B4A7D" w:rsidRDefault="00ED5982">
            <w:pPr>
              <w:pStyle w:val="TableParagraph"/>
              <w:spacing w:line="251" w:lineRule="exact"/>
              <w:ind w:left="111"/>
            </w:pPr>
            <w:r>
              <w:t>аналитической</w:t>
            </w:r>
            <w:r>
              <w:rPr>
                <w:spacing w:val="5"/>
              </w:rPr>
              <w:t xml:space="preserve"> </w:t>
            </w:r>
            <w:r>
              <w:t>деятельности</w:t>
            </w:r>
            <w:r>
              <w:rPr>
                <w:spacing w:val="7"/>
              </w:rPr>
              <w:t xml:space="preserve"> </w:t>
            </w:r>
            <w:r>
              <w:t>для</w:t>
            </w:r>
          </w:p>
          <w:p w14:paraId="53EC2E25" w14:textId="77777777" w:rsidR="002B4A7D" w:rsidRDefault="00ED5982">
            <w:pPr>
              <w:pStyle w:val="TableParagraph"/>
              <w:ind w:left="111" w:right="263"/>
            </w:pPr>
            <w:r>
              <w:t>практического</w:t>
            </w:r>
            <w:r>
              <w:rPr>
                <w:spacing w:val="30"/>
              </w:rPr>
              <w:t xml:space="preserve"> </w:t>
            </w:r>
            <w:r>
              <w:t>решения</w:t>
            </w:r>
            <w:r>
              <w:rPr>
                <w:spacing w:val="28"/>
              </w:rPr>
              <w:t xml:space="preserve"> </w:t>
            </w:r>
            <w:r>
              <w:t>прикладных</w:t>
            </w:r>
            <w:r>
              <w:rPr>
                <w:spacing w:val="21"/>
              </w:rPr>
              <w:t xml:space="preserve"> </w:t>
            </w:r>
            <w:r>
              <w:t>задач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знаний, полученных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изучении</w:t>
            </w:r>
            <w:r>
              <w:rPr>
                <w:spacing w:val="34"/>
              </w:rPr>
              <w:t xml:space="preserve"> </w:t>
            </w:r>
            <w:r>
              <w:t>других</w:t>
            </w:r>
            <w:r>
              <w:rPr>
                <w:spacing w:val="17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предметов,</w:t>
            </w:r>
          </w:p>
          <w:p w14:paraId="26B32745" w14:textId="77777777" w:rsidR="002B4A7D" w:rsidRDefault="00ED5982">
            <w:pPr>
              <w:pStyle w:val="TableParagraph"/>
              <w:ind w:left="111" w:right="807"/>
            </w:pPr>
            <w:r>
              <w:t>формирование</w:t>
            </w:r>
            <w:r>
              <w:rPr>
                <w:spacing w:val="37"/>
              </w:rPr>
              <w:t xml:space="preserve"> </w:t>
            </w:r>
            <w:r>
              <w:t>первоначального</w:t>
            </w:r>
            <w:r>
              <w:rPr>
                <w:spacing w:val="33"/>
              </w:rPr>
              <w:t xml:space="preserve"> </w:t>
            </w:r>
            <w:r>
              <w:t>опыта</w:t>
            </w:r>
            <w:r>
              <w:rPr>
                <w:spacing w:val="-52"/>
              </w:rPr>
              <w:t xml:space="preserve"> </w:t>
            </w:r>
            <w:r>
              <w:t>практической</w:t>
            </w:r>
            <w:r>
              <w:rPr>
                <w:spacing w:val="21"/>
              </w:rPr>
              <w:t xml:space="preserve"> </w:t>
            </w:r>
            <w:r>
              <w:t>преобразовательной</w:t>
            </w:r>
          </w:p>
          <w:p w14:paraId="41F65623" w14:textId="77777777" w:rsidR="002B4A7D" w:rsidRDefault="00ED5982">
            <w:pPr>
              <w:pStyle w:val="TableParagraph"/>
              <w:spacing w:line="207" w:lineRule="exact"/>
              <w:ind w:left="111"/>
            </w:pPr>
            <w:r>
              <w:t>деятельности</w:t>
            </w:r>
          </w:p>
        </w:tc>
      </w:tr>
      <w:tr w:rsidR="002B4A7D" w14:paraId="619B7FE0" w14:textId="77777777">
        <w:trPr>
          <w:trHeight w:val="2389"/>
        </w:trPr>
        <w:tc>
          <w:tcPr>
            <w:tcW w:w="571" w:type="dxa"/>
          </w:tcPr>
          <w:p w14:paraId="71072472" w14:textId="583C7C91" w:rsidR="002B4A7D" w:rsidRDefault="001D1A97">
            <w:pPr>
              <w:pStyle w:val="TableParagraph"/>
              <w:spacing w:line="246" w:lineRule="exact"/>
              <w:ind w:left="6"/>
            </w:pPr>
            <w:r>
              <w:t>6</w:t>
            </w:r>
          </w:p>
        </w:tc>
        <w:tc>
          <w:tcPr>
            <w:tcW w:w="2165" w:type="dxa"/>
          </w:tcPr>
          <w:p w14:paraId="3A0E2785" w14:textId="77777777" w:rsidR="002B4A7D" w:rsidRDefault="00ED5982">
            <w:pPr>
              <w:pStyle w:val="TableParagraph"/>
              <w:ind w:left="110" w:right="823"/>
              <w:rPr>
                <w:b/>
              </w:rPr>
            </w:pPr>
            <w:r>
              <w:rPr>
                <w:b/>
                <w:spacing w:val="-1"/>
              </w:rPr>
              <w:t>Физическая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культура</w:t>
            </w:r>
          </w:p>
        </w:tc>
        <w:tc>
          <w:tcPr>
            <w:tcW w:w="2268" w:type="dxa"/>
          </w:tcPr>
          <w:p w14:paraId="4C0EE7C4" w14:textId="77777777" w:rsidR="002B4A7D" w:rsidRDefault="00ED5982">
            <w:pPr>
              <w:pStyle w:val="TableParagraph"/>
              <w:ind w:left="105" w:right="1030"/>
            </w:pPr>
            <w:r>
              <w:rPr>
                <w:spacing w:val="-1"/>
              </w:rP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4678" w:type="dxa"/>
          </w:tcPr>
          <w:p w14:paraId="72DE2ADC" w14:textId="77777777" w:rsidR="002B4A7D" w:rsidRDefault="00ED5982">
            <w:pPr>
              <w:pStyle w:val="TableParagraph"/>
              <w:spacing w:line="246" w:lineRule="exact"/>
              <w:ind w:left="79"/>
            </w:pPr>
            <w:r>
              <w:rPr>
                <w:w w:val="95"/>
              </w:rPr>
              <w:t>Укрепление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здоровья,</w:t>
            </w:r>
            <w:r>
              <w:rPr>
                <w:spacing w:val="52"/>
              </w:rPr>
              <w:t xml:space="preserve"> </w:t>
            </w:r>
            <w:r>
              <w:rPr>
                <w:w w:val="95"/>
              </w:rPr>
              <w:t>содействие</w:t>
            </w:r>
          </w:p>
          <w:p w14:paraId="501F1FE6" w14:textId="77777777" w:rsidR="002B4A7D" w:rsidRDefault="00ED5982">
            <w:pPr>
              <w:pStyle w:val="TableParagraph"/>
              <w:ind w:left="111" w:right="314"/>
            </w:pPr>
            <w:r>
              <w:t>гармоничному</w:t>
            </w:r>
            <w:r>
              <w:rPr>
                <w:spacing w:val="16"/>
              </w:rPr>
              <w:t xml:space="preserve"> </w:t>
            </w:r>
            <w:r>
              <w:t>физическому,</w:t>
            </w:r>
            <w:r>
              <w:rPr>
                <w:spacing w:val="10"/>
              </w:rPr>
              <w:t xml:space="preserve"> </w:t>
            </w:r>
            <w:r>
              <w:t>нравственному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социальному</w:t>
            </w:r>
            <w:r>
              <w:rPr>
                <w:spacing w:val="-1"/>
              </w:rPr>
              <w:t xml:space="preserve"> </w:t>
            </w:r>
            <w:r>
              <w:t>развитию,</w:t>
            </w:r>
            <w:r>
              <w:rPr>
                <w:spacing w:val="11"/>
              </w:rPr>
              <w:t xml:space="preserve"> </w:t>
            </w:r>
            <w:r>
              <w:t>успешному</w:t>
            </w:r>
          </w:p>
          <w:p w14:paraId="55179CA3" w14:textId="77777777" w:rsidR="002B4A7D" w:rsidRDefault="00ED5982">
            <w:pPr>
              <w:pStyle w:val="TableParagraph"/>
              <w:ind w:left="111" w:right="503"/>
            </w:pPr>
            <w:r>
              <w:t>обучению,</w:t>
            </w:r>
            <w:r>
              <w:rPr>
                <w:spacing w:val="-9"/>
              </w:rPr>
              <w:t xml:space="preserve"> </w:t>
            </w:r>
            <w:r>
              <w:t>формирование</w:t>
            </w:r>
            <w:r>
              <w:rPr>
                <w:spacing w:val="10"/>
              </w:rPr>
              <w:t xml:space="preserve"> </w:t>
            </w:r>
            <w:r>
              <w:t>первоначальных</w:t>
            </w:r>
            <w:r>
              <w:rPr>
                <w:spacing w:val="-52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саморегуляции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37"/>
              </w:rPr>
              <w:t xml:space="preserve"> </w:t>
            </w:r>
            <w:r>
              <w:t>культуры.</w:t>
            </w:r>
            <w:r>
              <w:rPr>
                <w:spacing w:val="-7"/>
              </w:rPr>
              <w:t xml:space="preserve"> </w:t>
            </w:r>
            <w:r>
              <w:t>Формирование</w:t>
            </w:r>
          </w:p>
          <w:p w14:paraId="05E0EA24" w14:textId="77777777" w:rsidR="002B4A7D" w:rsidRDefault="00ED5982">
            <w:pPr>
              <w:pStyle w:val="TableParagraph"/>
              <w:spacing w:line="252" w:lineRule="exact"/>
              <w:ind w:left="111"/>
            </w:pPr>
            <w:r>
              <w:t>установки</w:t>
            </w:r>
            <w:r>
              <w:rPr>
                <w:spacing w:val="35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сохранение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укрепление</w:t>
            </w:r>
          </w:p>
          <w:p w14:paraId="20832126" w14:textId="77777777" w:rsidR="002B4A7D" w:rsidRDefault="00ED5982">
            <w:pPr>
              <w:pStyle w:val="TableParagraph"/>
              <w:spacing w:before="1"/>
              <w:ind w:left="111" w:right="255"/>
            </w:pPr>
            <w:r>
              <w:t>здоровья,</w:t>
            </w:r>
            <w:r>
              <w:rPr>
                <w:spacing w:val="50"/>
              </w:rPr>
              <w:t xml:space="preserve"> </w:t>
            </w:r>
            <w:r>
              <w:t>навыков</w:t>
            </w:r>
            <w:r>
              <w:rPr>
                <w:spacing w:val="23"/>
              </w:rPr>
              <w:t xml:space="preserve"> </w:t>
            </w:r>
            <w:r>
              <w:t>здорового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26"/>
              </w:rPr>
              <w:t xml:space="preserve"> </w:t>
            </w:r>
            <w:r>
              <w:t>жизни.</w:t>
            </w:r>
          </w:p>
        </w:tc>
      </w:tr>
    </w:tbl>
    <w:p w14:paraId="2585A2BF" w14:textId="77777777" w:rsidR="002B4A7D" w:rsidRDefault="002B4A7D">
      <w:pPr>
        <w:pStyle w:val="a3"/>
        <w:spacing w:before="5"/>
        <w:ind w:left="0"/>
        <w:jc w:val="left"/>
        <w:rPr>
          <w:b/>
          <w:sz w:val="15"/>
        </w:rPr>
      </w:pPr>
    </w:p>
    <w:p w14:paraId="12C14238" w14:textId="1E2E4E47" w:rsidR="002B4A7D" w:rsidRDefault="00ED5982">
      <w:pPr>
        <w:pStyle w:val="a3"/>
        <w:spacing w:before="90"/>
        <w:ind w:left="661" w:right="436" w:firstLine="566"/>
      </w:pPr>
      <w:r>
        <w:t>Для реализации учебного плана ФГОС НОО ОВЗ (ТНР) в МОАУ «СОШ №</w:t>
      </w:r>
      <w:r w:rsidR="001D1A97">
        <w:t>17</w:t>
      </w:r>
      <w:r>
        <w:t xml:space="preserve"> г. Орска»</w:t>
      </w:r>
      <w:r>
        <w:rPr>
          <w:spacing w:val="1"/>
        </w:rPr>
        <w:t xml:space="preserve"> </w:t>
      </w:r>
      <w:r>
        <w:t>выбран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(УМК)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для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 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(ФГОС).</w:t>
      </w:r>
    </w:p>
    <w:p w14:paraId="1B16271A" w14:textId="77777777" w:rsidR="002B4A7D" w:rsidRDefault="00ED5982">
      <w:pPr>
        <w:pStyle w:val="a3"/>
        <w:spacing w:before="1"/>
        <w:ind w:left="661" w:right="430" w:firstLine="566"/>
      </w:pPr>
      <w:r>
        <w:t>Ведущую роль в реализации программы играет образовательный процесс, реализуемый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заложен</w:t>
      </w:r>
      <w:r>
        <w:rPr>
          <w:spacing w:val="6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воспитывающий и развивающий потенциал, позволяющий учителю эффективно реализовывать</w:t>
      </w:r>
      <w:r>
        <w:rPr>
          <w:spacing w:val="1"/>
        </w:rPr>
        <w:t xml:space="preserve"> </w:t>
      </w:r>
      <w:r>
        <w:t>целевые установки, заложенные в «Концепции духовно-нравственного развития и 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России».</w:t>
      </w:r>
    </w:p>
    <w:p w14:paraId="3BE6D23C" w14:textId="77777777" w:rsidR="002B4A7D" w:rsidRDefault="00ED5982">
      <w:pPr>
        <w:pStyle w:val="a3"/>
        <w:ind w:left="661" w:right="431" w:firstLine="566"/>
      </w:pP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6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 обучающихся, в комплексе учебников «Школа России» реализуется различными</w:t>
      </w:r>
      <w:r>
        <w:rPr>
          <w:spacing w:val="1"/>
        </w:rPr>
        <w:t xml:space="preserve"> </w:t>
      </w:r>
      <w:r>
        <w:t>средствами.</w:t>
      </w:r>
    </w:p>
    <w:p w14:paraId="211C0DB5" w14:textId="77777777" w:rsidR="002B4A7D" w:rsidRDefault="00ED5982">
      <w:pPr>
        <w:pStyle w:val="a3"/>
        <w:spacing w:before="1"/>
        <w:ind w:left="661" w:right="427" w:firstLine="566"/>
      </w:pPr>
      <w:r>
        <w:t>Во-первых,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lastRenderedPageBreak/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61"/>
        </w:rPr>
        <w:t xml:space="preserve"> </w:t>
      </w:r>
      <w:r>
        <w:t>благородное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языку,</w:t>
      </w:r>
      <w:r>
        <w:rPr>
          <w:spacing w:val="61"/>
        </w:rPr>
        <w:t xml:space="preserve"> </w:t>
      </w:r>
      <w:r>
        <w:t>духовным,</w:t>
      </w:r>
      <w:r>
        <w:rPr>
          <w:spacing w:val="61"/>
        </w:rPr>
        <w:t xml:space="preserve"> </w:t>
      </w:r>
      <w:r>
        <w:t>природным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 ценностям, уважительное отношение ко всем народам России, к их национальным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14:paraId="4C469E49" w14:textId="77777777" w:rsidR="002B4A7D" w:rsidRDefault="00ED5982">
      <w:pPr>
        <w:pStyle w:val="a3"/>
        <w:ind w:left="661" w:right="430" w:firstLine="566"/>
      </w:pPr>
      <w:r>
        <w:t>Дети,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служения Отечеству, постигают причастность каждого человека, каждой семьи к жизни России,</w:t>
      </w:r>
      <w:r>
        <w:rPr>
          <w:spacing w:val="1"/>
        </w:rPr>
        <w:t xml:space="preserve"> </w:t>
      </w:r>
      <w:r>
        <w:t>осознают значимость усилий каждого для</w:t>
      </w:r>
      <w:r>
        <w:rPr>
          <w:spacing w:val="60"/>
        </w:rPr>
        <w:t xml:space="preserve"> </w:t>
      </w:r>
      <w:r>
        <w:t>благополучия и процветания Родины, чтобы уже в</w:t>
      </w:r>
      <w:r>
        <w:rPr>
          <w:spacing w:val="1"/>
        </w:rPr>
        <w:t xml:space="preserve"> </w:t>
      </w:r>
      <w:r>
        <w:t>этом</w:t>
      </w:r>
      <w:r>
        <w:rPr>
          <w:spacing w:val="4"/>
        </w:rPr>
        <w:t xml:space="preserve"> </w:t>
      </w:r>
      <w:r>
        <w:t>возрасте</w:t>
      </w:r>
      <w:r>
        <w:rPr>
          <w:spacing w:val="4"/>
        </w:rPr>
        <w:t xml:space="preserve"> </w:t>
      </w:r>
      <w:r>
        <w:t>почувствовать</w:t>
      </w:r>
      <w:r>
        <w:rPr>
          <w:spacing w:val="47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маленькими</w:t>
      </w:r>
      <w:r>
        <w:rPr>
          <w:spacing w:val="-2"/>
        </w:rPr>
        <w:t xml:space="preserve"> </w:t>
      </w:r>
      <w:r>
        <w:t>гражданами</w:t>
      </w:r>
      <w:r>
        <w:rPr>
          <w:spacing w:val="-1"/>
        </w:rPr>
        <w:t xml:space="preserve"> </w:t>
      </w:r>
      <w:r>
        <w:t>великой страны.</w:t>
      </w:r>
    </w:p>
    <w:p w14:paraId="4C3345F0" w14:textId="77777777" w:rsidR="002B4A7D" w:rsidRDefault="00ED5982">
      <w:pPr>
        <w:pStyle w:val="a3"/>
        <w:ind w:left="661" w:right="431" w:firstLine="566"/>
      </w:pPr>
      <w:r>
        <w:t xml:space="preserve">Во-вторых, </w:t>
      </w:r>
      <w:proofErr w:type="spellStart"/>
      <w:r>
        <w:t>родиноведческие</w:t>
      </w:r>
      <w:proofErr w:type="spellEnd"/>
      <w:r>
        <w:t xml:space="preserve"> и краеведческие знания, содержательное,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методическое</w:t>
      </w:r>
      <w:r>
        <w:rPr>
          <w:spacing w:val="20"/>
        </w:rPr>
        <w:t xml:space="preserve"> </w:t>
      </w:r>
      <w:r>
        <w:t>обеспечение</w:t>
      </w:r>
      <w:r>
        <w:rPr>
          <w:spacing w:val="24"/>
        </w:rPr>
        <w:t xml:space="preserve"> </w:t>
      </w:r>
      <w:r>
        <w:t>которых</w:t>
      </w:r>
      <w:r>
        <w:rPr>
          <w:spacing w:val="23"/>
        </w:rPr>
        <w:t xml:space="preserve"> </w:t>
      </w:r>
      <w:r>
        <w:t>составляет</w:t>
      </w:r>
      <w:r>
        <w:rPr>
          <w:spacing w:val="25"/>
        </w:rPr>
        <w:t xml:space="preserve"> </w:t>
      </w:r>
      <w:r>
        <w:t>значительную</w:t>
      </w:r>
      <w:r>
        <w:rPr>
          <w:spacing w:val="2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учебников.</w:t>
      </w:r>
    </w:p>
    <w:p w14:paraId="660EE5D9" w14:textId="77777777" w:rsidR="002B4A7D" w:rsidRDefault="00ED5982">
      <w:pPr>
        <w:pStyle w:val="a3"/>
        <w:ind w:left="661" w:right="429" w:firstLine="566"/>
      </w:pPr>
      <w:r>
        <w:t>Учитывая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60"/>
        </w:rPr>
        <w:t xml:space="preserve"> </w:t>
      </w:r>
      <w:r>
        <w:t>психологические</w:t>
      </w:r>
      <w:r>
        <w:rPr>
          <w:spacing w:val="60"/>
        </w:rPr>
        <w:t xml:space="preserve"> </w:t>
      </w:r>
      <w:r>
        <w:t>особенности</w:t>
      </w:r>
      <w:r>
        <w:rPr>
          <w:spacing w:val="60"/>
        </w:rPr>
        <w:t xml:space="preserve"> </w:t>
      </w:r>
      <w:r>
        <w:t>младших</w:t>
      </w:r>
      <w:r>
        <w:rPr>
          <w:spacing w:val="60"/>
        </w:rPr>
        <w:t xml:space="preserve"> </w:t>
      </w:r>
      <w:r>
        <w:t>школьников, одной</w:t>
      </w:r>
      <w:r>
        <w:rPr>
          <w:spacing w:val="-57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важнейших</w:t>
      </w:r>
      <w:r>
        <w:rPr>
          <w:spacing w:val="13"/>
        </w:rPr>
        <w:t xml:space="preserve"> </w:t>
      </w:r>
      <w:r>
        <w:t>задач</w:t>
      </w:r>
      <w:r>
        <w:rPr>
          <w:spacing w:val="8"/>
        </w:rPr>
        <w:t xml:space="preserve"> </w:t>
      </w:r>
      <w:r>
        <w:t>является</w:t>
      </w:r>
      <w:r>
        <w:rPr>
          <w:spacing w:val="13"/>
        </w:rPr>
        <w:t xml:space="preserve"> </w:t>
      </w:r>
      <w:r>
        <w:t>развитие</w:t>
      </w:r>
      <w:r>
        <w:rPr>
          <w:spacing w:val="14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ребенка</w:t>
      </w:r>
      <w:r>
        <w:rPr>
          <w:spacing w:val="16"/>
        </w:rPr>
        <w:t xml:space="preserve"> </w:t>
      </w:r>
      <w:r>
        <w:t>интереса,</w:t>
      </w:r>
      <w:r>
        <w:rPr>
          <w:spacing w:val="9"/>
        </w:rPr>
        <w:t xml:space="preserve"> </w:t>
      </w:r>
      <w:r>
        <w:t>переходящего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потребность</w:t>
      </w:r>
      <w:r>
        <w:rPr>
          <w:spacing w:val="11"/>
        </w:rPr>
        <w:t xml:space="preserve"> </w:t>
      </w:r>
      <w:r>
        <w:t>к</w:t>
      </w:r>
    </w:p>
    <w:p w14:paraId="32A347CB" w14:textId="77777777" w:rsidR="002B4A7D" w:rsidRDefault="00ED5982">
      <w:pPr>
        <w:pStyle w:val="a3"/>
        <w:spacing w:before="119"/>
        <w:ind w:left="661" w:right="431"/>
      </w:pPr>
      <w:r>
        <w:t>познанию, изучению своей страны, ее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жизни,</w:t>
      </w:r>
      <w:r>
        <w:rPr>
          <w:spacing w:val="49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духовного</w:t>
      </w:r>
      <w:r>
        <w:rPr>
          <w:spacing w:val="5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культурного величия.</w:t>
      </w:r>
    </w:p>
    <w:p w14:paraId="3D061814" w14:textId="77777777" w:rsidR="002B4A7D" w:rsidRDefault="00ED5982">
      <w:pPr>
        <w:pStyle w:val="a3"/>
        <w:spacing w:before="1"/>
        <w:ind w:left="661" w:right="428" w:firstLine="566"/>
      </w:pPr>
      <w:r>
        <w:t>В-третьих,</w:t>
      </w:r>
      <w:r>
        <w:rPr>
          <w:spacing w:val="1"/>
        </w:rPr>
        <w:t xml:space="preserve"> </w:t>
      </w:r>
      <w:proofErr w:type="spellStart"/>
      <w:r>
        <w:t>поликультурность</w:t>
      </w:r>
      <w:proofErr w:type="spellEnd"/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сквозной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содействуя</w:t>
      </w:r>
      <w:r>
        <w:rPr>
          <w:spacing w:val="60"/>
        </w:rPr>
        <w:t xml:space="preserve"> </w:t>
      </w:r>
      <w:r>
        <w:t>формированию у обучающихся</w:t>
      </w:r>
      <w:r>
        <w:rPr>
          <w:spacing w:val="60"/>
        </w:rPr>
        <w:t xml:space="preserve"> </w:t>
      </w:r>
      <w:r>
        <w:t>толерантности,</w:t>
      </w:r>
      <w:r>
        <w:rPr>
          <w:spacing w:val="60"/>
        </w:rPr>
        <w:t xml:space="preserve"> </w:t>
      </w:r>
      <w:r>
        <w:t>способности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межнациональному</w:t>
      </w:r>
      <w:r>
        <w:rPr>
          <w:spacing w:val="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межконфессиональному</w:t>
      </w:r>
      <w:r>
        <w:rPr>
          <w:spacing w:val="-7"/>
        </w:rPr>
        <w:t xml:space="preserve"> </w:t>
      </w:r>
      <w:r>
        <w:t>диалогу, знакомству</w:t>
      </w:r>
      <w:r>
        <w:rPr>
          <w:spacing w:val="-6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культурами</w:t>
      </w:r>
      <w:r>
        <w:rPr>
          <w:spacing w:val="9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других</w:t>
      </w:r>
      <w:r>
        <w:rPr>
          <w:spacing w:val="37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t>мира.</w:t>
      </w:r>
    </w:p>
    <w:p w14:paraId="2DD68F3C" w14:textId="77777777" w:rsidR="002B4A7D" w:rsidRDefault="002B4A7D">
      <w:pPr>
        <w:pStyle w:val="a3"/>
        <w:ind w:left="0"/>
        <w:jc w:val="left"/>
      </w:pPr>
    </w:p>
    <w:p w14:paraId="1B41ADB7" w14:textId="06B6F9D2" w:rsidR="002B4A7D" w:rsidRDefault="00ED5982">
      <w:pPr>
        <w:ind w:left="1736" w:right="1514"/>
        <w:jc w:val="center"/>
        <w:rPr>
          <w:sz w:val="24"/>
        </w:rPr>
      </w:pP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МОАУ</w:t>
      </w:r>
      <w:r>
        <w:rPr>
          <w:spacing w:val="3"/>
          <w:sz w:val="24"/>
        </w:rPr>
        <w:t xml:space="preserve"> </w:t>
      </w:r>
      <w:r>
        <w:rPr>
          <w:sz w:val="24"/>
        </w:rPr>
        <w:t>«СОШ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 w:rsidR="00BA14B0">
        <w:rPr>
          <w:sz w:val="24"/>
        </w:rPr>
        <w:t xml:space="preserve"> 17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Орска»</w:t>
      </w:r>
    </w:p>
    <w:p w14:paraId="576AB5AE" w14:textId="5293E499" w:rsidR="00BA14B0" w:rsidRPr="00BA14B0" w:rsidRDefault="00BA14B0" w:rsidP="00BA14B0">
      <w:pPr>
        <w:pStyle w:val="a3"/>
        <w:spacing w:before="9"/>
        <w:jc w:val="left"/>
      </w:pPr>
      <w:r w:rsidRPr="00BA14B0">
        <w:t>Учебный план АООП НОО вариант 5.1</w:t>
      </w:r>
      <w:r>
        <w:t>., 5.2.</w:t>
      </w:r>
      <w:r w:rsidRPr="00BA14B0">
        <w:t xml:space="preserve"> (обязательные предметные области учебного плана и учебные предметы) соответствуют ООП НОО школы.</w:t>
      </w:r>
    </w:p>
    <w:p w14:paraId="004D8CAC" w14:textId="3A1A4D32" w:rsidR="001D1A97" w:rsidRDefault="001D1A97">
      <w:pPr>
        <w:pStyle w:val="a3"/>
        <w:spacing w:before="9"/>
        <w:ind w:left="0"/>
        <w:jc w:val="left"/>
        <w:rPr>
          <w:sz w:val="23"/>
        </w:rPr>
      </w:pPr>
    </w:p>
    <w:p w14:paraId="1E103F2D" w14:textId="77777777" w:rsidR="001D1A97" w:rsidRDefault="001D1A97">
      <w:pPr>
        <w:pStyle w:val="a3"/>
        <w:spacing w:before="9"/>
        <w:ind w:left="0"/>
        <w:jc w:val="left"/>
        <w:rPr>
          <w:sz w:val="23"/>
        </w:rPr>
      </w:pPr>
    </w:p>
    <w:p w14:paraId="70EFCC8B" w14:textId="74C8520E" w:rsidR="002B4A7D" w:rsidRDefault="00ED5982" w:rsidP="00BA14B0">
      <w:pPr>
        <w:pStyle w:val="1"/>
        <w:ind w:left="4192" w:hanging="1056"/>
        <w:jc w:val="left"/>
      </w:pP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учета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57"/>
        </w:rPr>
        <w:t xml:space="preserve"> </w:t>
      </w:r>
      <w:r>
        <w:t>МОАУ</w:t>
      </w:r>
      <w:r>
        <w:rPr>
          <w:spacing w:val="-2"/>
        </w:rPr>
        <w:t xml:space="preserve"> </w:t>
      </w:r>
      <w:r>
        <w:t>«СОШ №</w:t>
      </w:r>
      <w:r>
        <w:rPr>
          <w:spacing w:val="-1"/>
        </w:rPr>
        <w:t xml:space="preserve"> </w:t>
      </w:r>
      <w:r w:rsidR="00BA14B0">
        <w:t>17</w:t>
      </w:r>
      <w:r>
        <w:rPr>
          <w:spacing w:val="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Орска»</w:t>
      </w:r>
    </w:p>
    <w:p w14:paraId="3A86DA25" w14:textId="77777777" w:rsidR="002B4A7D" w:rsidRDefault="00ED5982">
      <w:pPr>
        <w:pStyle w:val="a3"/>
        <w:ind w:left="666" w:right="700" w:firstLine="566"/>
      </w:pP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общекультурной</w:t>
      </w:r>
      <w:r>
        <w:rPr>
          <w:spacing w:val="1"/>
        </w:rPr>
        <w:t xml:space="preserve"> </w:t>
      </w:r>
      <w:r>
        <w:t>компетентности.</w:t>
      </w:r>
    </w:p>
    <w:p w14:paraId="626B9BC6" w14:textId="77777777" w:rsidR="002B4A7D" w:rsidRDefault="00ED5982">
      <w:pPr>
        <w:pStyle w:val="a3"/>
        <w:ind w:left="666" w:right="693" w:hanging="5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 xml:space="preserve">контрольные работы. Комплексная работа </w:t>
      </w:r>
      <w:proofErr w:type="gramStart"/>
      <w:r>
        <w:t>- это</w:t>
      </w:r>
      <w:proofErr w:type="gramEnd"/>
      <w:r>
        <w:t xml:space="preserve"> система заданий по чтению, русскому языку,</w:t>
      </w:r>
      <w:r>
        <w:rPr>
          <w:spacing w:val="1"/>
        </w:rPr>
        <w:t xml:space="preserve"> </w:t>
      </w:r>
      <w:r>
        <w:t>математике и окружающему миру, составленных к предлагаемому для чтения тексту. Работа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14:paraId="5543EF11" w14:textId="77777777" w:rsidR="002B4A7D" w:rsidRDefault="00ED5982">
      <w:pPr>
        <w:pStyle w:val="a3"/>
        <w:ind w:left="666" w:firstLine="561"/>
        <w:jc w:val="left"/>
      </w:pPr>
      <w:r>
        <w:t>В</w:t>
      </w:r>
      <w:r>
        <w:rPr>
          <w:spacing w:val="53"/>
        </w:rPr>
        <w:t xml:space="preserve"> </w:t>
      </w:r>
      <w:r>
        <w:t>комплексной</w:t>
      </w:r>
      <w:r>
        <w:rPr>
          <w:spacing w:val="-5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разнообразные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типы</w:t>
      </w:r>
      <w:r>
        <w:rPr>
          <w:spacing w:val="-57"/>
        </w:rPr>
        <w:t xml:space="preserve"> </w:t>
      </w:r>
      <w:r>
        <w:t>заданий:</w:t>
      </w:r>
    </w:p>
    <w:p w14:paraId="2A374DD9" w14:textId="77777777" w:rsidR="002B4A7D" w:rsidRDefault="00ED5982" w:rsidP="005B6522">
      <w:pPr>
        <w:pStyle w:val="a5"/>
        <w:numPr>
          <w:ilvl w:val="0"/>
          <w:numId w:val="8"/>
        </w:numPr>
        <w:tabs>
          <w:tab w:val="left" w:pos="1396"/>
        </w:tabs>
        <w:spacing w:line="294" w:lineRule="exact"/>
        <w:ind w:left="1395"/>
        <w:jc w:val="left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ответов;</w:t>
      </w:r>
    </w:p>
    <w:p w14:paraId="26B23C2D" w14:textId="77777777" w:rsidR="002B4A7D" w:rsidRDefault="00ED5982" w:rsidP="005B6522">
      <w:pPr>
        <w:pStyle w:val="a5"/>
        <w:numPr>
          <w:ilvl w:val="0"/>
          <w:numId w:val="8"/>
        </w:numPr>
        <w:tabs>
          <w:tab w:val="left" w:pos="1396"/>
        </w:tabs>
        <w:spacing w:line="294" w:lineRule="exact"/>
        <w:ind w:left="1395"/>
        <w:jc w:val="left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соответствия;</w:t>
      </w:r>
    </w:p>
    <w:p w14:paraId="1EBB429F" w14:textId="77777777" w:rsidR="002B4A7D" w:rsidRDefault="00ED5982" w:rsidP="005B6522">
      <w:pPr>
        <w:pStyle w:val="a5"/>
        <w:numPr>
          <w:ilvl w:val="0"/>
          <w:numId w:val="8"/>
        </w:numPr>
        <w:tabs>
          <w:tab w:val="left" w:pos="1403"/>
        </w:tabs>
        <w:spacing w:before="2" w:line="237" w:lineRule="auto"/>
        <w:ind w:right="1159" w:firstLine="566"/>
        <w:jc w:val="left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кратким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3"/>
          <w:sz w:val="24"/>
        </w:rPr>
        <w:t xml:space="preserve"> </w:t>
      </w:r>
      <w:r>
        <w:rPr>
          <w:sz w:val="24"/>
        </w:rPr>
        <w:t>(требуется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месте);</w:t>
      </w:r>
    </w:p>
    <w:p w14:paraId="10F7910D" w14:textId="77777777" w:rsidR="002B4A7D" w:rsidRDefault="00ED5982" w:rsidP="005B6522">
      <w:pPr>
        <w:pStyle w:val="a5"/>
        <w:numPr>
          <w:ilvl w:val="0"/>
          <w:numId w:val="8"/>
        </w:numPr>
        <w:tabs>
          <w:tab w:val="left" w:pos="1403"/>
        </w:tabs>
        <w:spacing w:before="2"/>
        <w:ind w:right="1056" w:firstLine="566"/>
        <w:jc w:val="left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развернутым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ответом</w:t>
      </w:r>
      <w:r>
        <w:rPr>
          <w:spacing w:val="-4"/>
          <w:sz w:val="24"/>
        </w:rPr>
        <w:t xml:space="preserve"> </w:t>
      </w:r>
      <w:r>
        <w:rPr>
          <w:sz w:val="24"/>
        </w:rPr>
        <w:t>(требуется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ответу).</w:t>
      </w:r>
    </w:p>
    <w:p w14:paraId="21278494" w14:textId="41C46635" w:rsidR="002B4A7D" w:rsidRDefault="00ED5982" w:rsidP="00BA14B0">
      <w:pPr>
        <w:pStyle w:val="a3"/>
        <w:ind w:left="666" w:firstLine="566"/>
        <w:jc w:val="left"/>
      </w:pPr>
      <w:r>
        <w:t>Комплексная</w:t>
      </w:r>
      <w:r>
        <w:rPr>
          <w:spacing w:val="55"/>
        </w:rPr>
        <w:t xml:space="preserve"> </w:t>
      </w:r>
      <w:r>
        <w:t>итоговая</w:t>
      </w:r>
      <w:r>
        <w:rPr>
          <w:spacing w:val="52"/>
        </w:rPr>
        <w:t xml:space="preserve"> </w:t>
      </w:r>
      <w:r>
        <w:t>контрольная</w:t>
      </w:r>
      <w:r>
        <w:rPr>
          <w:spacing w:val="55"/>
        </w:rPr>
        <w:t xml:space="preserve"> </w:t>
      </w:r>
      <w:r>
        <w:t>работа</w:t>
      </w:r>
      <w:r>
        <w:rPr>
          <w:spacing w:val="52"/>
        </w:rPr>
        <w:t xml:space="preserve"> </w:t>
      </w:r>
      <w:r>
        <w:t>проводится</w:t>
      </w:r>
      <w:r>
        <w:rPr>
          <w:spacing w:val="52"/>
        </w:rPr>
        <w:t xml:space="preserve"> </w:t>
      </w:r>
      <w:r>
        <w:t>после</w:t>
      </w:r>
      <w:r>
        <w:rPr>
          <w:spacing w:val="54"/>
        </w:rPr>
        <w:t xml:space="preserve"> </w:t>
      </w:r>
      <w:r>
        <w:t>изучения</w:t>
      </w:r>
      <w:r>
        <w:rPr>
          <w:spacing w:val="55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предметам</w:t>
      </w:r>
      <w:r>
        <w:rPr>
          <w:spacing w:val="4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школы.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комплексной</w:t>
      </w:r>
      <w:r w:rsidR="00BA14B0">
        <w:t xml:space="preserve"> </w:t>
      </w:r>
      <w:r>
        <w:t>оценки</w:t>
      </w:r>
      <w:r w:rsidR="00BA14B0">
        <w:t xml:space="preserve"> </w:t>
      </w:r>
      <w:r>
        <w:t>достижения</w:t>
      </w:r>
      <w:r w:rsidR="00BA14B0">
        <w:t xml:space="preserve"> </w:t>
      </w:r>
      <w:r>
        <w:t>обучающимис</w:t>
      </w:r>
      <w:r w:rsidR="00BA14B0">
        <w:t xml:space="preserve">я </w:t>
      </w:r>
      <w:r>
        <w:t>планируемых</w:t>
      </w:r>
      <w:r w:rsidR="00BA14B0">
        <w:t xml:space="preserve"> </w:t>
      </w:r>
      <w:r>
        <w:t>результатов</w:t>
      </w:r>
      <w:r w:rsidR="00BA14B0">
        <w:t xml:space="preserve"> </w:t>
      </w:r>
      <w:r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специальные</w:t>
      </w:r>
      <w:r>
        <w:rPr>
          <w:spacing w:val="-6"/>
        </w:rPr>
        <w:t xml:space="preserve"> </w:t>
      </w:r>
      <w:r>
        <w:t>комплексные</w:t>
      </w:r>
      <w:r>
        <w:rPr>
          <w:spacing w:val="-5"/>
        </w:rPr>
        <w:t xml:space="preserve"> </w:t>
      </w:r>
      <w:r>
        <w:t>задания.</w:t>
      </w:r>
    </w:p>
    <w:p w14:paraId="56268BBC" w14:textId="77777777" w:rsidR="002B4A7D" w:rsidRDefault="00ED5982">
      <w:pPr>
        <w:pStyle w:val="a3"/>
        <w:ind w:left="666" w:right="699" w:firstLine="566"/>
      </w:pPr>
      <w:r>
        <w:lastRenderedPageBreak/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нравственной,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физической культуры обучающихся. Деятельность педагогического коллектива направляется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 образовательной программы, темпа учебной деятельности, выполняемых заданий 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 внеурочное</w:t>
      </w:r>
      <w:r>
        <w:rPr>
          <w:spacing w:val="-1"/>
        </w:rPr>
        <w:t xml:space="preserve"> </w:t>
      </w:r>
      <w:r>
        <w:t>время.</w:t>
      </w:r>
    </w:p>
    <w:p w14:paraId="1FCB97CC" w14:textId="77777777" w:rsidR="002B4A7D" w:rsidRDefault="00ED5982">
      <w:pPr>
        <w:pStyle w:val="a3"/>
        <w:ind w:left="666" w:right="697" w:firstLine="566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направленных на формирование навыков самостоятельной научно – практической работы и</w:t>
      </w:r>
      <w:r>
        <w:rPr>
          <w:spacing w:val="1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 ребят.</w:t>
      </w:r>
    </w:p>
    <w:p w14:paraId="608B212F" w14:textId="77777777" w:rsidR="002B4A7D" w:rsidRDefault="002B4A7D">
      <w:pPr>
        <w:pStyle w:val="a3"/>
        <w:spacing w:before="5"/>
        <w:ind w:left="0"/>
        <w:jc w:val="left"/>
      </w:pPr>
    </w:p>
    <w:p w14:paraId="4D4058C1" w14:textId="77777777" w:rsidR="002B4A7D" w:rsidRDefault="00ED5982" w:rsidP="005B6522">
      <w:pPr>
        <w:pStyle w:val="1"/>
        <w:numPr>
          <w:ilvl w:val="1"/>
          <w:numId w:val="12"/>
        </w:numPr>
        <w:tabs>
          <w:tab w:val="left" w:pos="1269"/>
        </w:tabs>
        <w:spacing w:before="124"/>
        <w:ind w:left="4369" w:right="1050" w:hanging="3522"/>
        <w:jc w:val="left"/>
      </w:pPr>
      <w:r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3899BDCE" w14:textId="77777777" w:rsidR="002B4A7D" w:rsidRDefault="002B4A7D">
      <w:pPr>
        <w:pStyle w:val="a3"/>
        <w:spacing w:before="7"/>
        <w:ind w:left="0"/>
        <w:jc w:val="left"/>
        <w:rPr>
          <w:b/>
          <w:sz w:val="23"/>
        </w:rPr>
      </w:pPr>
    </w:p>
    <w:p w14:paraId="7D134B91" w14:textId="7FD930D5" w:rsidR="002B4A7D" w:rsidRDefault="00ED5982">
      <w:pPr>
        <w:pStyle w:val="a3"/>
        <w:ind w:left="685" w:right="594" w:firstLine="566"/>
      </w:pPr>
      <w:r>
        <w:t>Интегративным результатом выполнения требований к условиям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 xml:space="preserve">является создание и поддержание комфортной </w:t>
      </w:r>
      <w:proofErr w:type="spellStart"/>
      <w:r>
        <w:t>коррекционно</w:t>
      </w:r>
      <w:proofErr w:type="spellEnd"/>
      <w:r>
        <w:t xml:space="preserve"> - развивающей образовательной</w:t>
      </w:r>
      <w:r>
        <w:rPr>
          <w:spacing w:val="1"/>
        </w:rPr>
        <w:t xml:space="preserve"> </w:t>
      </w:r>
      <w:r>
        <w:t>среды, построенной с учетом их особых образовательных потребностей, которая обеспечивает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 гарантирует охрану и</w:t>
      </w:r>
      <w:r>
        <w:rPr>
          <w:spacing w:val="1"/>
        </w:rPr>
        <w:t xml:space="preserve"> </w:t>
      </w:r>
      <w:r>
        <w:t>укрепление физического, психического и социального</w:t>
      </w:r>
      <w:r>
        <w:rPr>
          <w:spacing w:val="1"/>
        </w:rPr>
        <w:t xml:space="preserve"> </w:t>
      </w:r>
      <w:r>
        <w:t>здоровья обучающихся. Основная образовательная программа начального общего образования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A14B0"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3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образовательного учреждения.</w:t>
      </w:r>
    </w:p>
    <w:p w14:paraId="684701AB" w14:textId="3AFD2BFA" w:rsidR="002B4A7D" w:rsidRDefault="00ED5982">
      <w:pPr>
        <w:pStyle w:val="a3"/>
        <w:spacing w:before="1"/>
        <w:ind w:left="685" w:right="601" w:firstLine="427"/>
      </w:pPr>
      <w:r>
        <w:t>Для реализации основной образовательной программы начального общего образования в</w:t>
      </w:r>
      <w:r>
        <w:rPr>
          <w:spacing w:val="1"/>
        </w:rPr>
        <w:t xml:space="preserve"> </w:t>
      </w:r>
      <w:r>
        <w:t>МОАУ</w:t>
      </w:r>
      <w:r>
        <w:rPr>
          <w:spacing w:val="4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BA14B0">
        <w:t>17</w:t>
      </w:r>
      <w:r>
        <w:t xml:space="preserve"> г.</w:t>
      </w:r>
      <w:r>
        <w:rPr>
          <w:spacing w:val="1"/>
        </w:rPr>
        <w:t xml:space="preserve"> </w:t>
      </w:r>
      <w:r>
        <w:t>Орска»</w:t>
      </w:r>
      <w:r>
        <w:rPr>
          <w:spacing w:val="-3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условия, которые:</w:t>
      </w:r>
    </w:p>
    <w:p w14:paraId="0717F10A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85"/>
        </w:tabs>
        <w:spacing w:before="2" w:line="293" w:lineRule="exact"/>
        <w:ind w:left="884" w:hanging="205"/>
        <w:jc w:val="left"/>
        <w:rPr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ОВЗ;</w:t>
      </w:r>
    </w:p>
    <w:p w14:paraId="3C86C009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78"/>
        </w:tabs>
        <w:spacing w:before="2" w:line="237" w:lineRule="auto"/>
        <w:ind w:left="963" w:right="596" w:hanging="284"/>
        <w:jc w:val="left"/>
        <w:rPr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4"/>
          <w:sz w:val="24"/>
        </w:rPr>
        <w:t xml:space="preserve"> </w:t>
      </w:r>
      <w:r>
        <w:rPr>
          <w:sz w:val="24"/>
        </w:rPr>
        <w:t>гарантируют</w:t>
      </w:r>
      <w:r>
        <w:rPr>
          <w:spacing w:val="8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6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ТНР;</w:t>
      </w:r>
    </w:p>
    <w:p w14:paraId="1881E3FA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85"/>
        </w:tabs>
        <w:spacing w:before="2"/>
        <w:ind w:left="884" w:right="594" w:hanging="204"/>
        <w:jc w:val="left"/>
        <w:rPr>
          <w:sz w:val="24"/>
        </w:rPr>
      </w:pPr>
      <w:r>
        <w:rPr>
          <w:rFonts w:ascii="Arial MT" w:hAnsi="Arial MT"/>
          <w:sz w:val="24"/>
        </w:rPr>
        <w:t xml:space="preserve">.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организационную структуру,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4A13A4F8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78"/>
        </w:tabs>
        <w:spacing w:before="4" w:line="237" w:lineRule="auto"/>
        <w:ind w:left="963" w:right="613" w:hanging="284"/>
        <w:jc w:val="left"/>
        <w:rPr>
          <w:sz w:val="24"/>
        </w:rPr>
      </w:pP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48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4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46"/>
          <w:sz w:val="24"/>
        </w:rPr>
        <w:t xml:space="preserve"> </w:t>
      </w:r>
      <w:r>
        <w:rPr>
          <w:sz w:val="24"/>
        </w:rPr>
        <w:t>партнёрами,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ресурсов социума.</w:t>
      </w:r>
    </w:p>
    <w:p w14:paraId="6EAC8BF1" w14:textId="77777777" w:rsidR="002B4A7D" w:rsidRDefault="002B4A7D">
      <w:pPr>
        <w:pStyle w:val="a3"/>
        <w:ind w:left="0"/>
        <w:jc w:val="left"/>
      </w:pPr>
    </w:p>
    <w:p w14:paraId="6C819230" w14:textId="77777777" w:rsidR="002B4A7D" w:rsidRDefault="00ED5982" w:rsidP="005B6522">
      <w:pPr>
        <w:pStyle w:val="1"/>
        <w:numPr>
          <w:ilvl w:val="2"/>
          <w:numId w:val="12"/>
        </w:numPr>
        <w:tabs>
          <w:tab w:val="left" w:pos="3751"/>
        </w:tabs>
        <w:ind w:hanging="601"/>
        <w:jc w:val="left"/>
        <w:rPr>
          <w:b w:val="0"/>
        </w:rPr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b w:val="0"/>
        </w:rPr>
        <w:t>.</w:t>
      </w:r>
    </w:p>
    <w:p w14:paraId="41D21C2C" w14:textId="77777777" w:rsidR="002B4A7D" w:rsidRDefault="002B4A7D">
      <w:pPr>
        <w:pStyle w:val="a3"/>
        <w:ind w:left="0"/>
        <w:jc w:val="left"/>
      </w:pPr>
    </w:p>
    <w:p w14:paraId="348F8AA5" w14:textId="247AF0F7" w:rsidR="002B4A7D" w:rsidRDefault="00ED5982">
      <w:pPr>
        <w:pStyle w:val="a3"/>
        <w:ind w:left="685" w:right="591" w:firstLine="499"/>
      </w:pPr>
      <w:r>
        <w:t>Кадровое обеспечение образовательной программы строится на основе социального заказа</w:t>
      </w:r>
      <w:r>
        <w:rPr>
          <w:spacing w:val="-57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обладающих высоким уровнем методологической культуры и сформированной готовностью 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 профилю преподаваемой дисциплины, систематически занимаются научно-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A14B0"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укомплектован, имеются все необходимые специалисты: учителя-предметники, два логопеда,</w:t>
      </w:r>
      <w:r>
        <w:rPr>
          <w:spacing w:val="1"/>
        </w:rPr>
        <w:t xml:space="preserve"> </w:t>
      </w:r>
      <w:r>
        <w:t>дефектолог,</w:t>
      </w:r>
      <w:r>
        <w:rPr>
          <w:spacing w:val="-2"/>
        </w:rPr>
        <w:t xml:space="preserve"> </w:t>
      </w:r>
      <w:r>
        <w:t>педагог –</w:t>
      </w:r>
      <w:r>
        <w:rPr>
          <w:spacing w:val="-2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социальный</w:t>
      </w:r>
      <w:r>
        <w:rPr>
          <w:spacing w:val="-2"/>
        </w:rPr>
        <w:t xml:space="preserve"> </w:t>
      </w:r>
      <w:r>
        <w:t>педагог,</w:t>
      </w:r>
      <w:r>
        <w:rPr>
          <w:spacing w:val="-2"/>
        </w:rPr>
        <w:t xml:space="preserve"> </w:t>
      </w:r>
      <w:r>
        <w:t>педагог –</w:t>
      </w:r>
      <w:r>
        <w:rPr>
          <w:spacing w:val="-1"/>
        </w:rPr>
        <w:t xml:space="preserve"> </w:t>
      </w:r>
      <w:r>
        <w:t>библиотекарь,</w:t>
      </w:r>
      <w:r>
        <w:rPr>
          <w:spacing w:val="-1"/>
        </w:rPr>
        <w:t xml:space="preserve"> </w:t>
      </w:r>
      <w:r>
        <w:t>воспитатель.</w:t>
      </w:r>
    </w:p>
    <w:p w14:paraId="01C69A70" w14:textId="77777777" w:rsidR="002B4A7D" w:rsidRDefault="00ED5982">
      <w:pPr>
        <w:pStyle w:val="a3"/>
        <w:ind w:left="685" w:right="598" w:firstLine="710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инструкциям,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квалификационными</w:t>
      </w:r>
      <w:r>
        <w:rPr>
          <w:spacing w:val="8"/>
        </w:rPr>
        <w:t xml:space="preserve"> </w:t>
      </w:r>
      <w:r>
        <w:t>характеристиками,</w:t>
      </w:r>
    </w:p>
    <w:p w14:paraId="3B1F5A88" w14:textId="77777777" w:rsidR="002B4A7D" w:rsidRDefault="00ED5982">
      <w:pPr>
        <w:pStyle w:val="a3"/>
        <w:spacing w:before="1"/>
        <w:ind w:left="685" w:right="593" w:firstLine="715"/>
      </w:pP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lastRenderedPageBreak/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</w:t>
      </w:r>
      <w:r>
        <w:rPr>
          <w:spacing w:val="1"/>
        </w:rPr>
        <w:t xml:space="preserve"> </w:t>
      </w:r>
      <w:r>
        <w:t>(раздел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 xml:space="preserve">должностей работников образования») и требованиями профессионального стандарта </w:t>
      </w:r>
      <w:r>
        <w:rPr>
          <w:rFonts w:ascii="Arial MT" w:hAnsi="Arial MT"/>
        </w:rPr>
        <w:t>"</w:t>
      </w:r>
      <w:r>
        <w:t>Педагог</w:t>
      </w:r>
      <w:r>
        <w:rPr>
          <w:spacing w:val="-57"/>
        </w:rPr>
        <w:t xml:space="preserve"> </w:t>
      </w:r>
      <w:r>
        <w:t>(педагогическая деятельность в сфере дошкольного, начального общего, основного 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образования)</w:t>
      </w:r>
      <w:r>
        <w:rPr>
          <w:spacing w:val="-1"/>
        </w:rPr>
        <w:t xml:space="preserve"> </w:t>
      </w:r>
      <w:r>
        <w:t>(воспитатель,</w:t>
      </w:r>
      <w:r>
        <w:rPr>
          <w:spacing w:val="2"/>
        </w:rPr>
        <w:t xml:space="preserve"> </w:t>
      </w:r>
      <w:r>
        <w:t>учитель)".</w:t>
      </w:r>
    </w:p>
    <w:p w14:paraId="3CE0F4D1" w14:textId="0C1E0A46" w:rsidR="002B4A7D" w:rsidRDefault="00ED5982">
      <w:pPr>
        <w:pStyle w:val="a3"/>
        <w:ind w:left="680" w:right="855" w:firstLine="427"/>
      </w:pPr>
      <w:r>
        <w:t>Специфика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A14B0"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творческих способностей. Все педагоги начальной школы и учителя – предметники прошли</w:t>
      </w:r>
      <w:r>
        <w:rPr>
          <w:spacing w:val="1"/>
        </w:rPr>
        <w:t xml:space="preserve"> </w:t>
      </w:r>
      <w:r>
        <w:t>курсовое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ГБОПУ</w:t>
      </w:r>
      <w:r>
        <w:rPr>
          <w:spacing w:val="1"/>
        </w:rPr>
        <w:t xml:space="preserve"> </w:t>
      </w:r>
      <w:r>
        <w:t>«Педагогический</w:t>
      </w:r>
      <w:r>
        <w:rPr>
          <w:spacing w:val="1"/>
        </w:rPr>
        <w:t xml:space="preserve"> </w:t>
      </w:r>
      <w:r>
        <w:t>колледж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1"/>
        </w:rPr>
        <w:t xml:space="preserve"> </w:t>
      </w:r>
      <w:r>
        <w:t>Концептуально</w:t>
      </w:r>
      <w:proofErr w:type="gram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ОВЗ»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технологиями.</w:t>
      </w:r>
    </w:p>
    <w:p w14:paraId="1D1CC581" w14:textId="77777777" w:rsidR="002B4A7D" w:rsidRDefault="00ED5982">
      <w:pPr>
        <w:pStyle w:val="a3"/>
        <w:ind w:left="680" w:right="857" w:firstLine="427"/>
      </w:pPr>
      <w:r>
        <w:t>Педагоги имеют успешный опыт разработки и внедрения инновационных проектов и</w:t>
      </w:r>
      <w:r>
        <w:rPr>
          <w:spacing w:val="1"/>
        </w:rPr>
        <w:t xml:space="preserve"> </w:t>
      </w:r>
      <w:r>
        <w:t>программ, осуществления мониторинга экспериментальной деятельности и рефлексивного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хода</w:t>
      </w:r>
      <w:r>
        <w:rPr>
          <w:spacing w:val="-1"/>
        </w:rPr>
        <w:t xml:space="preserve"> </w:t>
      </w:r>
      <w:r>
        <w:t>и результатов.</w:t>
      </w:r>
    </w:p>
    <w:p w14:paraId="73D19597" w14:textId="3BC172F6" w:rsidR="002B4A7D" w:rsidRDefault="00ED5982">
      <w:pPr>
        <w:pStyle w:val="a3"/>
        <w:ind w:left="680" w:right="813" w:firstLine="427"/>
      </w:pPr>
      <w:r>
        <w:t>МОАУ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BA14B0">
        <w:t>17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Орска»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определенных</w:t>
      </w:r>
      <w:r>
        <w:rPr>
          <w:spacing w:val="51"/>
        </w:rPr>
        <w:t xml:space="preserve"> </w:t>
      </w:r>
      <w:r>
        <w:t>основной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программой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организации,</w:t>
      </w:r>
    </w:p>
    <w:p w14:paraId="14C37EA7" w14:textId="77777777" w:rsidR="002B4A7D" w:rsidRDefault="00ED5982">
      <w:pPr>
        <w:pStyle w:val="a3"/>
        <w:spacing w:before="119"/>
        <w:ind w:left="680" w:right="820"/>
      </w:pPr>
      <w:r>
        <w:t>способными к инновационной профессиональной деятельности, медицинским работниками,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пищеблока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персоналом.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14:paraId="2ADE882A" w14:textId="77777777" w:rsidR="002B4A7D" w:rsidRDefault="00ED5982">
      <w:pPr>
        <w:pStyle w:val="a3"/>
        <w:spacing w:before="1"/>
        <w:ind w:left="819" w:right="820" w:firstLine="285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ТНР</w:t>
      </w:r>
      <w:r>
        <w:rPr>
          <w:spacing w:val="1"/>
        </w:rPr>
        <w:t xml:space="preserve"> </w:t>
      </w:r>
      <w:r>
        <w:t>возможно временное или постоянное участие тьютора/ассистента (помощника</w:t>
      </w:r>
      <w:proofErr w:type="gramStart"/>
      <w:r>
        <w:t>) .</w:t>
      </w:r>
      <w:proofErr w:type="gramEnd"/>
      <w:r>
        <w:t xml:space="preserve"> В случаи</w:t>
      </w:r>
      <w:r>
        <w:rPr>
          <w:spacing w:val="1"/>
        </w:rPr>
        <w:t xml:space="preserve"> </w:t>
      </w:r>
      <w:r>
        <w:t>привлечения на должность ассистента (помощника) родителей (законных 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требования к</w:t>
      </w:r>
      <w:r>
        <w:rPr>
          <w:spacing w:val="1"/>
        </w:rPr>
        <w:t xml:space="preserve"> </w:t>
      </w:r>
      <w:r>
        <w:t>уровню образования не</w:t>
      </w:r>
      <w:r>
        <w:rPr>
          <w:spacing w:val="-2"/>
        </w:rPr>
        <w:t xml:space="preserve"> </w:t>
      </w:r>
      <w:r>
        <w:t>предъявляются.</w:t>
      </w:r>
    </w:p>
    <w:p w14:paraId="361A6F47" w14:textId="7E9DBFCC" w:rsidR="002B4A7D" w:rsidRDefault="00ED5982">
      <w:pPr>
        <w:pStyle w:val="a3"/>
        <w:ind w:left="819" w:right="817" w:firstLine="285"/>
      </w:pPr>
      <w:r>
        <w:t xml:space="preserve">В процессе реализации АООП НОО для обучающихся с ТНР (вариант </w:t>
      </w:r>
      <w:r w:rsidR="00BA14B0">
        <w:t xml:space="preserve">5.1., </w:t>
      </w:r>
      <w:r>
        <w:t>5.2) в рамках</w:t>
      </w:r>
      <w:r>
        <w:rPr>
          <w:spacing w:val="1"/>
        </w:rPr>
        <w:t xml:space="preserve"> </w:t>
      </w:r>
      <w:r>
        <w:t>сетевого взаимодействия могут быть привлечены другие специалисты для удовлетворения</w:t>
      </w:r>
      <w:r>
        <w:rPr>
          <w:spacing w:val="1"/>
        </w:rPr>
        <w:t xml:space="preserve"> </w:t>
      </w:r>
      <w:r>
        <w:t>особых образовательных</w:t>
      </w:r>
      <w:r>
        <w:rPr>
          <w:spacing w:val="2"/>
        </w:rPr>
        <w:t xml:space="preserve"> </w:t>
      </w:r>
      <w:r>
        <w:t>потребностей.</w:t>
      </w:r>
    </w:p>
    <w:p w14:paraId="2F2BBD3A" w14:textId="77777777" w:rsidR="002B4A7D" w:rsidRDefault="00ED5982">
      <w:pPr>
        <w:pStyle w:val="a3"/>
        <w:ind w:left="819" w:right="1573" w:firstLine="285"/>
      </w:pPr>
      <w:r>
        <w:t>Группа специалистов, работая в единой команде, реализующая АООП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14:paraId="3C072A05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41"/>
        </w:tabs>
        <w:spacing w:before="2"/>
        <w:ind w:left="819" w:right="815" w:firstLine="285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пр.);</w:t>
      </w:r>
    </w:p>
    <w:p w14:paraId="79E3D462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293"/>
        </w:tabs>
        <w:spacing w:before="2"/>
        <w:ind w:left="819" w:right="840" w:firstLine="285"/>
        <w:rPr>
          <w:sz w:val="24"/>
        </w:rPr>
      </w:pPr>
      <w:r>
        <w:rPr>
          <w:sz w:val="24"/>
        </w:rPr>
        <w:t>способствует освоению обучающимися высших форм игровой деятельности и 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смены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учебную) и превращения игры из непосредственной цели в средство решения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14:paraId="3457BA40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384"/>
        </w:tabs>
        <w:ind w:left="819" w:right="816" w:firstLine="285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целей, создает условия для их «присвоения» и самостоятельной конкретизации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способов достижения учебных целей; организует усвоение знаний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передавая их</w:t>
      </w:r>
      <w:r>
        <w:rPr>
          <w:spacing w:val="4"/>
          <w:sz w:val="24"/>
        </w:rPr>
        <w:t xml:space="preserve"> </w:t>
      </w:r>
      <w:r>
        <w:rPr>
          <w:sz w:val="24"/>
        </w:rPr>
        <w:t>ученикам);</w:t>
      </w:r>
    </w:p>
    <w:p w14:paraId="2490EC76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607"/>
        </w:tabs>
        <w:spacing w:before="3" w:line="237" w:lineRule="auto"/>
        <w:ind w:left="824" w:right="621" w:firstLine="283"/>
        <w:rPr>
          <w:sz w:val="24"/>
        </w:rPr>
      </w:pP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для продуктивной творческой деятельности ребенка (совместно с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 ставит творческие задачи и способствует возникновению у детей их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замыслов);</w:t>
      </w:r>
    </w:p>
    <w:p w14:paraId="66CC4215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607"/>
        </w:tabs>
        <w:spacing w:before="5" w:line="247" w:lineRule="auto"/>
        <w:ind w:left="824" w:right="623" w:firstLine="283"/>
        <w:rPr>
          <w:sz w:val="24"/>
        </w:rPr>
      </w:pP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фестивали, детскую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периодическую</w:t>
      </w:r>
      <w:r>
        <w:rPr>
          <w:spacing w:val="7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 т. п.;</w:t>
      </w:r>
    </w:p>
    <w:p w14:paraId="451009F4" w14:textId="77777777" w:rsidR="002B4A7D" w:rsidRDefault="00ED5982" w:rsidP="005B6522">
      <w:pPr>
        <w:pStyle w:val="a5"/>
        <w:numPr>
          <w:ilvl w:val="1"/>
          <w:numId w:val="82"/>
        </w:numPr>
        <w:tabs>
          <w:tab w:val="left" w:pos="1607"/>
        </w:tabs>
        <w:ind w:left="824" w:right="608" w:firstLine="283"/>
        <w:rPr>
          <w:sz w:val="24"/>
        </w:rPr>
      </w:pPr>
      <w:r>
        <w:rPr>
          <w:sz w:val="24"/>
        </w:rPr>
        <w:t>создает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делам.</w:t>
      </w:r>
    </w:p>
    <w:p w14:paraId="135AA5D1" w14:textId="77777777" w:rsidR="002B4A7D" w:rsidRDefault="00ED5982">
      <w:pPr>
        <w:pStyle w:val="a3"/>
        <w:ind w:left="685" w:right="594" w:firstLine="427"/>
      </w:pP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lastRenderedPageBreak/>
        <w:t>кадрового потенциала образовательной организации является обеспечение в соответствии 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реалиями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 образования происходящим изменениям в системе образования в целом.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темпы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опережать</w:t>
      </w:r>
      <w:r>
        <w:rPr>
          <w:spacing w:val="-1"/>
        </w:rPr>
        <w:t xml:space="preserve"> </w:t>
      </w:r>
      <w:r>
        <w:t>темпы модернизации системы образования.</w:t>
      </w:r>
    </w:p>
    <w:p w14:paraId="1798040B" w14:textId="77777777" w:rsidR="002B4A7D" w:rsidRDefault="00ED5982">
      <w:pPr>
        <w:pStyle w:val="a3"/>
        <w:ind w:left="685" w:right="596" w:firstLine="427"/>
      </w:pPr>
      <w:r>
        <w:t>Ожидаемый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образования к реализации ФГОС</w:t>
      </w:r>
      <w:r>
        <w:rPr>
          <w:spacing w:val="-3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ОВЗ</w:t>
      </w:r>
    </w:p>
    <w:p w14:paraId="3DDFC78E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74"/>
        </w:tabs>
        <w:ind w:right="602" w:hanging="430"/>
        <w:rPr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4CF756D8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86"/>
        </w:tabs>
        <w:spacing w:line="274" w:lineRule="exact"/>
        <w:ind w:left="985" w:hanging="301"/>
        <w:rPr>
          <w:sz w:val="24"/>
        </w:rPr>
      </w:pPr>
      <w:r>
        <w:rPr>
          <w:b/>
          <w:sz w:val="24"/>
        </w:rPr>
        <w:t>принятие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идеологии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ОВЗ;</w:t>
      </w:r>
    </w:p>
    <w:p w14:paraId="47CB8884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14"/>
        </w:tabs>
        <w:ind w:right="623" w:hanging="430"/>
        <w:rPr>
          <w:sz w:val="24"/>
        </w:rPr>
      </w:pPr>
      <w:r>
        <w:rPr>
          <w:b/>
          <w:sz w:val="24"/>
        </w:rPr>
        <w:t xml:space="preserve">освоение </w:t>
      </w:r>
      <w:r>
        <w:rPr>
          <w:sz w:val="24"/>
        </w:rPr>
        <w:t>новой системы требований к структуре основной образовательной 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обучающихся;</w:t>
      </w:r>
    </w:p>
    <w:p w14:paraId="664106F1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1031"/>
        </w:tabs>
        <w:ind w:right="592" w:hanging="430"/>
        <w:rPr>
          <w:sz w:val="24"/>
        </w:rPr>
      </w:pPr>
      <w:r>
        <w:rPr>
          <w:b/>
          <w:sz w:val="24"/>
        </w:rPr>
        <w:t>овладение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sz w:val="24"/>
        </w:rPr>
        <w:t>учебно­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информационно­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образовательной организации к введению ФГОС НОО ОВЗ является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8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3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 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67B44755" w14:textId="77777777" w:rsidR="002B4A7D" w:rsidRDefault="00ED5982">
      <w:pPr>
        <w:pStyle w:val="a3"/>
        <w:ind w:left="1105"/>
      </w:pPr>
      <w:r>
        <w:t>Методическая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мероприятия:</w:t>
      </w:r>
    </w:p>
    <w:p w14:paraId="0A21646B" w14:textId="77777777" w:rsidR="002B4A7D" w:rsidRDefault="002B4A7D">
      <w:pPr>
        <w:pStyle w:val="a3"/>
        <w:spacing w:before="2"/>
        <w:ind w:left="0"/>
        <w:jc w:val="left"/>
        <w:rPr>
          <w:sz w:val="23"/>
        </w:rPr>
      </w:pPr>
    </w:p>
    <w:p w14:paraId="3E161CDC" w14:textId="77777777" w:rsidR="002B4A7D" w:rsidRDefault="00ED5982" w:rsidP="005B6522">
      <w:pPr>
        <w:pStyle w:val="a5"/>
        <w:numPr>
          <w:ilvl w:val="0"/>
          <w:numId w:val="6"/>
        </w:numPr>
        <w:tabs>
          <w:tab w:val="left" w:pos="1463"/>
        </w:tabs>
        <w:rPr>
          <w:sz w:val="24"/>
        </w:rPr>
      </w:pPr>
      <w:r>
        <w:rPr>
          <w:sz w:val="24"/>
        </w:rPr>
        <w:t>Семинары,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ОВЗ.</w:t>
      </w:r>
    </w:p>
    <w:p w14:paraId="3E8F2B7E" w14:textId="77777777" w:rsidR="002B4A7D" w:rsidRDefault="00ED5982" w:rsidP="005B6522">
      <w:pPr>
        <w:pStyle w:val="a5"/>
        <w:numPr>
          <w:ilvl w:val="0"/>
          <w:numId w:val="6"/>
        </w:numPr>
        <w:tabs>
          <w:tab w:val="left" w:pos="1463"/>
        </w:tabs>
        <w:spacing w:before="119"/>
        <w:ind w:left="685" w:right="2324" w:firstLine="422"/>
        <w:rPr>
          <w:sz w:val="24"/>
        </w:rPr>
      </w:pP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14:paraId="15846734" w14:textId="77777777" w:rsidR="002B4A7D" w:rsidRDefault="00ED5982" w:rsidP="005B6522">
      <w:pPr>
        <w:pStyle w:val="a5"/>
        <w:numPr>
          <w:ilvl w:val="0"/>
          <w:numId w:val="6"/>
        </w:numPr>
        <w:tabs>
          <w:tab w:val="left" w:pos="1463"/>
        </w:tabs>
        <w:spacing w:before="1"/>
        <w:ind w:left="685" w:right="774" w:firstLine="422"/>
        <w:rPr>
          <w:sz w:val="24"/>
        </w:rPr>
      </w:pP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6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14:paraId="1377F4FC" w14:textId="77777777" w:rsidR="002B4A7D" w:rsidRDefault="00ED5982" w:rsidP="005B6522">
      <w:pPr>
        <w:pStyle w:val="a5"/>
        <w:numPr>
          <w:ilvl w:val="0"/>
          <w:numId w:val="6"/>
        </w:numPr>
        <w:tabs>
          <w:tab w:val="left" w:pos="1463"/>
        </w:tabs>
        <w:ind w:left="685" w:right="601" w:firstLine="422"/>
        <w:rPr>
          <w:sz w:val="24"/>
        </w:rPr>
      </w:pPr>
      <w:r>
        <w:rPr>
          <w:sz w:val="24"/>
        </w:rPr>
        <w:t>Конференции участников образовательных отношений и социальных партнёров ОО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 разработки основной образовательной программы, её отдельных разделов, 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 введения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14:paraId="7BFE18C5" w14:textId="77777777" w:rsidR="002B4A7D" w:rsidRDefault="00ED5982" w:rsidP="005B6522">
      <w:pPr>
        <w:pStyle w:val="a5"/>
        <w:numPr>
          <w:ilvl w:val="0"/>
          <w:numId w:val="6"/>
        </w:numPr>
        <w:tabs>
          <w:tab w:val="left" w:pos="1463"/>
        </w:tabs>
        <w:ind w:left="685" w:right="1053" w:firstLine="422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5E094ABB" w14:textId="77777777" w:rsidR="002B4A7D" w:rsidRDefault="00ED5982" w:rsidP="005B6522">
      <w:pPr>
        <w:pStyle w:val="a5"/>
        <w:numPr>
          <w:ilvl w:val="0"/>
          <w:numId w:val="6"/>
        </w:numPr>
        <w:tabs>
          <w:tab w:val="left" w:pos="1466"/>
        </w:tabs>
        <w:ind w:left="680" w:right="1853" w:firstLine="427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ОВЗ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2584C9DE" w14:textId="77777777" w:rsidR="002B4A7D" w:rsidRDefault="00ED5982" w:rsidP="005B6522">
      <w:pPr>
        <w:pStyle w:val="a5"/>
        <w:numPr>
          <w:ilvl w:val="0"/>
          <w:numId w:val="6"/>
        </w:numPr>
        <w:tabs>
          <w:tab w:val="left" w:pos="1463"/>
        </w:tabs>
        <w:ind w:left="685" w:right="601" w:firstLine="422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мастер­классов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стажёрских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площадок, открытых уроков, внеурочных занятий и мероприятий по отдельным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14:paraId="72410CA2" w14:textId="77777777" w:rsidR="002B4A7D" w:rsidRDefault="00ED5982">
      <w:pPr>
        <w:pStyle w:val="a3"/>
        <w:spacing w:before="1"/>
        <w:ind w:left="824" w:right="595" w:firstLine="283"/>
      </w:pP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формах: совещания при директоре, заседания педагогического и методического</w:t>
      </w:r>
      <w:r>
        <w:rPr>
          <w:spacing w:val="1"/>
        </w:rPr>
        <w:t xml:space="preserve"> </w:t>
      </w:r>
      <w:r>
        <w:t>советов,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размещённых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презентаций,</w:t>
      </w:r>
      <w:r>
        <w:rPr>
          <w:spacing w:val="-1"/>
        </w:rPr>
        <w:t xml:space="preserve"> </w:t>
      </w:r>
      <w:r>
        <w:t>приказов,</w:t>
      </w:r>
      <w:r>
        <w:rPr>
          <w:spacing w:val="-3"/>
        </w:rPr>
        <w:t xml:space="preserve"> </w:t>
      </w:r>
      <w:r>
        <w:t>инструкций,</w:t>
      </w:r>
      <w:r>
        <w:rPr>
          <w:spacing w:val="-1"/>
        </w:rPr>
        <w:t xml:space="preserve"> </w:t>
      </w:r>
      <w:r>
        <w:t>рекомендаций,</w:t>
      </w:r>
      <w:r>
        <w:rPr>
          <w:spacing w:val="-1"/>
        </w:rPr>
        <w:t xml:space="preserve"> </w:t>
      </w:r>
      <w:r>
        <w:t>резолюций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448E8B87" w14:textId="77777777" w:rsidR="002B4A7D" w:rsidRDefault="002B4A7D">
      <w:pPr>
        <w:pStyle w:val="a3"/>
        <w:spacing w:before="4"/>
        <w:ind w:left="0"/>
        <w:jc w:val="left"/>
      </w:pPr>
    </w:p>
    <w:p w14:paraId="2B8B8A71" w14:textId="6B67E12F" w:rsidR="002B4A7D" w:rsidRDefault="00ED5982" w:rsidP="005B6522">
      <w:pPr>
        <w:pStyle w:val="1"/>
        <w:numPr>
          <w:ilvl w:val="2"/>
          <w:numId w:val="12"/>
        </w:numPr>
        <w:tabs>
          <w:tab w:val="left" w:pos="2820"/>
          <w:tab w:val="left" w:pos="2821"/>
          <w:tab w:val="left" w:pos="6105"/>
          <w:tab w:val="left" w:pos="7345"/>
          <w:tab w:val="left" w:pos="8968"/>
        </w:tabs>
        <w:spacing w:before="1"/>
        <w:ind w:left="1083" w:right="998" w:firstLine="839"/>
        <w:jc w:val="left"/>
      </w:pPr>
      <w:proofErr w:type="spellStart"/>
      <w:r>
        <w:t>Психолого­педагогические</w:t>
      </w:r>
      <w:proofErr w:type="spellEnd"/>
      <w:r w:rsidR="00BA14B0">
        <w:t xml:space="preserve"> </w:t>
      </w:r>
      <w:r>
        <w:t>условия</w:t>
      </w:r>
      <w:r w:rsidR="00BA14B0">
        <w:t xml:space="preserve"> </w:t>
      </w:r>
      <w:r>
        <w:t>реализации</w:t>
      </w:r>
      <w:r w:rsidR="00BA14B0">
        <w:t xml:space="preserve"> </w:t>
      </w:r>
      <w:r>
        <w:rPr>
          <w:spacing w:val="-1"/>
        </w:rPr>
        <w:t>начальной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14:paraId="234AE712" w14:textId="77777777" w:rsidR="002B4A7D" w:rsidRDefault="002B4A7D">
      <w:pPr>
        <w:pStyle w:val="a3"/>
        <w:spacing w:before="6"/>
        <w:ind w:left="0"/>
        <w:jc w:val="left"/>
        <w:rPr>
          <w:b/>
          <w:sz w:val="23"/>
        </w:rPr>
      </w:pPr>
    </w:p>
    <w:p w14:paraId="0B8F6519" w14:textId="77777777" w:rsidR="002B4A7D" w:rsidRDefault="00ED5982">
      <w:pPr>
        <w:pStyle w:val="a3"/>
        <w:ind w:left="685" w:right="603" w:firstLine="427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proofErr w:type="spellStart"/>
      <w:r>
        <w:t>психолого­педагогических</w:t>
      </w:r>
      <w:proofErr w:type="spellEnd"/>
      <w:r>
        <w:rPr>
          <w:spacing w:val="2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обеспечивающих:</w:t>
      </w:r>
    </w:p>
    <w:p w14:paraId="17263578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45"/>
        </w:tabs>
        <w:ind w:left="963" w:right="601" w:hanging="279"/>
        <w:rPr>
          <w:sz w:val="24"/>
        </w:rPr>
      </w:pP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обучающихся;</w:t>
      </w:r>
    </w:p>
    <w:p w14:paraId="2FDDF7B7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45"/>
        </w:tabs>
        <w:spacing w:before="1"/>
        <w:ind w:left="963" w:right="620" w:hanging="279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психолого­педагогической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14:paraId="7174E704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1161"/>
        </w:tabs>
        <w:ind w:left="963" w:right="596" w:hanging="284"/>
        <w:rPr>
          <w:sz w:val="24"/>
        </w:rPr>
      </w:pPr>
      <w:r>
        <w:tab/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диверсификацию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психолого­педагогического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сопровождения 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14:paraId="2CCF85DB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6"/>
        </w:tabs>
        <w:ind w:left="925" w:hanging="241"/>
        <w:rPr>
          <w:sz w:val="24"/>
        </w:rPr>
      </w:pPr>
      <w:r>
        <w:rPr>
          <w:sz w:val="24"/>
        </w:rPr>
        <w:t>дифференциацию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14:paraId="304EF0B6" w14:textId="77777777" w:rsidR="002B4A7D" w:rsidRDefault="00ED5982">
      <w:pPr>
        <w:pStyle w:val="a3"/>
        <w:ind w:left="685" w:right="593" w:firstLine="427"/>
      </w:pPr>
      <w:proofErr w:type="spellStart"/>
      <w:r>
        <w:rPr>
          <w:b/>
          <w:i/>
        </w:rPr>
        <w:t>Психолого­педагогическое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сопровождение</w:t>
      </w:r>
      <w:r>
        <w:rPr>
          <w:b/>
          <w:i/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уровнях:</w:t>
      </w:r>
      <w:r>
        <w:rPr>
          <w:spacing w:val="1"/>
        </w:rPr>
        <w:t xml:space="preserve"> </w:t>
      </w:r>
      <w:r>
        <w:t>индивидуальное,</w:t>
      </w:r>
      <w:r>
        <w:rPr>
          <w:spacing w:val="-2"/>
        </w:rPr>
        <w:t xml:space="preserve"> </w:t>
      </w:r>
      <w:r>
        <w:t>групповое,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класса, на уровне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F753AE6" w14:textId="77777777" w:rsidR="002B4A7D" w:rsidRDefault="00ED5982">
      <w:pPr>
        <w:pStyle w:val="a3"/>
        <w:ind w:left="1105"/>
      </w:pPr>
      <w:r>
        <w:t>Основными</w:t>
      </w:r>
      <w:r>
        <w:rPr>
          <w:spacing w:val="-3"/>
        </w:rPr>
        <w:t xml:space="preserve"> </w:t>
      </w:r>
      <w:r>
        <w:rPr>
          <w:b/>
          <w:i/>
        </w:rPr>
        <w:t>формами</w:t>
      </w:r>
      <w:r>
        <w:rPr>
          <w:b/>
          <w:i/>
          <w:spacing w:val="-2"/>
        </w:rPr>
        <w:t xml:space="preserve"> </w:t>
      </w:r>
      <w:proofErr w:type="spellStart"/>
      <w:r>
        <w:t>психолого­педагогического</w:t>
      </w:r>
      <w:proofErr w:type="spellEnd"/>
      <w:r>
        <w:rPr>
          <w:spacing w:val="-4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являются:</w:t>
      </w:r>
    </w:p>
    <w:p w14:paraId="2F618005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514"/>
        </w:tabs>
        <w:spacing w:before="1"/>
        <w:ind w:right="594" w:firstLine="427"/>
        <w:rPr>
          <w:sz w:val="24"/>
        </w:rPr>
      </w:pPr>
      <w:r>
        <w:rPr>
          <w:sz w:val="24"/>
        </w:rPr>
        <w:t>диагностика,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</w:p>
    <w:p w14:paraId="4A78F9F6" w14:textId="77777777" w:rsidR="002B4A7D" w:rsidRDefault="00ED5982">
      <w:pPr>
        <w:pStyle w:val="a3"/>
        <w:ind w:left="680"/>
      </w:pPr>
      <w:r>
        <w:t>в</w:t>
      </w:r>
      <w:r>
        <w:rPr>
          <w:spacing w:val="26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года);</w:t>
      </w:r>
    </w:p>
    <w:p w14:paraId="1E1A2A69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358"/>
        </w:tabs>
        <w:ind w:right="602" w:firstLine="427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педагогов  и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организации);</w:t>
      </w:r>
    </w:p>
    <w:p w14:paraId="6CD9C207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358"/>
        </w:tabs>
        <w:ind w:right="603" w:firstLine="427"/>
        <w:jc w:val="left"/>
        <w:rPr>
          <w:sz w:val="24"/>
        </w:rPr>
      </w:pPr>
      <w:r>
        <w:rPr>
          <w:sz w:val="24"/>
        </w:rPr>
        <w:t>профилактика,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7"/>
          <w:sz w:val="24"/>
        </w:rPr>
        <w:t xml:space="preserve"> </w:t>
      </w:r>
      <w:r>
        <w:rPr>
          <w:sz w:val="24"/>
        </w:rPr>
        <w:t>(осуществляется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времени).</w:t>
      </w:r>
    </w:p>
    <w:p w14:paraId="78F5761C" w14:textId="77777777" w:rsidR="002B4A7D" w:rsidRDefault="00ED5982">
      <w:pPr>
        <w:pStyle w:val="a3"/>
        <w:ind w:left="1112"/>
        <w:jc w:val="left"/>
      </w:pPr>
      <w:r>
        <w:t>К</w:t>
      </w:r>
      <w:r>
        <w:rPr>
          <w:spacing w:val="-4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proofErr w:type="spellStart"/>
      <w:r>
        <w:t>психолого­педагогического</w:t>
      </w:r>
      <w:proofErr w:type="spellEnd"/>
      <w:r>
        <w:rPr>
          <w:spacing w:val="-3"/>
        </w:rPr>
        <w:t xml:space="preserve"> </w:t>
      </w:r>
      <w:r>
        <w:t>сопровождения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отнести:</w:t>
      </w:r>
    </w:p>
    <w:p w14:paraId="7BC0FBD7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286"/>
        </w:tabs>
        <w:ind w:left="1285" w:hanging="181"/>
        <w:jc w:val="left"/>
        <w:rPr>
          <w:sz w:val="24"/>
        </w:rPr>
      </w:pPr>
      <w:r>
        <w:rPr>
          <w:sz w:val="24"/>
        </w:rPr>
        <w:t>сохранение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358A680F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286"/>
        </w:tabs>
        <w:ind w:left="1285" w:hanging="181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19C6D228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286"/>
        </w:tabs>
        <w:ind w:left="1285" w:hanging="181"/>
        <w:jc w:val="left"/>
        <w:rPr>
          <w:sz w:val="24"/>
        </w:rPr>
      </w:pPr>
      <w:proofErr w:type="spellStart"/>
      <w:r>
        <w:rPr>
          <w:sz w:val="24"/>
        </w:rPr>
        <w:t>психолого­педагогическую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движения;</w:t>
      </w:r>
    </w:p>
    <w:p w14:paraId="7B78FFAD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293"/>
        </w:tabs>
        <w:ind w:left="1292" w:hanging="181"/>
        <w:jc w:val="left"/>
        <w:rPr>
          <w:sz w:val="24"/>
        </w:rPr>
      </w:pPr>
      <w:proofErr w:type="spellStart"/>
      <w:r>
        <w:rPr>
          <w:sz w:val="24"/>
        </w:rPr>
        <w:t>формированиеУ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обучающхися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ТНРценности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14:paraId="6BF5840F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286"/>
        </w:tabs>
        <w:ind w:left="1285" w:hanging="18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14:paraId="44D82929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286"/>
        </w:tabs>
        <w:ind w:left="1285" w:hanging="18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14:paraId="33AFF185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293"/>
        </w:tabs>
        <w:ind w:left="1292" w:hanging="18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сверстников;</w:t>
      </w:r>
    </w:p>
    <w:p w14:paraId="7FD15D2B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286"/>
        </w:tabs>
        <w:ind w:left="1285" w:hanging="181"/>
        <w:jc w:val="left"/>
        <w:rPr>
          <w:sz w:val="24"/>
        </w:rPr>
      </w:pPr>
      <w:r>
        <w:rPr>
          <w:sz w:val="24"/>
        </w:rPr>
        <w:t>поддержку</w:t>
      </w:r>
      <w:r>
        <w:rPr>
          <w:spacing w:val="-12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 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самоуправления;</w:t>
      </w:r>
    </w:p>
    <w:p w14:paraId="1DF0435E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286"/>
        </w:tabs>
        <w:ind w:left="1285" w:hanging="181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проявивших выдающиеся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способности.</w:t>
      </w:r>
    </w:p>
    <w:p w14:paraId="50AB8AF3" w14:textId="77777777" w:rsidR="002B4A7D" w:rsidRDefault="00ED5982" w:rsidP="005B6522">
      <w:pPr>
        <w:pStyle w:val="1"/>
        <w:numPr>
          <w:ilvl w:val="2"/>
          <w:numId w:val="12"/>
        </w:numPr>
        <w:tabs>
          <w:tab w:val="left" w:pos="2589"/>
        </w:tabs>
        <w:spacing w:before="129" w:line="235" w:lineRule="auto"/>
        <w:ind w:left="3424" w:right="1547" w:hanging="1436"/>
        <w:jc w:val="left"/>
        <w:rPr>
          <w:b w:val="0"/>
        </w:rPr>
      </w:pPr>
      <w:r>
        <w:t>Финансовое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b w:val="0"/>
        </w:rPr>
        <w:t>.</w:t>
      </w:r>
    </w:p>
    <w:p w14:paraId="5FFE5ABA" w14:textId="77777777" w:rsidR="002B4A7D" w:rsidRDefault="002B4A7D">
      <w:pPr>
        <w:pStyle w:val="a3"/>
        <w:spacing w:before="2"/>
        <w:ind w:left="0"/>
        <w:jc w:val="left"/>
      </w:pPr>
    </w:p>
    <w:p w14:paraId="3BEB723A" w14:textId="7DD6288F" w:rsidR="002B4A7D" w:rsidRDefault="00ED5982">
      <w:pPr>
        <w:pStyle w:val="a3"/>
        <w:ind w:left="685" w:right="599" w:firstLine="427"/>
      </w:pPr>
      <w:r>
        <w:t xml:space="preserve">Финансовая политика МОАУ «СОШ № </w:t>
      </w:r>
      <w:r w:rsidR="00BA14B0">
        <w:t>17</w:t>
      </w:r>
      <w:r>
        <w:t xml:space="preserve"> г. Орска» обеспечивает необходимое качество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ТНР.</w:t>
      </w:r>
    </w:p>
    <w:p w14:paraId="528A010C" w14:textId="77777777" w:rsidR="002B4A7D" w:rsidRDefault="00ED5982">
      <w:pPr>
        <w:pStyle w:val="a3"/>
        <w:ind w:left="685" w:right="604" w:firstLine="42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гарантии</w:t>
      </w:r>
      <w:r>
        <w:rPr>
          <w:spacing w:val="-2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общедоступного</w:t>
      </w:r>
    </w:p>
    <w:p w14:paraId="13570B5E" w14:textId="77777777" w:rsidR="002B4A7D" w:rsidRDefault="00ED5982">
      <w:pPr>
        <w:pStyle w:val="a3"/>
        <w:ind w:left="685" w:right="599" w:hanging="5"/>
      </w:pPr>
      <w:r>
        <w:t>и</w:t>
      </w:r>
      <w:r>
        <w:rPr>
          <w:spacing w:val="1"/>
        </w:rPr>
        <w:t xml:space="preserve"> </w:t>
      </w:r>
      <w:r>
        <w:t>бесплатного основного общего образования. Объем действующих расходных обязательств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 качество и</w:t>
      </w:r>
      <w:r>
        <w:rPr>
          <w:spacing w:val="1"/>
        </w:rPr>
        <w:t xml:space="preserve"> </w:t>
      </w:r>
      <w:r>
        <w:t>(или) объем (содержание)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порядок ее</w:t>
      </w:r>
      <w:r>
        <w:rPr>
          <w:spacing w:val="-1"/>
        </w:rPr>
        <w:t xml:space="preserve"> </w:t>
      </w:r>
      <w:r>
        <w:t>оказания (выполнения).</w:t>
      </w:r>
    </w:p>
    <w:p w14:paraId="0D5BDF1B" w14:textId="77777777" w:rsidR="002B4A7D" w:rsidRDefault="00ED5982">
      <w:pPr>
        <w:pStyle w:val="a3"/>
        <w:ind w:left="685" w:right="603" w:firstLine="42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на основе 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оказанию муниципальных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14:paraId="188ACD00" w14:textId="77777777" w:rsidR="002B4A7D" w:rsidRDefault="00ED5982">
      <w:pPr>
        <w:pStyle w:val="a3"/>
        <w:spacing w:before="1"/>
        <w:ind w:left="685" w:right="602" w:firstLine="427"/>
      </w:pPr>
      <w:r>
        <w:t>Обеспечение государственных гарантий реализации прав на получение общедоступного и</w:t>
      </w:r>
      <w:r>
        <w:rPr>
          <w:spacing w:val="1"/>
        </w:rPr>
        <w:t xml:space="preserve"> </w:t>
      </w:r>
      <w:r>
        <w:t>бесплатного основного общего образования осуществляется в соответствии с нормативами,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органами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власти Оренбургской</w:t>
      </w:r>
      <w:r>
        <w:rPr>
          <w:spacing w:val="-1"/>
        </w:rPr>
        <w:t xml:space="preserve"> </w:t>
      </w:r>
      <w:r>
        <w:t>области.</w:t>
      </w:r>
    </w:p>
    <w:p w14:paraId="1FE749B3" w14:textId="77777777" w:rsidR="002B4A7D" w:rsidRDefault="00ED5982">
      <w:pPr>
        <w:pStyle w:val="a3"/>
        <w:ind w:left="685" w:right="597" w:firstLine="427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– гарантированный минимально допустимый объем финансовых средств в год в</w:t>
      </w:r>
      <w:r>
        <w:rPr>
          <w:spacing w:val="1"/>
        </w:rPr>
        <w:t xml:space="preserve"> </w:t>
      </w:r>
      <w:r>
        <w:t>расчете на одного обучающегося, необходимый для реализации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образования, включая:</w:t>
      </w:r>
    </w:p>
    <w:p w14:paraId="0703238F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47"/>
        </w:tabs>
        <w:spacing w:before="2"/>
        <w:ind w:left="846" w:hanging="172"/>
        <w:jc w:val="left"/>
        <w:rPr>
          <w:sz w:val="24"/>
        </w:rPr>
      </w:pP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реализующих 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программу;</w:t>
      </w:r>
    </w:p>
    <w:p w14:paraId="1E77DC06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56"/>
        </w:tabs>
        <w:spacing w:before="3" w:line="237" w:lineRule="auto"/>
        <w:ind w:left="685" w:right="618" w:firstLine="0"/>
        <w:jc w:val="left"/>
        <w:rPr>
          <w:sz w:val="24"/>
        </w:rPr>
      </w:pPr>
      <w:r>
        <w:rPr>
          <w:sz w:val="24"/>
        </w:rPr>
        <w:lastRenderedPageBreak/>
        <w:t xml:space="preserve">расходы на приобретение учебников и учебных пособий, средств обучения; 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прочие расходы</w:t>
      </w:r>
      <w:r>
        <w:rPr>
          <w:spacing w:val="-57"/>
          <w:sz w:val="24"/>
        </w:rPr>
        <w:t xml:space="preserve"> </w:t>
      </w:r>
      <w:r>
        <w:rPr>
          <w:sz w:val="24"/>
        </w:rPr>
        <w:t>(за исключением расходов на содержание зданий и оплату коммунальных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2"/>
          <w:sz w:val="24"/>
        </w:rPr>
        <w:t xml:space="preserve"> </w:t>
      </w:r>
      <w:r>
        <w:rPr>
          <w:sz w:val="24"/>
        </w:rPr>
        <w:t>из 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бюджетов).</w:t>
      </w:r>
    </w:p>
    <w:p w14:paraId="7740990F" w14:textId="77777777" w:rsidR="002B4A7D" w:rsidRDefault="00ED5982">
      <w:pPr>
        <w:pStyle w:val="a3"/>
        <w:spacing w:before="4"/>
        <w:ind w:left="685" w:right="592" w:firstLine="427"/>
      </w:pPr>
      <w:r>
        <w:t>Нормативные</w:t>
      </w:r>
      <w:r>
        <w:rPr>
          <w:spacing w:val="11"/>
        </w:rPr>
        <w:t xml:space="preserve"> </w:t>
      </w:r>
      <w:r>
        <w:t>затраты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оказание</w:t>
      </w:r>
      <w:r>
        <w:rPr>
          <w:spacing w:val="12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услуги</w:t>
      </w:r>
      <w:r>
        <w:rPr>
          <w:spacing w:val="14"/>
        </w:rPr>
        <w:t xml:space="preserve"> </w:t>
      </w:r>
      <w:r>
        <w:t>определяются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каждому</w:t>
      </w:r>
      <w:r>
        <w:rPr>
          <w:spacing w:val="8"/>
        </w:rPr>
        <w:t xml:space="preserve"> </w:t>
      </w:r>
      <w:r>
        <w:t>виду</w:t>
      </w:r>
      <w:r>
        <w:rPr>
          <w:spacing w:val="-58"/>
        </w:rPr>
        <w:t xml:space="preserve"> </w:t>
      </w:r>
      <w:r>
        <w:t>и направленности образовательных программ, с учетом форм обучения, типа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 специальных условий получения образования обучающимися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педагогическим работникам, обеспечения безопасных условий обучения и воспитания, 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категорий обучающихся), за исключением образовательной деятельности, осуществляемой в</w:t>
      </w:r>
      <w:r>
        <w:rPr>
          <w:spacing w:val="1"/>
        </w:rPr>
        <w:t xml:space="preserve"> </w:t>
      </w:r>
      <w:r>
        <w:t>соответствии с образовательными стандартами, в расчете на одного обучающегося, если иное</w:t>
      </w:r>
      <w:r>
        <w:rPr>
          <w:spacing w:val="1"/>
        </w:rPr>
        <w:t xml:space="preserve"> </w:t>
      </w:r>
      <w:r>
        <w:t>не установлено законодательством.</w:t>
      </w:r>
    </w:p>
    <w:p w14:paraId="043CCE36" w14:textId="77777777" w:rsidR="002B4A7D" w:rsidRDefault="00ED5982">
      <w:pPr>
        <w:pStyle w:val="a3"/>
        <w:spacing w:before="1"/>
        <w:ind w:left="685" w:right="595" w:firstLine="427"/>
      </w:pPr>
      <w:r>
        <w:t>Органы местного самоуправления вправе осуществлять за счет средств местных бюджетов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-57"/>
        </w:rPr>
        <w:t xml:space="preserve"> </w:t>
      </w:r>
      <w:r>
        <w:t>учебников и учебных пособий, средств обучения, сверх норматива финансового обеспечения,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-1"/>
        </w:rPr>
        <w:t xml:space="preserve"> </w:t>
      </w:r>
      <w:r>
        <w:t>субъектом</w:t>
      </w:r>
      <w:r>
        <w:rPr>
          <w:spacing w:val="-1"/>
        </w:rPr>
        <w:t xml:space="preserve"> </w:t>
      </w:r>
      <w:r>
        <w:t>Российской Федерации.</w:t>
      </w:r>
    </w:p>
    <w:p w14:paraId="2BBFA78A" w14:textId="77777777" w:rsidR="002B4A7D" w:rsidRDefault="00ED5982">
      <w:pPr>
        <w:pStyle w:val="a3"/>
        <w:ind w:left="685" w:right="1076" w:firstLine="427"/>
      </w:pPr>
      <w:r>
        <w:t>Реализация</w:t>
      </w:r>
      <w:r>
        <w:rPr>
          <w:spacing w:val="-7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нормативного</w:t>
      </w:r>
      <w:r>
        <w:rPr>
          <w:spacing w:val="-4"/>
        </w:rPr>
        <w:t xml:space="preserve"> </w:t>
      </w:r>
      <w:r>
        <w:t>финансирования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расчете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следующих</w:t>
      </w:r>
      <w:r>
        <w:rPr>
          <w:spacing w:val="4"/>
        </w:rPr>
        <w:t xml:space="preserve"> </w:t>
      </w:r>
      <w:r>
        <w:t>уровнях:</w:t>
      </w:r>
    </w:p>
    <w:p w14:paraId="728B1C44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47"/>
        </w:tabs>
        <w:spacing w:before="2" w:line="293" w:lineRule="exact"/>
        <w:ind w:left="846" w:hanging="172"/>
        <w:jc w:val="left"/>
        <w:rPr>
          <w:sz w:val="24"/>
        </w:rPr>
      </w:pPr>
      <w:r>
        <w:rPr>
          <w:sz w:val="24"/>
        </w:rPr>
        <w:t>межбюджетные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местный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бюджет);</w:t>
      </w:r>
    </w:p>
    <w:p w14:paraId="5DC85350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47"/>
        </w:tabs>
        <w:ind w:left="1105" w:right="1182" w:hanging="430"/>
        <w:jc w:val="left"/>
        <w:rPr>
          <w:sz w:val="24"/>
        </w:rPr>
      </w:pPr>
      <w:proofErr w:type="spellStart"/>
      <w:r>
        <w:rPr>
          <w:sz w:val="24"/>
        </w:rPr>
        <w:t>внутрибюджетные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(местный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организация);</w:t>
      </w:r>
    </w:p>
    <w:p w14:paraId="69311294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916"/>
        </w:tabs>
        <w:spacing w:before="1" w:line="292" w:lineRule="exact"/>
        <w:ind w:left="915" w:hanging="231"/>
        <w:jc w:val="left"/>
        <w:rPr>
          <w:sz w:val="24"/>
        </w:rPr>
      </w:pPr>
      <w:r>
        <w:rPr>
          <w:sz w:val="24"/>
        </w:rPr>
        <w:t>общеобразовательная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организация.</w:t>
      </w:r>
    </w:p>
    <w:p w14:paraId="1AA2B4E6" w14:textId="77777777" w:rsidR="002B4A7D" w:rsidRDefault="00ED5982">
      <w:pPr>
        <w:pStyle w:val="a3"/>
        <w:ind w:left="685" w:right="599" w:firstLine="566"/>
      </w:pPr>
      <w:r>
        <w:t>Порядок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ассигнований,</w:t>
      </w:r>
      <w:r>
        <w:rPr>
          <w:spacing w:val="1"/>
        </w:rPr>
        <w:t xml:space="preserve"> </w:t>
      </w:r>
      <w:r>
        <w:t>рассчитанных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нормативно-правовое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положений:</w:t>
      </w:r>
    </w:p>
    <w:p w14:paraId="6F029C11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51"/>
        </w:tabs>
        <w:ind w:left="1105" w:right="596" w:hanging="430"/>
        <w:rPr>
          <w:sz w:val="24"/>
        </w:rPr>
      </w:pPr>
      <w:r>
        <w:rPr>
          <w:sz w:val="24"/>
        </w:rPr>
        <w:t>сохранение уровня финансирования по статьям расходов, включенным в величину норматива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затрат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</w:p>
    <w:p w14:paraId="3543BB22" w14:textId="77777777" w:rsidR="002B4A7D" w:rsidRDefault="00ED5982">
      <w:pPr>
        <w:pStyle w:val="a3"/>
        <w:spacing w:before="119"/>
        <w:ind w:left="1105" w:right="605"/>
      </w:pPr>
      <w:r>
        <w:t>(заработная плата с начислениями, прочие текущие расходы на обеспечение материальных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организаций);</w:t>
      </w:r>
    </w:p>
    <w:p w14:paraId="026ECA0B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993"/>
        </w:tabs>
        <w:spacing w:before="3"/>
        <w:ind w:left="1105" w:right="599" w:hanging="430"/>
        <w:rPr>
          <w:sz w:val="24"/>
        </w:rPr>
      </w:pPr>
      <w:r>
        <w:rPr>
          <w:sz w:val="24"/>
        </w:rPr>
        <w:t>возможность использования нормативов не только на уровне межбюджетных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(бюджет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– 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бюджет), но</w:t>
      </w:r>
    </w:p>
    <w:p w14:paraId="6F49AE6F" w14:textId="77777777" w:rsidR="002B4A7D" w:rsidRDefault="00ED5982">
      <w:pPr>
        <w:pStyle w:val="a3"/>
        <w:ind w:left="1105" w:right="596" w:firstLine="2"/>
      </w:pPr>
      <w:r>
        <w:t>и</w:t>
      </w:r>
      <w:r>
        <w:rPr>
          <w:spacing w:val="1"/>
        </w:rPr>
        <w:t xml:space="preserve"> </w:t>
      </w:r>
      <w:r>
        <w:t xml:space="preserve">на уровне </w:t>
      </w:r>
      <w:proofErr w:type="spellStart"/>
      <w:r>
        <w:t>внутрибюджетных</w:t>
      </w:r>
      <w:proofErr w:type="spellEnd"/>
      <w:r>
        <w:rPr>
          <w:spacing w:val="1"/>
        </w:rPr>
        <w:t xml:space="preserve"> </w:t>
      </w:r>
      <w:r>
        <w:t>отношений (местный бюджет</w:t>
      </w:r>
      <w:r>
        <w:rPr>
          <w:spacing w:val="1"/>
        </w:rPr>
        <w:t xml:space="preserve"> </w:t>
      </w:r>
      <w:r>
        <w:t>– общеобразовательная</w:t>
      </w:r>
      <w:r>
        <w:rPr>
          <w:spacing w:val="1"/>
        </w:rPr>
        <w:t xml:space="preserve"> </w:t>
      </w:r>
      <w:r>
        <w:t>организация)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муниципального задания, определяет долю средств, направляемых на оплату труда и иные</w:t>
      </w:r>
      <w:r>
        <w:rPr>
          <w:spacing w:val="1"/>
        </w:rPr>
        <w:t xml:space="preserve"> </w:t>
      </w:r>
      <w:r>
        <w:t>нужды,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выполнения муниципального</w:t>
      </w:r>
      <w:r>
        <w:rPr>
          <w:spacing w:val="-3"/>
        </w:rPr>
        <w:t xml:space="preserve"> </w:t>
      </w:r>
      <w:r>
        <w:t>задания.</w:t>
      </w:r>
    </w:p>
    <w:p w14:paraId="78B5B921" w14:textId="77777777" w:rsidR="002B4A7D" w:rsidRDefault="00ED5982">
      <w:pPr>
        <w:pStyle w:val="a3"/>
        <w:ind w:left="685" w:right="621" w:firstLine="427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 основного общего образования для детей с ОВЗ учитывает расходы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нарушения развития.</w:t>
      </w:r>
    </w:p>
    <w:p w14:paraId="6E8C31FA" w14:textId="77777777" w:rsidR="002B4A7D" w:rsidRDefault="00ED5982">
      <w:pPr>
        <w:pStyle w:val="a3"/>
        <w:ind w:left="685" w:right="596" w:firstLine="283"/>
      </w:pPr>
      <w:r>
        <w:t>Финансирование государственной услуги рассчитывается с учетом рекомендаций ПМПК,</w:t>
      </w:r>
      <w:r>
        <w:rPr>
          <w:spacing w:val="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инвалида,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кадровыми и материально-техническими условиями реализации АОП НОО обучающихся с</w:t>
      </w:r>
      <w:r>
        <w:rPr>
          <w:spacing w:val="1"/>
        </w:rPr>
        <w:t xml:space="preserve"> </w:t>
      </w:r>
      <w:r>
        <w:t xml:space="preserve">ТНР, требованиями к наполняемости классов в соответствии с </w:t>
      </w:r>
      <w:r>
        <w:lastRenderedPageBreak/>
        <w:t>СанПиН. Учитывается то, что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коррекционные занятия «Коррекционно-развивающей области» (в учебном плане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класс).</w:t>
      </w:r>
    </w:p>
    <w:p w14:paraId="136641ED" w14:textId="38B4AB32" w:rsidR="002B4A7D" w:rsidRDefault="00ED5982">
      <w:pPr>
        <w:pStyle w:val="a3"/>
        <w:ind w:left="685" w:right="600" w:firstLine="283"/>
      </w:pPr>
      <w:r>
        <w:t xml:space="preserve">Вариант </w:t>
      </w:r>
      <w:r w:rsidR="00BA14B0">
        <w:t>5.1.,</w:t>
      </w:r>
      <w:r>
        <w:t>5.2. предполагает, что обучающийся с ТНР получает образование, находясь в среде</w:t>
      </w:r>
      <w:r>
        <w:rPr>
          <w:spacing w:val="1"/>
        </w:rPr>
        <w:t xml:space="preserve"> </w:t>
      </w:r>
      <w:r>
        <w:t>сверстников, не имеющих ограничений по возможностям здоровья, но в пролонгированные</w:t>
      </w:r>
      <w:r>
        <w:rPr>
          <w:spacing w:val="1"/>
        </w:rPr>
        <w:t xml:space="preserve"> </w:t>
      </w:r>
      <w:r>
        <w:t>сроки обучения. Обучающемуся с ТНР предоставляется государственная услуга по 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которой</w:t>
      </w:r>
      <w:r>
        <w:rPr>
          <w:spacing w:val="2"/>
        </w:rPr>
        <w:t xml:space="preserve"> </w:t>
      </w:r>
      <w:r>
        <w:t>учитывается следующее:</w:t>
      </w:r>
    </w:p>
    <w:p w14:paraId="54FBEF8C" w14:textId="77777777" w:rsidR="002B4A7D" w:rsidRDefault="00ED5982" w:rsidP="005B6522">
      <w:pPr>
        <w:pStyle w:val="a5"/>
        <w:numPr>
          <w:ilvl w:val="0"/>
          <w:numId w:val="5"/>
        </w:numPr>
        <w:tabs>
          <w:tab w:val="left" w:pos="1336"/>
        </w:tabs>
        <w:spacing w:before="1"/>
        <w:ind w:right="601" w:firstLine="278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НОО;</w:t>
      </w:r>
    </w:p>
    <w:p w14:paraId="6021AE84" w14:textId="77777777" w:rsidR="002B4A7D" w:rsidRDefault="00ED5982" w:rsidP="005B6522">
      <w:pPr>
        <w:pStyle w:val="a5"/>
        <w:numPr>
          <w:ilvl w:val="0"/>
          <w:numId w:val="5"/>
        </w:numPr>
        <w:tabs>
          <w:tab w:val="left" w:pos="1329"/>
        </w:tabs>
        <w:ind w:right="592" w:firstLine="278"/>
        <w:rPr>
          <w:sz w:val="24"/>
        </w:rPr>
      </w:pPr>
      <w:r>
        <w:rPr>
          <w:sz w:val="24"/>
        </w:rPr>
        <w:t>создание специальных материально-технических условий для реализации АООП НОО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ТНР.</w:t>
      </w:r>
    </w:p>
    <w:p w14:paraId="0730E3EF" w14:textId="77777777" w:rsidR="002B4A7D" w:rsidRDefault="00ED5982">
      <w:pPr>
        <w:pStyle w:val="a3"/>
        <w:ind w:left="685" w:right="592" w:firstLine="427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оплату труда педагогических работников с учетом обеспечения уровня средней заработной</w:t>
      </w:r>
      <w:r>
        <w:rPr>
          <w:spacing w:val="1"/>
        </w:rPr>
        <w:t xml:space="preserve"> </w:t>
      </w:r>
      <w:r>
        <w:t>платы педагогических работников за выполняемую ими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работу и другую работу,</w:t>
      </w:r>
      <w:r>
        <w:rPr>
          <w:spacing w:val="1"/>
        </w:rPr>
        <w:t xml:space="preserve"> </w:t>
      </w:r>
      <w:r>
        <w:t>определяемого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Указами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нормативно-</w:t>
      </w:r>
      <w:r>
        <w:rPr>
          <w:spacing w:val="-57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57"/>
        </w:rPr>
        <w:t xml:space="preserve"> </w:t>
      </w:r>
      <w:r>
        <w:t>субъектов Российской Федерации, органов местного самоуправления. Расходы на оплату труда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включаемые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 Федерации в нормативы финансового обеспечения, не могут быть ниже уровня,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средней</w:t>
      </w:r>
      <w:r>
        <w:rPr>
          <w:spacing w:val="-1"/>
        </w:rPr>
        <w:t xml:space="preserve"> </w:t>
      </w:r>
      <w:r>
        <w:t>заработной</w:t>
      </w:r>
      <w:r>
        <w:rPr>
          <w:spacing w:val="-1"/>
        </w:rPr>
        <w:t xml:space="preserve"> </w:t>
      </w:r>
      <w:r>
        <w:t>плате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субъекте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9A50377" w14:textId="77777777" w:rsidR="002B4A7D" w:rsidRDefault="00ED5982">
      <w:pPr>
        <w:pStyle w:val="a3"/>
        <w:ind w:left="685" w:right="603" w:firstLine="422"/>
      </w:pPr>
      <w:r>
        <w:t>В</w:t>
      </w:r>
      <w:r>
        <w:rPr>
          <w:spacing w:val="1"/>
        </w:rPr>
        <w:t xml:space="preserve"> </w:t>
      </w:r>
      <w:r>
        <w:t>связи с требованиями ФГОС НОО ОВЗ при расчете регионального норматива должны</w:t>
      </w:r>
      <w:r>
        <w:rPr>
          <w:spacing w:val="1"/>
        </w:rPr>
        <w:t xml:space="preserve"> </w:t>
      </w:r>
      <w:r>
        <w:t>учитываться затраты рабочего времени педагогических работников на урочную и внеурочную</w:t>
      </w:r>
      <w:r>
        <w:rPr>
          <w:spacing w:val="1"/>
        </w:rPr>
        <w:t xml:space="preserve"> </w:t>
      </w:r>
      <w:r>
        <w:t>деятельность</w:t>
      </w:r>
    </w:p>
    <w:p w14:paraId="4A82DC8C" w14:textId="77777777" w:rsidR="002B4A7D" w:rsidRDefault="00ED5982">
      <w:pPr>
        <w:pStyle w:val="a3"/>
        <w:ind w:left="685" w:right="597" w:firstLine="427"/>
      </w:pPr>
      <w:r>
        <w:t>Формирование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 организации на текущий финансовый год, установленного в соответствии с</w:t>
      </w:r>
      <w:r>
        <w:rPr>
          <w:spacing w:val="1"/>
        </w:rPr>
        <w:t xml:space="preserve"> </w:t>
      </w:r>
      <w:r>
        <w:t>нормативами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поправочными</w:t>
      </w:r>
      <w:r>
        <w:rPr>
          <w:spacing w:val="1"/>
        </w:rPr>
        <w:t xml:space="preserve"> </w:t>
      </w:r>
      <w:r>
        <w:t>коэффициентами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устанавливающим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организаций:</w:t>
      </w:r>
    </w:p>
    <w:p w14:paraId="3EB25214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866"/>
        </w:tabs>
        <w:spacing w:before="121"/>
        <w:ind w:left="685" w:right="597" w:firstLine="0"/>
        <w:rPr>
          <w:sz w:val="24"/>
        </w:rPr>
      </w:pP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частей. Рекомендуемый диапазон стимулирующей доли фонда оплаты труда – от 10 до 30 %.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стимулирующей части определяется образовательной организацией самостоятельно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14:paraId="5A0390AC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964"/>
        </w:tabs>
        <w:spacing w:before="4" w:line="237" w:lineRule="auto"/>
        <w:ind w:left="685" w:right="589" w:firstLine="0"/>
        <w:rPr>
          <w:sz w:val="24"/>
        </w:rPr>
      </w:pPr>
      <w:r>
        <w:rPr>
          <w:sz w:val="24"/>
        </w:rPr>
        <w:t>базовая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14:paraId="55D1F44B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1039"/>
        </w:tabs>
        <w:spacing w:before="2"/>
        <w:ind w:left="680" w:right="596" w:firstLine="60"/>
        <w:rPr>
          <w:sz w:val="24"/>
        </w:rPr>
      </w:pPr>
      <w:r>
        <w:rPr>
          <w:sz w:val="24"/>
        </w:rPr>
        <w:t>рекомендуемое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2"/>
          <w:sz w:val="24"/>
        </w:rPr>
        <w:t xml:space="preserve"> </w:t>
      </w:r>
      <w:r>
        <w:rPr>
          <w:sz w:val="24"/>
        </w:rPr>
        <w:t>– 70 %</w:t>
      </w:r>
      <w:r>
        <w:rPr>
          <w:spacing w:val="-1"/>
          <w:sz w:val="24"/>
        </w:rPr>
        <w:t xml:space="preserve"> </w:t>
      </w:r>
      <w:r>
        <w:rPr>
          <w:sz w:val="24"/>
        </w:rPr>
        <w:t>от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труда;</w:t>
      </w:r>
    </w:p>
    <w:p w14:paraId="7295CAF8" w14:textId="77777777" w:rsidR="002B4A7D" w:rsidRDefault="00ED5982" w:rsidP="005B6522">
      <w:pPr>
        <w:pStyle w:val="a5"/>
        <w:numPr>
          <w:ilvl w:val="0"/>
          <w:numId w:val="82"/>
        </w:numPr>
        <w:tabs>
          <w:tab w:val="left" w:pos="964"/>
        </w:tabs>
        <w:spacing w:before="2" w:line="292" w:lineRule="exact"/>
        <w:ind w:left="963" w:hanging="284"/>
        <w:rPr>
          <w:sz w:val="24"/>
        </w:rPr>
      </w:pPr>
      <w:r>
        <w:rPr>
          <w:sz w:val="24"/>
        </w:rPr>
        <w:t>общая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работников.</w:t>
      </w:r>
    </w:p>
    <w:p w14:paraId="7798713E" w14:textId="77777777" w:rsidR="002B4A7D" w:rsidRDefault="00ED5982">
      <w:pPr>
        <w:pStyle w:val="a3"/>
        <w:ind w:left="685" w:right="597" w:firstLine="427"/>
      </w:pPr>
      <w:r>
        <w:t>Размеры,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локальным нормативным актом организации, в котором должны быть определены критерии 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включаются: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 xml:space="preserve">обучающихся, активность их участия во </w:t>
      </w:r>
      <w:r>
        <w:lastRenderedPageBreak/>
        <w:t>внеурочной деятельности; использование 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t>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методической работе, распространение передового педагогического опыта; повышение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 др.</w:t>
      </w:r>
    </w:p>
    <w:p w14:paraId="2E3D601E" w14:textId="77777777" w:rsidR="002B4A7D" w:rsidRDefault="00ED5982">
      <w:pPr>
        <w:pStyle w:val="a3"/>
        <w:tabs>
          <w:tab w:val="left" w:pos="3396"/>
          <w:tab w:val="left" w:pos="7001"/>
        </w:tabs>
        <w:ind w:left="685" w:right="593" w:firstLine="427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стимулирующей части фонда оплаты труда; соотношение фонда оплаты труда руководящего,</w:t>
      </w:r>
      <w:r>
        <w:rPr>
          <w:spacing w:val="1"/>
        </w:rPr>
        <w:t xml:space="preserve"> </w:t>
      </w:r>
      <w:r>
        <w:t>педагогического,</w:t>
      </w:r>
      <w:r>
        <w:tab/>
        <w:t>инженерно-технического,</w:t>
      </w:r>
      <w:r>
        <w:tab/>
        <w:t>административно-хозяйственного,</w:t>
      </w:r>
      <w:r>
        <w:rPr>
          <w:spacing w:val="-58"/>
        </w:rPr>
        <w:t xml:space="preserve"> </w:t>
      </w:r>
      <w:r>
        <w:t>производственного,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персонала;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 стимулирующей части фонда оплаты труда учитывается мнение коллегиальных</w:t>
      </w:r>
      <w:r>
        <w:rPr>
          <w:spacing w:val="-57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(совета</w:t>
      </w:r>
      <w:r>
        <w:rPr>
          <w:spacing w:val="1"/>
        </w:rPr>
        <w:t xml:space="preserve"> </w:t>
      </w:r>
      <w:r>
        <w:t>школы),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-1"/>
        </w:rPr>
        <w:t xml:space="preserve"> </w:t>
      </w:r>
      <w:r>
        <w:t>профсоюзной организации.</w:t>
      </w:r>
    </w:p>
    <w:p w14:paraId="039D3DD6" w14:textId="77777777" w:rsidR="002B4A7D" w:rsidRDefault="00ED5982">
      <w:pPr>
        <w:pStyle w:val="a3"/>
        <w:ind w:left="685" w:right="603" w:firstLine="427"/>
      </w:pPr>
      <w:r>
        <w:t>Примерный расчет нормативных затрат оказания государственных услуг по реализации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определяет нормативные затраты</w:t>
      </w:r>
      <w:r>
        <w:rPr>
          <w:spacing w:val="-57"/>
        </w:rPr>
        <w:t xml:space="preserve"> </w:t>
      </w:r>
      <w:r>
        <w:t>субъекта Российской Федерации (муниципального образования) связанных с оказанием 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(п. 10, ст. 2).</w:t>
      </w:r>
    </w:p>
    <w:p w14:paraId="4259F38A" w14:textId="77777777" w:rsidR="002B4A7D" w:rsidRDefault="00ED5982">
      <w:pPr>
        <w:pStyle w:val="a3"/>
        <w:ind w:left="685" w:right="605" w:firstLine="427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бюджетных ассигнований,</w:t>
      </w:r>
      <w:r>
        <w:rPr>
          <w:spacing w:val="-2"/>
        </w:rPr>
        <w:t xml:space="preserve"> </w:t>
      </w:r>
      <w:r>
        <w:t>предусмотренных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очередной</w:t>
      </w:r>
      <w:r>
        <w:rPr>
          <w:spacing w:val="-2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год.</w:t>
      </w:r>
    </w:p>
    <w:p w14:paraId="0FE0C2D6" w14:textId="77777777" w:rsidR="002B4A7D" w:rsidRDefault="00ED5982">
      <w:pPr>
        <w:pStyle w:val="a3"/>
        <w:ind w:left="685" w:right="598" w:firstLine="427"/>
      </w:pPr>
      <w:r>
        <w:t>Нормативные затраты на выполнение муниципального задания, оплату труда и начисления</w:t>
      </w:r>
      <w:r>
        <w:rPr>
          <w:spacing w:val="-57"/>
        </w:rPr>
        <w:t xml:space="preserve"> </w:t>
      </w:r>
      <w:r>
        <w:t>на выплаты по оплате труда, расходные материалы в соответствии со стандартами качества</w:t>
      </w:r>
      <w:r>
        <w:rPr>
          <w:spacing w:val="1"/>
        </w:rPr>
        <w:t xml:space="preserve"> </w:t>
      </w:r>
      <w:r>
        <w:t>оказания услуги, общехозяйственные нужды, коммунальные услуги, содержание недвижимого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прилегающих</w:t>
      </w:r>
      <w:r>
        <w:rPr>
          <w:spacing w:val="1"/>
        </w:rPr>
        <w:t xml:space="preserve"> </w:t>
      </w:r>
      <w:r>
        <w:t>территорий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МОАУ</w:t>
      </w:r>
      <w:r>
        <w:rPr>
          <w:spacing w:val="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Орска»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-1"/>
        </w:rPr>
        <w:t xml:space="preserve"> </w:t>
      </w:r>
      <w:r>
        <w:t>год.</w:t>
      </w:r>
    </w:p>
    <w:p w14:paraId="3C9F4D15" w14:textId="77777777" w:rsidR="002B4A7D" w:rsidRDefault="002B4A7D">
      <w:pPr>
        <w:pStyle w:val="a3"/>
        <w:spacing w:before="5"/>
        <w:ind w:left="0"/>
        <w:jc w:val="left"/>
      </w:pPr>
    </w:p>
    <w:p w14:paraId="465CE117" w14:textId="77777777" w:rsidR="002B4A7D" w:rsidRDefault="00ED5982" w:rsidP="005B6522">
      <w:pPr>
        <w:pStyle w:val="1"/>
        <w:numPr>
          <w:ilvl w:val="2"/>
          <w:numId w:val="12"/>
        </w:numPr>
        <w:tabs>
          <w:tab w:val="left" w:pos="2523"/>
        </w:tabs>
        <w:ind w:left="3366" w:right="959" w:hanging="1386"/>
        <w:jc w:val="left"/>
      </w:pPr>
      <w:r>
        <w:t>Материально-технические условия обеспечения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</w:p>
    <w:p w14:paraId="74340D9D" w14:textId="77777777" w:rsidR="002B4A7D" w:rsidRDefault="00ED5982">
      <w:pPr>
        <w:ind w:left="3373"/>
        <w:rPr>
          <w:b/>
          <w:sz w:val="24"/>
        </w:rPr>
      </w:pP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ТНР</w:t>
      </w:r>
    </w:p>
    <w:p w14:paraId="0BFB2D36" w14:textId="77777777" w:rsidR="002B4A7D" w:rsidRDefault="002B4A7D">
      <w:pPr>
        <w:pStyle w:val="a3"/>
        <w:spacing w:before="7"/>
        <w:ind w:left="0"/>
        <w:jc w:val="left"/>
        <w:rPr>
          <w:b/>
          <w:sz w:val="23"/>
        </w:rPr>
      </w:pPr>
    </w:p>
    <w:p w14:paraId="3E0216C2" w14:textId="77777777" w:rsidR="002B4A7D" w:rsidRDefault="00ED5982">
      <w:pPr>
        <w:pStyle w:val="a3"/>
        <w:ind w:left="685" w:right="593" w:firstLine="427"/>
      </w:pPr>
      <w:r>
        <w:t>Материально-технические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первичный,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712FD568" w14:textId="77777777" w:rsidR="002B4A7D" w:rsidRDefault="00ED5982">
      <w:pPr>
        <w:pStyle w:val="a3"/>
        <w:ind w:left="685" w:right="602" w:firstLine="427"/>
      </w:pPr>
      <w:r>
        <w:t>Материально-технические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ТНР</w:t>
      </w:r>
      <w:r>
        <w:rPr>
          <w:spacing w:val="-1"/>
        </w:rPr>
        <w:t xml:space="preserve"> </w:t>
      </w:r>
      <w:r>
        <w:t>составляют:</w:t>
      </w:r>
    </w:p>
    <w:p w14:paraId="531AFB2E" w14:textId="77777777" w:rsidR="002B4A7D" w:rsidRDefault="002B4A7D">
      <w:pPr>
        <w:pStyle w:val="a3"/>
        <w:ind w:left="0"/>
        <w:jc w:val="left"/>
      </w:pPr>
    </w:p>
    <w:p w14:paraId="4D22EC0D" w14:textId="77777777" w:rsidR="002B4A7D" w:rsidRDefault="00ED5982">
      <w:pPr>
        <w:spacing w:before="1"/>
        <w:ind w:left="685" w:right="612" w:firstLine="427"/>
        <w:jc w:val="both"/>
        <w:rPr>
          <w:sz w:val="24"/>
        </w:rPr>
      </w:pPr>
      <w:r>
        <w:rPr>
          <w:sz w:val="24"/>
        </w:rPr>
        <w:t>-учебное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учебное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оборудование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(урок,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самоподготовка, факультативное занятие, дополнительное занятие, индивидуальное занятие,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занятий);</w:t>
      </w:r>
    </w:p>
    <w:p w14:paraId="4FC68E7B" w14:textId="77777777" w:rsidR="002B4A7D" w:rsidRDefault="00ED5982" w:rsidP="005B6522">
      <w:pPr>
        <w:pStyle w:val="a5"/>
        <w:numPr>
          <w:ilvl w:val="0"/>
          <w:numId w:val="4"/>
        </w:numPr>
        <w:tabs>
          <w:tab w:val="left" w:pos="1358"/>
        </w:tabs>
        <w:ind w:right="621" w:firstLine="422"/>
        <w:rPr>
          <w:sz w:val="24"/>
        </w:rPr>
      </w:pPr>
      <w:r>
        <w:rPr>
          <w:sz w:val="24"/>
        </w:rPr>
        <w:t>учебно-практическое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учебно-лабораторное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(раздаточные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конструкторы,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1"/>
          <w:sz w:val="24"/>
        </w:rPr>
        <w:t xml:space="preserve"> </w:t>
      </w:r>
      <w:r>
        <w:rPr>
          <w:sz w:val="24"/>
        </w:rPr>
        <w:t>мольберты,</w:t>
      </w:r>
      <w:r>
        <w:rPr>
          <w:spacing w:val="1"/>
          <w:sz w:val="24"/>
        </w:rPr>
        <w:t xml:space="preserve"> </w:t>
      </w:r>
      <w:r>
        <w:rPr>
          <w:sz w:val="24"/>
        </w:rPr>
        <w:t>мячи,</w:t>
      </w:r>
      <w:r>
        <w:rPr>
          <w:spacing w:val="-1"/>
          <w:sz w:val="24"/>
        </w:rPr>
        <w:t xml:space="preserve"> </w:t>
      </w:r>
      <w:r>
        <w:rPr>
          <w:sz w:val="24"/>
        </w:rPr>
        <w:t>обручи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14:paraId="46B2C34C" w14:textId="77777777" w:rsidR="002B4A7D" w:rsidRDefault="00ED5982" w:rsidP="005B6522">
      <w:pPr>
        <w:pStyle w:val="a5"/>
        <w:numPr>
          <w:ilvl w:val="0"/>
          <w:numId w:val="4"/>
        </w:numPr>
        <w:tabs>
          <w:tab w:val="left" w:pos="1264"/>
        </w:tabs>
        <w:spacing w:before="119"/>
        <w:ind w:left="1263" w:hanging="157"/>
        <w:jc w:val="left"/>
        <w:rPr>
          <w:sz w:val="24"/>
        </w:rPr>
      </w:pPr>
      <w:r>
        <w:rPr>
          <w:sz w:val="24"/>
        </w:rPr>
        <w:t>компьютерные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средства;</w:t>
      </w:r>
    </w:p>
    <w:p w14:paraId="52FB266E" w14:textId="77777777" w:rsidR="002B4A7D" w:rsidRDefault="00ED5982">
      <w:pPr>
        <w:pStyle w:val="a3"/>
        <w:ind w:left="685" w:right="706" w:firstLine="427"/>
        <w:jc w:val="left"/>
      </w:pPr>
      <w:r>
        <w:t>-технические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(магнитная</w:t>
      </w:r>
      <w:r>
        <w:rPr>
          <w:spacing w:val="-5"/>
        </w:rPr>
        <w:t xml:space="preserve"> </w:t>
      </w:r>
      <w:r>
        <w:t>доска,</w:t>
      </w:r>
      <w:r>
        <w:rPr>
          <w:spacing w:val="-5"/>
        </w:rPr>
        <w:t xml:space="preserve"> </w:t>
      </w:r>
      <w:r>
        <w:t>видеомагнитофон,</w:t>
      </w:r>
      <w:r>
        <w:rPr>
          <w:spacing w:val="-5"/>
        </w:rPr>
        <w:t xml:space="preserve"> </w:t>
      </w:r>
      <w:r>
        <w:t>мультимедийный</w:t>
      </w:r>
      <w:r>
        <w:rPr>
          <w:spacing w:val="-57"/>
        </w:rPr>
        <w:t xml:space="preserve"> </w:t>
      </w:r>
      <w:r>
        <w:t>проектор и</w:t>
      </w:r>
      <w:r>
        <w:rPr>
          <w:spacing w:val="-3"/>
        </w:rPr>
        <w:t xml:space="preserve"> </w:t>
      </w:r>
      <w:r>
        <w:t>т.д.);</w:t>
      </w:r>
    </w:p>
    <w:p w14:paraId="07FE326A" w14:textId="77777777" w:rsidR="002B4A7D" w:rsidRDefault="00ED5982">
      <w:pPr>
        <w:pStyle w:val="a3"/>
        <w:spacing w:before="1"/>
        <w:ind w:left="685" w:right="706" w:firstLine="427"/>
        <w:jc w:val="left"/>
      </w:pPr>
      <w:r>
        <w:t>-демонстрационные</w:t>
      </w:r>
      <w:r>
        <w:rPr>
          <w:spacing w:val="-7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(демонстрационные</w:t>
      </w:r>
      <w:r>
        <w:rPr>
          <w:spacing w:val="-6"/>
        </w:rPr>
        <w:t xml:space="preserve"> </w:t>
      </w:r>
      <w:r>
        <w:t>числовые</w:t>
      </w:r>
      <w:r>
        <w:rPr>
          <w:spacing w:val="-4"/>
        </w:rPr>
        <w:t xml:space="preserve"> </w:t>
      </w:r>
      <w:r>
        <w:t>линейки,</w:t>
      </w:r>
      <w:r>
        <w:rPr>
          <w:spacing w:val="-7"/>
        </w:rPr>
        <w:t xml:space="preserve"> </w:t>
      </w:r>
      <w:r>
        <w:t>демонстрационные</w:t>
      </w:r>
      <w:r>
        <w:rPr>
          <w:spacing w:val="-57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умножения, карточки и</w:t>
      </w:r>
      <w:r>
        <w:rPr>
          <w:spacing w:val="-2"/>
        </w:rPr>
        <w:t xml:space="preserve"> </w:t>
      </w:r>
      <w:r>
        <w:t>т. д.);</w:t>
      </w:r>
    </w:p>
    <w:p w14:paraId="3DE0C7ED" w14:textId="77777777" w:rsidR="002B4A7D" w:rsidRDefault="00ED5982">
      <w:pPr>
        <w:pStyle w:val="a3"/>
        <w:ind w:left="685" w:right="706" w:firstLine="427"/>
        <w:jc w:val="left"/>
      </w:pPr>
      <w:r>
        <w:t>-игры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игрушки</w:t>
      </w:r>
      <w:r>
        <w:rPr>
          <w:spacing w:val="-3"/>
        </w:rPr>
        <w:t xml:space="preserve"> </w:t>
      </w:r>
      <w:r>
        <w:t>(настольные</w:t>
      </w:r>
      <w:r>
        <w:rPr>
          <w:spacing w:val="-5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игр,</w:t>
      </w:r>
      <w:r>
        <w:rPr>
          <w:spacing w:val="-3"/>
        </w:rPr>
        <w:t xml:space="preserve"> </w:t>
      </w:r>
      <w:r>
        <w:t>театральные</w:t>
      </w:r>
      <w:r>
        <w:rPr>
          <w:spacing w:val="-57"/>
        </w:rPr>
        <w:t xml:space="preserve"> </w:t>
      </w:r>
      <w:r>
        <w:t>куклы);</w:t>
      </w:r>
    </w:p>
    <w:p w14:paraId="7362AA82" w14:textId="77777777" w:rsidR="002B4A7D" w:rsidRDefault="00ED5982" w:rsidP="005B6522">
      <w:pPr>
        <w:pStyle w:val="a5"/>
        <w:numPr>
          <w:ilvl w:val="0"/>
          <w:numId w:val="4"/>
        </w:numPr>
        <w:tabs>
          <w:tab w:val="left" w:pos="1286"/>
        </w:tabs>
        <w:ind w:left="680" w:right="2071" w:firstLine="427"/>
        <w:jc w:val="left"/>
        <w:rPr>
          <w:sz w:val="24"/>
        </w:rPr>
      </w:pPr>
      <w:r>
        <w:rPr>
          <w:sz w:val="24"/>
        </w:rPr>
        <w:t>натуральные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(коллекции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ископаемых,</w:t>
      </w:r>
      <w:r>
        <w:rPr>
          <w:spacing w:val="-4"/>
          <w:sz w:val="24"/>
        </w:rPr>
        <w:t xml:space="preserve"> </w:t>
      </w:r>
      <w:r>
        <w:rPr>
          <w:sz w:val="24"/>
        </w:rPr>
        <w:lastRenderedPageBreak/>
        <w:t>коллекции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семян растений,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гербарии, муляжи, живые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и т.д.);</w:t>
      </w:r>
    </w:p>
    <w:p w14:paraId="2B342E25" w14:textId="77777777" w:rsidR="002B4A7D" w:rsidRDefault="00ED5982">
      <w:pPr>
        <w:pStyle w:val="a3"/>
        <w:ind w:left="1105"/>
        <w:jc w:val="left"/>
      </w:pPr>
      <w:r>
        <w:t>-оборудование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rPr>
          <w:i/>
        </w:rPr>
        <w:t>перемен</w:t>
      </w:r>
      <w:r>
        <w:rPr>
          <w:i/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занятиями;</w:t>
      </w:r>
    </w:p>
    <w:p w14:paraId="0BDB1118" w14:textId="77777777" w:rsidR="002B4A7D" w:rsidRDefault="00ED5982">
      <w:pPr>
        <w:pStyle w:val="a3"/>
        <w:ind w:left="685" w:firstLine="427"/>
        <w:jc w:val="left"/>
      </w:pPr>
      <w:r>
        <w:t>-оснащение</w:t>
      </w:r>
      <w:r>
        <w:rPr>
          <w:spacing w:val="41"/>
        </w:rPr>
        <w:t xml:space="preserve"> </w:t>
      </w:r>
      <w:r>
        <w:t>учебных</w:t>
      </w:r>
      <w:r>
        <w:rPr>
          <w:spacing w:val="39"/>
        </w:rPr>
        <w:t xml:space="preserve"> </w:t>
      </w:r>
      <w:r>
        <w:t>помещений</w:t>
      </w:r>
      <w:r>
        <w:rPr>
          <w:spacing w:val="40"/>
        </w:rPr>
        <w:t xml:space="preserve"> </w:t>
      </w:r>
      <w:r>
        <w:t>(ученические</w:t>
      </w:r>
      <w:r>
        <w:rPr>
          <w:spacing w:val="39"/>
        </w:rPr>
        <w:t xml:space="preserve"> </w:t>
      </w:r>
      <w:r>
        <w:t>столы,</w:t>
      </w:r>
      <w:r>
        <w:rPr>
          <w:spacing w:val="39"/>
        </w:rPr>
        <w:t xml:space="preserve"> </w:t>
      </w:r>
      <w:r>
        <w:t>шкафы,</w:t>
      </w:r>
      <w:r>
        <w:rPr>
          <w:spacing w:val="37"/>
        </w:rPr>
        <w:t xml:space="preserve"> </w:t>
      </w:r>
      <w:r>
        <w:t>настенные</w:t>
      </w:r>
      <w:r>
        <w:rPr>
          <w:spacing w:val="38"/>
        </w:rPr>
        <w:t xml:space="preserve"> </w:t>
      </w:r>
      <w:r>
        <w:t>доски</w:t>
      </w:r>
      <w:r>
        <w:rPr>
          <w:spacing w:val="4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объявлений</w:t>
      </w:r>
      <w:r>
        <w:rPr>
          <w:spacing w:val="-3"/>
        </w:rPr>
        <w:t xml:space="preserve"> </w:t>
      </w:r>
      <w:r>
        <w:t>и т.д.);</w:t>
      </w:r>
    </w:p>
    <w:p w14:paraId="6E2B7C6A" w14:textId="77777777" w:rsidR="002B4A7D" w:rsidRDefault="00ED5982" w:rsidP="005B6522">
      <w:pPr>
        <w:pStyle w:val="a5"/>
        <w:numPr>
          <w:ilvl w:val="0"/>
          <w:numId w:val="4"/>
        </w:numPr>
        <w:tabs>
          <w:tab w:val="left" w:pos="1300"/>
        </w:tabs>
        <w:ind w:right="604" w:firstLine="422"/>
        <w:jc w:val="left"/>
        <w:rPr>
          <w:sz w:val="24"/>
        </w:rPr>
      </w:pPr>
      <w:r>
        <w:rPr>
          <w:sz w:val="24"/>
        </w:rPr>
        <w:t>оснащение</w:t>
      </w:r>
      <w:r>
        <w:rPr>
          <w:spacing w:val="52"/>
          <w:sz w:val="24"/>
        </w:rPr>
        <w:t xml:space="preserve"> </w:t>
      </w:r>
      <w:r>
        <w:rPr>
          <w:sz w:val="24"/>
        </w:rPr>
        <w:t>административных</w:t>
      </w:r>
      <w:r>
        <w:rPr>
          <w:spacing w:val="52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51"/>
          <w:sz w:val="24"/>
        </w:rPr>
        <w:t xml:space="preserve"> </w:t>
      </w:r>
      <w:r>
        <w:rPr>
          <w:sz w:val="24"/>
        </w:rPr>
        <w:t>(компьютерные</w:t>
      </w:r>
      <w:r>
        <w:rPr>
          <w:spacing w:val="5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52"/>
          <w:sz w:val="24"/>
        </w:rPr>
        <w:t xml:space="preserve"> </w:t>
      </w:r>
      <w:r>
        <w:rPr>
          <w:sz w:val="24"/>
        </w:rPr>
        <w:t>офисные</w:t>
      </w:r>
      <w:r>
        <w:rPr>
          <w:spacing w:val="51"/>
          <w:sz w:val="24"/>
        </w:rPr>
        <w:t xml:space="preserve"> </w:t>
      </w:r>
      <w:r>
        <w:rPr>
          <w:sz w:val="24"/>
        </w:rPr>
        <w:t>кресла,</w:t>
      </w:r>
      <w:r>
        <w:rPr>
          <w:spacing w:val="-57"/>
          <w:sz w:val="24"/>
        </w:rPr>
        <w:t xml:space="preserve"> </w:t>
      </w:r>
      <w:r>
        <w:rPr>
          <w:sz w:val="24"/>
        </w:rPr>
        <w:t>платяные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шкафы,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 носителях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т.д.).</w:t>
      </w:r>
    </w:p>
    <w:p w14:paraId="1550DF47" w14:textId="77777777" w:rsidR="002B4A7D" w:rsidRDefault="002B4A7D">
      <w:pPr>
        <w:pStyle w:val="a3"/>
        <w:ind w:left="0"/>
        <w:jc w:val="left"/>
      </w:pPr>
    </w:p>
    <w:p w14:paraId="5A926881" w14:textId="50CFCE82" w:rsidR="002B4A7D" w:rsidRDefault="00ED5982">
      <w:pPr>
        <w:tabs>
          <w:tab w:val="left" w:pos="2122"/>
          <w:tab w:val="left" w:pos="2601"/>
          <w:tab w:val="left" w:pos="5848"/>
          <w:tab w:val="left" w:pos="6692"/>
          <w:tab w:val="left" w:pos="8369"/>
          <w:tab w:val="left" w:pos="9784"/>
        </w:tabs>
        <w:spacing w:before="1"/>
        <w:ind w:left="685" w:right="601" w:firstLine="427"/>
        <w:rPr>
          <w:b/>
          <w:i/>
          <w:sz w:val="24"/>
        </w:rPr>
      </w:pPr>
      <w:r>
        <w:rPr>
          <w:sz w:val="24"/>
        </w:rPr>
        <w:t>Исходя</w:t>
      </w:r>
      <w:r w:rsidR="00BA14B0">
        <w:rPr>
          <w:sz w:val="24"/>
        </w:rPr>
        <w:t xml:space="preserve"> </w:t>
      </w:r>
      <w:r>
        <w:rPr>
          <w:sz w:val="24"/>
        </w:rPr>
        <w:t>из</w:t>
      </w:r>
      <w:r w:rsidR="00BA14B0">
        <w:rPr>
          <w:sz w:val="24"/>
        </w:rPr>
        <w:t xml:space="preserve"> </w:t>
      </w:r>
      <w:r>
        <w:rPr>
          <w:sz w:val="24"/>
        </w:rPr>
        <w:t>личностно-ориентированных</w:t>
      </w:r>
      <w:r w:rsidR="00BA14B0">
        <w:rPr>
          <w:sz w:val="24"/>
        </w:rPr>
        <w:t xml:space="preserve"> </w:t>
      </w:r>
      <w:r>
        <w:rPr>
          <w:sz w:val="24"/>
        </w:rPr>
        <w:t>целей</w:t>
      </w:r>
      <w:r w:rsidR="00BA14B0">
        <w:rPr>
          <w:sz w:val="24"/>
        </w:rPr>
        <w:t xml:space="preserve"> </w:t>
      </w:r>
      <w:r>
        <w:rPr>
          <w:sz w:val="24"/>
        </w:rPr>
        <w:t>современного</w:t>
      </w:r>
      <w:r w:rsidR="00BA14B0">
        <w:rPr>
          <w:sz w:val="24"/>
        </w:rPr>
        <w:t xml:space="preserve"> </w:t>
      </w:r>
      <w:r>
        <w:rPr>
          <w:sz w:val="24"/>
        </w:rPr>
        <w:t>начального</w:t>
      </w:r>
      <w:r w:rsidR="00BA14B0">
        <w:rPr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учебное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оборудование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призвано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обеспечить (</w:t>
      </w:r>
      <w:r>
        <w:rPr>
          <w:b/>
          <w:i/>
          <w:sz w:val="24"/>
        </w:rPr>
        <w:t>материально-</w:t>
      </w:r>
    </w:p>
    <w:p w14:paraId="3DC0022B" w14:textId="77777777" w:rsidR="002B4A7D" w:rsidRDefault="00ED5982">
      <w:pPr>
        <w:ind w:left="685"/>
        <w:rPr>
          <w:sz w:val="24"/>
        </w:rPr>
      </w:pPr>
      <w:r>
        <w:rPr>
          <w:b/>
          <w:i/>
          <w:sz w:val="24"/>
        </w:rPr>
        <w:t>технический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ресурс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призван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обеспечить</w:t>
      </w:r>
      <w:r>
        <w:rPr>
          <w:sz w:val="24"/>
        </w:rPr>
        <w:t>):</w:t>
      </w:r>
    </w:p>
    <w:p w14:paraId="0A1FF547" w14:textId="77777777" w:rsidR="002B4A7D" w:rsidRDefault="00ED5982" w:rsidP="005B6522">
      <w:pPr>
        <w:pStyle w:val="a5"/>
        <w:numPr>
          <w:ilvl w:val="0"/>
          <w:numId w:val="4"/>
        </w:numPr>
        <w:tabs>
          <w:tab w:val="left" w:pos="1264"/>
        </w:tabs>
        <w:ind w:left="1263" w:hanging="157"/>
        <w:jc w:val="left"/>
        <w:rPr>
          <w:sz w:val="24"/>
        </w:rPr>
      </w:pPr>
      <w:r>
        <w:rPr>
          <w:sz w:val="24"/>
        </w:rPr>
        <w:t>наглядность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14:paraId="07116D7A" w14:textId="77777777" w:rsidR="002B4A7D" w:rsidRDefault="00ED5982">
      <w:pPr>
        <w:pStyle w:val="a3"/>
        <w:ind w:left="1105"/>
        <w:jc w:val="left"/>
      </w:pPr>
      <w:r>
        <w:t>-</w:t>
      </w:r>
      <w:proofErr w:type="spellStart"/>
      <w:r>
        <w:t>природосообразность</w:t>
      </w:r>
      <w:proofErr w:type="spellEnd"/>
      <w:r>
        <w:rPr>
          <w:spacing w:val="-6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школьников;</w:t>
      </w:r>
    </w:p>
    <w:p w14:paraId="42A19C24" w14:textId="77777777" w:rsidR="002B4A7D" w:rsidRDefault="00ED5982">
      <w:pPr>
        <w:pStyle w:val="a3"/>
        <w:ind w:left="1112"/>
        <w:jc w:val="left"/>
      </w:pPr>
      <w:r>
        <w:t>-</w:t>
      </w:r>
      <w:proofErr w:type="spellStart"/>
      <w:r>
        <w:t>культуросообразность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</w:t>
      </w:r>
      <w:r>
        <w:rPr>
          <w:spacing w:val="-3"/>
        </w:rPr>
        <w:t xml:space="preserve"> </w:t>
      </w:r>
      <w:r>
        <w:t>(</w:t>
      </w:r>
      <w:r>
        <w:rPr>
          <w:i/>
        </w:rPr>
        <w:t>формировании</w:t>
      </w:r>
      <w:r>
        <w:t>)</w:t>
      </w:r>
      <w:r>
        <w:rPr>
          <w:spacing w:val="-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школьника;</w:t>
      </w:r>
    </w:p>
    <w:p w14:paraId="4CEFDB1B" w14:textId="77777777" w:rsidR="002B4A7D" w:rsidRDefault="00ED5982" w:rsidP="005B6522">
      <w:pPr>
        <w:pStyle w:val="a5"/>
        <w:numPr>
          <w:ilvl w:val="0"/>
          <w:numId w:val="4"/>
        </w:numPr>
        <w:tabs>
          <w:tab w:val="left" w:pos="1433"/>
          <w:tab w:val="left" w:pos="1434"/>
        </w:tabs>
        <w:ind w:right="623" w:firstLine="422"/>
        <w:jc w:val="left"/>
        <w:rPr>
          <w:sz w:val="24"/>
        </w:rPr>
      </w:pPr>
      <w:r>
        <w:rPr>
          <w:sz w:val="24"/>
        </w:rPr>
        <w:t>предметно-учебную</w:t>
      </w:r>
      <w:r>
        <w:rPr>
          <w:spacing w:val="3"/>
          <w:sz w:val="24"/>
        </w:rPr>
        <w:t xml:space="preserve"> </w:t>
      </w:r>
      <w:r>
        <w:rPr>
          <w:sz w:val="24"/>
        </w:rPr>
        <w:t>среду для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 деятельностной основе.</w:t>
      </w:r>
    </w:p>
    <w:p w14:paraId="28B58655" w14:textId="77777777" w:rsidR="002B4A7D" w:rsidRDefault="002B4A7D">
      <w:pPr>
        <w:pStyle w:val="a3"/>
        <w:spacing w:before="5"/>
        <w:ind w:left="0"/>
        <w:jc w:val="left"/>
      </w:pPr>
    </w:p>
    <w:p w14:paraId="322F4F68" w14:textId="7514F221" w:rsidR="002B4A7D" w:rsidRPr="00BA14B0" w:rsidRDefault="00ED5982" w:rsidP="005B6522">
      <w:pPr>
        <w:pStyle w:val="1"/>
        <w:numPr>
          <w:ilvl w:val="2"/>
          <w:numId w:val="12"/>
        </w:numPr>
        <w:tabs>
          <w:tab w:val="left" w:pos="2637"/>
        </w:tabs>
        <w:ind w:left="2817" w:right="1417" w:hanging="781"/>
        <w:jc w:val="both"/>
      </w:pPr>
      <w:r>
        <w:t>Информационно-методические ресурсы обеспечения реализации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2"/>
        </w:rPr>
        <w:t xml:space="preserve"> </w:t>
      </w:r>
      <w:r>
        <w:t>начального</w:t>
      </w:r>
      <w:r w:rsidR="00BA14B0">
        <w:t xml:space="preserve"> </w:t>
      </w:r>
      <w:r w:rsidRPr="00BA14B0">
        <w:t>общего</w:t>
      </w:r>
      <w:r w:rsidRPr="00BA14B0">
        <w:rPr>
          <w:spacing w:val="-2"/>
        </w:rPr>
        <w:t xml:space="preserve"> </w:t>
      </w:r>
      <w:r w:rsidRPr="00BA14B0">
        <w:t>образования</w:t>
      </w:r>
      <w:r w:rsidRPr="00BA14B0">
        <w:rPr>
          <w:spacing w:val="-2"/>
        </w:rPr>
        <w:t xml:space="preserve"> </w:t>
      </w:r>
      <w:r w:rsidRPr="00BA14B0">
        <w:t>обучающихся</w:t>
      </w:r>
      <w:r w:rsidRPr="00BA14B0">
        <w:rPr>
          <w:spacing w:val="-1"/>
        </w:rPr>
        <w:t xml:space="preserve"> </w:t>
      </w:r>
      <w:r w:rsidRPr="00BA14B0">
        <w:t>с</w:t>
      </w:r>
      <w:r w:rsidRPr="00BA14B0">
        <w:rPr>
          <w:spacing w:val="-2"/>
        </w:rPr>
        <w:t xml:space="preserve"> </w:t>
      </w:r>
      <w:r w:rsidRPr="00BA14B0">
        <w:t>ТНР</w:t>
      </w:r>
    </w:p>
    <w:p w14:paraId="5C0622B2" w14:textId="77777777" w:rsidR="002B4A7D" w:rsidRDefault="00ED5982">
      <w:pPr>
        <w:pStyle w:val="a3"/>
        <w:ind w:left="680" w:right="592" w:firstLine="427"/>
      </w:pPr>
      <w:r>
        <w:t>Учебные и информационно-методические ресурсы занимают свое, только им присущее</w:t>
      </w:r>
      <w:r>
        <w:rPr>
          <w:spacing w:val="1"/>
        </w:rPr>
        <w:t xml:space="preserve"> </w:t>
      </w:r>
      <w:r>
        <w:t>место в системе ресурсного обеспечения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образования. Это существенный, необходимый, неотъемлемый компонент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невозможен</w:t>
      </w:r>
      <w:r>
        <w:rPr>
          <w:spacing w:val="1"/>
        </w:rPr>
        <w:t xml:space="preserve"> </w:t>
      </w:r>
      <w:r>
        <w:t>сколько-нибудь</w:t>
      </w:r>
      <w:r>
        <w:rPr>
          <w:spacing w:val="1"/>
        </w:rPr>
        <w:t xml:space="preserve"> </w:t>
      </w:r>
      <w:r>
        <w:t>результативный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ориентированность данного ресурса заключается в том, чтобы создать оптимальные с точки</w:t>
      </w:r>
      <w:r>
        <w:rPr>
          <w:spacing w:val="1"/>
        </w:rPr>
        <w:t xml:space="preserve"> </w:t>
      </w:r>
      <w:r>
        <w:t>зрения достижения современных результатов образования в начальной школе информационно-</w:t>
      </w:r>
      <w:r>
        <w:rPr>
          <w:spacing w:val="-57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означающие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подхода.</w:t>
      </w:r>
    </w:p>
    <w:p w14:paraId="726DDF4D" w14:textId="77777777" w:rsidR="002B4A7D" w:rsidRDefault="00ED5982">
      <w:pPr>
        <w:pStyle w:val="a3"/>
        <w:ind w:left="680" w:right="619" w:firstLine="427"/>
      </w:pP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составляют:</w:t>
      </w:r>
    </w:p>
    <w:p w14:paraId="7C1C889A" w14:textId="77777777" w:rsidR="002B4A7D" w:rsidRDefault="00ED5982" w:rsidP="005B6522">
      <w:pPr>
        <w:pStyle w:val="a5"/>
        <w:numPr>
          <w:ilvl w:val="1"/>
          <w:numId w:val="4"/>
        </w:numPr>
        <w:tabs>
          <w:tab w:val="left" w:pos="1703"/>
        </w:tabs>
        <w:ind w:right="595" w:firstLine="703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примерные (базисные) учебные планы по предметам, образовательная(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программа(ы) 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14:paraId="6DB1710E" w14:textId="77777777" w:rsidR="002B4A7D" w:rsidRDefault="00ED5982" w:rsidP="005B6522">
      <w:pPr>
        <w:pStyle w:val="a5"/>
        <w:numPr>
          <w:ilvl w:val="1"/>
          <w:numId w:val="4"/>
        </w:numPr>
        <w:tabs>
          <w:tab w:val="left" w:pos="1934"/>
        </w:tabs>
        <w:ind w:right="594" w:firstLine="703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обучающихся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образовательной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мультимедийные, аудио- и видеоматериалы, цифровые образовательные 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и т.д.;</w:t>
      </w:r>
    </w:p>
    <w:p w14:paraId="4B4B22B1" w14:textId="77777777" w:rsidR="002B4A7D" w:rsidRDefault="00ED5982" w:rsidP="005B6522">
      <w:pPr>
        <w:pStyle w:val="a5"/>
        <w:numPr>
          <w:ilvl w:val="1"/>
          <w:numId w:val="4"/>
        </w:numPr>
        <w:tabs>
          <w:tab w:val="left" w:pos="1679"/>
        </w:tabs>
        <w:ind w:right="592" w:firstLine="703"/>
        <w:rPr>
          <w:sz w:val="24"/>
        </w:rPr>
      </w:pPr>
      <w:r>
        <w:rPr>
          <w:sz w:val="24"/>
        </w:rPr>
        <w:t>информационно-методические ресурсы обеспечения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учителей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 инструктивно-методические материалы, цифровые образовательные ресурсы и</w:t>
      </w:r>
      <w:r>
        <w:rPr>
          <w:spacing w:val="1"/>
          <w:sz w:val="24"/>
        </w:rPr>
        <w:t xml:space="preserve"> </w:t>
      </w:r>
      <w:r>
        <w:rPr>
          <w:sz w:val="24"/>
        </w:rPr>
        <w:t>т.д.).</w:t>
      </w:r>
    </w:p>
    <w:p w14:paraId="1C7EBCD7" w14:textId="77777777" w:rsidR="002B4A7D" w:rsidRDefault="00ED5982">
      <w:pPr>
        <w:pStyle w:val="a3"/>
        <w:ind w:left="1100" w:right="600"/>
      </w:pPr>
      <w:r>
        <w:t>Условиями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1"/>
        </w:rPr>
        <w:t xml:space="preserve"> </w:t>
      </w:r>
      <w:r>
        <w:t>информационно-методических</w:t>
      </w:r>
      <w:r>
        <w:rPr>
          <w:spacing w:val="21"/>
        </w:rPr>
        <w:t xml:space="preserve"> </w:t>
      </w:r>
      <w:r>
        <w:t>ресурсов</w:t>
      </w:r>
      <w:r>
        <w:rPr>
          <w:spacing w:val="22"/>
        </w:rPr>
        <w:t xml:space="preserve"> </w:t>
      </w:r>
      <w:r>
        <w:t>образовательных</w:t>
      </w:r>
      <w:r>
        <w:rPr>
          <w:spacing w:val="26"/>
        </w:rPr>
        <w:t xml:space="preserve"> </w:t>
      </w:r>
      <w:r>
        <w:t>учреждений</w:t>
      </w:r>
      <w:r>
        <w:rPr>
          <w:spacing w:val="21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</w:p>
    <w:p w14:paraId="5B842B34" w14:textId="77777777" w:rsidR="002B4A7D" w:rsidRDefault="00ED5982">
      <w:pPr>
        <w:pStyle w:val="a3"/>
        <w:spacing w:before="119"/>
        <w:ind w:left="1100" w:right="601"/>
      </w:pP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администраторов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lastRenderedPageBreak/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 xml:space="preserve">требований, </w:t>
      </w:r>
      <w:proofErr w:type="gramStart"/>
      <w:r>
        <w:t>по объективной оценке</w:t>
      </w:r>
      <w:proofErr w:type="gramEnd"/>
      <w:r>
        <w:t xml:space="preserve"> этих ресурсов и осуществлению в соответствующих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2"/>
        </w:rPr>
        <w:t xml:space="preserve"> </w:t>
      </w:r>
      <w:r>
        <w:t>мероприятий.</w:t>
      </w:r>
    </w:p>
    <w:p w14:paraId="787A459A" w14:textId="77777777" w:rsidR="002B4A7D" w:rsidRDefault="00ED5982">
      <w:pPr>
        <w:pStyle w:val="1"/>
        <w:spacing w:before="6" w:line="274" w:lineRule="exact"/>
        <w:ind w:left="1669"/>
      </w:pPr>
      <w:r>
        <w:t>Печатные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электронные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информационные</w:t>
      </w:r>
      <w:r>
        <w:rPr>
          <w:spacing w:val="-4"/>
        </w:rPr>
        <w:t xml:space="preserve"> </w:t>
      </w:r>
      <w:r>
        <w:t>ресурсы</w:t>
      </w:r>
    </w:p>
    <w:p w14:paraId="05CD0B60" w14:textId="77777777" w:rsidR="002B4A7D" w:rsidRDefault="00ED5982">
      <w:pPr>
        <w:ind w:left="680" w:right="1403" w:firstLine="357"/>
        <w:jc w:val="both"/>
        <w:rPr>
          <w:i/>
          <w:sz w:val="24"/>
        </w:rPr>
      </w:pP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Библиотеки, в том числе цифровые (электронные библиотеки), обеспечивающие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доступ к профессиональным базам данных, информационным справочным и поисковым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системам,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а также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иным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информационным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ресурсам</w:t>
      </w:r>
    </w:p>
    <w:p w14:paraId="263A210B" w14:textId="77777777" w:rsidR="002B4A7D" w:rsidRDefault="002B4A7D">
      <w:pPr>
        <w:pStyle w:val="a3"/>
        <w:spacing w:before="5"/>
        <w:ind w:left="0"/>
        <w:jc w:val="left"/>
        <w:rPr>
          <w:i/>
        </w:rPr>
      </w:pPr>
    </w:p>
    <w:tbl>
      <w:tblPr>
        <w:tblStyle w:val="TableNormal"/>
        <w:tblW w:w="9542" w:type="dxa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2074"/>
        <w:gridCol w:w="6160"/>
      </w:tblGrid>
      <w:tr w:rsidR="002B4A7D" w14:paraId="069A30BE" w14:textId="77777777" w:rsidTr="00BA14B0">
        <w:trPr>
          <w:trHeight w:val="254"/>
        </w:trPr>
        <w:tc>
          <w:tcPr>
            <w:tcW w:w="1308" w:type="dxa"/>
          </w:tcPr>
          <w:p w14:paraId="1F125B32" w14:textId="77777777" w:rsidR="002B4A7D" w:rsidRDefault="00ED5982">
            <w:pPr>
              <w:pStyle w:val="TableParagraph"/>
              <w:spacing w:line="234" w:lineRule="exact"/>
              <w:ind w:left="270" w:right="265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074" w:type="dxa"/>
          </w:tcPr>
          <w:p w14:paraId="1E41497C" w14:textId="77777777" w:rsidR="002B4A7D" w:rsidRDefault="00ED5982">
            <w:pPr>
              <w:pStyle w:val="TableParagraph"/>
              <w:spacing w:line="234" w:lineRule="exact"/>
              <w:ind w:left="60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6160" w:type="dxa"/>
          </w:tcPr>
          <w:p w14:paraId="49ACD5FD" w14:textId="77777777" w:rsidR="002B4A7D" w:rsidRDefault="00ED5982">
            <w:pPr>
              <w:pStyle w:val="TableParagraph"/>
              <w:spacing w:line="234" w:lineRule="exact"/>
              <w:ind w:left="1373"/>
              <w:rPr>
                <w:b/>
              </w:rPr>
            </w:pPr>
            <w:r>
              <w:rPr>
                <w:b/>
              </w:rPr>
              <w:t>Учебник,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автор,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издательство,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год</w:t>
            </w:r>
          </w:p>
        </w:tc>
      </w:tr>
      <w:tr w:rsidR="002B4A7D" w14:paraId="257C2A7D" w14:textId="77777777" w:rsidTr="00BA14B0">
        <w:trPr>
          <w:trHeight w:val="251"/>
        </w:trPr>
        <w:tc>
          <w:tcPr>
            <w:tcW w:w="1308" w:type="dxa"/>
          </w:tcPr>
          <w:p w14:paraId="644C96BA" w14:textId="77777777" w:rsidR="002B4A7D" w:rsidRDefault="00ED5982">
            <w:pPr>
              <w:pStyle w:val="TableParagraph"/>
              <w:spacing w:line="232" w:lineRule="exact"/>
              <w:ind w:left="273" w:right="265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074" w:type="dxa"/>
          </w:tcPr>
          <w:p w14:paraId="693F5621" w14:textId="77777777" w:rsidR="002B4A7D" w:rsidRDefault="002B4A7D">
            <w:pPr>
              <w:pStyle w:val="TableParagraph"/>
              <w:rPr>
                <w:sz w:val="18"/>
              </w:rPr>
            </w:pPr>
          </w:p>
        </w:tc>
        <w:tc>
          <w:tcPr>
            <w:tcW w:w="6160" w:type="dxa"/>
          </w:tcPr>
          <w:p w14:paraId="3DD813CB" w14:textId="77777777" w:rsidR="002B4A7D" w:rsidRDefault="002B4A7D">
            <w:pPr>
              <w:pStyle w:val="TableParagraph"/>
              <w:rPr>
                <w:sz w:val="18"/>
              </w:rPr>
            </w:pPr>
          </w:p>
        </w:tc>
      </w:tr>
      <w:tr w:rsidR="002B4A7D" w14:paraId="64CD80D3" w14:textId="77777777" w:rsidTr="00BA14B0">
        <w:trPr>
          <w:trHeight w:val="506"/>
        </w:trPr>
        <w:tc>
          <w:tcPr>
            <w:tcW w:w="1308" w:type="dxa"/>
            <w:vMerge w:val="restart"/>
          </w:tcPr>
          <w:p w14:paraId="2776CBC9" w14:textId="77777777" w:rsidR="002B4A7D" w:rsidRDefault="002B4A7D">
            <w:pPr>
              <w:pStyle w:val="TableParagraph"/>
            </w:pPr>
          </w:p>
        </w:tc>
        <w:tc>
          <w:tcPr>
            <w:tcW w:w="2074" w:type="dxa"/>
          </w:tcPr>
          <w:p w14:paraId="1374B7B6" w14:textId="77777777" w:rsidR="002B4A7D" w:rsidRDefault="00ED5982">
            <w:pPr>
              <w:pStyle w:val="TableParagraph"/>
              <w:spacing w:line="249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160" w:type="dxa"/>
          </w:tcPr>
          <w:p w14:paraId="7FB884D9" w14:textId="77777777" w:rsidR="002B4A7D" w:rsidRDefault="00ED5982">
            <w:pPr>
              <w:pStyle w:val="TableParagraph"/>
              <w:spacing w:line="252" w:lineRule="exact"/>
              <w:ind w:left="107" w:right="140"/>
            </w:pPr>
            <w:r>
              <w:t>«Азбука 1 класс в 2-х частях» В.Г. Горецкий, В.А. Кирюшкин,</w:t>
            </w:r>
            <w:r>
              <w:rPr>
                <w:spacing w:val="-52"/>
              </w:rPr>
              <w:t xml:space="preserve"> </w:t>
            </w:r>
            <w:r>
              <w:t>Л.А.</w:t>
            </w:r>
            <w:r>
              <w:rPr>
                <w:spacing w:val="-1"/>
              </w:rPr>
              <w:t xml:space="preserve"> </w:t>
            </w:r>
            <w:r>
              <w:t>Виноградская М. «Просвещение»,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</w:tr>
      <w:tr w:rsidR="002B4A7D" w14:paraId="4A0A8CB3" w14:textId="77777777" w:rsidTr="00BA14B0">
        <w:trPr>
          <w:trHeight w:val="254"/>
        </w:trPr>
        <w:tc>
          <w:tcPr>
            <w:tcW w:w="1308" w:type="dxa"/>
            <w:vMerge/>
            <w:tcBorders>
              <w:top w:val="nil"/>
            </w:tcBorders>
          </w:tcPr>
          <w:p w14:paraId="3AD41291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74D91E70" w14:textId="77777777" w:rsidR="002B4A7D" w:rsidRDefault="00ED5982">
            <w:pPr>
              <w:pStyle w:val="TableParagraph"/>
              <w:spacing w:line="234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6160" w:type="dxa"/>
          </w:tcPr>
          <w:p w14:paraId="48719FC1" w14:textId="77777777" w:rsidR="002B4A7D" w:rsidRDefault="00ED5982">
            <w:pPr>
              <w:pStyle w:val="TableParagraph"/>
              <w:spacing w:line="234" w:lineRule="exact"/>
              <w:ind w:left="107"/>
            </w:pPr>
            <w:r>
              <w:t>«Русский</w:t>
            </w:r>
            <w:r>
              <w:rPr>
                <w:spacing w:val="-2"/>
              </w:rPr>
              <w:t xml:space="preserve"> </w:t>
            </w:r>
            <w:r>
              <w:t>язык 1</w:t>
            </w:r>
            <w:r>
              <w:rPr>
                <w:spacing w:val="-4"/>
              </w:rPr>
              <w:t xml:space="preserve"> </w:t>
            </w:r>
            <w:r>
              <w:t>класс»</w:t>
            </w:r>
            <w:r>
              <w:rPr>
                <w:spacing w:val="-4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2016</w:t>
            </w:r>
          </w:p>
        </w:tc>
      </w:tr>
      <w:tr w:rsidR="002B4A7D" w14:paraId="16F50FAC" w14:textId="77777777" w:rsidTr="00BA14B0">
        <w:trPr>
          <w:trHeight w:val="506"/>
        </w:trPr>
        <w:tc>
          <w:tcPr>
            <w:tcW w:w="1308" w:type="dxa"/>
            <w:vMerge/>
            <w:tcBorders>
              <w:top w:val="nil"/>
            </w:tcBorders>
          </w:tcPr>
          <w:p w14:paraId="11C483D9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3B02E6FC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Литературное</w:t>
            </w:r>
          </w:p>
          <w:p w14:paraId="79643280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чтение</w:t>
            </w:r>
          </w:p>
        </w:tc>
        <w:tc>
          <w:tcPr>
            <w:tcW w:w="6160" w:type="dxa"/>
          </w:tcPr>
          <w:p w14:paraId="13F25A5B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«Литературное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 частях»</w:t>
            </w:r>
            <w:r>
              <w:rPr>
                <w:spacing w:val="-4"/>
              </w:rPr>
              <w:t xml:space="preserve"> </w:t>
            </w:r>
            <w:r>
              <w:t>Л.Ф.</w:t>
            </w:r>
            <w:r>
              <w:rPr>
                <w:spacing w:val="-1"/>
              </w:rPr>
              <w:t xml:space="preserve"> </w:t>
            </w:r>
            <w:r>
              <w:t>Климанова,</w:t>
            </w:r>
          </w:p>
          <w:p w14:paraId="5381004B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В.Г.</w:t>
            </w:r>
            <w:r>
              <w:rPr>
                <w:spacing w:val="-1"/>
              </w:rPr>
              <w:t xml:space="preserve"> </w:t>
            </w:r>
            <w:r>
              <w:t>Горецкий,</w:t>
            </w:r>
            <w:r>
              <w:rPr>
                <w:spacing w:val="-4"/>
              </w:rPr>
              <w:t xml:space="preserve"> </w:t>
            </w:r>
            <w:r>
              <w:t>М.В.</w:t>
            </w:r>
            <w:r>
              <w:rPr>
                <w:spacing w:val="-1"/>
              </w:rPr>
              <w:t xml:space="preserve"> </w:t>
            </w:r>
            <w:r>
              <w:t>Голованова,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</w:tr>
      <w:tr w:rsidR="002B4A7D" w14:paraId="629E9CA2" w14:textId="77777777" w:rsidTr="00BA14B0">
        <w:trPr>
          <w:trHeight w:val="505"/>
        </w:trPr>
        <w:tc>
          <w:tcPr>
            <w:tcW w:w="1308" w:type="dxa"/>
            <w:vMerge/>
            <w:tcBorders>
              <w:top w:val="nil"/>
            </w:tcBorders>
          </w:tcPr>
          <w:p w14:paraId="5266E577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507DF7F9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Математика</w:t>
            </w:r>
          </w:p>
        </w:tc>
        <w:tc>
          <w:tcPr>
            <w:tcW w:w="6160" w:type="dxa"/>
          </w:tcPr>
          <w:p w14:paraId="0B9EDAF6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«Математика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r>
              <w:t>частях»</w:t>
            </w:r>
            <w:r>
              <w:rPr>
                <w:spacing w:val="-6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Моро,</w:t>
            </w:r>
            <w:r>
              <w:rPr>
                <w:spacing w:val="-1"/>
              </w:rPr>
              <w:t xml:space="preserve"> </w:t>
            </w:r>
            <w:r>
              <w:t>С.И.</w:t>
            </w:r>
            <w:r>
              <w:rPr>
                <w:spacing w:val="-1"/>
              </w:rPr>
              <w:t xml:space="preserve"> </w:t>
            </w:r>
            <w:r>
              <w:t>Волкова,</w:t>
            </w:r>
          </w:p>
          <w:p w14:paraId="6842B820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С.В.</w:t>
            </w:r>
            <w:r>
              <w:rPr>
                <w:spacing w:val="-2"/>
              </w:rPr>
              <w:t xml:space="preserve"> </w:t>
            </w:r>
            <w:r>
              <w:t>Степанова,</w:t>
            </w:r>
            <w:r>
              <w:rPr>
                <w:spacing w:val="-1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2017</w:t>
            </w:r>
          </w:p>
        </w:tc>
      </w:tr>
      <w:tr w:rsidR="002B4A7D" w14:paraId="208EA325" w14:textId="77777777" w:rsidTr="00BA14B0">
        <w:trPr>
          <w:trHeight w:val="505"/>
        </w:trPr>
        <w:tc>
          <w:tcPr>
            <w:tcW w:w="1308" w:type="dxa"/>
            <w:vMerge/>
            <w:tcBorders>
              <w:top w:val="nil"/>
            </w:tcBorders>
          </w:tcPr>
          <w:p w14:paraId="79EBDA19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681AFCD2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6160" w:type="dxa"/>
          </w:tcPr>
          <w:p w14:paraId="6E61FB59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«Окружающий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1 класс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2-х</w:t>
            </w:r>
            <w:r>
              <w:rPr>
                <w:spacing w:val="-1"/>
              </w:rPr>
              <w:t xml:space="preserve"> </w:t>
            </w:r>
            <w:r>
              <w:t>частях»</w:t>
            </w:r>
            <w:r>
              <w:rPr>
                <w:spacing w:val="-6"/>
              </w:rPr>
              <w:t xml:space="preserve"> </w:t>
            </w:r>
            <w:r>
              <w:t>А.А. Плешаков,</w:t>
            </w:r>
            <w:r>
              <w:rPr>
                <w:spacing w:val="-4"/>
              </w:rPr>
              <w:t xml:space="preserve"> </w:t>
            </w:r>
            <w:r>
              <w:t>М.</w:t>
            </w:r>
          </w:p>
          <w:p w14:paraId="3FF47739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  <w:tr w:rsidR="002B4A7D" w14:paraId="4EE5051F" w14:textId="77777777" w:rsidTr="00BA14B0">
        <w:trPr>
          <w:trHeight w:val="506"/>
        </w:trPr>
        <w:tc>
          <w:tcPr>
            <w:tcW w:w="1308" w:type="dxa"/>
            <w:vMerge/>
            <w:tcBorders>
              <w:top w:val="nil"/>
            </w:tcBorders>
          </w:tcPr>
          <w:p w14:paraId="1B158953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2442088D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Технология</w:t>
            </w:r>
          </w:p>
        </w:tc>
        <w:tc>
          <w:tcPr>
            <w:tcW w:w="6160" w:type="dxa"/>
          </w:tcPr>
          <w:p w14:paraId="144EC312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«Технология</w:t>
            </w:r>
            <w:r>
              <w:rPr>
                <w:spacing w:val="-5"/>
              </w:rPr>
              <w:t xml:space="preserve"> </w:t>
            </w:r>
            <w:r>
              <w:t>1</w:t>
            </w:r>
            <w:r>
              <w:rPr>
                <w:spacing w:val="-3"/>
              </w:rPr>
              <w:t xml:space="preserve"> </w:t>
            </w:r>
            <w:r>
              <w:t>класс»,</w:t>
            </w:r>
            <w:r>
              <w:rPr>
                <w:spacing w:val="-3"/>
              </w:rPr>
              <w:t xml:space="preserve"> </w:t>
            </w:r>
            <w:r>
              <w:t>Н.И.</w:t>
            </w:r>
            <w:r>
              <w:rPr>
                <w:spacing w:val="-3"/>
              </w:rPr>
              <w:t xml:space="preserve"> </w:t>
            </w:r>
            <w:r>
              <w:t>Роговцева,</w:t>
            </w:r>
            <w:r>
              <w:rPr>
                <w:spacing w:val="-3"/>
              </w:rPr>
              <w:t xml:space="preserve"> </w:t>
            </w:r>
            <w:r>
              <w:t>Н.В.</w:t>
            </w:r>
            <w:r>
              <w:rPr>
                <w:spacing w:val="-3"/>
              </w:rPr>
              <w:t xml:space="preserve"> </w:t>
            </w:r>
            <w:r>
              <w:t>Богданова,</w:t>
            </w:r>
            <w:r>
              <w:rPr>
                <w:spacing w:val="-3"/>
              </w:rPr>
              <w:t xml:space="preserve"> </w:t>
            </w:r>
            <w:r>
              <w:t>И.П.</w:t>
            </w:r>
          </w:p>
          <w:p w14:paraId="2C9E45B5" w14:textId="77777777" w:rsidR="002B4A7D" w:rsidRDefault="00ED5982">
            <w:pPr>
              <w:pStyle w:val="TableParagraph"/>
              <w:spacing w:line="240" w:lineRule="exact"/>
              <w:ind w:left="107"/>
            </w:pPr>
            <w:proofErr w:type="spellStart"/>
            <w:r>
              <w:t>Фрейтаг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  <w:tr w:rsidR="002B4A7D" w14:paraId="00D9C5D1" w14:textId="77777777" w:rsidTr="00BA14B0">
        <w:trPr>
          <w:trHeight w:val="506"/>
        </w:trPr>
        <w:tc>
          <w:tcPr>
            <w:tcW w:w="1308" w:type="dxa"/>
            <w:vMerge/>
            <w:tcBorders>
              <w:top w:val="nil"/>
            </w:tcBorders>
          </w:tcPr>
          <w:p w14:paraId="43026455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4DCFE433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Изобразительное</w:t>
            </w:r>
          </w:p>
          <w:p w14:paraId="3B7251C4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искусство</w:t>
            </w:r>
          </w:p>
        </w:tc>
        <w:tc>
          <w:tcPr>
            <w:tcW w:w="6160" w:type="dxa"/>
          </w:tcPr>
          <w:p w14:paraId="2BB7B2DB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«Изобразительное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икусство</w:t>
            </w:r>
            <w:proofErr w:type="spellEnd"/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класс»</w:t>
            </w:r>
            <w:r>
              <w:rPr>
                <w:spacing w:val="-7"/>
              </w:rPr>
              <w:t xml:space="preserve"> </w:t>
            </w:r>
            <w:r>
              <w:t>Б.М.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Неменский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М.</w:t>
            </w:r>
          </w:p>
          <w:p w14:paraId="41554F8E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«Просвещение»,</w:t>
            </w:r>
            <w:r>
              <w:rPr>
                <w:spacing w:val="-2"/>
              </w:rPr>
              <w:t xml:space="preserve"> </w:t>
            </w:r>
            <w:r>
              <w:t>2017</w:t>
            </w:r>
          </w:p>
        </w:tc>
      </w:tr>
      <w:tr w:rsidR="002B4A7D" w14:paraId="0AACBB94" w14:textId="77777777" w:rsidTr="00BA14B0">
        <w:trPr>
          <w:trHeight w:val="506"/>
        </w:trPr>
        <w:tc>
          <w:tcPr>
            <w:tcW w:w="1308" w:type="dxa"/>
            <w:vMerge/>
            <w:tcBorders>
              <w:top w:val="nil"/>
            </w:tcBorders>
          </w:tcPr>
          <w:p w14:paraId="3D86A47D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716126C6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Физическая</w:t>
            </w:r>
          </w:p>
          <w:p w14:paraId="37197DA8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культура</w:t>
            </w:r>
          </w:p>
        </w:tc>
        <w:tc>
          <w:tcPr>
            <w:tcW w:w="6160" w:type="dxa"/>
          </w:tcPr>
          <w:p w14:paraId="67F65618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класс,</w:t>
            </w:r>
            <w:r>
              <w:rPr>
                <w:spacing w:val="-3"/>
              </w:rPr>
              <w:t xml:space="preserve"> </w:t>
            </w:r>
            <w:r>
              <w:t>В.И.</w:t>
            </w:r>
            <w:r>
              <w:rPr>
                <w:spacing w:val="-2"/>
              </w:rPr>
              <w:t xml:space="preserve"> </w:t>
            </w:r>
            <w:r>
              <w:t>Лях,</w:t>
            </w:r>
            <w:r>
              <w:rPr>
                <w:spacing w:val="-2"/>
              </w:rPr>
              <w:t xml:space="preserve"> </w:t>
            </w: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«Просвещение»,</w:t>
            </w:r>
          </w:p>
          <w:p w14:paraId="7051BC2B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2014</w:t>
            </w:r>
          </w:p>
        </w:tc>
      </w:tr>
      <w:tr w:rsidR="002B4A7D" w14:paraId="3DBDA585" w14:textId="77777777" w:rsidTr="00BA14B0">
        <w:trPr>
          <w:trHeight w:val="506"/>
        </w:trPr>
        <w:tc>
          <w:tcPr>
            <w:tcW w:w="1308" w:type="dxa"/>
            <w:vMerge/>
            <w:tcBorders>
              <w:top w:val="nil"/>
            </w:tcBorders>
          </w:tcPr>
          <w:p w14:paraId="1FA4DD48" w14:textId="77777777" w:rsidR="002B4A7D" w:rsidRDefault="002B4A7D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14:paraId="12C9D5B2" w14:textId="77777777" w:rsidR="002B4A7D" w:rsidRDefault="00ED5982">
            <w:pPr>
              <w:pStyle w:val="TableParagraph"/>
              <w:spacing w:line="247" w:lineRule="exact"/>
              <w:ind w:left="107"/>
            </w:pPr>
            <w:r>
              <w:t>Музыка</w:t>
            </w:r>
          </w:p>
        </w:tc>
        <w:tc>
          <w:tcPr>
            <w:tcW w:w="6160" w:type="dxa"/>
          </w:tcPr>
          <w:p w14:paraId="6417CC87" w14:textId="77777777" w:rsidR="002B4A7D" w:rsidRDefault="00ED5982">
            <w:pPr>
              <w:pStyle w:val="TableParagraph"/>
              <w:spacing w:line="246" w:lineRule="exact"/>
              <w:ind w:left="107"/>
            </w:pPr>
            <w:r>
              <w:t>Музыка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класс,</w:t>
            </w:r>
            <w:r>
              <w:rPr>
                <w:spacing w:val="-1"/>
              </w:rPr>
              <w:t xml:space="preserve"> </w:t>
            </w:r>
            <w:r>
              <w:t>Е.Д.</w:t>
            </w:r>
            <w:r>
              <w:rPr>
                <w:spacing w:val="-1"/>
              </w:rPr>
              <w:t xml:space="preserve"> </w:t>
            </w:r>
            <w:r>
              <w:t>Критская,</w:t>
            </w:r>
            <w:r>
              <w:rPr>
                <w:spacing w:val="-1"/>
              </w:rPr>
              <w:t xml:space="preserve"> </w:t>
            </w:r>
            <w:r>
              <w:t>Г.П.</w:t>
            </w:r>
            <w:r>
              <w:rPr>
                <w:spacing w:val="-1"/>
              </w:rPr>
              <w:t xml:space="preserve"> </w:t>
            </w:r>
            <w:r>
              <w:t>Сергеева,</w:t>
            </w:r>
            <w:r>
              <w:rPr>
                <w:spacing w:val="-4"/>
              </w:rPr>
              <w:t xml:space="preserve"> </w:t>
            </w:r>
            <w:r>
              <w:t>Т.С.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Шмагина</w:t>
            </w:r>
            <w:proofErr w:type="spellEnd"/>
            <w:r>
              <w:t>,</w:t>
            </w:r>
          </w:p>
          <w:p w14:paraId="000E4019" w14:textId="77777777" w:rsidR="002B4A7D" w:rsidRDefault="00ED5982">
            <w:pPr>
              <w:pStyle w:val="TableParagraph"/>
              <w:spacing w:line="240" w:lineRule="exact"/>
              <w:ind w:left="107"/>
            </w:pPr>
            <w:r>
              <w:t>М.</w:t>
            </w:r>
            <w:r>
              <w:rPr>
                <w:spacing w:val="-2"/>
              </w:rPr>
              <w:t xml:space="preserve"> </w:t>
            </w:r>
            <w:r>
              <w:t>«Просвещение»,</w:t>
            </w:r>
            <w:r>
              <w:rPr>
                <w:spacing w:val="-1"/>
              </w:rPr>
              <w:t xml:space="preserve"> </w:t>
            </w:r>
            <w:r>
              <w:t>2014</w:t>
            </w:r>
          </w:p>
        </w:tc>
      </w:tr>
    </w:tbl>
    <w:p w14:paraId="6F914F79" w14:textId="77777777" w:rsidR="002B4A7D" w:rsidRDefault="002B4A7D">
      <w:pPr>
        <w:pStyle w:val="a3"/>
        <w:spacing w:before="5"/>
        <w:ind w:left="0"/>
        <w:jc w:val="left"/>
        <w:rPr>
          <w:i/>
          <w:sz w:val="15"/>
        </w:rPr>
      </w:pPr>
    </w:p>
    <w:p w14:paraId="34A2B671" w14:textId="77777777" w:rsidR="002B4A7D" w:rsidRDefault="00ED5982">
      <w:pPr>
        <w:spacing w:before="90"/>
        <w:ind w:left="1206"/>
        <w:rPr>
          <w:i/>
          <w:sz w:val="24"/>
        </w:rPr>
      </w:pPr>
      <w:r>
        <w:rPr>
          <w:b/>
          <w:i/>
          <w:sz w:val="24"/>
        </w:rPr>
        <w:t>3.</w:t>
      </w:r>
      <w:r>
        <w:rPr>
          <w:b/>
          <w:i/>
          <w:spacing w:val="51"/>
          <w:sz w:val="24"/>
        </w:rPr>
        <w:t xml:space="preserve"> </w:t>
      </w:r>
      <w:r>
        <w:rPr>
          <w:i/>
          <w:sz w:val="24"/>
          <w:u w:val="single"/>
        </w:rPr>
        <w:t>Методические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периодические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издания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предметам,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курсам,</w:t>
      </w:r>
    </w:p>
    <w:p w14:paraId="613DCCAA" w14:textId="77777777" w:rsidR="002B4A7D" w:rsidRDefault="00ED5982">
      <w:pPr>
        <w:ind w:left="4521"/>
        <w:rPr>
          <w:b/>
          <w:i/>
          <w:sz w:val="24"/>
        </w:rPr>
      </w:pPr>
      <w:r>
        <w:rPr>
          <w:i/>
          <w:sz w:val="24"/>
          <w:u w:val="single"/>
        </w:rPr>
        <w:t>дисциплинам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(модулям</w:t>
      </w:r>
      <w:r>
        <w:rPr>
          <w:b/>
          <w:i/>
          <w:sz w:val="24"/>
        </w:rPr>
        <w:t>)</w:t>
      </w:r>
    </w:p>
    <w:p w14:paraId="1AE177C4" w14:textId="77777777" w:rsidR="002B4A7D" w:rsidRDefault="002B4A7D">
      <w:pPr>
        <w:pStyle w:val="a3"/>
        <w:ind w:left="0"/>
        <w:jc w:val="left"/>
        <w:rPr>
          <w:b/>
          <w:i/>
        </w:rPr>
      </w:pPr>
    </w:p>
    <w:p w14:paraId="56BC6428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1049"/>
          <w:tab w:val="left" w:pos="1051"/>
        </w:tabs>
        <w:ind w:left="680" w:right="593" w:firstLine="0"/>
        <w:jc w:val="left"/>
        <w:rPr>
          <w:sz w:val="24"/>
        </w:rPr>
      </w:pPr>
      <w:r>
        <w:rPr>
          <w:sz w:val="24"/>
        </w:rPr>
        <w:t>Горецкий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Г.,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Белянкова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2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102 с.</w:t>
      </w:r>
    </w:p>
    <w:p w14:paraId="145B3717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35"/>
        </w:tabs>
        <w:ind w:left="680" w:right="593" w:firstLine="0"/>
        <w:jc w:val="left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5"/>
          <w:sz w:val="24"/>
        </w:rPr>
        <w:t xml:space="preserve"> </w:t>
      </w:r>
      <w:r>
        <w:rPr>
          <w:sz w:val="24"/>
        </w:rPr>
        <w:t>язык.</w:t>
      </w:r>
      <w:r>
        <w:rPr>
          <w:spacing w:val="6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19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</w:t>
      </w:r>
      <w:r>
        <w:rPr>
          <w:spacing w:val="4"/>
          <w:sz w:val="24"/>
        </w:rPr>
        <w:t xml:space="preserve"> </w:t>
      </w:r>
      <w:r>
        <w:rPr>
          <w:sz w:val="24"/>
        </w:rPr>
        <w:t>– 174 с.</w:t>
      </w:r>
    </w:p>
    <w:p w14:paraId="0A5D17B2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920" w:hanging="241"/>
        <w:jc w:val="left"/>
        <w:rPr>
          <w:sz w:val="24"/>
        </w:rPr>
      </w:pPr>
      <w:r>
        <w:rPr>
          <w:sz w:val="24"/>
        </w:rPr>
        <w:t>Стефаненко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14:paraId="3062ACD4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spacing w:before="1"/>
        <w:ind w:left="860" w:hanging="181"/>
        <w:jc w:val="left"/>
        <w:rPr>
          <w:sz w:val="24"/>
        </w:rPr>
      </w:pP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110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548D1E73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45"/>
        </w:tabs>
        <w:ind w:left="680" w:right="623" w:firstLine="0"/>
        <w:jc w:val="left"/>
        <w:rPr>
          <w:sz w:val="24"/>
        </w:rPr>
      </w:pPr>
      <w:proofErr w:type="spellStart"/>
      <w:r>
        <w:rPr>
          <w:sz w:val="24"/>
        </w:rPr>
        <w:t>Бантова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М.</w:t>
      </w:r>
      <w:r>
        <w:rPr>
          <w:spacing w:val="21"/>
          <w:sz w:val="24"/>
        </w:rPr>
        <w:t xml:space="preserve"> </w:t>
      </w:r>
      <w:r>
        <w:rPr>
          <w:sz w:val="24"/>
        </w:rPr>
        <w:t>А.,</w:t>
      </w:r>
      <w:r>
        <w:rPr>
          <w:spacing w:val="21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В.,</w:t>
      </w:r>
      <w:r>
        <w:rPr>
          <w:spacing w:val="2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20"/>
          <w:sz w:val="24"/>
        </w:rPr>
        <w:t xml:space="preserve"> </w:t>
      </w:r>
      <w:r>
        <w:rPr>
          <w:sz w:val="24"/>
        </w:rPr>
        <w:t>С.</w:t>
      </w:r>
      <w:r>
        <w:rPr>
          <w:spacing w:val="21"/>
          <w:sz w:val="24"/>
        </w:rPr>
        <w:t xml:space="preserve"> </w:t>
      </w:r>
      <w:r>
        <w:rPr>
          <w:sz w:val="24"/>
        </w:rPr>
        <w:t>И.</w:t>
      </w:r>
      <w:r>
        <w:rPr>
          <w:spacing w:val="2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21"/>
          <w:sz w:val="24"/>
        </w:rPr>
        <w:t xml:space="preserve"> </w:t>
      </w:r>
      <w:r>
        <w:rPr>
          <w:sz w:val="24"/>
        </w:rPr>
        <w:t>1</w:t>
      </w:r>
      <w:r>
        <w:rPr>
          <w:spacing w:val="2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 – М.: Просвещение, 2015.</w:t>
      </w:r>
      <w:r>
        <w:rPr>
          <w:spacing w:val="2"/>
          <w:sz w:val="24"/>
        </w:rPr>
        <w:t xml:space="preserve"> </w:t>
      </w:r>
      <w:r>
        <w:rPr>
          <w:sz w:val="24"/>
        </w:rPr>
        <w:t>– 112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4D60F06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50"/>
        </w:tabs>
        <w:ind w:left="680" w:right="602" w:firstLine="0"/>
        <w:jc w:val="left"/>
        <w:rPr>
          <w:sz w:val="24"/>
        </w:rPr>
      </w:pPr>
      <w:r>
        <w:rPr>
          <w:sz w:val="24"/>
        </w:rPr>
        <w:t>Плешаков</w:t>
      </w:r>
      <w:r>
        <w:rPr>
          <w:spacing w:val="29"/>
          <w:sz w:val="24"/>
        </w:rPr>
        <w:t xml:space="preserve"> </w:t>
      </w:r>
      <w:r>
        <w:rPr>
          <w:sz w:val="24"/>
        </w:rPr>
        <w:t>А.</w:t>
      </w:r>
      <w:r>
        <w:rPr>
          <w:spacing w:val="27"/>
          <w:sz w:val="24"/>
        </w:rPr>
        <w:t xml:space="preserve"> </w:t>
      </w:r>
      <w:r>
        <w:rPr>
          <w:sz w:val="24"/>
        </w:rPr>
        <w:t>А.,</w:t>
      </w:r>
      <w:r>
        <w:rPr>
          <w:spacing w:val="31"/>
          <w:sz w:val="24"/>
        </w:rPr>
        <w:t xml:space="preserve"> </w:t>
      </w:r>
      <w:r>
        <w:rPr>
          <w:sz w:val="24"/>
        </w:rPr>
        <w:t>Ионова</w:t>
      </w:r>
      <w:r>
        <w:rPr>
          <w:spacing w:val="26"/>
          <w:sz w:val="24"/>
        </w:rPr>
        <w:t xml:space="preserve"> </w:t>
      </w:r>
      <w:r>
        <w:rPr>
          <w:sz w:val="24"/>
        </w:rPr>
        <w:t>М.</w:t>
      </w:r>
      <w:r>
        <w:rPr>
          <w:spacing w:val="27"/>
          <w:sz w:val="24"/>
        </w:rPr>
        <w:t xml:space="preserve"> </w:t>
      </w:r>
      <w:r>
        <w:rPr>
          <w:sz w:val="24"/>
        </w:rPr>
        <w:t>А.,</w:t>
      </w:r>
      <w:r>
        <w:rPr>
          <w:spacing w:val="29"/>
          <w:sz w:val="24"/>
        </w:rPr>
        <w:t xml:space="preserve"> </w:t>
      </w:r>
      <w:r>
        <w:rPr>
          <w:sz w:val="24"/>
        </w:rPr>
        <w:t>Кирпичёва</w:t>
      </w:r>
      <w:r>
        <w:rPr>
          <w:spacing w:val="28"/>
          <w:sz w:val="24"/>
        </w:rPr>
        <w:t xml:space="preserve"> </w:t>
      </w:r>
      <w:r>
        <w:rPr>
          <w:sz w:val="24"/>
        </w:rPr>
        <w:t>О.</w:t>
      </w:r>
      <w:r>
        <w:rPr>
          <w:spacing w:val="29"/>
          <w:sz w:val="24"/>
        </w:rPr>
        <w:t xml:space="preserve"> </w:t>
      </w:r>
      <w:r>
        <w:rPr>
          <w:sz w:val="24"/>
        </w:rPr>
        <w:t>Б.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др.</w:t>
      </w:r>
      <w:r>
        <w:rPr>
          <w:spacing w:val="27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28"/>
          <w:sz w:val="24"/>
        </w:rPr>
        <w:t xml:space="preserve"> </w:t>
      </w:r>
      <w:r>
        <w:rPr>
          <w:sz w:val="24"/>
        </w:rPr>
        <w:t>мир.</w:t>
      </w:r>
      <w:r>
        <w:rPr>
          <w:spacing w:val="27"/>
          <w:sz w:val="24"/>
        </w:rPr>
        <w:t xml:space="preserve"> </w:t>
      </w:r>
      <w:r>
        <w:rPr>
          <w:sz w:val="24"/>
        </w:rPr>
        <w:t>1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143 с.</w:t>
      </w:r>
    </w:p>
    <w:p w14:paraId="630B2C93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6"/>
        </w:tabs>
        <w:ind w:left="680" w:right="626" w:firstLine="0"/>
        <w:jc w:val="left"/>
        <w:rPr>
          <w:sz w:val="24"/>
        </w:rPr>
      </w:pPr>
      <w:r>
        <w:rPr>
          <w:sz w:val="24"/>
        </w:rPr>
        <w:t>Соловейчик</w:t>
      </w:r>
      <w:r>
        <w:rPr>
          <w:spacing w:val="3"/>
          <w:sz w:val="24"/>
        </w:rPr>
        <w:t xml:space="preserve"> </w:t>
      </w:r>
      <w:r>
        <w:rPr>
          <w:sz w:val="24"/>
        </w:rPr>
        <w:t>М.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Поурочные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букварю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прописям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класса.</w:t>
      </w:r>
      <w:r>
        <w:rPr>
          <w:spacing w:val="-1"/>
          <w:sz w:val="24"/>
        </w:rPr>
        <w:t xml:space="preserve"> </w:t>
      </w:r>
      <w:r>
        <w:rPr>
          <w:sz w:val="24"/>
        </w:rPr>
        <w:t>– Смоленск: Ассоциация XXI</w:t>
      </w:r>
      <w:r>
        <w:rPr>
          <w:spacing w:val="-6"/>
          <w:sz w:val="24"/>
        </w:rPr>
        <w:t xml:space="preserve"> </w:t>
      </w:r>
      <w:r>
        <w:rPr>
          <w:sz w:val="24"/>
        </w:rPr>
        <w:t>век, 2017.</w:t>
      </w:r>
    </w:p>
    <w:p w14:paraId="3EB9E39C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1059"/>
          <w:tab w:val="left" w:pos="1060"/>
          <w:tab w:val="left" w:pos="2553"/>
          <w:tab w:val="left" w:pos="3083"/>
          <w:tab w:val="left" w:pos="3622"/>
          <w:tab w:val="left" w:pos="4986"/>
          <w:tab w:val="left" w:pos="5477"/>
          <w:tab w:val="left" w:pos="5957"/>
          <w:tab w:val="left" w:pos="7054"/>
          <w:tab w:val="left" w:pos="7855"/>
          <w:tab w:val="left" w:pos="8234"/>
          <w:tab w:val="left" w:pos="9114"/>
        </w:tabs>
        <w:ind w:left="680" w:right="603" w:firstLine="0"/>
        <w:jc w:val="left"/>
        <w:rPr>
          <w:sz w:val="24"/>
        </w:rPr>
      </w:pPr>
      <w:r>
        <w:rPr>
          <w:sz w:val="24"/>
        </w:rPr>
        <w:t>Соловейчик</w:t>
      </w:r>
      <w:r>
        <w:rPr>
          <w:sz w:val="24"/>
        </w:rPr>
        <w:tab/>
        <w:t>М.</w:t>
      </w:r>
      <w:r>
        <w:rPr>
          <w:sz w:val="24"/>
        </w:rPr>
        <w:tab/>
        <w:t>С.,</w:t>
      </w:r>
      <w:r>
        <w:rPr>
          <w:sz w:val="24"/>
        </w:rPr>
        <w:tab/>
        <w:t>Кузьменко</w:t>
      </w:r>
      <w:r>
        <w:rPr>
          <w:sz w:val="24"/>
        </w:rPr>
        <w:tab/>
        <w:t>Н.</w:t>
      </w:r>
      <w:r>
        <w:rPr>
          <w:sz w:val="24"/>
        </w:rPr>
        <w:tab/>
        <w:t>С.</w:t>
      </w:r>
      <w:r>
        <w:rPr>
          <w:sz w:val="24"/>
        </w:rPr>
        <w:tab/>
        <w:t>Русский</w:t>
      </w:r>
      <w:r>
        <w:rPr>
          <w:sz w:val="24"/>
        </w:rPr>
        <w:tab/>
        <w:t>язык.</w:t>
      </w:r>
      <w:r>
        <w:rPr>
          <w:sz w:val="24"/>
        </w:rPr>
        <w:tab/>
        <w:t>1</w:t>
      </w:r>
      <w:r>
        <w:rPr>
          <w:sz w:val="24"/>
        </w:rPr>
        <w:tab/>
        <w:t>класс:</w:t>
      </w:r>
      <w:r>
        <w:rPr>
          <w:sz w:val="24"/>
        </w:rPr>
        <w:tab/>
      </w:r>
      <w:r>
        <w:rPr>
          <w:spacing w:val="-1"/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 -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Смоленск: Ассоциация XXI</w:t>
      </w:r>
      <w:r>
        <w:rPr>
          <w:spacing w:val="-6"/>
          <w:sz w:val="24"/>
        </w:rPr>
        <w:t xml:space="preserve"> </w:t>
      </w:r>
      <w:r>
        <w:rPr>
          <w:sz w:val="24"/>
        </w:rPr>
        <w:t>век, 2017.</w:t>
      </w:r>
    </w:p>
    <w:p w14:paraId="7C5DBA33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313" w:firstLine="0"/>
        <w:jc w:val="left"/>
        <w:rPr>
          <w:sz w:val="24"/>
        </w:rPr>
      </w:pPr>
      <w:r>
        <w:rPr>
          <w:sz w:val="24"/>
        </w:rPr>
        <w:t>Кубасова О. В. Литературное чтение. 1 класс: методические рекомендации. -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век, 2017.</w:t>
      </w:r>
    </w:p>
    <w:p w14:paraId="32BD3143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spacing w:before="1"/>
        <w:ind w:left="680" w:right="2236" w:firstLine="0"/>
        <w:jc w:val="left"/>
        <w:rPr>
          <w:sz w:val="24"/>
        </w:rPr>
      </w:pPr>
      <w:r>
        <w:rPr>
          <w:sz w:val="24"/>
        </w:rPr>
        <w:t>Истомина</w:t>
      </w:r>
      <w:r>
        <w:rPr>
          <w:spacing w:val="1"/>
          <w:sz w:val="24"/>
        </w:rPr>
        <w:t xml:space="preserve"> </w:t>
      </w:r>
      <w:r>
        <w:rPr>
          <w:sz w:val="24"/>
        </w:rPr>
        <w:t>Н.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и др.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1 класс: 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-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4"/>
          <w:sz w:val="24"/>
        </w:rPr>
        <w:t xml:space="preserve"> </w:t>
      </w:r>
      <w:r>
        <w:rPr>
          <w:sz w:val="24"/>
        </w:rPr>
        <w:t>век, 2017.</w:t>
      </w:r>
    </w:p>
    <w:p w14:paraId="1F179F33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479" w:firstLine="0"/>
        <w:jc w:val="left"/>
        <w:rPr>
          <w:sz w:val="24"/>
        </w:rPr>
      </w:pPr>
      <w:proofErr w:type="spellStart"/>
      <w:r>
        <w:rPr>
          <w:sz w:val="24"/>
        </w:rPr>
        <w:t>Поглазова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О.</w:t>
      </w:r>
      <w:r>
        <w:rPr>
          <w:spacing w:val="-3"/>
          <w:sz w:val="24"/>
        </w:rPr>
        <w:t xml:space="preserve"> </w:t>
      </w:r>
      <w:r>
        <w:rPr>
          <w:sz w:val="24"/>
        </w:rPr>
        <w:t>Т.,</w:t>
      </w:r>
      <w:r>
        <w:rPr>
          <w:spacing w:val="-2"/>
          <w:sz w:val="24"/>
        </w:rPr>
        <w:t xml:space="preserve"> </w:t>
      </w:r>
      <w:r>
        <w:rPr>
          <w:sz w:val="24"/>
        </w:rPr>
        <w:t>Миронова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Смоленск: Ассоциация XXI</w:t>
      </w:r>
      <w:r>
        <w:rPr>
          <w:spacing w:val="-6"/>
          <w:sz w:val="24"/>
        </w:rPr>
        <w:t xml:space="preserve"> </w:t>
      </w:r>
      <w:r>
        <w:rPr>
          <w:sz w:val="24"/>
        </w:rPr>
        <w:t>век,</w:t>
      </w:r>
      <w:r>
        <w:rPr>
          <w:spacing w:val="-1"/>
          <w:sz w:val="24"/>
        </w:rPr>
        <w:t xml:space="preserve"> </w:t>
      </w:r>
      <w:r>
        <w:rPr>
          <w:sz w:val="24"/>
        </w:rPr>
        <w:t>2017.</w:t>
      </w:r>
    </w:p>
    <w:p w14:paraId="6843226B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75"/>
        </w:tabs>
        <w:ind w:left="680" w:right="597" w:firstLine="0"/>
        <w:jc w:val="left"/>
        <w:rPr>
          <w:sz w:val="24"/>
        </w:rPr>
      </w:pPr>
      <w:r>
        <w:rPr>
          <w:sz w:val="24"/>
        </w:rPr>
        <w:t>Конышева</w:t>
      </w:r>
      <w:r>
        <w:rPr>
          <w:spacing w:val="9"/>
          <w:sz w:val="24"/>
        </w:rPr>
        <w:t xml:space="preserve"> </w:t>
      </w:r>
      <w:r>
        <w:rPr>
          <w:sz w:val="24"/>
        </w:rPr>
        <w:t>Н.</w:t>
      </w:r>
      <w:r>
        <w:rPr>
          <w:spacing w:val="11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12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0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14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2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57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век, 2016.</w:t>
      </w:r>
    </w:p>
    <w:p w14:paraId="728C5A3B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04"/>
        </w:tabs>
        <w:ind w:left="680" w:right="595" w:firstLine="0"/>
        <w:jc w:val="left"/>
        <w:rPr>
          <w:sz w:val="24"/>
        </w:rPr>
      </w:pPr>
      <w:proofErr w:type="spellStart"/>
      <w:r>
        <w:rPr>
          <w:sz w:val="24"/>
        </w:rPr>
        <w:t>Копцева</w:t>
      </w:r>
      <w:proofErr w:type="spellEnd"/>
      <w:r>
        <w:rPr>
          <w:spacing w:val="39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А.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40"/>
          <w:sz w:val="24"/>
        </w:rPr>
        <w:t xml:space="preserve"> </w:t>
      </w:r>
      <w:r>
        <w:rPr>
          <w:sz w:val="24"/>
        </w:rPr>
        <w:t>1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48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4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57"/>
          <w:sz w:val="24"/>
        </w:rPr>
        <w:t xml:space="preserve"> </w:t>
      </w:r>
      <w:r>
        <w:rPr>
          <w:sz w:val="24"/>
        </w:rPr>
        <w:t>XXI</w:t>
      </w:r>
      <w:r>
        <w:rPr>
          <w:spacing w:val="-5"/>
          <w:sz w:val="24"/>
        </w:rPr>
        <w:t xml:space="preserve"> </w:t>
      </w:r>
      <w:r>
        <w:rPr>
          <w:sz w:val="24"/>
        </w:rPr>
        <w:t>век, 2017.</w:t>
      </w:r>
    </w:p>
    <w:p w14:paraId="0D6E70D7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75"/>
        </w:tabs>
        <w:ind w:left="680" w:right="595" w:firstLine="0"/>
        <w:jc w:val="left"/>
        <w:rPr>
          <w:sz w:val="24"/>
        </w:rPr>
      </w:pPr>
      <w:proofErr w:type="spellStart"/>
      <w:r>
        <w:rPr>
          <w:sz w:val="24"/>
        </w:rPr>
        <w:lastRenderedPageBreak/>
        <w:t>Неменский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Б.</w:t>
      </w:r>
      <w:r>
        <w:rPr>
          <w:spacing w:val="13"/>
          <w:sz w:val="24"/>
        </w:rPr>
        <w:t xml:space="preserve"> </w:t>
      </w:r>
      <w:r>
        <w:rPr>
          <w:sz w:val="24"/>
        </w:rPr>
        <w:t>М.,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Неменская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Л.</w:t>
      </w:r>
      <w:r>
        <w:rPr>
          <w:spacing w:val="12"/>
          <w:sz w:val="24"/>
        </w:rPr>
        <w:t xml:space="preserve"> </w:t>
      </w:r>
      <w:r>
        <w:rPr>
          <w:sz w:val="24"/>
        </w:rPr>
        <w:t>А.,</w:t>
      </w:r>
      <w:r>
        <w:rPr>
          <w:spacing w:val="12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10"/>
          <w:sz w:val="24"/>
        </w:rPr>
        <w:t xml:space="preserve"> </w:t>
      </w:r>
      <w:r>
        <w:rPr>
          <w:sz w:val="24"/>
        </w:rPr>
        <w:t>Е.</w:t>
      </w:r>
      <w:r>
        <w:rPr>
          <w:spacing w:val="13"/>
          <w:sz w:val="24"/>
        </w:rPr>
        <w:t xml:space="preserve"> </w:t>
      </w:r>
      <w:r>
        <w:rPr>
          <w:sz w:val="24"/>
        </w:rPr>
        <w:t>И.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др.</w:t>
      </w:r>
      <w:r>
        <w:rPr>
          <w:spacing w:val="13"/>
          <w:sz w:val="24"/>
        </w:rPr>
        <w:t xml:space="preserve"> </w:t>
      </w:r>
      <w:r>
        <w:rPr>
          <w:sz w:val="24"/>
        </w:rPr>
        <w:t>/</w:t>
      </w:r>
      <w:r>
        <w:rPr>
          <w:spacing w:val="12"/>
          <w:sz w:val="24"/>
        </w:rPr>
        <w:t xml:space="preserve"> </w:t>
      </w:r>
      <w:r>
        <w:rPr>
          <w:sz w:val="24"/>
        </w:rPr>
        <w:t>Под</w:t>
      </w:r>
      <w:r>
        <w:rPr>
          <w:spacing w:val="12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Неменского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Б.</w:t>
      </w:r>
      <w:r>
        <w:rPr>
          <w:spacing w:val="12"/>
          <w:sz w:val="24"/>
        </w:rPr>
        <w:t xml:space="preserve"> </w:t>
      </w:r>
      <w:r>
        <w:rPr>
          <w:sz w:val="24"/>
        </w:rPr>
        <w:t>М.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 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 –</w:t>
      </w:r>
      <w:r>
        <w:rPr>
          <w:spacing w:val="-1"/>
          <w:sz w:val="24"/>
        </w:rPr>
        <w:t xml:space="preserve"> </w:t>
      </w:r>
      <w:r>
        <w:rPr>
          <w:sz w:val="24"/>
        </w:rPr>
        <w:t>240 с.</w:t>
      </w:r>
    </w:p>
    <w:p w14:paraId="60EB8EB1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860" w:hanging="181"/>
        <w:jc w:val="left"/>
        <w:rPr>
          <w:sz w:val="24"/>
        </w:rPr>
      </w:pPr>
      <w:r>
        <w:rPr>
          <w:sz w:val="24"/>
        </w:rPr>
        <w:t>Критская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Д.,</w:t>
      </w:r>
      <w:r>
        <w:rPr>
          <w:spacing w:val="-1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Шмагина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Уроки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224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7CE0B0B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196" w:firstLine="0"/>
        <w:jc w:val="left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А.,</w:t>
      </w:r>
      <w:r>
        <w:rPr>
          <w:spacing w:val="1"/>
          <w:sz w:val="24"/>
        </w:rPr>
        <w:t xml:space="preserve"> </w:t>
      </w:r>
      <w:r>
        <w:rPr>
          <w:sz w:val="24"/>
        </w:rPr>
        <w:t>Зуева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 – 208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68A90AB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920" w:hanging="241"/>
        <w:jc w:val="left"/>
        <w:rPr>
          <w:sz w:val="24"/>
        </w:rPr>
      </w:pPr>
      <w:r>
        <w:rPr>
          <w:sz w:val="24"/>
        </w:rPr>
        <w:t>Лях 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4CDCCAA2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099" w:firstLine="0"/>
        <w:jc w:val="left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П.,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Манасова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 – В</w:t>
      </w:r>
      <w:r>
        <w:rPr>
          <w:spacing w:val="-3"/>
          <w:sz w:val="24"/>
        </w:rPr>
        <w:t xml:space="preserve"> </w:t>
      </w:r>
      <w:r>
        <w:rPr>
          <w:sz w:val="24"/>
        </w:rPr>
        <w:t>2-х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</w:p>
    <w:p w14:paraId="4D5692E0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920" w:hanging="241"/>
        <w:jc w:val="left"/>
        <w:rPr>
          <w:sz w:val="24"/>
        </w:rPr>
      </w:pPr>
      <w:r>
        <w:rPr>
          <w:sz w:val="24"/>
        </w:rPr>
        <w:t>Стефаненко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14:paraId="0D4D760B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860" w:hanging="181"/>
        <w:jc w:val="left"/>
        <w:rPr>
          <w:sz w:val="24"/>
        </w:rPr>
      </w:pP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3B3EBCDB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92"/>
        </w:tabs>
        <w:spacing w:before="119"/>
        <w:ind w:left="680" w:right="595" w:firstLine="0"/>
        <w:jc w:val="left"/>
        <w:rPr>
          <w:sz w:val="24"/>
        </w:rPr>
      </w:pPr>
      <w:r>
        <w:rPr>
          <w:sz w:val="24"/>
        </w:rPr>
        <w:t>Быкова</w:t>
      </w:r>
      <w:r>
        <w:rPr>
          <w:spacing w:val="29"/>
          <w:sz w:val="24"/>
        </w:rPr>
        <w:t xml:space="preserve"> </w:t>
      </w:r>
      <w:r>
        <w:rPr>
          <w:sz w:val="24"/>
        </w:rPr>
        <w:t>Н.</w:t>
      </w:r>
      <w:r>
        <w:rPr>
          <w:spacing w:val="29"/>
          <w:sz w:val="24"/>
        </w:rPr>
        <w:t xml:space="preserve"> </w:t>
      </w:r>
      <w:r>
        <w:rPr>
          <w:sz w:val="24"/>
        </w:rPr>
        <w:t>И.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др.</w:t>
      </w:r>
      <w:r>
        <w:rPr>
          <w:spacing w:val="31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фокусе.</w:t>
      </w:r>
      <w:r>
        <w:rPr>
          <w:spacing w:val="31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29"/>
          <w:sz w:val="24"/>
        </w:rPr>
        <w:t xml:space="preserve"> </w:t>
      </w:r>
      <w:r>
        <w:rPr>
          <w:sz w:val="24"/>
        </w:rPr>
        <w:t>книга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36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М.:</w:t>
      </w:r>
      <w:r>
        <w:rPr>
          <w:spacing w:val="29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134 с.</w:t>
      </w:r>
    </w:p>
    <w:p w14:paraId="70DFEFE7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07"/>
        </w:tabs>
        <w:spacing w:before="1"/>
        <w:ind w:left="680" w:right="602" w:firstLine="0"/>
        <w:jc w:val="left"/>
        <w:rPr>
          <w:sz w:val="24"/>
        </w:rPr>
      </w:pPr>
      <w:r>
        <w:rPr>
          <w:sz w:val="24"/>
        </w:rPr>
        <w:t>Волкова</w:t>
      </w:r>
      <w:r>
        <w:rPr>
          <w:spacing w:val="41"/>
          <w:sz w:val="24"/>
        </w:rPr>
        <w:t xml:space="preserve"> </w:t>
      </w:r>
      <w:r>
        <w:rPr>
          <w:sz w:val="24"/>
        </w:rPr>
        <w:t>С.</w:t>
      </w:r>
      <w:r>
        <w:rPr>
          <w:spacing w:val="42"/>
          <w:sz w:val="24"/>
        </w:rPr>
        <w:t xml:space="preserve"> </w:t>
      </w:r>
      <w:r>
        <w:rPr>
          <w:sz w:val="24"/>
        </w:rPr>
        <w:t>И.,</w:t>
      </w:r>
      <w:r>
        <w:rPr>
          <w:spacing w:val="42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41"/>
          <w:sz w:val="24"/>
        </w:rPr>
        <w:t xml:space="preserve"> </w:t>
      </w:r>
      <w:r>
        <w:rPr>
          <w:sz w:val="24"/>
        </w:rPr>
        <w:t>С.</w:t>
      </w:r>
      <w:r>
        <w:rPr>
          <w:spacing w:val="43"/>
          <w:sz w:val="24"/>
        </w:rPr>
        <w:t xml:space="preserve"> </w:t>
      </w:r>
      <w:r>
        <w:rPr>
          <w:sz w:val="24"/>
        </w:rPr>
        <w:t>В.,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М.</w:t>
      </w:r>
      <w:r>
        <w:rPr>
          <w:spacing w:val="43"/>
          <w:sz w:val="24"/>
        </w:rPr>
        <w:t xml:space="preserve"> </w:t>
      </w:r>
      <w:r>
        <w:rPr>
          <w:sz w:val="24"/>
        </w:rPr>
        <w:t>А.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др.</w:t>
      </w:r>
      <w:r>
        <w:rPr>
          <w:spacing w:val="41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43"/>
          <w:sz w:val="24"/>
        </w:rPr>
        <w:t xml:space="preserve"> </w:t>
      </w:r>
      <w:r>
        <w:rPr>
          <w:sz w:val="24"/>
        </w:rPr>
        <w:t>2</w:t>
      </w:r>
      <w:r>
        <w:rPr>
          <w:spacing w:val="43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 -</w:t>
      </w:r>
      <w:r>
        <w:rPr>
          <w:spacing w:val="-1"/>
          <w:sz w:val="24"/>
        </w:rPr>
        <w:t xml:space="preserve"> </w:t>
      </w:r>
      <w:r>
        <w:rPr>
          <w:sz w:val="24"/>
        </w:rPr>
        <w:t>М.: Просвещение, 2015.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154</w:t>
      </w:r>
      <w:r>
        <w:rPr>
          <w:spacing w:val="2"/>
          <w:sz w:val="24"/>
        </w:rPr>
        <w:t xml:space="preserve"> </w:t>
      </w:r>
      <w:r>
        <w:rPr>
          <w:sz w:val="24"/>
        </w:rPr>
        <w:t>с.</w:t>
      </w:r>
    </w:p>
    <w:p w14:paraId="5A0362A8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33"/>
        </w:tabs>
        <w:ind w:left="680" w:right="594" w:firstLine="0"/>
        <w:jc w:val="left"/>
        <w:rPr>
          <w:sz w:val="24"/>
        </w:rPr>
      </w:pPr>
      <w:r>
        <w:rPr>
          <w:sz w:val="24"/>
        </w:rPr>
        <w:t>Полежаева</w:t>
      </w:r>
      <w:r>
        <w:rPr>
          <w:spacing w:val="8"/>
          <w:sz w:val="24"/>
        </w:rPr>
        <w:t xml:space="preserve"> </w:t>
      </w:r>
      <w:r>
        <w:rPr>
          <w:sz w:val="24"/>
        </w:rPr>
        <w:t>О.</w:t>
      </w:r>
      <w:r>
        <w:rPr>
          <w:spacing w:val="9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Информатика.</w:t>
      </w:r>
      <w:r>
        <w:rPr>
          <w:spacing w:val="9"/>
          <w:sz w:val="24"/>
        </w:rPr>
        <w:t xml:space="preserve"> </w:t>
      </w:r>
      <w:r>
        <w:rPr>
          <w:sz w:val="24"/>
        </w:rPr>
        <w:t>УМК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9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школы.</w:t>
      </w:r>
      <w:r>
        <w:rPr>
          <w:spacing w:val="9"/>
          <w:sz w:val="24"/>
        </w:rPr>
        <w:t xml:space="preserve"> </w:t>
      </w:r>
      <w:r>
        <w:rPr>
          <w:sz w:val="24"/>
        </w:rPr>
        <w:t>2-4</w:t>
      </w:r>
      <w:r>
        <w:rPr>
          <w:spacing w:val="9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Бином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знаний, 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136 с.</w:t>
      </w:r>
    </w:p>
    <w:p w14:paraId="4EECBD0B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727" w:firstLine="0"/>
        <w:jc w:val="left"/>
        <w:rPr>
          <w:sz w:val="24"/>
        </w:rPr>
      </w:pPr>
      <w:r>
        <w:rPr>
          <w:sz w:val="24"/>
        </w:rPr>
        <w:t>Плешаков А. А., Соловьёва А. Е. Окружающий мир. 2 класс: методические рекомендации.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</w:t>
      </w:r>
      <w:r>
        <w:rPr>
          <w:spacing w:val="4"/>
          <w:sz w:val="24"/>
        </w:rPr>
        <w:t xml:space="preserve"> </w:t>
      </w:r>
      <w:r>
        <w:rPr>
          <w:sz w:val="24"/>
        </w:rPr>
        <w:t>– 95 с.</w:t>
      </w:r>
    </w:p>
    <w:p w14:paraId="6B1D2C0E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201" w:firstLine="0"/>
        <w:jc w:val="left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Е.</w:t>
      </w:r>
      <w:r>
        <w:rPr>
          <w:spacing w:val="59"/>
          <w:sz w:val="24"/>
        </w:rPr>
        <w:t xml:space="preserve"> </w:t>
      </w:r>
      <w:r>
        <w:rPr>
          <w:sz w:val="24"/>
        </w:rPr>
        <w:t>А.,</w:t>
      </w:r>
      <w:r>
        <w:rPr>
          <w:spacing w:val="59"/>
          <w:sz w:val="24"/>
        </w:rPr>
        <w:t xml:space="preserve"> </w:t>
      </w:r>
      <w:r>
        <w:rPr>
          <w:sz w:val="24"/>
        </w:rPr>
        <w:t>Зуева</w:t>
      </w:r>
      <w:r>
        <w:rPr>
          <w:spacing w:val="58"/>
          <w:sz w:val="24"/>
        </w:rPr>
        <w:t xml:space="preserve"> </w:t>
      </w:r>
      <w:r>
        <w:rPr>
          <w:sz w:val="24"/>
        </w:rPr>
        <w:t>Т.</w:t>
      </w:r>
      <w:r>
        <w:rPr>
          <w:spacing w:val="59"/>
          <w:sz w:val="24"/>
        </w:rPr>
        <w:t xml:space="preserve"> </w:t>
      </w:r>
      <w:r>
        <w:rPr>
          <w:sz w:val="24"/>
        </w:rPr>
        <w:t>П.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59"/>
          <w:sz w:val="24"/>
        </w:rPr>
        <w:t xml:space="preserve"> </w:t>
      </w:r>
      <w:r>
        <w:rPr>
          <w:sz w:val="24"/>
        </w:rPr>
        <w:t>2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методическое  пособие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 – 208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93005DA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860" w:hanging="181"/>
        <w:jc w:val="left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14:paraId="225D6446" w14:textId="77777777" w:rsidR="002B4A7D" w:rsidRDefault="00ED5982" w:rsidP="008B381F">
      <w:pPr>
        <w:pStyle w:val="a3"/>
        <w:ind w:left="680"/>
        <w:jc w:val="left"/>
      </w:pPr>
      <w:r>
        <w:t>–</w:t>
      </w:r>
      <w:r>
        <w:rPr>
          <w:spacing w:val="-1"/>
        </w:rPr>
        <w:t xml:space="preserve"> </w:t>
      </w:r>
      <w:r>
        <w:t>271 с.</w:t>
      </w:r>
    </w:p>
    <w:p w14:paraId="73DC905E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920" w:hanging="241"/>
        <w:jc w:val="left"/>
        <w:rPr>
          <w:sz w:val="24"/>
        </w:rPr>
      </w:pPr>
      <w:r>
        <w:rPr>
          <w:sz w:val="24"/>
        </w:rPr>
        <w:t>Стефаненко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рекомендации.</w:t>
      </w:r>
    </w:p>
    <w:p w14:paraId="6F9B562A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spacing w:before="1"/>
        <w:ind w:left="860" w:hanging="181"/>
        <w:jc w:val="left"/>
        <w:rPr>
          <w:sz w:val="24"/>
        </w:rPr>
      </w:pP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35457861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680" w:right="1110" w:firstLine="0"/>
        <w:jc w:val="left"/>
        <w:rPr>
          <w:sz w:val="24"/>
        </w:rPr>
      </w:pPr>
      <w:r>
        <w:rPr>
          <w:sz w:val="24"/>
        </w:rPr>
        <w:t>Быкова Н. И. и др. Английский в фокусе. 3 класс: книга для учителя. – М.: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144 с.</w:t>
      </w:r>
    </w:p>
    <w:p w14:paraId="4527E31A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680" w:right="1825" w:firstLine="0"/>
        <w:jc w:val="left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 А.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 – М.: Просвещение, 2014.</w:t>
      </w:r>
      <w:r>
        <w:rPr>
          <w:spacing w:val="1"/>
          <w:sz w:val="24"/>
        </w:rPr>
        <w:t xml:space="preserve"> </w:t>
      </w:r>
      <w:r>
        <w:rPr>
          <w:sz w:val="24"/>
        </w:rPr>
        <w:t>– 172 с.</w:t>
      </w:r>
    </w:p>
    <w:p w14:paraId="26402953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680" w:right="711" w:firstLine="0"/>
        <w:jc w:val="left"/>
        <w:rPr>
          <w:sz w:val="24"/>
        </w:rPr>
      </w:pPr>
      <w:r>
        <w:rPr>
          <w:sz w:val="24"/>
        </w:rPr>
        <w:t>Плешаков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Белянкова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М., Соловьёва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 – М.: Просвещение, 2015.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63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</w:p>
    <w:p w14:paraId="067E1692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201" w:firstLine="0"/>
        <w:jc w:val="left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Е.</w:t>
      </w:r>
      <w:r>
        <w:rPr>
          <w:spacing w:val="59"/>
          <w:sz w:val="24"/>
        </w:rPr>
        <w:t xml:space="preserve"> </w:t>
      </w:r>
      <w:r>
        <w:rPr>
          <w:sz w:val="24"/>
        </w:rPr>
        <w:t>А.,</w:t>
      </w:r>
      <w:r>
        <w:rPr>
          <w:spacing w:val="59"/>
          <w:sz w:val="24"/>
        </w:rPr>
        <w:t xml:space="preserve"> </w:t>
      </w:r>
      <w:r>
        <w:rPr>
          <w:sz w:val="24"/>
        </w:rPr>
        <w:t>Зуева</w:t>
      </w:r>
      <w:r>
        <w:rPr>
          <w:spacing w:val="58"/>
          <w:sz w:val="24"/>
        </w:rPr>
        <w:t xml:space="preserve"> </w:t>
      </w:r>
      <w:r>
        <w:rPr>
          <w:sz w:val="24"/>
        </w:rPr>
        <w:t>Т.</w:t>
      </w:r>
      <w:r>
        <w:rPr>
          <w:spacing w:val="59"/>
          <w:sz w:val="24"/>
        </w:rPr>
        <w:t xml:space="preserve"> </w:t>
      </w:r>
      <w:r>
        <w:rPr>
          <w:sz w:val="24"/>
        </w:rPr>
        <w:t>П.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59"/>
          <w:sz w:val="24"/>
        </w:rPr>
        <w:t xml:space="preserve"> </w:t>
      </w:r>
      <w:r>
        <w:rPr>
          <w:sz w:val="24"/>
        </w:rPr>
        <w:t>3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методическое  пособие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 – 192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2E34821B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412" w:firstLine="0"/>
        <w:jc w:val="left"/>
        <w:rPr>
          <w:sz w:val="24"/>
        </w:rPr>
      </w:pPr>
      <w:proofErr w:type="spellStart"/>
      <w:r>
        <w:rPr>
          <w:sz w:val="24"/>
        </w:rPr>
        <w:t>Канакина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2"/>
          <w:sz w:val="24"/>
        </w:rPr>
        <w:t xml:space="preserve"> </w:t>
      </w:r>
      <w:r>
        <w:rPr>
          <w:sz w:val="24"/>
        </w:rPr>
        <w:t>– 351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2F701FF3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127" w:firstLine="0"/>
        <w:jc w:val="left"/>
        <w:rPr>
          <w:sz w:val="24"/>
        </w:rPr>
      </w:pPr>
      <w:r>
        <w:rPr>
          <w:sz w:val="24"/>
        </w:rPr>
        <w:t>Стефаненко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Горелова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 – М.: Просвещение, 2015.</w:t>
      </w:r>
      <w:r>
        <w:rPr>
          <w:spacing w:val="1"/>
          <w:sz w:val="24"/>
        </w:rPr>
        <w:t xml:space="preserve"> </w:t>
      </w:r>
      <w:r>
        <w:rPr>
          <w:sz w:val="24"/>
        </w:rPr>
        <w:t>– 189 с.</w:t>
      </w:r>
    </w:p>
    <w:p w14:paraId="7B867475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680" w:right="1110" w:firstLine="0"/>
        <w:jc w:val="left"/>
        <w:rPr>
          <w:sz w:val="24"/>
        </w:rPr>
      </w:pPr>
      <w:r>
        <w:rPr>
          <w:sz w:val="24"/>
        </w:rPr>
        <w:t>Быкова Н. И. и др. Английский в фокусе. 4 класс: книга для учителя. – М.: Просвещение,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2015.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189 с.</w:t>
      </w:r>
    </w:p>
    <w:p w14:paraId="702E9BC5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680" w:right="1825" w:firstLine="0"/>
        <w:jc w:val="left"/>
        <w:rPr>
          <w:sz w:val="24"/>
        </w:rPr>
      </w:pPr>
      <w:r>
        <w:rPr>
          <w:sz w:val="24"/>
        </w:rPr>
        <w:t>Волкова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И.,</w:t>
      </w:r>
      <w:r>
        <w:rPr>
          <w:spacing w:val="-3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2"/>
          <w:sz w:val="24"/>
        </w:rPr>
        <w:t xml:space="preserve"> </w:t>
      </w:r>
      <w:r>
        <w:rPr>
          <w:sz w:val="24"/>
        </w:rPr>
        <w:t>В.,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Бантова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М. А.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Математика.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 – М.: Просвещение, 2014.</w:t>
      </w:r>
      <w:r>
        <w:rPr>
          <w:spacing w:val="1"/>
          <w:sz w:val="24"/>
        </w:rPr>
        <w:t xml:space="preserve"> </w:t>
      </w:r>
      <w:r>
        <w:rPr>
          <w:sz w:val="24"/>
        </w:rPr>
        <w:t>– 208 с.</w:t>
      </w:r>
    </w:p>
    <w:p w14:paraId="471ACABA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680" w:right="841" w:firstLine="0"/>
        <w:jc w:val="left"/>
        <w:rPr>
          <w:sz w:val="24"/>
        </w:rPr>
      </w:pPr>
      <w:r>
        <w:rPr>
          <w:sz w:val="24"/>
        </w:rPr>
        <w:t>Плешаков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3"/>
          <w:sz w:val="24"/>
        </w:rPr>
        <w:t xml:space="preserve"> </w:t>
      </w:r>
      <w:r>
        <w:rPr>
          <w:sz w:val="24"/>
        </w:rPr>
        <w:t>Крючкова</w:t>
      </w:r>
      <w:r>
        <w:rPr>
          <w:spacing w:val="-4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А.,</w:t>
      </w:r>
      <w:r>
        <w:rPr>
          <w:spacing w:val="-2"/>
          <w:sz w:val="24"/>
        </w:rPr>
        <w:t xml:space="preserve"> </w:t>
      </w:r>
      <w:r>
        <w:rPr>
          <w:sz w:val="24"/>
        </w:rPr>
        <w:t>Соловьёва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мир.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рекомендации. – М.: Просвещение, 2015.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128 с.</w:t>
      </w:r>
    </w:p>
    <w:p w14:paraId="69E02CA4" w14:textId="07B0927B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201" w:firstLine="0"/>
        <w:jc w:val="left"/>
        <w:rPr>
          <w:sz w:val="24"/>
        </w:rPr>
      </w:pPr>
      <w:proofErr w:type="spellStart"/>
      <w:r>
        <w:rPr>
          <w:sz w:val="24"/>
        </w:rPr>
        <w:t>Лутцева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Е.</w:t>
      </w:r>
      <w:r>
        <w:rPr>
          <w:spacing w:val="59"/>
          <w:sz w:val="24"/>
        </w:rPr>
        <w:t xml:space="preserve"> </w:t>
      </w:r>
      <w:r>
        <w:rPr>
          <w:sz w:val="24"/>
        </w:rPr>
        <w:t>А.,</w:t>
      </w:r>
      <w:r>
        <w:rPr>
          <w:spacing w:val="59"/>
          <w:sz w:val="24"/>
        </w:rPr>
        <w:t xml:space="preserve"> </w:t>
      </w:r>
      <w:r>
        <w:rPr>
          <w:sz w:val="24"/>
        </w:rPr>
        <w:t>Зуева</w:t>
      </w:r>
      <w:r>
        <w:rPr>
          <w:spacing w:val="58"/>
          <w:sz w:val="24"/>
        </w:rPr>
        <w:t xml:space="preserve"> </w:t>
      </w:r>
      <w:r>
        <w:rPr>
          <w:sz w:val="24"/>
        </w:rPr>
        <w:t>Т.</w:t>
      </w:r>
      <w:r>
        <w:rPr>
          <w:spacing w:val="59"/>
          <w:sz w:val="24"/>
        </w:rPr>
        <w:t xml:space="preserve"> </w:t>
      </w:r>
      <w:r>
        <w:rPr>
          <w:sz w:val="24"/>
        </w:rPr>
        <w:t>П.</w:t>
      </w:r>
      <w:r>
        <w:rPr>
          <w:spacing w:val="59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59"/>
          <w:sz w:val="24"/>
        </w:rPr>
        <w:t xml:space="preserve"> </w:t>
      </w:r>
      <w:r>
        <w:rPr>
          <w:sz w:val="24"/>
        </w:rPr>
        <w:t>4</w:t>
      </w:r>
      <w:r>
        <w:rPr>
          <w:spacing w:val="56"/>
          <w:sz w:val="24"/>
        </w:rPr>
        <w:t xml:space="preserve"> </w:t>
      </w:r>
      <w:r>
        <w:rPr>
          <w:sz w:val="24"/>
        </w:rPr>
        <w:t>класс:</w:t>
      </w:r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методическое  пособие</w:t>
      </w:r>
      <w:proofErr w:type="gramEnd"/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 w:rsidR="008B381F">
        <w:rPr>
          <w:spacing w:val="-57"/>
          <w:sz w:val="24"/>
        </w:rPr>
        <w:t xml:space="preserve">            </w:t>
      </w:r>
      <w:r>
        <w:rPr>
          <w:sz w:val="24"/>
        </w:rPr>
        <w:t>поурочными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разработками.</w:t>
      </w:r>
      <w:r>
        <w:rPr>
          <w:spacing w:val="1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2015. – 204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581D7F12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spacing w:before="1"/>
        <w:ind w:left="680" w:right="726" w:firstLine="0"/>
        <w:jc w:val="left"/>
        <w:rPr>
          <w:sz w:val="24"/>
        </w:rPr>
      </w:pPr>
      <w:proofErr w:type="spellStart"/>
      <w:r>
        <w:rPr>
          <w:sz w:val="24"/>
        </w:rPr>
        <w:t>Шемшурина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этики.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2014.</w:t>
      </w:r>
    </w:p>
    <w:p w14:paraId="7EA0BA2A" w14:textId="5C85D635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040" w:firstLine="0"/>
        <w:jc w:val="left"/>
        <w:rPr>
          <w:sz w:val="24"/>
        </w:rPr>
      </w:pPr>
      <w:r>
        <w:rPr>
          <w:sz w:val="24"/>
        </w:rPr>
        <w:t>Зализняк А. А. Грамматический словарь русского языка: справочное</w:t>
      </w:r>
      <w:r w:rsidR="008B381F">
        <w:rPr>
          <w:sz w:val="24"/>
        </w:rPr>
        <w:t xml:space="preserve"> </w:t>
      </w:r>
      <w:r>
        <w:rPr>
          <w:sz w:val="24"/>
        </w:rPr>
        <w:lastRenderedPageBreak/>
        <w:t>издание. –</w:t>
      </w:r>
      <w:r>
        <w:rPr>
          <w:spacing w:val="-57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6-е. – М.: </w:t>
      </w:r>
      <w:proofErr w:type="spellStart"/>
      <w:r>
        <w:rPr>
          <w:sz w:val="24"/>
        </w:rPr>
        <w:t>Аст</w:t>
      </w:r>
      <w:proofErr w:type="spellEnd"/>
      <w:r>
        <w:rPr>
          <w:sz w:val="24"/>
        </w:rPr>
        <w:t>-пресс</w:t>
      </w:r>
      <w:r>
        <w:rPr>
          <w:spacing w:val="-1"/>
          <w:sz w:val="24"/>
        </w:rPr>
        <w:t xml:space="preserve"> </w:t>
      </w:r>
      <w:r>
        <w:rPr>
          <w:sz w:val="24"/>
        </w:rPr>
        <w:t>книга, 2016. – 800 с.</w:t>
      </w:r>
    </w:p>
    <w:p w14:paraId="7712DB49" w14:textId="78FA1E1E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680" w:right="2444" w:firstLine="0"/>
        <w:jc w:val="left"/>
        <w:rPr>
          <w:sz w:val="24"/>
        </w:rPr>
      </w:pPr>
      <w:r>
        <w:rPr>
          <w:sz w:val="24"/>
        </w:rPr>
        <w:t>Игнатьева Т. В., Тарасова Л. Е. Русский язык: все правила. Справочник. 1-4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 Изд. 6-е,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испр</w:t>
      </w:r>
      <w:proofErr w:type="spellEnd"/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и доп. – М.: Экзамен,</w:t>
      </w:r>
      <w:r>
        <w:rPr>
          <w:spacing w:val="-3"/>
          <w:sz w:val="24"/>
        </w:rPr>
        <w:t xml:space="preserve"> </w:t>
      </w:r>
      <w:r>
        <w:rPr>
          <w:sz w:val="24"/>
        </w:rPr>
        <w:t>2016.191 с.</w:t>
      </w:r>
    </w:p>
    <w:p w14:paraId="29736D71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920" w:hanging="241"/>
        <w:jc w:val="left"/>
        <w:rPr>
          <w:sz w:val="24"/>
        </w:rPr>
      </w:pPr>
      <w:proofErr w:type="spellStart"/>
      <w:r>
        <w:rPr>
          <w:sz w:val="24"/>
        </w:rPr>
        <w:t>Мисаренко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языку.</w:t>
      </w:r>
      <w:r>
        <w:rPr>
          <w:spacing w:val="-1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МТО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Инфо,2015. –</w:t>
      </w:r>
      <w:r>
        <w:rPr>
          <w:spacing w:val="-1"/>
          <w:sz w:val="24"/>
        </w:rPr>
        <w:t xml:space="preserve"> </w:t>
      </w:r>
      <w:r>
        <w:rPr>
          <w:sz w:val="24"/>
        </w:rPr>
        <w:t>96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4C3A4D82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680" w:right="1087" w:firstLine="0"/>
        <w:jc w:val="left"/>
        <w:rPr>
          <w:sz w:val="24"/>
        </w:rPr>
      </w:pPr>
      <w:r>
        <w:rPr>
          <w:sz w:val="24"/>
        </w:rPr>
        <w:t xml:space="preserve">Соловьёва Н. Н. Полный справочник по русскому языку – </w:t>
      </w:r>
      <w:proofErr w:type="spellStart"/>
      <w:proofErr w:type="gramStart"/>
      <w:r>
        <w:rPr>
          <w:sz w:val="24"/>
        </w:rPr>
        <w:t>М.:Мир</w:t>
      </w:r>
      <w:proofErr w:type="spellEnd"/>
      <w:proofErr w:type="gramEnd"/>
      <w:r>
        <w:rPr>
          <w:sz w:val="24"/>
        </w:rPr>
        <w:t xml:space="preserve"> и образование, 2016. –</w:t>
      </w:r>
      <w:r>
        <w:rPr>
          <w:spacing w:val="-57"/>
          <w:sz w:val="24"/>
        </w:rPr>
        <w:t xml:space="preserve"> </w:t>
      </w:r>
      <w:r>
        <w:rPr>
          <w:sz w:val="24"/>
        </w:rPr>
        <w:t>464с.</w:t>
      </w:r>
    </w:p>
    <w:p w14:paraId="73BC5CAC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921"/>
        </w:tabs>
        <w:ind w:left="920" w:hanging="241"/>
        <w:jc w:val="left"/>
        <w:rPr>
          <w:sz w:val="24"/>
        </w:rPr>
      </w:pPr>
      <w:r>
        <w:rPr>
          <w:sz w:val="24"/>
        </w:rPr>
        <w:t>Илюшкина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Словарик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СПб.: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Литера,</w:t>
      </w:r>
      <w:r>
        <w:rPr>
          <w:spacing w:val="-2"/>
          <w:sz w:val="24"/>
        </w:rPr>
        <w:t xml:space="preserve"> </w:t>
      </w:r>
      <w:r>
        <w:rPr>
          <w:sz w:val="24"/>
        </w:rPr>
        <w:t>2013.–</w:t>
      </w:r>
      <w:r>
        <w:rPr>
          <w:spacing w:val="-3"/>
          <w:sz w:val="24"/>
        </w:rPr>
        <w:t xml:space="preserve"> </w:t>
      </w:r>
      <w:r>
        <w:rPr>
          <w:sz w:val="24"/>
        </w:rPr>
        <w:t>63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1C3C3AA2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85"/>
        </w:tabs>
        <w:ind w:left="680" w:right="600" w:firstLine="0"/>
        <w:jc w:val="left"/>
        <w:rPr>
          <w:sz w:val="24"/>
        </w:rPr>
      </w:pPr>
      <w:proofErr w:type="spellStart"/>
      <w:r>
        <w:rPr>
          <w:sz w:val="24"/>
        </w:rPr>
        <w:t>Карантиров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С.</w:t>
      </w:r>
      <w:r>
        <w:rPr>
          <w:spacing w:val="19"/>
          <w:sz w:val="24"/>
        </w:rPr>
        <w:t xml:space="preserve"> </w:t>
      </w:r>
      <w:r>
        <w:rPr>
          <w:sz w:val="24"/>
        </w:rPr>
        <w:t>И.</w:t>
      </w:r>
      <w:r>
        <w:rPr>
          <w:spacing w:val="19"/>
          <w:sz w:val="24"/>
        </w:rPr>
        <w:t xml:space="preserve"> </w:t>
      </w:r>
      <w:r>
        <w:rPr>
          <w:sz w:val="24"/>
        </w:rPr>
        <w:t>Англо-русский,</w:t>
      </w:r>
      <w:r>
        <w:rPr>
          <w:spacing w:val="19"/>
          <w:sz w:val="24"/>
        </w:rPr>
        <w:t xml:space="preserve"> </w:t>
      </w:r>
      <w:r>
        <w:rPr>
          <w:sz w:val="24"/>
        </w:rPr>
        <w:t>русско-английский</w:t>
      </w:r>
      <w:r>
        <w:rPr>
          <w:spacing w:val="2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19"/>
          <w:sz w:val="24"/>
        </w:rPr>
        <w:t xml:space="preserve"> </w:t>
      </w:r>
      <w:r>
        <w:rPr>
          <w:sz w:val="24"/>
        </w:rPr>
        <w:t>Грамматика.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транскрипция. –</w:t>
      </w:r>
      <w:r>
        <w:rPr>
          <w:spacing w:val="-4"/>
          <w:sz w:val="24"/>
        </w:rPr>
        <w:t xml:space="preserve"> </w:t>
      </w:r>
      <w:r>
        <w:rPr>
          <w:sz w:val="24"/>
        </w:rPr>
        <w:t>М.: Дом</w:t>
      </w:r>
      <w:r>
        <w:rPr>
          <w:spacing w:val="-2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книги, 2017.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441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14:paraId="4DA20DFA" w14:textId="77777777" w:rsidR="002B4A7D" w:rsidRDefault="00ED5982" w:rsidP="005B6522">
      <w:pPr>
        <w:pStyle w:val="a5"/>
        <w:numPr>
          <w:ilvl w:val="0"/>
          <w:numId w:val="7"/>
        </w:numPr>
        <w:tabs>
          <w:tab w:val="left" w:pos="861"/>
        </w:tabs>
        <w:ind w:left="680" w:right="1115" w:firstLine="0"/>
        <w:jc w:val="left"/>
        <w:rPr>
          <w:sz w:val="24"/>
        </w:rPr>
      </w:pPr>
      <w:r>
        <w:rPr>
          <w:sz w:val="24"/>
        </w:rPr>
        <w:t>Мюллер В. К. Популярный англо-русский, русско-английский словарь для школьников с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приложениями.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АСТ, 2016. – 638 с.</w:t>
      </w:r>
    </w:p>
    <w:p w14:paraId="5CFF0157" w14:textId="75C365B7" w:rsidR="002B4A7D" w:rsidRPr="008B381F" w:rsidRDefault="008B381F" w:rsidP="008B381F">
      <w:pPr>
        <w:tabs>
          <w:tab w:val="left" w:pos="1101"/>
        </w:tabs>
        <w:spacing w:before="1"/>
        <w:ind w:left="680"/>
        <w:rPr>
          <w:sz w:val="24"/>
        </w:rPr>
      </w:pPr>
      <w:r>
        <w:rPr>
          <w:sz w:val="24"/>
        </w:rPr>
        <w:t xml:space="preserve">- </w:t>
      </w:r>
      <w:r w:rsidR="00ED5982" w:rsidRPr="008B381F">
        <w:rPr>
          <w:sz w:val="24"/>
        </w:rPr>
        <w:t>Ким</w:t>
      </w:r>
      <w:r w:rsidR="00ED5982" w:rsidRPr="008B381F">
        <w:rPr>
          <w:spacing w:val="-3"/>
          <w:sz w:val="24"/>
        </w:rPr>
        <w:t xml:space="preserve"> </w:t>
      </w:r>
      <w:r w:rsidR="00ED5982" w:rsidRPr="008B381F">
        <w:rPr>
          <w:sz w:val="24"/>
        </w:rPr>
        <w:t>Н.</w:t>
      </w:r>
      <w:r w:rsidR="00ED5982" w:rsidRPr="008B381F">
        <w:rPr>
          <w:spacing w:val="-3"/>
          <w:sz w:val="24"/>
        </w:rPr>
        <w:t xml:space="preserve"> </w:t>
      </w:r>
      <w:r w:rsidR="00ED5982" w:rsidRPr="008B381F">
        <w:rPr>
          <w:sz w:val="24"/>
        </w:rPr>
        <w:t>А.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Справочник учителя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математики. –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Волгоград: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Учитель,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2012.</w:t>
      </w:r>
      <w:r w:rsidR="00ED5982" w:rsidRPr="008B381F">
        <w:rPr>
          <w:spacing w:val="-1"/>
          <w:sz w:val="24"/>
        </w:rPr>
        <w:t xml:space="preserve"> </w:t>
      </w:r>
      <w:r w:rsidR="00ED5982" w:rsidRPr="008B381F">
        <w:rPr>
          <w:sz w:val="24"/>
        </w:rPr>
        <w:t>–</w:t>
      </w:r>
      <w:r w:rsidR="00ED5982" w:rsidRPr="008B381F">
        <w:rPr>
          <w:spacing w:val="-1"/>
          <w:sz w:val="24"/>
        </w:rPr>
        <w:t xml:space="preserve"> </w:t>
      </w:r>
      <w:r w:rsidR="00ED5982" w:rsidRPr="008B381F">
        <w:rPr>
          <w:sz w:val="24"/>
        </w:rPr>
        <w:t>283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с.</w:t>
      </w:r>
    </w:p>
    <w:p w14:paraId="3DE3586C" w14:textId="4E41D6A5" w:rsidR="002B4A7D" w:rsidRPr="008B381F" w:rsidRDefault="008B381F" w:rsidP="008B381F">
      <w:pPr>
        <w:tabs>
          <w:tab w:val="left" w:pos="1161"/>
        </w:tabs>
        <w:rPr>
          <w:sz w:val="24"/>
        </w:rPr>
      </w:pPr>
      <w:r>
        <w:rPr>
          <w:sz w:val="24"/>
        </w:rPr>
        <w:t xml:space="preserve">           - </w:t>
      </w:r>
      <w:r w:rsidR="00ED5982" w:rsidRPr="008B381F">
        <w:rPr>
          <w:sz w:val="24"/>
        </w:rPr>
        <w:t>Соколова</w:t>
      </w:r>
      <w:r w:rsidR="00ED5982" w:rsidRPr="008B381F">
        <w:rPr>
          <w:spacing w:val="-4"/>
          <w:sz w:val="24"/>
        </w:rPr>
        <w:t xml:space="preserve"> </w:t>
      </w:r>
      <w:r w:rsidR="00ED5982" w:rsidRPr="008B381F">
        <w:rPr>
          <w:sz w:val="24"/>
        </w:rPr>
        <w:t>Т.</w:t>
      </w:r>
      <w:r w:rsidR="00ED5982" w:rsidRPr="008B381F">
        <w:rPr>
          <w:spacing w:val="-1"/>
          <w:sz w:val="24"/>
        </w:rPr>
        <w:t xml:space="preserve"> </w:t>
      </w:r>
      <w:r w:rsidR="00ED5982" w:rsidRPr="008B381F">
        <w:rPr>
          <w:sz w:val="24"/>
        </w:rPr>
        <w:t>Н.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Выручалочка: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математика.</w:t>
      </w:r>
      <w:r w:rsidR="00ED5982" w:rsidRPr="008B381F">
        <w:rPr>
          <w:spacing w:val="1"/>
          <w:sz w:val="24"/>
        </w:rPr>
        <w:t xml:space="preserve"> </w:t>
      </w:r>
      <w:r w:rsidR="00ED5982" w:rsidRPr="008B381F">
        <w:rPr>
          <w:sz w:val="24"/>
        </w:rPr>
        <w:t>–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М.:</w:t>
      </w:r>
      <w:r w:rsidR="00ED5982" w:rsidRPr="008B381F">
        <w:rPr>
          <w:spacing w:val="-1"/>
          <w:sz w:val="24"/>
        </w:rPr>
        <w:t xml:space="preserve"> </w:t>
      </w:r>
      <w:r w:rsidR="00ED5982" w:rsidRPr="008B381F">
        <w:rPr>
          <w:sz w:val="24"/>
        </w:rPr>
        <w:t>Рост,</w:t>
      </w:r>
      <w:r w:rsidR="00ED5982" w:rsidRPr="008B381F">
        <w:rPr>
          <w:spacing w:val="-1"/>
          <w:sz w:val="24"/>
        </w:rPr>
        <w:t xml:space="preserve"> </w:t>
      </w:r>
      <w:r w:rsidR="00ED5982" w:rsidRPr="008B381F">
        <w:rPr>
          <w:sz w:val="24"/>
        </w:rPr>
        <w:t>2016.</w:t>
      </w:r>
      <w:r w:rsidR="00ED5982" w:rsidRPr="008B381F">
        <w:rPr>
          <w:spacing w:val="-1"/>
          <w:sz w:val="24"/>
        </w:rPr>
        <w:t xml:space="preserve"> </w:t>
      </w:r>
      <w:r w:rsidR="00ED5982" w:rsidRPr="008B381F">
        <w:rPr>
          <w:sz w:val="24"/>
        </w:rPr>
        <w:t>–</w:t>
      </w:r>
      <w:r w:rsidR="00ED5982" w:rsidRPr="008B381F">
        <w:rPr>
          <w:spacing w:val="-1"/>
          <w:sz w:val="24"/>
        </w:rPr>
        <w:t xml:space="preserve"> </w:t>
      </w:r>
      <w:r w:rsidR="00ED5982" w:rsidRPr="008B381F">
        <w:rPr>
          <w:sz w:val="24"/>
        </w:rPr>
        <w:t>192</w:t>
      </w:r>
      <w:r w:rsidR="00ED5982" w:rsidRPr="008B381F">
        <w:rPr>
          <w:spacing w:val="-2"/>
          <w:sz w:val="24"/>
        </w:rPr>
        <w:t xml:space="preserve"> </w:t>
      </w:r>
      <w:r w:rsidR="00ED5982" w:rsidRPr="008B381F">
        <w:rPr>
          <w:sz w:val="24"/>
        </w:rPr>
        <w:t>с.</w:t>
      </w:r>
    </w:p>
    <w:p w14:paraId="55C3FDB3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101"/>
        </w:tabs>
        <w:ind w:left="920" w:right="795" w:firstLine="0"/>
        <w:jc w:val="left"/>
        <w:rPr>
          <w:sz w:val="24"/>
        </w:rPr>
      </w:pPr>
      <w:proofErr w:type="spellStart"/>
      <w:r>
        <w:rPr>
          <w:sz w:val="24"/>
        </w:rPr>
        <w:t>Хвостин</w:t>
      </w:r>
      <w:proofErr w:type="spellEnd"/>
      <w:r>
        <w:rPr>
          <w:sz w:val="24"/>
        </w:rPr>
        <w:t xml:space="preserve"> В. В., Соболева Е. И., Волков А. В. Справочник по математике. 1-4 классы. – М.:</w:t>
      </w:r>
      <w:r>
        <w:rPr>
          <w:spacing w:val="-57"/>
          <w:sz w:val="24"/>
        </w:rPr>
        <w:t xml:space="preserve"> </w:t>
      </w:r>
      <w:r>
        <w:rPr>
          <w:sz w:val="24"/>
        </w:rPr>
        <w:t>МТО</w:t>
      </w:r>
      <w:r>
        <w:rPr>
          <w:spacing w:val="-2"/>
          <w:sz w:val="24"/>
        </w:rPr>
        <w:t xml:space="preserve"> </w:t>
      </w:r>
      <w:r>
        <w:rPr>
          <w:sz w:val="24"/>
        </w:rPr>
        <w:t>Инфо, 2016.</w:t>
      </w:r>
      <w:r>
        <w:rPr>
          <w:spacing w:val="1"/>
          <w:sz w:val="24"/>
        </w:rPr>
        <w:t xml:space="preserve"> </w:t>
      </w:r>
      <w:r>
        <w:rPr>
          <w:sz w:val="24"/>
        </w:rPr>
        <w:t>– 103 с.</w:t>
      </w:r>
    </w:p>
    <w:p w14:paraId="5AE8AD64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161"/>
        </w:tabs>
        <w:ind w:left="920" w:right="1487" w:firstLine="0"/>
        <w:jc w:val="left"/>
        <w:rPr>
          <w:sz w:val="24"/>
        </w:rPr>
      </w:pPr>
      <w:r>
        <w:rPr>
          <w:sz w:val="24"/>
        </w:rPr>
        <w:t>Матекина</w:t>
      </w:r>
      <w:r>
        <w:rPr>
          <w:spacing w:val="-4"/>
          <w:sz w:val="24"/>
        </w:rPr>
        <w:t xml:space="preserve"> </w:t>
      </w:r>
      <w:r>
        <w:rPr>
          <w:sz w:val="24"/>
        </w:rPr>
        <w:t>Э.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Ростов</w:t>
      </w:r>
      <w:proofErr w:type="spellEnd"/>
      <w:r>
        <w:rPr>
          <w:sz w:val="24"/>
        </w:rPr>
        <w:t>-на-</w:t>
      </w:r>
      <w:r>
        <w:rPr>
          <w:spacing w:val="-4"/>
          <w:sz w:val="24"/>
        </w:rPr>
        <w:t xml:space="preserve"> </w:t>
      </w:r>
      <w:r>
        <w:rPr>
          <w:sz w:val="24"/>
        </w:rPr>
        <w:t>Дону:</w:t>
      </w:r>
      <w:r>
        <w:rPr>
          <w:spacing w:val="-57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2016. – 126 с.</w:t>
      </w:r>
    </w:p>
    <w:p w14:paraId="2B50CEB7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161"/>
        </w:tabs>
        <w:ind w:left="1160" w:hanging="241"/>
        <w:jc w:val="left"/>
        <w:rPr>
          <w:sz w:val="24"/>
        </w:rPr>
      </w:pPr>
      <w:r>
        <w:rPr>
          <w:sz w:val="24"/>
        </w:rPr>
        <w:t>Выгонов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В. В.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материалов.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2013.–</w:t>
      </w:r>
      <w:r>
        <w:rPr>
          <w:spacing w:val="-2"/>
          <w:sz w:val="24"/>
        </w:rPr>
        <w:t xml:space="preserve"> </w:t>
      </w:r>
      <w:r>
        <w:rPr>
          <w:sz w:val="24"/>
        </w:rPr>
        <w:t>63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4B61F89B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161"/>
        </w:tabs>
        <w:spacing w:before="119"/>
        <w:ind w:left="1160" w:hanging="241"/>
        <w:jc w:val="left"/>
        <w:rPr>
          <w:sz w:val="24"/>
        </w:rPr>
      </w:pPr>
      <w:r>
        <w:rPr>
          <w:sz w:val="24"/>
        </w:rPr>
        <w:t>Выгонов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бумаги.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2"/>
          <w:sz w:val="24"/>
        </w:rPr>
        <w:t xml:space="preserve"> </w:t>
      </w:r>
      <w:r>
        <w:rPr>
          <w:sz w:val="24"/>
        </w:rPr>
        <w:t>2013.–</w:t>
      </w:r>
      <w:r>
        <w:rPr>
          <w:spacing w:val="-1"/>
          <w:sz w:val="24"/>
        </w:rPr>
        <w:t xml:space="preserve"> </w:t>
      </w:r>
      <w:r>
        <w:rPr>
          <w:sz w:val="24"/>
        </w:rPr>
        <w:t>95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088B24CF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161"/>
        </w:tabs>
        <w:ind w:left="1160" w:hanging="241"/>
        <w:jc w:val="left"/>
        <w:rPr>
          <w:sz w:val="24"/>
        </w:rPr>
      </w:pPr>
      <w:r>
        <w:rPr>
          <w:sz w:val="24"/>
        </w:rPr>
        <w:t>Выгонов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ткани.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1"/>
          <w:sz w:val="24"/>
        </w:rPr>
        <w:t xml:space="preserve"> </w:t>
      </w:r>
      <w:r>
        <w:rPr>
          <w:sz w:val="24"/>
        </w:rPr>
        <w:t>2013.–</w:t>
      </w:r>
      <w:r>
        <w:rPr>
          <w:spacing w:val="-1"/>
          <w:sz w:val="24"/>
        </w:rPr>
        <w:t xml:space="preserve"> </w:t>
      </w:r>
      <w:r>
        <w:rPr>
          <w:sz w:val="24"/>
        </w:rPr>
        <w:t>47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14:paraId="5D0FCC26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101"/>
        </w:tabs>
        <w:spacing w:before="1"/>
        <w:ind w:left="1100" w:hanging="181"/>
        <w:jc w:val="left"/>
        <w:rPr>
          <w:sz w:val="24"/>
        </w:rPr>
      </w:pPr>
      <w:r>
        <w:rPr>
          <w:sz w:val="24"/>
        </w:rPr>
        <w:t>Выгонов</w:t>
      </w:r>
      <w:r>
        <w:rPr>
          <w:spacing w:val="-2"/>
          <w:sz w:val="24"/>
        </w:rPr>
        <w:t xml:space="preserve"> </w:t>
      </w:r>
      <w:r>
        <w:rPr>
          <w:sz w:val="24"/>
        </w:rPr>
        <w:t>В. В.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-2"/>
          <w:sz w:val="24"/>
        </w:rPr>
        <w:t xml:space="preserve"> </w:t>
      </w:r>
      <w:r>
        <w:rPr>
          <w:sz w:val="24"/>
        </w:rPr>
        <w:t>1-4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Экзамен,</w:t>
      </w:r>
      <w:r>
        <w:rPr>
          <w:spacing w:val="-2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191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14:paraId="4217BB6D" w14:textId="77777777" w:rsidR="002B4A7D" w:rsidRDefault="00ED5982" w:rsidP="005B6522">
      <w:pPr>
        <w:pStyle w:val="a5"/>
        <w:numPr>
          <w:ilvl w:val="1"/>
          <w:numId w:val="7"/>
        </w:numPr>
        <w:tabs>
          <w:tab w:val="left" w:pos="1161"/>
        </w:tabs>
        <w:ind w:left="920" w:right="1058" w:firstLine="0"/>
        <w:jc w:val="left"/>
        <w:rPr>
          <w:sz w:val="24"/>
        </w:rPr>
      </w:pPr>
      <w:r>
        <w:rPr>
          <w:sz w:val="24"/>
        </w:rPr>
        <w:t>Карамазов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Всеобщая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60"/>
          <w:sz w:val="24"/>
        </w:rPr>
        <w:t xml:space="preserve"> </w:t>
      </w:r>
      <w:r>
        <w:rPr>
          <w:sz w:val="24"/>
        </w:rPr>
        <w:t>Астрель;</w:t>
      </w:r>
      <w:r>
        <w:rPr>
          <w:spacing w:val="60"/>
          <w:sz w:val="24"/>
        </w:rPr>
        <w:t xml:space="preserve"> </w:t>
      </w:r>
      <w:r>
        <w:rPr>
          <w:sz w:val="24"/>
        </w:rPr>
        <w:t>СПб.: Полигон,</w:t>
      </w:r>
      <w:r>
        <w:rPr>
          <w:spacing w:val="-57"/>
          <w:sz w:val="24"/>
        </w:rPr>
        <w:t xml:space="preserve"> </w:t>
      </w:r>
      <w:r>
        <w:rPr>
          <w:sz w:val="24"/>
        </w:rPr>
        <w:t>2011.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703 с.</w:t>
      </w:r>
    </w:p>
    <w:p w14:paraId="36E43190" w14:textId="77777777" w:rsidR="002B4A7D" w:rsidRDefault="00ED5982" w:rsidP="005B6522">
      <w:pPr>
        <w:pStyle w:val="1"/>
        <w:numPr>
          <w:ilvl w:val="2"/>
          <w:numId w:val="12"/>
        </w:numPr>
        <w:tabs>
          <w:tab w:val="left" w:pos="2594"/>
        </w:tabs>
        <w:spacing w:before="1"/>
        <w:ind w:left="2593" w:hanging="2137"/>
        <w:jc w:val="left"/>
      </w:pPr>
      <w:r>
        <w:t>Механизмы</w:t>
      </w:r>
      <w:r>
        <w:rPr>
          <w:spacing w:val="-4"/>
        </w:rPr>
        <w:t xml:space="preserve"> </w:t>
      </w:r>
      <w:r>
        <w:t>достижения 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условий</w:t>
      </w:r>
    </w:p>
    <w:p w14:paraId="6B4E1F5A" w14:textId="77777777" w:rsidR="002B4A7D" w:rsidRDefault="002B4A7D">
      <w:pPr>
        <w:pStyle w:val="a3"/>
        <w:spacing w:before="6"/>
        <w:ind w:left="0"/>
        <w:jc w:val="left"/>
        <w:rPr>
          <w:b/>
          <w:sz w:val="23"/>
        </w:rPr>
      </w:pPr>
    </w:p>
    <w:p w14:paraId="2F15A8D2" w14:textId="77777777" w:rsidR="002B4A7D" w:rsidRDefault="00ED5982">
      <w:pPr>
        <w:pStyle w:val="a3"/>
        <w:ind w:left="920" w:right="825" w:firstLine="427"/>
      </w:pPr>
      <w:r>
        <w:t>Основным механизмом достижения целевых ориентиров в системе условий является</w:t>
      </w:r>
      <w:r>
        <w:rPr>
          <w:spacing w:val="1"/>
        </w:rPr>
        <w:t xml:space="preserve"> </w:t>
      </w:r>
      <w:r>
        <w:t>чёткое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 образовательного</w:t>
      </w:r>
      <w:r>
        <w:rPr>
          <w:spacing w:val="-1"/>
        </w:rPr>
        <w:t xml:space="preserve"> </w:t>
      </w:r>
      <w:r>
        <w:t>процесса.</w:t>
      </w:r>
    </w:p>
    <w:p w14:paraId="6CFA5422" w14:textId="77777777" w:rsidR="002B4A7D" w:rsidRDefault="00ED5982">
      <w:pPr>
        <w:pStyle w:val="2"/>
        <w:ind w:left="920" w:right="820" w:firstLine="427"/>
      </w:pPr>
      <w:r>
        <w:rPr>
          <w:i w:val="0"/>
        </w:rPr>
        <w:t>Направление.</w:t>
      </w:r>
      <w:r>
        <w:rPr>
          <w:i w:val="0"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</w:t>
      </w:r>
    </w:p>
    <w:p w14:paraId="5A7A8001" w14:textId="77777777" w:rsidR="002B4A7D" w:rsidRDefault="00ED5982">
      <w:pPr>
        <w:pStyle w:val="a3"/>
        <w:ind w:left="920" w:right="691" w:firstLine="427"/>
      </w:pPr>
      <w:r>
        <w:rPr>
          <w:b/>
          <w:i/>
        </w:rPr>
        <w:t xml:space="preserve">Цель: </w:t>
      </w:r>
      <w:r>
        <w:t>достижение положительной динамики развития личностных качеств и ключевых</w:t>
      </w:r>
      <w:r>
        <w:rPr>
          <w:spacing w:val="1"/>
        </w:rPr>
        <w:t xml:space="preserve"> </w:t>
      </w:r>
      <w:r>
        <w:t>компетенций учащихся и профессиональной компетентности педагогов, способствующих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-1"/>
        </w:rPr>
        <w:t xml:space="preserve"> </w:t>
      </w:r>
      <w:r>
        <w:t>и профессиональной жизнедеятельности.</w:t>
      </w:r>
    </w:p>
    <w:p w14:paraId="288D96AF" w14:textId="77777777" w:rsidR="002B4A7D" w:rsidRDefault="00ED5982">
      <w:pPr>
        <w:pStyle w:val="a3"/>
        <w:ind w:left="680" w:right="691" w:firstLine="707"/>
      </w:pPr>
      <w:r>
        <w:t>Интегративным результатом выполнения требований к условиям реализации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адекватной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(интеллектуального),</w:t>
      </w:r>
      <w:r>
        <w:rPr>
          <w:spacing w:val="-57"/>
        </w:rPr>
        <w:t xml:space="preserve"> </w:t>
      </w:r>
      <w:r>
        <w:t>коммуникативного,</w:t>
      </w:r>
      <w:r>
        <w:rPr>
          <w:spacing w:val="-2"/>
        </w:rPr>
        <w:t xml:space="preserve"> </w:t>
      </w:r>
      <w:r>
        <w:t>эстетического,</w:t>
      </w:r>
      <w:r>
        <w:rPr>
          <w:spacing w:val="-1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14:paraId="5ADA75C3" w14:textId="77777777" w:rsidR="002B4A7D" w:rsidRDefault="00ED5982">
      <w:pPr>
        <w:pStyle w:val="a3"/>
        <w:ind w:left="680" w:right="701" w:firstLine="707"/>
      </w:pPr>
      <w:r>
        <w:t>Созданные в образовательной организации, реализующей основную 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начального общего образования,</w:t>
      </w:r>
      <w:r>
        <w:rPr>
          <w:spacing w:val="2"/>
        </w:rPr>
        <w:t xml:space="preserve"> </w:t>
      </w:r>
      <w:r>
        <w:t>условия должны:</w:t>
      </w:r>
    </w:p>
    <w:p w14:paraId="09E4B0E8" w14:textId="77777777" w:rsidR="002B4A7D" w:rsidRDefault="00ED5982" w:rsidP="005B6522">
      <w:pPr>
        <w:pStyle w:val="a5"/>
        <w:numPr>
          <w:ilvl w:val="2"/>
          <w:numId w:val="7"/>
        </w:numPr>
        <w:tabs>
          <w:tab w:val="left" w:pos="2120"/>
          <w:tab w:val="left" w:pos="2121"/>
        </w:tabs>
        <w:ind w:left="2120" w:hanging="589"/>
        <w:jc w:val="left"/>
        <w:rPr>
          <w:sz w:val="24"/>
        </w:rPr>
      </w:pP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14:paraId="25635973" w14:textId="77777777" w:rsidR="002B4A7D" w:rsidRDefault="00ED5982" w:rsidP="005B6522">
      <w:pPr>
        <w:pStyle w:val="a5"/>
        <w:numPr>
          <w:ilvl w:val="2"/>
          <w:numId w:val="7"/>
        </w:numPr>
        <w:tabs>
          <w:tab w:val="left" w:pos="2120"/>
          <w:tab w:val="left" w:pos="2121"/>
        </w:tabs>
        <w:spacing w:before="20" w:line="259" w:lineRule="auto"/>
        <w:ind w:right="698" w:firstLine="144"/>
        <w:jc w:val="left"/>
        <w:rPr>
          <w:sz w:val="24"/>
        </w:rPr>
      </w:pPr>
      <w:r>
        <w:rPr>
          <w:sz w:val="24"/>
        </w:rPr>
        <w:t>гарантировать</w:t>
      </w:r>
      <w:r>
        <w:rPr>
          <w:spacing w:val="32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3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 обучающихся;</w:t>
      </w:r>
    </w:p>
    <w:p w14:paraId="6F6B47D9" w14:textId="496B7566" w:rsidR="002B4A7D" w:rsidRDefault="000A7C94" w:rsidP="000A7C94">
      <w:pPr>
        <w:pStyle w:val="a5"/>
        <w:tabs>
          <w:tab w:val="left" w:pos="2120"/>
          <w:tab w:val="left" w:pos="2121"/>
          <w:tab w:val="left" w:pos="3964"/>
          <w:tab w:val="left" w:pos="5655"/>
          <w:tab w:val="left" w:pos="7092"/>
          <w:tab w:val="left" w:pos="9284"/>
        </w:tabs>
        <w:spacing w:line="259" w:lineRule="auto"/>
        <w:ind w:left="1532" w:right="695" w:firstLine="0"/>
        <w:jc w:val="left"/>
        <w:rPr>
          <w:sz w:val="24"/>
        </w:rPr>
      </w:pPr>
      <w:r>
        <w:rPr>
          <w:sz w:val="24"/>
        </w:rPr>
        <w:t xml:space="preserve"> </w:t>
      </w:r>
      <w:r w:rsidR="00ED5982">
        <w:rPr>
          <w:sz w:val="24"/>
        </w:rPr>
        <w:t>обеспечивать</w:t>
      </w:r>
      <w:r>
        <w:rPr>
          <w:sz w:val="24"/>
        </w:rPr>
        <w:t xml:space="preserve"> </w:t>
      </w:r>
      <w:r w:rsidR="00ED5982">
        <w:rPr>
          <w:sz w:val="24"/>
        </w:rPr>
        <w:t>реализацию</w:t>
      </w:r>
      <w:r>
        <w:rPr>
          <w:sz w:val="24"/>
        </w:rPr>
        <w:t xml:space="preserve"> </w:t>
      </w:r>
      <w:r w:rsidR="00ED5982">
        <w:rPr>
          <w:sz w:val="24"/>
        </w:rPr>
        <w:t>основной</w:t>
      </w:r>
      <w:r>
        <w:rPr>
          <w:sz w:val="24"/>
        </w:rPr>
        <w:t xml:space="preserve"> </w:t>
      </w:r>
      <w:r w:rsidR="00ED5982">
        <w:rPr>
          <w:sz w:val="24"/>
        </w:rPr>
        <w:t>образовательной</w:t>
      </w:r>
      <w:r w:rsidR="00ED5982">
        <w:rPr>
          <w:sz w:val="24"/>
        </w:rPr>
        <w:tab/>
      </w:r>
      <w:r w:rsidR="00ED5982">
        <w:rPr>
          <w:spacing w:val="-1"/>
          <w:sz w:val="24"/>
        </w:rPr>
        <w:t>программы</w:t>
      </w:r>
      <w:r w:rsidR="00ED5982">
        <w:rPr>
          <w:spacing w:val="-57"/>
          <w:sz w:val="24"/>
        </w:rPr>
        <w:t xml:space="preserve"> </w:t>
      </w:r>
      <w:r w:rsidR="00ED5982">
        <w:rPr>
          <w:sz w:val="24"/>
        </w:rPr>
        <w:t>образовательной</w:t>
      </w:r>
      <w:r w:rsidR="00ED5982">
        <w:rPr>
          <w:spacing w:val="-2"/>
          <w:sz w:val="24"/>
        </w:rPr>
        <w:t xml:space="preserve"> </w:t>
      </w:r>
      <w:r w:rsidR="00ED5982">
        <w:rPr>
          <w:sz w:val="24"/>
        </w:rPr>
        <w:t>организации</w:t>
      </w:r>
      <w:r w:rsidR="00ED5982">
        <w:rPr>
          <w:spacing w:val="-4"/>
          <w:sz w:val="24"/>
        </w:rPr>
        <w:t xml:space="preserve"> </w:t>
      </w:r>
      <w:r w:rsidR="00ED5982">
        <w:rPr>
          <w:sz w:val="24"/>
        </w:rPr>
        <w:t>и</w:t>
      </w:r>
      <w:r w:rsidR="00ED5982">
        <w:rPr>
          <w:spacing w:val="-1"/>
          <w:sz w:val="24"/>
        </w:rPr>
        <w:t xml:space="preserve"> </w:t>
      </w:r>
      <w:r w:rsidR="00ED5982">
        <w:rPr>
          <w:sz w:val="24"/>
        </w:rPr>
        <w:t>достижение</w:t>
      </w:r>
      <w:r w:rsidR="00ED5982">
        <w:rPr>
          <w:spacing w:val="-6"/>
          <w:sz w:val="24"/>
        </w:rPr>
        <w:t xml:space="preserve"> </w:t>
      </w:r>
      <w:r w:rsidR="00ED5982">
        <w:rPr>
          <w:sz w:val="24"/>
        </w:rPr>
        <w:t>планируемых результатов</w:t>
      </w:r>
      <w:r w:rsidR="00ED5982">
        <w:rPr>
          <w:spacing w:val="-2"/>
          <w:sz w:val="24"/>
        </w:rPr>
        <w:t xml:space="preserve"> </w:t>
      </w:r>
      <w:r w:rsidR="00ED5982">
        <w:rPr>
          <w:sz w:val="24"/>
        </w:rPr>
        <w:t>ее</w:t>
      </w:r>
      <w:r w:rsidR="00ED5982">
        <w:rPr>
          <w:spacing w:val="-3"/>
          <w:sz w:val="24"/>
        </w:rPr>
        <w:t xml:space="preserve"> </w:t>
      </w:r>
      <w:r w:rsidR="00ED5982">
        <w:rPr>
          <w:sz w:val="24"/>
        </w:rPr>
        <w:t>освоения;</w:t>
      </w:r>
    </w:p>
    <w:p w14:paraId="01B03D15" w14:textId="77777777" w:rsidR="002B4A7D" w:rsidRDefault="00ED5982" w:rsidP="005B6522">
      <w:pPr>
        <w:pStyle w:val="a5"/>
        <w:numPr>
          <w:ilvl w:val="2"/>
          <w:numId w:val="7"/>
        </w:numPr>
        <w:tabs>
          <w:tab w:val="left" w:pos="2120"/>
          <w:tab w:val="left" w:pos="2121"/>
        </w:tabs>
        <w:spacing w:before="1" w:line="259" w:lineRule="auto"/>
        <w:ind w:right="699" w:firstLine="144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2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его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структуру,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14:paraId="6123FBCF" w14:textId="3B534E6D" w:rsidR="002B4A7D" w:rsidRDefault="00ED5982" w:rsidP="005B6522">
      <w:pPr>
        <w:pStyle w:val="a5"/>
        <w:numPr>
          <w:ilvl w:val="2"/>
          <w:numId w:val="7"/>
        </w:numPr>
        <w:tabs>
          <w:tab w:val="left" w:pos="2120"/>
          <w:tab w:val="left" w:pos="2121"/>
          <w:tab w:val="left" w:pos="3818"/>
          <w:tab w:val="left" w:pos="5377"/>
          <w:tab w:val="left" w:pos="7235"/>
          <w:tab w:val="left" w:pos="7566"/>
          <w:tab w:val="left" w:pos="9178"/>
        </w:tabs>
        <w:spacing w:line="259" w:lineRule="auto"/>
        <w:ind w:right="697" w:firstLine="144"/>
        <w:jc w:val="left"/>
        <w:rPr>
          <w:sz w:val="24"/>
        </w:rPr>
      </w:pPr>
      <w:r>
        <w:rPr>
          <w:sz w:val="24"/>
        </w:rPr>
        <w:t>предоставлять</w:t>
      </w:r>
      <w:r w:rsidR="000A7C94">
        <w:rPr>
          <w:sz w:val="24"/>
        </w:rPr>
        <w:t xml:space="preserve"> </w:t>
      </w:r>
      <w:r>
        <w:rPr>
          <w:sz w:val="24"/>
        </w:rPr>
        <w:t>возможность</w:t>
      </w:r>
      <w:r w:rsidR="000A7C94">
        <w:rPr>
          <w:sz w:val="24"/>
        </w:rPr>
        <w:t xml:space="preserve"> </w:t>
      </w:r>
      <w:r>
        <w:rPr>
          <w:sz w:val="24"/>
        </w:rPr>
        <w:t>взаимодействия</w:t>
      </w:r>
      <w:r w:rsidR="000A7C94">
        <w:rPr>
          <w:sz w:val="24"/>
        </w:rPr>
        <w:t xml:space="preserve"> </w:t>
      </w:r>
      <w:r>
        <w:rPr>
          <w:sz w:val="24"/>
        </w:rPr>
        <w:t>с</w:t>
      </w:r>
      <w:r w:rsidR="000A7C94">
        <w:rPr>
          <w:sz w:val="24"/>
        </w:rPr>
        <w:t xml:space="preserve"> </w:t>
      </w:r>
      <w:r>
        <w:rPr>
          <w:sz w:val="24"/>
        </w:rPr>
        <w:t>социальными</w:t>
      </w:r>
      <w:r>
        <w:rPr>
          <w:sz w:val="24"/>
        </w:rPr>
        <w:tab/>
      </w:r>
      <w:r>
        <w:rPr>
          <w:spacing w:val="-1"/>
          <w:sz w:val="24"/>
        </w:rPr>
        <w:t>партнерами,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социума.</w:t>
      </w: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0"/>
        <w:gridCol w:w="5360"/>
      </w:tblGrid>
      <w:tr w:rsidR="004F360F" w14:paraId="4FBC369C" w14:textId="77777777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14:paraId="1F02F6A1" w14:textId="77777777" w:rsidR="004F360F" w:rsidRDefault="005B652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>ДОКУМЕНТ ПОДПИСАН ЭЛЕКТРОННОЙ ПОДПИС</w:t>
            </w:r>
            <w:r>
              <w:rPr>
                <w:b/>
                <w:bCs/>
                <w:sz w:val="36"/>
                <w:szCs w:val="36"/>
              </w:rPr>
              <w:t>ЬЮ</w:t>
            </w:r>
          </w:p>
        </w:tc>
      </w:tr>
      <w:tr w:rsidR="004F360F" w14:paraId="30D1C808" w14:textId="77777777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14:paraId="0287DA63" w14:textId="77777777" w:rsidR="004F360F" w:rsidRDefault="005B6522">
            <w:pPr>
              <w:shd w:val="clear" w:color="auto" w:fill="000000"/>
              <w:spacing w:before="50" w:after="50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4F360F" w14:paraId="1C60472C" w14:textId="77777777">
        <w:trPr>
          <w:jc w:val="center"/>
        </w:trPr>
        <w:tc>
          <w:tcPr>
            <w:tcW w:w="0" w:type="auto"/>
          </w:tcPr>
          <w:p w14:paraId="7AF399FF" w14:textId="77777777" w:rsidR="004F360F" w:rsidRDefault="005B6522">
            <w:r>
              <w:t>Сертификат</w:t>
            </w:r>
          </w:p>
        </w:tc>
        <w:tc>
          <w:tcPr>
            <w:tcW w:w="0" w:type="auto"/>
          </w:tcPr>
          <w:p w14:paraId="6E67BA3A" w14:textId="77777777" w:rsidR="004F360F" w:rsidRDefault="005B6522">
            <w:r>
              <w:t>2241331179433258965477892812032749152869128210</w:t>
            </w:r>
          </w:p>
        </w:tc>
      </w:tr>
      <w:tr w:rsidR="004F360F" w14:paraId="6D15F066" w14:textId="77777777">
        <w:trPr>
          <w:jc w:val="center"/>
        </w:trPr>
        <w:tc>
          <w:tcPr>
            <w:tcW w:w="0" w:type="auto"/>
          </w:tcPr>
          <w:p w14:paraId="34971F74" w14:textId="77777777" w:rsidR="004F360F" w:rsidRDefault="005B6522">
            <w:r>
              <w:t>Владелец</w:t>
            </w:r>
          </w:p>
        </w:tc>
        <w:tc>
          <w:tcPr>
            <w:tcW w:w="0" w:type="auto"/>
          </w:tcPr>
          <w:p w14:paraId="249E6F06" w14:textId="77777777" w:rsidR="004F360F" w:rsidRDefault="005B6522">
            <w:r>
              <w:t>Костина  Ольга Владимировна</w:t>
            </w:r>
          </w:p>
        </w:tc>
      </w:tr>
      <w:tr w:rsidR="004F360F" w14:paraId="2BDDC519" w14:textId="77777777">
        <w:trPr>
          <w:jc w:val="center"/>
        </w:trPr>
        <w:tc>
          <w:tcPr>
            <w:tcW w:w="0" w:type="auto"/>
          </w:tcPr>
          <w:p w14:paraId="7DB4743C" w14:textId="77777777" w:rsidR="004F360F" w:rsidRDefault="005B6522">
            <w:r>
              <w:t>Действителен</w:t>
            </w:r>
          </w:p>
        </w:tc>
        <w:tc>
          <w:tcPr>
            <w:tcW w:w="0" w:type="auto"/>
          </w:tcPr>
          <w:p w14:paraId="0EDC1351" w14:textId="77777777" w:rsidR="004F360F" w:rsidRDefault="005B6522">
            <w:r>
              <w:t>С 20.10.2022 по 20.10.2023</w:t>
            </w:r>
          </w:p>
        </w:tc>
      </w:tr>
    </w:tbl>
    <w:p w14:paraId="2E7EF06A" w14:textId="77777777" w:rsidR="005B6522" w:rsidRDefault="005B6522"/>
    <w:sectPr w:rsidR="005B6522" w:rsidSect="005525AF">
      <w:headerReference w:type="default" r:id="rId26"/>
      <w:footerReference w:type="default" r:id="rId27"/>
      <w:pgSz w:w="11900" w:h="16840" w:code="9"/>
      <w:pgMar w:top="851" w:right="851" w:bottom="828" w:left="851" w:header="255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9EE25" w14:textId="77777777" w:rsidR="005B6522" w:rsidRDefault="005B6522">
      <w:r>
        <w:separator/>
      </w:r>
    </w:p>
  </w:endnote>
  <w:endnote w:type="continuationSeparator" w:id="0">
    <w:p w14:paraId="33FE5877" w14:textId="77777777" w:rsidR="005B6522" w:rsidRDefault="005B6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9CA86" w14:textId="77777777" w:rsidR="002B4A7D" w:rsidRDefault="005B6522">
    <w:pPr>
      <w:pStyle w:val="a3"/>
      <w:spacing w:line="14" w:lineRule="auto"/>
      <w:ind w:left="0"/>
      <w:jc w:val="left"/>
      <w:rPr>
        <w:sz w:val="17"/>
      </w:rPr>
    </w:pPr>
    <w:r>
      <w:pict w14:anchorId="2E92A219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25pt;margin-top:815.85pt;width:29.05pt;height:14.25pt;z-index:-251658752;mso-position-horizontal-relative:page;mso-position-vertical-relative:page" filled="f" stroked="f">
          <v:textbox inset="0,0,0,0">
            <w:txbxContent>
              <w:p w14:paraId="2E6F6CB8" w14:textId="77777777" w:rsidR="002B4A7D" w:rsidRDefault="00ED5982">
                <w:pPr>
                  <w:spacing w:before="11"/>
                  <w:ind w:left="98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052C" w14:textId="77777777" w:rsidR="005B6522" w:rsidRDefault="005B6522">
      <w:r>
        <w:separator/>
      </w:r>
    </w:p>
  </w:footnote>
  <w:footnote w:type="continuationSeparator" w:id="0">
    <w:p w14:paraId="7AFA3563" w14:textId="77777777" w:rsidR="005B6522" w:rsidRDefault="005B6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13356" w14:textId="20A0F7AB" w:rsidR="002B4A7D" w:rsidRDefault="002B4A7D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4BE"/>
    <w:multiLevelType w:val="hybridMultilevel"/>
    <w:tmpl w:val="D74E56D4"/>
    <w:lvl w:ilvl="0" w:tplc="7BF60DB2">
      <w:numFmt w:val="bullet"/>
      <w:lvlText w:val=""/>
      <w:lvlJc w:val="left"/>
      <w:pPr>
        <w:ind w:left="502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7C25AC">
      <w:numFmt w:val="bullet"/>
      <w:lvlText w:val="•"/>
      <w:lvlJc w:val="left"/>
      <w:pPr>
        <w:ind w:left="1563" w:hanging="732"/>
      </w:pPr>
      <w:rPr>
        <w:rFonts w:hint="default"/>
        <w:lang w:val="ru-RU" w:eastAsia="en-US" w:bidi="ar-SA"/>
      </w:rPr>
    </w:lvl>
    <w:lvl w:ilvl="2" w:tplc="93A6AEEE">
      <w:numFmt w:val="bullet"/>
      <w:lvlText w:val="•"/>
      <w:lvlJc w:val="left"/>
      <w:pPr>
        <w:ind w:left="2627" w:hanging="732"/>
      </w:pPr>
      <w:rPr>
        <w:rFonts w:hint="default"/>
        <w:lang w:val="ru-RU" w:eastAsia="en-US" w:bidi="ar-SA"/>
      </w:rPr>
    </w:lvl>
    <w:lvl w:ilvl="3" w:tplc="85C41852">
      <w:numFmt w:val="bullet"/>
      <w:lvlText w:val="•"/>
      <w:lvlJc w:val="left"/>
      <w:pPr>
        <w:ind w:left="3691" w:hanging="732"/>
      </w:pPr>
      <w:rPr>
        <w:rFonts w:hint="default"/>
        <w:lang w:val="ru-RU" w:eastAsia="en-US" w:bidi="ar-SA"/>
      </w:rPr>
    </w:lvl>
    <w:lvl w:ilvl="4" w:tplc="5824B4F4">
      <w:numFmt w:val="bullet"/>
      <w:lvlText w:val="•"/>
      <w:lvlJc w:val="left"/>
      <w:pPr>
        <w:ind w:left="4755" w:hanging="732"/>
      </w:pPr>
      <w:rPr>
        <w:rFonts w:hint="default"/>
        <w:lang w:val="ru-RU" w:eastAsia="en-US" w:bidi="ar-SA"/>
      </w:rPr>
    </w:lvl>
    <w:lvl w:ilvl="5" w:tplc="998C00D6">
      <w:numFmt w:val="bullet"/>
      <w:lvlText w:val="•"/>
      <w:lvlJc w:val="left"/>
      <w:pPr>
        <w:ind w:left="5819" w:hanging="732"/>
      </w:pPr>
      <w:rPr>
        <w:rFonts w:hint="default"/>
        <w:lang w:val="ru-RU" w:eastAsia="en-US" w:bidi="ar-SA"/>
      </w:rPr>
    </w:lvl>
    <w:lvl w:ilvl="6" w:tplc="81227FB6">
      <w:numFmt w:val="bullet"/>
      <w:lvlText w:val="•"/>
      <w:lvlJc w:val="left"/>
      <w:pPr>
        <w:ind w:left="6883" w:hanging="732"/>
      </w:pPr>
      <w:rPr>
        <w:rFonts w:hint="default"/>
        <w:lang w:val="ru-RU" w:eastAsia="en-US" w:bidi="ar-SA"/>
      </w:rPr>
    </w:lvl>
    <w:lvl w:ilvl="7" w:tplc="EB722D92">
      <w:numFmt w:val="bullet"/>
      <w:lvlText w:val="•"/>
      <w:lvlJc w:val="left"/>
      <w:pPr>
        <w:ind w:left="7947" w:hanging="732"/>
      </w:pPr>
      <w:rPr>
        <w:rFonts w:hint="default"/>
        <w:lang w:val="ru-RU" w:eastAsia="en-US" w:bidi="ar-SA"/>
      </w:rPr>
    </w:lvl>
    <w:lvl w:ilvl="8" w:tplc="A9EEB7FE">
      <w:numFmt w:val="bullet"/>
      <w:lvlText w:val="•"/>
      <w:lvlJc w:val="left"/>
      <w:pPr>
        <w:ind w:left="9011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011C33FA"/>
    <w:multiLevelType w:val="multilevel"/>
    <w:tmpl w:val="6EBEE2E6"/>
    <w:lvl w:ilvl="0">
      <w:start w:val="2"/>
      <w:numFmt w:val="decimal"/>
      <w:lvlText w:val="%1"/>
      <w:lvlJc w:val="left"/>
      <w:pPr>
        <w:ind w:left="5123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123" w:hanging="78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5123" w:hanging="780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5123" w:hanging="7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7527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31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33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35" w:hanging="780"/>
      </w:pPr>
      <w:rPr>
        <w:rFonts w:hint="default"/>
        <w:lang w:val="ru-RU" w:eastAsia="en-US" w:bidi="ar-SA"/>
      </w:rPr>
    </w:lvl>
  </w:abstractNum>
  <w:abstractNum w:abstractNumId="2" w15:restartNumberingAfterBreak="0">
    <w:nsid w:val="01415364"/>
    <w:multiLevelType w:val="hybridMultilevel"/>
    <w:tmpl w:val="D278C748"/>
    <w:lvl w:ilvl="0" w:tplc="AFF4AD96">
      <w:numFmt w:val="bullet"/>
      <w:lvlText w:val="–"/>
      <w:lvlJc w:val="left"/>
      <w:pPr>
        <w:ind w:left="80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FA9568">
      <w:numFmt w:val="bullet"/>
      <w:lvlText w:val="•"/>
      <w:lvlJc w:val="left"/>
      <w:pPr>
        <w:ind w:left="1833" w:hanging="257"/>
      </w:pPr>
      <w:rPr>
        <w:rFonts w:hint="default"/>
        <w:lang w:val="ru-RU" w:eastAsia="en-US" w:bidi="ar-SA"/>
      </w:rPr>
    </w:lvl>
    <w:lvl w:ilvl="2" w:tplc="2B8CF0BE">
      <w:numFmt w:val="bullet"/>
      <w:lvlText w:val="•"/>
      <w:lvlJc w:val="left"/>
      <w:pPr>
        <w:ind w:left="2867" w:hanging="257"/>
      </w:pPr>
      <w:rPr>
        <w:rFonts w:hint="default"/>
        <w:lang w:val="ru-RU" w:eastAsia="en-US" w:bidi="ar-SA"/>
      </w:rPr>
    </w:lvl>
    <w:lvl w:ilvl="3" w:tplc="556A2D6E">
      <w:numFmt w:val="bullet"/>
      <w:lvlText w:val="•"/>
      <w:lvlJc w:val="left"/>
      <w:pPr>
        <w:ind w:left="3901" w:hanging="257"/>
      </w:pPr>
      <w:rPr>
        <w:rFonts w:hint="default"/>
        <w:lang w:val="ru-RU" w:eastAsia="en-US" w:bidi="ar-SA"/>
      </w:rPr>
    </w:lvl>
    <w:lvl w:ilvl="4" w:tplc="46B649A8">
      <w:numFmt w:val="bullet"/>
      <w:lvlText w:val="•"/>
      <w:lvlJc w:val="left"/>
      <w:pPr>
        <w:ind w:left="4935" w:hanging="257"/>
      </w:pPr>
      <w:rPr>
        <w:rFonts w:hint="default"/>
        <w:lang w:val="ru-RU" w:eastAsia="en-US" w:bidi="ar-SA"/>
      </w:rPr>
    </w:lvl>
    <w:lvl w:ilvl="5" w:tplc="1770A990">
      <w:numFmt w:val="bullet"/>
      <w:lvlText w:val="•"/>
      <w:lvlJc w:val="left"/>
      <w:pPr>
        <w:ind w:left="5969" w:hanging="257"/>
      </w:pPr>
      <w:rPr>
        <w:rFonts w:hint="default"/>
        <w:lang w:val="ru-RU" w:eastAsia="en-US" w:bidi="ar-SA"/>
      </w:rPr>
    </w:lvl>
    <w:lvl w:ilvl="6" w:tplc="6C242C38">
      <w:numFmt w:val="bullet"/>
      <w:lvlText w:val="•"/>
      <w:lvlJc w:val="left"/>
      <w:pPr>
        <w:ind w:left="7003" w:hanging="257"/>
      </w:pPr>
      <w:rPr>
        <w:rFonts w:hint="default"/>
        <w:lang w:val="ru-RU" w:eastAsia="en-US" w:bidi="ar-SA"/>
      </w:rPr>
    </w:lvl>
    <w:lvl w:ilvl="7" w:tplc="EFAC6114">
      <w:numFmt w:val="bullet"/>
      <w:lvlText w:val="•"/>
      <w:lvlJc w:val="left"/>
      <w:pPr>
        <w:ind w:left="8037" w:hanging="257"/>
      </w:pPr>
      <w:rPr>
        <w:rFonts w:hint="default"/>
        <w:lang w:val="ru-RU" w:eastAsia="en-US" w:bidi="ar-SA"/>
      </w:rPr>
    </w:lvl>
    <w:lvl w:ilvl="8" w:tplc="C87823C2">
      <w:numFmt w:val="bullet"/>
      <w:lvlText w:val="•"/>
      <w:lvlJc w:val="left"/>
      <w:pPr>
        <w:ind w:left="9071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01955412"/>
    <w:multiLevelType w:val="hybridMultilevel"/>
    <w:tmpl w:val="E828E068"/>
    <w:lvl w:ilvl="0" w:tplc="76B8D65C">
      <w:numFmt w:val="bullet"/>
      <w:lvlText w:val="–"/>
      <w:lvlJc w:val="left"/>
      <w:pPr>
        <w:ind w:left="94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CE390E">
      <w:numFmt w:val="bullet"/>
      <w:lvlText w:val="•"/>
      <w:lvlJc w:val="left"/>
      <w:pPr>
        <w:ind w:left="1959" w:hanging="180"/>
      </w:pPr>
      <w:rPr>
        <w:rFonts w:hint="default"/>
        <w:lang w:val="ru-RU" w:eastAsia="en-US" w:bidi="ar-SA"/>
      </w:rPr>
    </w:lvl>
    <w:lvl w:ilvl="2" w:tplc="42646F62">
      <w:numFmt w:val="bullet"/>
      <w:lvlText w:val="•"/>
      <w:lvlJc w:val="left"/>
      <w:pPr>
        <w:ind w:left="2979" w:hanging="180"/>
      </w:pPr>
      <w:rPr>
        <w:rFonts w:hint="default"/>
        <w:lang w:val="ru-RU" w:eastAsia="en-US" w:bidi="ar-SA"/>
      </w:rPr>
    </w:lvl>
    <w:lvl w:ilvl="3" w:tplc="7A72CBDA">
      <w:numFmt w:val="bullet"/>
      <w:lvlText w:val="•"/>
      <w:lvlJc w:val="left"/>
      <w:pPr>
        <w:ind w:left="3999" w:hanging="180"/>
      </w:pPr>
      <w:rPr>
        <w:rFonts w:hint="default"/>
        <w:lang w:val="ru-RU" w:eastAsia="en-US" w:bidi="ar-SA"/>
      </w:rPr>
    </w:lvl>
    <w:lvl w:ilvl="4" w:tplc="FBF47610">
      <w:numFmt w:val="bullet"/>
      <w:lvlText w:val="•"/>
      <w:lvlJc w:val="left"/>
      <w:pPr>
        <w:ind w:left="5019" w:hanging="180"/>
      </w:pPr>
      <w:rPr>
        <w:rFonts w:hint="default"/>
        <w:lang w:val="ru-RU" w:eastAsia="en-US" w:bidi="ar-SA"/>
      </w:rPr>
    </w:lvl>
    <w:lvl w:ilvl="5" w:tplc="C4A45A6E">
      <w:numFmt w:val="bullet"/>
      <w:lvlText w:val="•"/>
      <w:lvlJc w:val="left"/>
      <w:pPr>
        <w:ind w:left="6039" w:hanging="180"/>
      </w:pPr>
      <w:rPr>
        <w:rFonts w:hint="default"/>
        <w:lang w:val="ru-RU" w:eastAsia="en-US" w:bidi="ar-SA"/>
      </w:rPr>
    </w:lvl>
    <w:lvl w:ilvl="6" w:tplc="947AAC76">
      <w:numFmt w:val="bullet"/>
      <w:lvlText w:val="•"/>
      <w:lvlJc w:val="left"/>
      <w:pPr>
        <w:ind w:left="7059" w:hanging="180"/>
      </w:pPr>
      <w:rPr>
        <w:rFonts w:hint="default"/>
        <w:lang w:val="ru-RU" w:eastAsia="en-US" w:bidi="ar-SA"/>
      </w:rPr>
    </w:lvl>
    <w:lvl w:ilvl="7" w:tplc="BFAA6CDC">
      <w:numFmt w:val="bullet"/>
      <w:lvlText w:val="•"/>
      <w:lvlJc w:val="left"/>
      <w:pPr>
        <w:ind w:left="8079" w:hanging="180"/>
      </w:pPr>
      <w:rPr>
        <w:rFonts w:hint="default"/>
        <w:lang w:val="ru-RU" w:eastAsia="en-US" w:bidi="ar-SA"/>
      </w:rPr>
    </w:lvl>
    <w:lvl w:ilvl="8" w:tplc="94228B3C">
      <w:numFmt w:val="bullet"/>
      <w:lvlText w:val="•"/>
      <w:lvlJc w:val="left"/>
      <w:pPr>
        <w:ind w:left="909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02621D7D"/>
    <w:multiLevelType w:val="hybridMultilevel"/>
    <w:tmpl w:val="E99EEA3E"/>
    <w:lvl w:ilvl="0" w:tplc="D448887A">
      <w:numFmt w:val="bullet"/>
      <w:lvlText w:val="-"/>
      <w:lvlJc w:val="left"/>
      <w:pPr>
        <w:ind w:left="100" w:hanging="4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86DFCC">
      <w:numFmt w:val="bullet"/>
      <w:lvlText w:val="•"/>
      <w:lvlJc w:val="left"/>
      <w:pPr>
        <w:ind w:left="408" w:hanging="442"/>
      </w:pPr>
      <w:rPr>
        <w:rFonts w:hint="default"/>
        <w:lang w:val="ru-RU" w:eastAsia="en-US" w:bidi="ar-SA"/>
      </w:rPr>
    </w:lvl>
    <w:lvl w:ilvl="2" w:tplc="3F26DFB4">
      <w:numFmt w:val="bullet"/>
      <w:lvlText w:val="•"/>
      <w:lvlJc w:val="left"/>
      <w:pPr>
        <w:ind w:left="716" w:hanging="442"/>
      </w:pPr>
      <w:rPr>
        <w:rFonts w:hint="default"/>
        <w:lang w:val="ru-RU" w:eastAsia="en-US" w:bidi="ar-SA"/>
      </w:rPr>
    </w:lvl>
    <w:lvl w:ilvl="3" w:tplc="9258B1D0">
      <w:numFmt w:val="bullet"/>
      <w:lvlText w:val="•"/>
      <w:lvlJc w:val="left"/>
      <w:pPr>
        <w:ind w:left="1024" w:hanging="442"/>
      </w:pPr>
      <w:rPr>
        <w:rFonts w:hint="default"/>
        <w:lang w:val="ru-RU" w:eastAsia="en-US" w:bidi="ar-SA"/>
      </w:rPr>
    </w:lvl>
    <w:lvl w:ilvl="4" w:tplc="23802D8C">
      <w:numFmt w:val="bullet"/>
      <w:lvlText w:val="•"/>
      <w:lvlJc w:val="left"/>
      <w:pPr>
        <w:ind w:left="1333" w:hanging="442"/>
      </w:pPr>
      <w:rPr>
        <w:rFonts w:hint="default"/>
        <w:lang w:val="ru-RU" w:eastAsia="en-US" w:bidi="ar-SA"/>
      </w:rPr>
    </w:lvl>
    <w:lvl w:ilvl="5" w:tplc="DC5C56C4">
      <w:numFmt w:val="bullet"/>
      <w:lvlText w:val="•"/>
      <w:lvlJc w:val="left"/>
      <w:pPr>
        <w:ind w:left="1641" w:hanging="442"/>
      </w:pPr>
      <w:rPr>
        <w:rFonts w:hint="default"/>
        <w:lang w:val="ru-RU" w:eastAsia="en-US" w:bidi="ar-SA"/>
      </w:rPr>
    </w:lvl>
    <w:lvl w:ilvl="6" w:tplc="203CDF02">
      <w:numFmt w:val="bullet"/>
      <w:lvlText w:val="•"/>
      <w:lvlJc w:val="left"/>
      <w:pPr>
        <w:ind w:left="1949" w:hanging="442"/>
      </w:pPr>
      <w:rPr>
        <w:rFonts w:hint="default"/>
        <w:lang w:val="ru-RU" w:eastAsia="en-US" w:bidi="ar-SA"/>
      </w:rPr>
    </w:lvl>
    <w:lvl w:ilvl="7" w:tplc="D18A514C">
      <w:numFmt w:val="bullet"/>
      <w:lvlText w:val="•"/>
      <w:lvlJc w:val="left"/>
      <w:pPr>
        <w:ind w:left="2258" w:hanging="442"/>
      </w:pPr>
      <w:rPr>
        <w:rFonts w:hint="default"/>
        <w:lang w:val="ru-RU" w:eastAsia="en-US" w:bidi="ar-SA"/>
      </w:rPr>
    </w:lvl>
    <w:lvl w:ilvl="8" w:tplc="2276501A">
      <w:numFmt w:val="bullet"/>
      <w:lvlText w:val="•"/>
      <w:lvlJc w:val="left"/>
      <w:pPr>
        <w:ind w:left="2566" w:hanging="442"/>
      </w:pPr>
      <w:rPr>
        <w:rFonts w:hint="default"/>
        <w:lang w:val="ru-RU" w:eastAsia="en-US" w:bidi="ar-SA"/>
      </w:rPr>
    </w:lvl>
  </w:abstractNum>
  <w:abstractNum w:abstractNumId="5" w15:restartNumberingAfterBreak="0">
    <w:nsid w:val="03BC0554"/>
    <w:multiLevelType w:val="hybridMultilevel"/>
    <w:tmpl w:val="1910FA58"/>
    <w:lvl w:ilvl="0" w:tplc="8A4C25D0">
      <w:start w:val="12"/>
      <w:numFmt w:val="decimal"/>
      <w:lvlText w:val="%1."/>
      <w:lvlJc w:val="left"/>
      <w:pPr>
        <w:ind w:left="1382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F6819F0">
      <w:numFmt w:val="bullet"/>
      <w:lvlText w:val="•"/>
      <w:lvlJc w:val="left"/>
      <w:pPr>
        <w:ind w:left="2355" w:hanging="301"/>
      </w:pPr>
      <w:rPr>
        <w:rFonts w:hint="default"/>
        <w:lang w:val="ru-RU" w:eastAsia="en-US" w:bidi="ar-SA"/>
      </w:rPr>
    </w:lvl>
    <w:lvl w:ilvl="2" w:tplc="6B7E4F4A">
      <w:numFmt w:val="bullet"/>
      <w:lvlText w:val="•"/>
      <w:lvlJc w:val="left"/>
      <w:pPr>
        <w:ind w:left="3331" w:hanging="301"/>
      </w:pPr>
      <w:rPr>
        <w:rFonts w:hint="default"/>
        <w:lang w:val="ru-RU" w:eastAsia="en-US" w:bidi="ar-SA"/>
      </w:rPr>
    </w:lvl>
    <w:lvl w:ilvl="3" w:tplc="5456F3BE">
      <w:numFmt w:val="bullet"/>
      <w:lvlText w:val="•"/>
      <w:lvlJc w:val="left"/>
      <w:pPr>
        <w:ind w:left="4307" w:hanging="301"/>
      </w:pPr>
      <w:rPr>
        <w:rFonts w:hint="default"/>
        <w:lang w:val="ru-RU" w:eastAsia="en-US" w:bidi="ar-SA"/>
      </w:rPr>
    </w:lvl>
    <w:lvl w:ilvl="4" w:tplc="53EE5202">
      <w:numFmt w:val="bullet"/>
      <w:lvlText w:val="•"/>
      <w:lvlJc w:val="left"/>
      <w:pPr>
        <w:ind w:left="5283" w:hanging="301"/>
      </w:pPr>
      <w:rPr>
        <w:rFonts w:hint="default"/>
        <w:lang w:val="ru-RU" w:eastAsia="en-US" w:bidi="ar-SA"/>
      </w:rPr>
    </w:lvl>
    <w:lvl w:ilvl="5" w:tplc="893A0BAA">
      <w:numFmt w:val="bullet"/>
      <w:lvlText w:val="•"/>
      <w:lvlJc w:val="left"/>
      <w:pPr>
        <w:ind w:left="6259" w:hanging="301"/>
      </w:pPr>
      <w:rPr>
        <w:rFonts w:hint="default"/>
        <w:lang w:val="ru-RU" w:eastAsia="en-US" w:bidi="ar-SA"/>
      </w:rPr>
    </w:lvl>
    <w:lvl w:ilvl="6" w:tplc="CF1058D0">
      <w:numFmt w:val="bullet"/>
      <w:lvlText w:val="•"/>
      <w:lvlJc w:val="left"/>
      <w:pPr>
        <w:ind w:left="7235" w:hanging="301"/>
      </w:pPr>
      <w:rPr>
        <w:rFonts w:hint="default"/>
        <w:lang w:val="ru-RU" w:eastAsia="en-US" w:bidi="ar-SA"/>
      </w:rPr>
    </w:lvl>
    <w:lvl w:ilvl="7" w:tplc="BFEC5832">
      <w:numFmt w:val="bullet"/>
      <w:lvlText w:val="•"/>
      <w:lvlJc w:val="left"/>
      <w:pPr>
        <w:ind w:left="8211" w:hanging="301"/>
      </w:pPr>
      <w:rPr>
        <w:rFonts w:hint="default"/>
        <w:lang w:val="ru-RU" w:eastAsia="en-US" w:bidi="ar-SA"/>
      </w:rPr>
    </w:lvl>
    <w:lvl w:ilvl="8" w:tplc="F8965216">
      <w:numFmt w:val="bullet"/>
      <w:lvlText w:val="•"/>
      <w:lvlJc w:val="left"/>
      <w:pPr>
        <w:ind w:left="9187" w:hanging="301"/>
      </w:pPr>
      <w:rPr>
        <w:rFonts w:hint="default"/>
        <w:lang w:val="ru-RU" w:eastAsia="en-US" w:bidi="ar-SA"/>
      </w:rPr>
    </w:lvl>
  </w:abstractNum>
  <w:abstractNum w:abstractNumId="6" w15:restartNumberingAfterBreak="0">
    <w:nsid w:val="04D813F3"/>
    <w:multiLevelType w:val="hybridMultilevel"/>
    <w:tmpl w:val="0C0C6746"/>
    <w:lvl w:ilvl="0" w:tplc="4078A59A">
      <w:numFmt w:val="bullet"/>
      <w:lvlText w:val="–"/>
      <w:lvlJc w:val="left"/>
      <w:pPr>
        <w:ind w:left="56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2AAAA6">
      <w:numFmt w:val="bullet"/>
      <w:lvlText w:val="–"/>
      <w:lvlJc w:val="left"/>
      <w:pPr>
        <w:ind w:left="426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061FB2">
      <w:numFmt w:val="bullet"/>
      <w:lvlText w:val="–"/>
      <w:lvlJc w:val="left"/>
      <w:pPr>
        <w:ind w:left="661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038A3A4">
      <w:numFmt w:val="bullet"/>
      <w:lvlText w:val="•"/>
      <w:lvlJc w:val="left"/>
      <w:pPr>
        <w:ind w:left="1969" w:hanging="183"/>
      </w:pPr>
      <w:rPr>
        <w:rFonts w:hint="default"/>
        <w:lang w:val="ru-RU" w:eastAsia="en-US" w:bidi="ar-SA"/>
      </w:rPr>
    </w:lvl>
    <w:lvl w:ilvl="4" w:tplc="7370199E">
      <w:numFmt w:val="bullet"/>
      <w:lvlText w:val="•"/>
      <w:lvlJc w:val="left"/>
      <w:pPr>
        <w:ind w:left="3279" w:hanging="183"/>
      </w:pPr>
      <w:rPr>
        <w:rFonts w:hint="default"/>
        <w:lang w:val="ru-RU" w:eastAsia="en-US" w:bidi="ar-SA"/>
      </w:rPr>
    </w:lvl>
    <w:lvl w:ilvl="5" w:tplc="41E8C02C">
      <w:numFmt w:val="bullet"/>
      <w:lvlText w:val="•"/>
      <w:lvlJc w:val="left"/>
      <w:pPr>
        <w:ind w:left="4589" w:hanging="183"/>
      </w:pPr>
      <w:rPr>
        <w:rFonts w:hint="default"/>
        <w:lang w:val="ru-RU" w:eastAsia="en-US" w:bidi="ar-SA"/>
      </w:rPr>
    </w:lvl>
    <w:lvl w:ilvl="6" w:tplc="F70C1052">
      <w:numFmt w:val="bullet"/>
      <w:lvlText w:val="•"/>
      <w:lvlJc w:val="left"/>
      <w:pPr>
        <w:ind w:left="5899" w:hanging="183"/>
      </w:pPr>
      <w:rPr>
        <w:rFonts w:hint="default"/>
        <w:lang w:val="ru-RU" w:eastAsia="en-US" w:bidi="ar-SA"/>
      </w:rPr>
    </w:lvl>
    <w:lvl w:ilvl="7" w:tplc="9326AA7C">
      <w:numFmt w:val="bullet"/>
      <w:lvlText w:val="•"/>
      <w:lvlJc w:val="left"/>
      <w:pPr>
        <w:ind w:left="7209" w:hanging="183"/>
      </w:pPr>
      <w:rPr>
        <w:rFonts w:hint="default"/>
        <w:lang w:val="ru-RU" w:eastAsia="en-US" w:bidi="ar-SA"/>
      </w:rPr>
    </w:lvl>
    <w:lvl w:ilvl="8" w:tplc="D6B8D106">
      <w:numFmt w:val="bullet"/>
      <w:lvlText w:val="•"/>
      <w:lvlJc w:val="left"/>
      <w:pPr>
        <w:ind w:left="8519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05165471"/>
    <w:multiLevelType w:val="hybridMultilevel"/>
    <w:tmpl w:val="584CB9FC"/>
    <w:lvl w:ilvl="0" w:tplc="8CB0BE18">
      <w:numFmt w:val="bullet"/>
      <w:lvlText w:val="-"/>
      <w:lvlJc w:val="left"/>
      <w:pPr>
        <w:ind w:left="778" w:hanging="7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DEB244">
      <w:numFmt w:val="bullet"/>
      <w:lvlText w:val="•"/>
      <w:lvlJc w:val="left"/>
      <w:pPr>
        <w:ind w:left="1815" w:hanging="756"/>
      </w:pPr>
      <w:rPr>
        <w:rFonts w:hint="default"/>
        <w:lang w:val="ru-RU" w:eastAsia="en-US" w:bidi="ar-SA"/>
      </w:rPr>
    </w:lvl>
    <w:lvl w:ilvl="2" w:tplc="4D1ECDC4">
      <w:numFmt w:val="bullet"/>
      <w:lvlText w:val="•"/>
      <w:lvlJc w:val="left"/>
      <w:pPr>
        <w:ind w:left="2851" w:hanging="756"/>
      </w:pPr>
      <w:rPr>
        <w:rFonts w:hint="default"/>
        <w:lang w:val="ru-RU" w:eastAsia="en-US" w:bidi="ar-SA"/>
      </w:rPr>
    </w:lvl>
    <w:lvl w:ilvl="3" w:tplc="750E0266">
      <w:numFmt w:val="bullet"/>
      <w:lvlText w:val="•"/>
      <w:lvlJc w:val="left"/>
      <w:pPr>
        <w:ind w:left="3887" w:hanging="756"/>
      </w:pPr>
      <w:rPr>
        <w:rFonts w:hint="default"/>
        <w:lang w:val="ru-RU" w:eastAsia="en-US" w:bidi="ar-SA"/>
      </w:rPr>
    </w:lvl>
    <w:lvl w:ilvl="4" w:tplc="3E5EFA6C">
      <w:numFmt w:val="bullet"/>
      <w:lvlText w:val="•"/>
      <w:lvlJc w:val="left"/>
      <w:pPr>
        <w:ind w:left="4923" w:hanging="756"/>
      </w:pPr>
      <w:rPr>
        <w:rFonts w:hint="default"/>
        <w:lang w:val="ru-RU" w:eastAsia="en-US" w:bidi="ar-SA"/>
      </w:rPr>
    </w:lvl>
    <w:lvl w:ilvl="5" w:tplc="8B5AA104">
      <w:numFmt w:val="bullet"/>
      <w:lvlText w:val="•"/>
      <w:lvlJc w:val="left"/>
      <w:pPr>
        <w:ind w:left="5959" w:hanging="756"/>
      </w:pPr>
      <w:rPr>
        <w:rFonts w:hint="default"/>
        <w:lang w:val="ru-RU" w:eastAsia="en-US" w:bidi="ar-SA"/>
      </w:rPr>
    </w:lvl>
    <w:lvl w:ilvl="6" w:tplc="BB66AF5C">
      <w:numFmt w:val="bullet"/>
      <w:lvlText w:val="•"/>
      <w:lvlJc w:val="left"/>
      <w:pPr>
        <w:ind w:left="6995" w:hanging="756"/>
      </w:pPr>
      <w:rPr>
        <w:rFonts w:hint="default"/>
        <w:lang w:val="ru-RU" w:eastAsia="en-US" w:bidi="ar-SA"/>
      </w:rPr>
    </w:lvl>
    <w:lvl w:ilvl="7" w:tplc="FA0A17C0">
      <w:numFmt w:val="bullet"/>
      <w:lvlText w:val="•"/>
      <w:lvlJc w:val="left"/>
      <w:pPr>
        <w:ind w:left="8031" w:hanging="756"/>
      </w:pPr>
      <w:rPr>
        <w:rFonts w:hint="default"/>
        <w:lang w:val="ru-RU" w:eastAsia="en-US" w:bidi="ar-SA"/>
      </w:rPr>
    </w:lvl>
    <w:lvl w:ilvl="8" w:tplc="6EA638EA">
      <w:numFmt w:val="bullet"/>
      <w:lvlText w:val="•"/>
      <w:lvlJc w:val="left"/>
      <w:pPr>
        <w:ind w:left="9067" w:hanging="756"/>
      </w:pPr>
      <w:rPr>
        <w:rFonts w:hint="default"/>
        <w:lang w:val="ru-RU" w:eastAsia="en-US" w:bidi="ar-SA"/>
      </w:rPr>
    </w:lvl>
  </w:abstractNum>
  <w:abstractNum w:abstractNumId="8" w15:restartNumberingAfterBreak="0">
    <w:nsid w:val="06A17BAD"/>
    <w:multiLevelType w:val="hybridMultilevel"/>
    <w:tmpl w:val="DFD467B4"/>
    <w:lvl w:ilvl="0" w:tplc="DC7C07D8">
      <w:numFmt w:val="bullet"/>
      <w:lvlText w:val=""/>
      <w:lvlJc w:val="left"/>
      <w:pPr>
        <w:ind w:left="1199" w:hanging="96"/>
      </w:pPr>
      <w:rPr>
        <w:rFonts w:ascii="Wingdings" w:eastAsia="Wingdings" w:hAnsi="Wingdings" w:cs="Wingdings" w:hint="default"/>
        <w:w w:val="100"/>
        <w:position w:val="11"/>
        <w:sz w:val="17"/>
        <w:szCs w:val="17"/>
        <w:lang w:val="ru-RU" w:eastAsia="en-US" w:bidi="ar-SA"/>
      </w:rPr>
    </w:lvl>
    <w:lvl w:ilvl="1" w:tplc="4AECAC12">
      <w:numFmt w:val="bullet"/>
      <w:lvlText w:val="•"/>
      <w:lvlJc w:val="left"/>
      <w:pPr>
        <w:ind w:left="1404" w:hanging="96"/>
      </w:pPr>
      <w:rPr>
        <w:rFonts w:hint="default"/>
        <w:lang w:val="ru-RU" w:eastAsia="en-US" w:bidi="ar-SA"/>
      </w:rPr>
    </w:lvl>
    <w:lvl w:ilvl="2" w:tplc="A5728322">
      <w:numFmt w:val="bullet"/>
      <w:lvlText w:val="•"/>
      <w:lvlJc w:val="left"/>
      <w:pPr>
        <w:ind w:left="1608" w:hanging="96"/>
      </w:pPr>
      <w:rPr>
        <w:rFonts w:hint="default"/>
        <w:lang w:val="ru-RU" w:eastAsia="en-US" w:bidi="ar-SA"/>
      </w:rPr>
    </w:lvl>
    <w:lvl w:ilvl="3" w:tplc="16CAA7FE">
      <w:numFmt w:val="bullet"/>
      <w:lvlText w:val="•"/>
      <w:lvlJc w:val="left"/>
      <w:pPr>
        <w:ind w:left="1812" w:hanging="96"/>
      </w:pPr>
      <w:rPr>
        <w:rFonts w:hint="default"/>
        <w:lang w:val="ru-RU" w:eastAsia="en-US" w:bidi="ar-SA"/>
      </w:rPr>
    </w:lvl>
    <w:lvl w:ilvl="4" w:tplc="5D40B9B6">
      <w:numFmt w:val="bullet"/>
      <w:lvlText w:val="•"/>
      <w:lvlJc w:val="left"/>
      <w:pPr>
        <w:ind w:left="2016" w:hanging="96"/>
      </w:pPr>
      <w:rPr>
        <w:rFonts w:hint="default"/>
        <w:lang w:val="ru-RU" w:eastAsia="en-US" w:bidi="ar-SA"/>
      </w:rPr>
    </w:lvl>
    <w:lvl w:ilvl="5" w:tplc="26226964">
      <w:numFmt w:val="bullet"/>
      <w:lvlText w:val="•"/>
      <w:lvlJc w:val="left"/>
      <w:pPr>
        <w:ind w:left="2221" w:hanging="96"/>
      </w:pPr>
      <w:rPr>
        <w:rFonts w:hint="default"/>
        <w:lang w:val="ru-RU" w:eastAsia="en-US" w:bidi="ar-SA"/>
      </w:rPr>
    </w:lvl>
    <w:lvl w:ilvl="6" w:tplc="BFEC5970">
      <w:numFmt w:val="bullet"/>
      <w:lvlText w:val="•"/>
      <w:lvlJc w:val="left"/>
      <w:pPr>
        <w:ind w:left="2425" w:hanging="96"/>
      </w:pPr>
      <w:rPr>
        <w:rFonts w:hint="default"/>
        <w:lang w:val="ru-RU" w:eastAsia="en-US" w:bidi="ar-SA"/>
      </w:rPr>
    </w:lvl>
    <w:lvl w:ilvl="7" w:tplc="9D3A66FE">
      <w:numFmt w:val="bullet"/>
      <w:lvlText w:val="•"/>
      <w:lvlJc w:val="left"/>
      <w:pPr>
        <w:ind w:left="2629" w:hanging="96"/>
      </w:pPr>
      <w:rPr>
        <w:rFonts w:hint="default"/>
        <w:lang w:val="ru-RU" w:eastAsia="en-US" w:bidi="ar-SA"/>
      </w:rPr>
    </w:lvl>
    <w:lvl w:ilvl="8" w:tplc="A7865230">
      <w:numFmt w:val="bullet"/>
      <w:lvlText w:val="•"/>
      <w:lvlJc w:val="left"/>
      <w:pPr>
        <w:ind w:left="2833" w:hanging="96"/>
      </w:pPr>
      <w:rPr>
        <w:rFonts w:hint="default"/>
        <w:lang w:val="ru-RU" w:eastAsia="en-US" w:bidi="ar-SA"/>
      </w:rPr>
    </w:lvl>
  </w:abstractNum>
  <w:abstractNum w:abstractNumId="9" w15:restartNumberingAfterBreak="0">
    <w:nsid w:val="083213D7"/>
    <w:multiLevelType w:val="hybridMultilevel"/>
    <w:tmpl w:val="C2F49124"/>
    <w:lvl w:ilvl="0" w:tplc="ACB2DC1A">
      <w:numFmt w:val="bullet"/>
      <w:lvlText w:val="•"/>
      <w:lvlJc w:val="left"/>
      <w:pPr>
        <w:ind w:left="62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8BD62">
      <w:numFmt w:val="bullet"/>
      <w:lvlText w:val=""/>
      <w:lvlJc w:val="left"/>
      <w:pPr>
        <w:ind w:left="944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E620F26">
      <w:numFmt w:val="bullet"/>
      <w:lvlText w:val="•"/>
      <w:lvlJc w:val="left"/>
      <w:pPr>
        <w:ind w:left="2073" w:hanging="159"/>
      </w:pPr>
      <w:rPr>
        <w:rFonts w:hint="default"/>
        <w:lang w:val="ru-RU" w:eastAsia="en-US" w:bidi="ar-SA"/>
      </w:rPr>
    </w:lvl>
    <w:lvl w:ilvl="3" w:tplc="9CCCB794">
      <w:numFmt w:val="bullet"/>
      <w:lvlText w:val="•"/>
      <w:lvlJc w:val="left"/>
      <w:pPr>
        <w:ind w:left="3206" w:hanging="159"/>
      </w:pPr>
      <w:rPr>
        <w:rFonts w:hint="default"/>
        <w:lang w:val="ru-RU" w:eastAsia="en-US" w:bidi="ar-SA"/>
      </w:rPr>
    </w:lvl>
    <w:lvl w:ilvl="4" w:tplc="4C6885E2">
      <w:numFmt w:val="bullet"/>
      <w:lvlText w:val="•"/>
      <w:lvlJc w:val="left"/>
      <w:pPr>
        <w:ind w:left="4339" w:hanging="159"/>
      </w:pPr>
      <w:rPr>
        <w:rFonts w:hint="default"/>
        <w:lang w:val="ru-RU" w:eastAsia="en-US" w:bidi="ar-SA"/>
      </w:rPr>
    </w:lvl>
    <w:lvl w:ilvl="5" w:tplc="A8E876D0">
      <w:numFmt w:val="bullet"/>
      <w:lvlText w:val="•"/>
      <w:lvlJc w:val="left"/>
      <w:pPr>
        <w:ind w:left="5472" w:hanging="159"/>
      </w:pPr>
      <w:rPr>
        <w:rFonts w:hint="default"/>
        <w:lang w:val="ru-RU" w:eastAsia="en-US" w:bidi="ar-SA"/>
      </w:rPr>
    </w:lvl>
    <w:lvl w:ilvl="6" w:tplc="AA8C28AE">
      <w:numFmt w:val="bullet"/>
      <w:lvlText w:val="•"/>
      <w:lvlJc w:val="left"/>
      <w:pPr>
        <w:ind w:left="6606" w:hanging="159"/>
      </w:pPr>
      <w:rPr>
        <w:rFonts w:hint="default"/>
        <w:lang w:val="ru-RU" w:eastAsia="en-US" w:bidi="ar-SA"/>
      </w:rPr>
    </w:lvl>
    <w:lvl w:ilvl="7" w:tplc="060E8F06">
      <w:numFmt w:val="bullet"/>
      <w:lvlText w:val="•"/>
      <w:lvlJc w:val="left"/>
      <w:pPr>
        <w:ind w:left="7739" w:hanging="159"/>
      </w:pPr>
      <w:rPr>
        <w:rFonts w:hint="default"/>
        <w:lang w:val="ru-RU" w:eastAsia="en-US" w:bidi="ar-SA"/>
      </w:rPr>
    </w:lvl>
    <w:lvl w:ilvl="8" w:tplc="7A14E842">
      <w:numFmt w:val="bullet"/>
      <w:lvlText w:val="•"/>
      <w:lvlJc w:val="left"/>
      <w:pPr>
        <w:ind w:left="8872" w:hanging="159"/>
      </w:pPr>
      <w:rPr>
        <w:rFonts w:hint="default"/>
        <w:lang w:val="ru-RU" w:eastAsia="en-US" w:bidi="ar-SA"/>
      </w:rPr>
    </w:lvl>
  </w:abstractNum>
  <w:abstractNum w:abstractNumId="10" w15:restartNumberingAfterBreak="0">
    <w:nsid w:val="089B4A62"/>
    <w:multiLevelType w:val="hybridMultilevel"/>
    <w:tmpl w:val="CB949B98"/>
    <w:lvl w:ilvl="0" w:tplc="B6D6BEEA">
      <w:start w:val="1"/>
      <w:numFmt w:val="decimal"/>
      <w:lvlText w:val="%1"/>
      <w:lvlJc w:val="left"/>
      <w:pPr>
        <w:ind w:left="802" w:hanging="31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B80B52">
      <w:numFmt w:val="bullet"/>
      <w:lvlText w:val="•"/>
      <w:lvlJc w:val="left"/>
      <w:pPr>
        <w:ind w:left="1833" w:hanging="317"/>
      </w:pPr>
      <w:rPr>
        <w:rFonts w:hint="default"/>
        <w:lang w:val="ru-RU" w:eastAsia="en-US" w:bidi="ar-SA"/>
      </w:rPr>
    </w:lvl>
    <w:lvl w:ilvl="2" w:tplc="84AAE738">
      <w:numFmt w:val="bullet"/>
      <w:lvlText w:val="•"/>
      <w:lvlJc w:val="left"/>
      <w:pPr>
        <w:ind w:left="2867" w:hanging="317"/>
      </w:pPr>
      <w:rPr>
        <w:rFonts w:hint="default"/>
        <w:lang w:val="ru-RU" w:eastAsia="en-US" w:bidi="ar-SA"/>
      </w:rPr>
    </w:lvl>
    <w:lvl w:ilvl="3" w:tplc="F59875DE">
      <w:numFmt w:val="bullet"/>
      <w:lvlText w:val="•"/>
      <w:lvlJc w:val="left"/>
      <w:pPr>
        <w:ind w:left="3901" w:hanging="317"/>
      </w:pPr>
      <w:rPr>
        <w:rFonts w:hint="default"/>
        <w:lang w:val="ru-RU" w:eastAsia="en-US" w:bidi="ar-SA"/>
      </w:rPr>
    </w:lvl>
    <w:lvl w:ilvl="4" w:tplc="3FC0FDC4">
      <w:numFmt w:val="bullet"/>
      <w:lvlText w:val="•"/>
      <w:lvlJc w:val="left"/>
      <w:pPr>
        <w:ind w:left="4935" w:hanging="317"/>
      </w:pPr>
      <w:rPr>
        <w:rFonts w:hint="default"/>
        <w:lang w:val="ru-RU" w:eastAsia="en-US" w:bidi="ar-SA"/>
      </w:rPr>
    </w:lvl>
    <w:lvl w:ilvl="5" w:tplc="0C8CA206">
      <w:numFmt w:val="bullet"/>
      <w:lvlText w:val="•"/>
      <w:lvlJc w:val="left"/>
      <w:pPr>
        <w:ind w:left="5969" w:hanging="317"/>
      </w:pPr>
      <w:rPr>
        <w:rFonts w:hint="default"/>
        <w:lang w:val="ru-RU" w:eastAsia="en-US" w:bidi="ar-SA"/>
      </w:rPr>
    </w:lvl>
    <w:lvl w:ilvl="6" w:tplc="2B6AD514">
      <w:numFmt w:val="bullet"/>
      <w:lvlText w:val="•"/>
      <w:lvlJc w:val="left"/>
      <w:pPr>
        <w:ind w:left="7003" w:hanging="317"/>
      </w:pPr>
      <w:rPr>
        <w:rFonts w:hint="default"/>
        <w:lang w:val="ru-RU" w:eastAsia="en-US" w:bidi="ar-SA"/>
      </w:rPr>
    </w:lvl>
    <w:lvl w:ilvl="7" w:tplc="FC72665E">
      <w:numFmt w:val="bullet"/>
      <w:lvlText w:val="•"/>
      <w:lvlJc w:val="left"/>
      <w:pPr>
        <w:ind w:left="8037" w:hanging="317"/>
      </w:pPr>
      <w:rPr>
        <w:rFonts w:hint="default"/>
        <w:lang w:val="ru-RU" w:eastAsia="en-US" w:bidi="ar-SA"/>
      </w:rPr>
    </w:lvl>
    <w:lvl w:ilvl="8" w:tplc="B3F68F20">
      <w:numFmt w:val="bullet"/>
      <w:lvlText w:val="•"/>
      <w:lvlJc w:val="left"/>
      <w:pPr>
        <w:ind w:left="9071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093F6A0B"/>
    <w:multiLevelType w:val="hybridMultilevel"/>
    <w:tmpl w:val="F3E68802"/>
    <w:lvl w:ilvl="0" w:tplc="28E2D364">
      <w:numFmt w:val="bullet"/>
      <w:lvlText w:val=""/>
      <w:lvlJc w:val="left"/>
      <w:pPr>
        <w:ind w:left="119" w:hanging="180"/>
      </w:pPr>
      <w:rPr>
        <w:rFonts w:hint="default"/>
        <w:w w:val="99"/>
        <w:lang w:val="ru-RU" w:eastAsia="en-US" w:bidi="ar-SA"/>
      </w:rPr>
    </w:lvl>
    <w:lvl w:ilvl="1" w:tplc="62CA4C7C">
      <w:numFmt w:val="bullet"/>
      <w:lvlText w:val="•"/>
      <w:lvlJc w:val="left"/>
      <w:pPr>
        <w:ind w:left="403" w:hanging="180"/>
      </w:pPr>
      <w:rPr>
        <w:rFonts w:hint="default"/>
        <w:lang w:val="ru-RU" w:eastAsia="en-US" w:bidi="ar-SA"/>
      </w:rPr>
    </w:lvl>
    <w:lvl w:ilvl="2" w:tplc="9B00C392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501469E4">
      <w:numFmt w:val="bullet"/>
      <w:lvlText w:val="•"/>
      <w:lvlJc w:val="left"/>
      <w:pPr>
        <w:ind w:left="971" w:hanging="180"/>
      </w:pPr>
      <w:rPr>
        <w:rFonts w:hint="default"/>
        <w:lang w:val="ru-RU" w:eastAsia="en-US" w:bidi="ar-SA"/>
      </w:rPr>
    </w:lvl>
    <w:lvl w:ilvl="4" w:tplc="CFDE3790">
      <w:numFmt w:val="bullet"/>
      <w:lvlText w:val="•"/>
      <w:lvlJc w:val="left"/>
      <w:pPr>
        <w:ind w:left="1255" w:hanging="180"/>
      </w:pPr>
      <w:rPr>
        <w:rFonts w:hint="default"/>
        <w:lang w:val="ru-RU" w:eastAsia="en-US" w:bidi="ar-SA"/>
      </w:rPr>
    </w:lvl>
    <w:lvl w:ilvl="5" w:tplc="FA925B08">
      <w:numFmt w:val="bullet"/>
      <w:lvlText w:val="•"/>
      <w:lvlJc w:val="left"/>
      <w:pPr>
        <w:ind w:left="1539" w:hanging="180"/>
      </w:pPr>
      <w:rPr>
        <w:rFonts w:hint="default"/>
        <w:lang w:val="ru-RU" w:eastAsia="en-US" w:bidi="ar-SA"/>
      </w:rPr>
    </w:lvl>
    <w:lvl w:ilvl="6" w:tplc="CE96F82A">
      <w:numFmt w:val="bullet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7" w:tplc="EC0C119A">
      <w:numFmt w:val="bullet"/>
      <w:lvlText w:val="•"/>
      <w:lvlJc w:val="left"/>
      <w:pPr>
        <w:ind w:left="2107" w:hanging="180"/>
      </w:pPr>
      <w:rPr>
        <w:rFonts w:hint="default"/>
        <w:lang w:val="ru-RU" w:eastAsia="en-US" w:bidi="ar-SA"/>
      </w:rPr>
    </w:lvl>
    <w:lvl w:ilvl="8" w:tplc="C83C4E8E">
      <w:numFmt w:val="bullet"/>
      <w:lvlText w:val="•"/>
      <w:lvlJc w:val="left"/>
      <w:pPr>
        <w:ind w:left="2391" w:hanging="180"/>
      </w:pPr>
      <w:rPr>
        <w:rFonts w:hint="default"/>
        <w:lang w:val="ru-RU" w:eastAsia="en-US" w:bidi="ar-SA"/>
      </w:rPr>
    </w:lvl>
  </w:abstractNum>
  <w:abstractNum w:abstractNumId="12" w15:restartNumberingAfterBreak="0">
    <w:nsid w:val="09B0430D"/>
    <w:multiLevelType w:val="hybridMultilevel"/>
    <w:tmpl w:val="0090EC8A"/>
    <w:lvl w:ilvl="0" w:tplc="00FC0FD0">
      <w:numFmt w:val="bullet"/>
      <w:lvlText w:val="–"/>
      <w:lvlJc w:val="left"/>
      <w:pPr>
        <w:ind w:left="802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C48F6">
      <w:numFmt w:val="bullet"/>
      <w:lvlText w:val="•"/>
      <w:lvlJc w:val="left"/>
      <w:pPr>
        <w:ind w:left="944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DC2BCE">
      <w:numFmt w:val="bullet"/>
      <w:lvlText w:val="•"/>
      <w:lvlJc w:val="left"/>
      <w:pPr>
        <w:ind w:left="2073" w:hanging="281"/>
      </w:pPr>
      <w:rPr>
        <w:rFonts w:hint="default"/>
        <w:lang w:val="ru-RU" w:eastAsia="en-US" w:bidi="ar-SA"/>
      </w:rPr>
    </w:lvl>
    <w:lvl w:ilvl="3" w:tplc="D45688EE">
      <w:numFmt w:val="bullet"/>
      <w:lvlText w:val="•"/>
      <w:lvlJc w:val="left"/>
      <w:pPr>
        <w:ind w:left="3206" w:hanging="281"/>
      </w:pPr>
      <w:rPr>
        <w:rFonts w:hint="default"/>
        <w:lang w:val="ru-RU" w:eastAsia="en-US" w:bidi="ar-SA"/>
      </w:rPr>
    </w:lvl>
    <w:lvl w:ilvl="4" w:tplc="81561EF0">
      <w:numFmt w:val="bullet"/>
      <w:lvlText w:val="•"/>
      <w:lvlJc w:val="left"/>
      <w:pPr>
        <w:ind w:left="4339" w:hanging="281"/>
      </w:pPr>
      <w:rPr>
        <w:rFonts w:hint="default"/>
        <w:lang w:val="ru-RU" w:eastAsia="en-US" w:bidi="ar-SA"/>
      </w:rPr>
    </w:lvl>
    <w:lvl w:ilvl="5" w:tplc="57B29E8C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6" w:tplc="D520C774">
      <w:numFmt w:val="bullet"/>
      <w:lvlText w:val="•"/>
      <w:lvlJc w:val="left"/>
      <w:pPr>
        <w:ind w:left="6606" w:hanging="281"/>
      </w:pPr>
      <w:rPr>
        <w:rFonts w:hint="default"/>
        <w:lang w:val="ru-RU" w:eastAsia="en-US" w:bidi="ar-SA"/>
      </w:rPr>
    </w:lvl>
    <w:lvl w:ilvl="7" w:tplc="37CCEF8E">
      <w:numFmt w:val="bullet"/>
      <w:lvlText w:val="•"/>
      <w:lvlJc w:val="left"/>
      <w:pPr>
        <w:ind w:left="7739" w:hanging="281"/>
      </w:pPr>
      <w:rPr>
        <w:rFonts w:hint="default"/>
        <w:lang w:val="ru-RU" w:eastAsia="en-US" w:bidi="ar-SA"/>
      </w:rPr>
    </w:lvl>
    <w:lvl w:ilvl="8" w:tplc="BD76F10A">
      <w:numFmt w:val="bullet"/>
      <w:lvlText w:val="•"/>
      <w:lvlJc w:val="left"/>
      <w:pPr>
        <w:ind w:left="8872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0A702E6C"/>
    <w:multiLevelType w:val="hybridMultilevel"/>
    <w:tmpl w:val="46C4401A"/>
    <w:lvl w:ilvl="0" w:tplc="99167982">
      <w:numFmt w:val="bullet"/>
      <w:lvlText w:val=""/>
      <w:lvlJc w:val="left"/>
      <w:pPr>
        <w:ind w:left="205" w:hanging="106"/>
      </w:pPr>
      <w:rPr>
        <w:rFonts w:hint="default"/>
        <w:w w:val="99"/>
        <w:position w:val="12"/>
        <w:lang w:val="ru-RU" w:eastAsia="en-US" w:bidi="ar-SA"/>
      </w:rPr>
    </w:lvl>
    <w:lvl w:ilvl="1" w:tplc="FB62A196">
      <w:numFmt w:val="bullet"/>
      <w:lvlText w:val="•"/>
      <w:lvlJc w:val="left"/>
      <w:pPr>
        <w:ind w:left="504" w:hanging="106"/>
      </w:pPr>
      <w:rPr>
        <w:rFonts w:hint="default"/>
        <w:lang w:val="ru-RU" w:eastAsia="en-US" w:bidi="ar-SA"/>
      </w:rPr>
    </w:lvl>
    <w:lvl w:ilvl="2" w:tplc="600AD74E">
      <w:numFmt w:val="bullet"/>
      <w:lvlText w:val="•"/>
      <w:lvlJc w:val="left"/>
      <w:pPr>
        <w:ind w:left="808" w:hanging="106"/>
      </w:pPr>
      <w:rPr>
        <w:rFonts w:hint="default"/>
        <w:lang w:val="ru-RU" w:eastAsia="en-US" w:bidi="ar-SA"/>
      </w:rPr>
    </w:lvl>
    <w:lvl w:ilvl="3" w:tplc="5896E206">
      <w:numFmt w:val="bullet"/>
      <w:lvlText w:val="•"/>
      <w:lvlJc w:val="left"/>
      <w:pPr>
        <w:ind w:left="1112" w:hanging="106"/>
      </w:pPr>
      <w:rPr>
        <w:rFonts w:hint="default"/>
        <w:lang w:val="ru-RU" w:eastAsia="en-US" w:bidi="ar-SA"/>
      </w:rPr>
    </w:lvl>
    <w:lvl w:ilvl="4" w:tplc="9D5695A4">
      <w:numFmt w:val="bullet"/>
      <w:lvlText w:val="•"/>
      <w:lvlJc w:val="left"/>
      <w:pPr>
        <w:ind w:left="1416" w:hanging="106"/>
      </w:pPr>
      <w:rPr>
        <w:rFonts w:hint="default"/>
        <w:lang w:val="ru-RU" w:eastAsia="en-US" w:bidi="ar-SA"/>
      </w:rPr>
    </w:lvl>
    <w:lvl w:ilvl="5" w:tplc="3A80C952">
      <w:numFmt w:val="bullet"/>
      <w:lvlText w:val="•"/>
      <w:lvlJc w:val="left"/>
      <w:pPr>
        <w:ind w:left="1721" w:hanging="106"/>
      </w:pPr>
      <w:rPr>
        <w:rFonts w:hint="default"/>
        <w:lang w:val="ru-RU" w:eastAsia="en-US" w:bidi="ar-SA"/>
      </w:rPr>
    </w:lvl>
    <w:lvl w:ilvl="6" w:tplc="EEF853DC">
      <w:numFmt w:val="bullet"/>
      <w:lvlText w:val="•"/>
      <w:lvlJc w:val="left"/>
      <w:pPr>
        <w:ind w:left="2025" w:hanging="106"/>
      </w:pPr>
      <w:rPr>
        <w:rFonts w:hint="default"/>
        <w:lang w:val="ru-RU" w:eastAsia="en-US" w:bidi="ar-SA"/>
      </w:rPr>
    </w:lvl>
    <w:lvl w:ilvl="7" w:tplc="A9245382">
      <w:numFmt w:val="bullet"/>
      <w:lvlText w:val="•"/>
      <w:lvlJc w:val="left"/>
      <w:pPr>
        <w:ind w:left="2329" w:hanging="106"/>
      </w:pPr>
      <w:rPr>
        <w:rFonts w:hint="default"/>
        <w:lang w:val="ru-RU" w:eastAsia="en-US" w:bidi="ar-SA"/>
      </w:rPr>
    </w:lvl>
    <w:lvl w:ilvl="8" w:tplc="FA984276">
      <w:numFmt w:val="bullet"/>
      <w:lvlText w:val="•"/>
      <w:lvlJc w:val="left"/>
      <w:pPr>
        <w:ind w:left="2633" w:hanging="106"/>
      </w:pPr>
      <w:rPr>
        <w:rFonts w:hint="default"/>
        <w:lang w:val="ru-RU" w:eastAsia="en-US" w:bidi="ar-SA"/>
      </w:rPr>
    </w:lvl>
  </w:abstractNum>
  <w:abstractNum w:abstractNumId="14" w15:restartNumberingAfterBreak="0">
    <w:nsid w:val="0B920C05"/>
    <w:multiLevelType w:val="hybridMultilevel"/>
    <w:tmpl w:val="9D821658"/>
    <w:lvl w:ilvl="0" w:tplc="7D802548">
      <w:numFmt w:val="decimal"/>
      <w:lvlText w:val="%1"/>
      <w:lvlJc w:val="left"/>
      <w:pPr>
        <w:ind w:left="8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946AD0">
      <w:numFmt w:val="bullet"/>
      <w:lvlText w:val="•"/>
      <w:lvlJc w:val="left"/>
      <w:pPr>
        <w:ind w:left="1833" w:hanging="247"/>
      </w:pPr>
      <w:rPr>
        <w:rFonts w:hint="default"/>
        <w:lang w:val="ru-RU" w:eastAsia="en-US" w:bidi="ar-SA"/>
      </w:rPr>
    </w:lvl>
    <w:lvl w:ilvl="2" w:tplc="2B9A20E2">
      <w:numFmt w:val="bullet"/>
      <w:lvlText w:val="•"/>
      <w:lvlJc w:val="left"/>
      <w:pPr>
        <w:ind w:left="2867" w:hanging="247"/>
      </w:pPr>
      <w:rPr>
        <w:rFonts w:hint="default"/>
        <w:lang w:val="ru-RU" w:eastAsia="en-US" w:bidi="ar-SA"/>
      </w:rPr>
    </w:lvl>
    <w:lvl w:ilvl="3" w:tplc="F89E6F5C">
      <w:numFmt w:val="bullet"/>
      <w:lvlText w:val="•"/>
      <w:lvlJc w:val="left"/>
      <w:pPr>
        <w:ind w:left="3901" w:hanging="247"/>
      </w:pPr>
      <w:rPr>
        <w:rFonts w:hint="default"/>
        <w:lang w:val="ru-RU" w:eastAsia="en-US" w:bidi="ar-SA"/>
      </w:rPr>
    </w:lvl>
    <w:lvl w:ilvl="4" w:tplc="896A1692">
      <w:numFmt w:val="bullet"/>
      <w:lvlText w:val="•"/>
      <w:lvlJc w:val="left"/>
      <w:pPr>
        <w:ind w:left="4935" w:hanging="247"/>
      </w:pPr>
      <w:rPr>
        <w:rFonts w:hint="default"/>
        <w:lang w:val="ru-RU" w:eastAsia="en-US" w:bidi="ar-SA"/>
      </w:rPr>
    </w:lvl>
    <w:lvl w:ilvl="5" w:tplc="3A9AB548">
      <w:numFmt w:val="bullet"/>
      <w:lvlText w:val="•"/>
      <w:lvlJc w:val="left"/>
      <w:pPr>
        <w:ind w:left="5969" w:hanging="247"/>
      </w:pPr>
      <w:rPr>
        <w:rFonts w:hint="default"/>
        <w:lang w:val="ru-RU" w:eastAsia="en-US" w:bidi="ar-SA"/>
      </w:rPr>
    </w:lvl>
    <w:lvl w:ilvl="6" w:tplc="1DEC49B2">
      <w:numFmt w:val="bullet"/>
      <w:lvlText w:val="•"/>
      <w:lvlJc w:val="left"/>
      <w:pPr>
        <w:ind w:left="7003" w:hanging="247"/>
      </w:pPr>
      <w:rPr>
        <w:rFonts w:hint="default"/>
        <w:lang w:val="ru-RU" w:eastAsia="en-US" w:bidi="ar-SA"/>
      </w:rPr>
    </w:lvl>
    <w:lvl w:ilvl="7" w:tplc="BA18BE76">
      <w:numFmt w:val="bullet"/>
      <w:lvlText w:val="•"/>
      <w:lvlJc w:val="left"/>
      <w:pPr>
        <w:ind w:left="8037" w:hanging="247"/>
      </w:pPr>
      <w:rPr>
        <w:rFonts w:hint="default"/>
        <w:lang w:val="ru-RU" w:eastAsia="en-US" w:bidi="ar-SA"/>
      </w:rPr>
    </w:lvl>
    <w:lvl w:ilvl="8" w:tplc="48623C3C">
      <w:numFmt w:val="bullet"/>
      <w:lvlText w:val="•"/>
      <w:lvlJc w:val="left"/>
      <w:pPr>
        <w:ind w:left="9071" w:hanging="247"/>
      </w:pPr>
      <w:rPr>
        <w:rFonts w:hint="default"/>
        <w:lang w:val="ru-RU" w:eastAsia="en-US" w:bidi="ar-SA"/>
      </w:rPr>
    </w:lvl>
  </w:abstractNum>
  <w:abstractNum w:abstractNumId="15" w15:restartNumberingAfterBreak="0">
    <w:nsid w:val="0CF24608"/>
    <w:multiLevelType w:val="hybridMultilevel"/>
    <w:tmpl w:val="C1103D10"/>
    <w:lvl w:ilvl="0" w:tplc="D9B212A4">
      <w:start w:val="1"/>
      <w:numFmt w:val="decimal"/>
      <w:lvlText w:val="%1)"/>
      <w:lvlJc w:val="left"/>
      <w:pPr>
        <w:ind w:left="944" w:hanging="201"/>
      </w:pPr>
      <w:rPr>
        <w:rFonts w:hint="default"/>
        <w:spacing w:val="-1"/>
        <w:w w:val="100"/>
        <w:lang w:val="ru-RU" w:eastAsia="en-US" w:bidi="ar-SA"/>
      </w:rPr>
    </w:lvl>
    <w:lvl w:ilvl="1" w:tplc="6A62CD56">
      <w:numFmt w:val="bullet"/>
      <w:lvlText w:val="•"/>
      <w:lvlJc w:val="left"/>
      <w:pPr>
        <w:ind w:left="1959" w:hanging="201"/>
      </w:pPr>
      <w:rPr>
        <w:rFonts w:hint="default"/>
        <w:lang w:val="ru-RU" w:eastAsia="en-US" w:bidi="ar-SA"/>
      </w:rPr>
    </w:lvl>
    <w:lvl w:ilvl="2" w:tplc="E5824D42">
      <w:numFmt w:val="bullet"/>
      <w:lvlText w:val="•"/>
      <w:lvlJc w:val="left"/>
      <w:pPr>
        <w:ind w:left="2979" w:hanging="201"/>
      </w:pPr>
      <w:rPr>
        <w:rFonts w:hint="default"/>
        <w:lang w:val="ru-RU" w:eastAsia="en-US" w:bidi="ar-SA"/>
      </w:rPr>
    </w:lvl>
    <w:lvl w:ilvl="3" w:tplc="71FE859A">
      <w:numFmt w:val="bullet"/>
      <w:lvlText w:val="•"/>
      <w:lvlJc w:val="left"/>
      <w:pPr>
        <w:ind w:left="3999" w:hanging="201"/>
      </w:pPr>
      <w:rPr>
        <w:rFonts w:hint="default"/>
        <w:lang w:val="ru-RU" w:eastAsia="en-US" w:bidi="ar-SA"/>
      </w:rPr>
    </w:lvl>
    <w:lvl w:ilvl="4" w:tplc="03D4352A">
      <w:numFmt w:val="bullet"/>
      <w:lvlText w:val="•"/>
      <w:lvlJc w:val="left"/>
      <w:pPr>
        <w:ind w:left="5019" w:hanging="201"/>
      </w:pPr>
      <w:rPr>
        <w:rFonts w:hint="default"/>
        <w:lang w:val="ru-RU" w:eastAsia="en-US" w:bidi="ar-SA"/>
      </w:rPr>
    </w:lvl>
    <w:lvl w:ilvl="5" w:tplc="EAA67990">
      <w:numFmt w:val="bullet"/>
      <w:lvlText w:val="•"/>
      <w:lvlJc w:val="left"/>
      <w:pPr>
        <w:ind w:left="6039" w:hanging="201"/>
      </w:pPr>
      <w:rPr>
        <w:rFonts w:hint="default"/>
        <w:lang w:val="ru-RU" w:eastAsia="en-US" w:bidi="ar-SA"/>
      </w:rPr>
    </w:lvl>
    <w:lvl w:ilvl="6" w:tplc="10AC1DB4">
      <w:numFmt w:val="bullet"/>
      <w:lvlText w:val="•"/>
      <w:lvlJc w:val="left"/>
      <w:pPr>
        <w:ind w:left="7059" w:hanging="201"/>
      </w:pPr>
      <w:rPr>
        <w:rFonts w:hint="default"/>
        <w:lang w:val="ru-RU" w:eastAsia="en-US" w:bidi="ar-SA"/>
      </w:rPr>
    </w:lvl>
    <w:lvl w:ilvl="7" w:tplc="0232AD34">
      <w:numFmt w:val="bullet"/>
      <w:lvlText w:val="•"/>
      <w:lvlJc w:val="left"/>
      <w:pPr>
        <w:ind w:left="8079" w:hanging="201"/>
      </w:pPr>
      <w:rPr>
        <w:rFonts w:hint="default"/>
        <w:lang w:val="ru-RU" w:eastAsia="en-US" w:bidi="ar-SA"/>
      </w:rPr>
    </w:lvl>
    <w:lvl w:ilvl="8" w:tplc="32C4EF0E">
      <w:numFmt w:val="bullet"/>
      <w:lvlText w:val="•"/>
      <w:lvlJc w:val="left"/>
      <w:pPr>
        <w:ind w:left="9099" w:hanging="201"/>
      </w:pPr>
      <w:rPr>
        <w:rFonts w:hint="default"/>
        <w:lang w:val="ru-RU" w:eastAsia="en-US" w:bidi="ar-SA"/>
      </w:rPr>
    </w:lvl>
  </w:abstractNum>
  <w:abstractNum w:abstractNumId="16" w15:restartNumberingAfterBreak="0">
    <w:nsid w:val="0D203680"/>
    <w:multiLevelType w:val="hybridMultilevel"/>
    <w:tmpl w:val="295E7B66"/>
    <w:lvl w:ilvl="0" w:tplc="917E17DA">
      <w:numFmt w:val="bullet"/>
      <w:lvlText w:val="•"/>
      <w:lvlJc w:val="left"/>
      <w:pPr>
        <w:ind w:left="822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62E254">
      <w:numFmt w:val="bullet"/>
      <w:lvlText w:val="•"/>
      <w:lvlJc w:val="left"/>
      <w:pPr>
        <w:ind w:left="822" w:hanging="5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04160E">
      <w:numFmt w:val="bullet"/>
      <w:lvlText w:val="•"/>
      <w:lvlJc w:val="left"/>
      <w:pPr>
        <w:ind w:left="2883" w:hanging="572"/>
      </w:pPr>
      <w:rPr>
        <w:rFonts w:hint="default"/>
        <w:lang w:val="ru-RU" w:eastAsia="en-US" w:bidi="ar-SA"/>
      </w:rPr>
    </w:lvl>
    <w:lvl w:ilvl="3" w:tplc="96B28E48">
      <w:numFmt w:val="bullet"/>
      <w:lvlText w:val="•"/>
      <w:lvlJc w:val="left"/>
      <w:pPr>
        <w:ind w:left="3915" w:hanging="572"/>
      </w:pPr>
      <w:rPr>
        <w:rFonts w:hint="default"/>
        <w:lang w:val="ru-RU" w:eastAsia="en-US" w:bidi="ar-SA"/>
      </w:rPr>
    </w:lvl>
    <w:lvl w:ilvl="4" w:tplc="C24A11AC">
      <w:numFmt w:val="bullet"/>
      <w:lvlText w:val="•"/>
      <w:lvlJc w:val="left"/>
      <w:pPr>
        <w:ind w:left="4947" w:hanging="572"/>
      </w:pPr>
      <w:rPr>
        <w:rFonts w:hint="default"/>
        <w:lang w:val="ru-RU" w:eastAsia="en-US" w:bidi="ar-SA"/>
      </w:rPr>
    </w:lvl>
    <w:lvl w:ilvl="5" w:tplc="6AA4B5DC">
      <w:numFmt w:val="bullet"/>
      <w:lvlText w:val="•"/>
      <w:lvlJc w:val="left"/>
      <w:pPr>
        <w:ind w:left="5979" w:hanging="572"/>
      </w:pPr>
      <w:rPr>
        <w:rFonts w:hint="default"/>
        <w:lang w:val="ru-RU" w:eastAsia="en-US" w:bidi="ar-SA"/>
      </w:rPr>
    </w:lvl>
    <w:lvl w:ilvl="6" w:tplc="4DDC71FA">
      <w:numFmt w:val="bullet"/>
      <w:lvlText w:val="•"/>
      <w:lvlJc w:val="left"/>
      <w:pPr>
        <w:ind w:left="7011" w:hanging="572"/>
      </w:pPr>
      <w:rPr>
        <w:rFonts w:hint="default"/>
        <w:lang w:val="ru-RU" w:eastAsia="en-US" w:bidi="ar-SA"/>
      </w:rPr>
    </w:lvl>
    <w:lvl w:ilvl="7" w:tplc="1590999C">
      <w:numFmt w:val="bullet"/>
      <w:lvlText w:val="•"/>
      <w:lvlJc w:val="left"/>
      <w:pPr>
        <w:ind w:left="8043" w:hanging="572"/>
      </w:pPr>
      <w:rPr>
        <w:rFonts w:hint="default"/>
        <w:lang w:val="ru-RU" w:eastAsia="en-US" w:bidi="ar-SA"/>
      </w:rPr>
    </w:lvl>
    <w:lvl w:ilvl="8" w:tplc="A0A6906A">
      <w:numFmt w:val="bullet"/>
      <w:lvlText w:val="•"/>
      <w:lvlJc w:val="left"/>
      <w:pPr>
        <w:ind w:left="9075" w:hanging="572"/>
      </w:pPr>
      <w:rPr>
        <w:rFonts w:hint="default"/>
        <w:lang w:val="ru-RU" w:eastAsia="en-US" w:bidi="ar-SA"/>
      </w:rPr>
    </w:lvl>
  </w:abstractNum>
  <w:abstractNum w:abstractNumId="17" w15:restartNumberingAfterBreak="0">
    <w:nsid w:val="0E46508E"/>
    <w:multiLevelType w:val="hybridMultilevel"/>
    <w:tmpl w:val="51083292"/>
    <w:lvl w:ilvl="0" w:tplc="846EFCDE">
      <w:start w:val="1"/>
      <w:numFmt w:val="decimal"/>
      <w:lvlText w:val="%1)"/>
      <w:lvlJc w:val="left"/>
      <w:pPr>
        <w:ind w:left="158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1A3086">
      <w:numFmt w:val="bullet"/>
      <w:lvlText w:val="•"/>
      <w:lvlJc w:val="left"/>
      <w:pPr>
        <w:ind w:left="2535" w:hanging="360"/>
      </w:pPr>
      <w:rPr>
        <w:rFonts w:hint="default"/>
        <w:lang w:val="ru-RU" w:eastAsia="en-US" w:bidi="ar-SA"/>
      </w:rPr>
    </w:lvl>
    <w:lvl w:ilvl="2" w:tplc="E36E9F22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3" w:tplc="6FAA64CA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 w:tplc="132CE42C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5" w:tplc="1778DB34">
      <w:numFmt w:val="bullet"/>
      <w:lvlText w:val="•"/>
      <w:lvlJc w:val="left"/>
      <w:pPr>
        <w:ind w:left="6359" w:hanging="360"/>
      </w:pPr>
      <w:rPr>
        <w:rFonts w:hint="default"/>
        <w:lang w:val="ru-RU" w:eastAsia="en-US" w:bidi="ar-SA"/>
      </w:rPr>
    </w:lvl>
    <w:lvl w:ilvl="6" w:tplc="04662A2E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A3601074">
      <w:numFmt w:val="bullet"/>
      <w:lvlText w:val="•"/>
      <w:lvlJc w:val="left"/>
      <w:pPr>
        <w:ind w:left="8271" w:hanging="360"/>
      </w:pPr>
      <w:rPr>
        <w:rFonts w:hint="default"/>
        <w:lang w:val="ru-RU" w:eastAsia="en-US" w:bidi="ar-SA"/>
      </w:rPr>
    </w:lvl>
    <w:lvl w:ilvl="8" w:tplc="9CFCFEC8">
      <w:numFmt w:val="bullet"/>
      <w:lvlText w:val="•"/>
      <w:lvlJc w:val="left"/>
      <w:pPr>
        <w:ind w:left="922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0E504780"/>
    <w:multiLevelType w:val="hybridMultilevel"/>
    <w:tmpl w:val="84F87E98"/>
    <w:lvl w:ilvl="0" w:tplc="EDE6476A">
      <w:numFmt w:val="bullet"/>
      <w:lvlText w:val=""/>
      <w:lvlJc w:val="left"/>
      <w:pPr>
        <w:ind w:left="666" w:hanging="1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C4E66C">
      <w:numFmt w:val="bullet"/>
      <w:lvlText w:val="•"/>
      <w:lvlJc w:val="left"/>
      <w:pPr>
        <w:ind w:left="1707" w:hanging="171"/>
      </w:pPr>
      <w:rPr>
        <w:rFonts w:hint="default"/>
        <w:lang w:val="ru-RU" w:eastAsia="en-US" w:bidi="ar-SA"/>
      </w:rPr>
    </w:lvl>
    <w:lvl w:ilvl="2" w:tplc="4D88BE20">
      <w:numFmt w:val="bullet"/>
      <w:lvlText w:val="•"/>
      <w:lvlJc w:val="left"/>
      <w:pPr>
        <w:ind w:left="2755" w:hanging="171"/>
      </w:pPr>
      <w:rPr>
        <w:rFonts w:hint="default"/>
        <w:lang w:val="ru-RU" w:eastAsia="en-US" w:bidi="ar-SA"/>
      </w:rPr>
    </w:lvl>
    <w:lvl w:ilvl="3" w:tplc="52387F54">
      <w:numFmt w:val="bullet"/>
      <w:lvlText w:val="•"/>
      <w:lvlJc w:val="left"/>
      <w:pPr>
        <w:ind w:left="3803" w:hanging="171"/>
      </w:pPr>
      <w:rPr>
        <w:rFonts w:hint="default"/>
        <w:lang w:val="ru-RU" w:eastAsia="en-US" w:bidi="ar-SA"/>
      </w:rPr>
    </w:lvl>
    <w:lvl w:ilvl="4" w:tplc="2A845DD2">
      <w:numFmt w:val="bullet"/>
      <w:lvlText w:val="•"/>
      <w:lvlJc w:val="left"/>
      <w:pPr>
        <w:ind w:left="4851" w:hanging="171"/>
      </w:pPr>
      <w:rPr>
        <w:rFonts w:hint="default"/>
        <w:lang w:val="ru-RU" w:eastAsia="en-US" w:bidi="ar-SA"/>
      </w:rPr>
    </w:lvl>
    <w:lvl w:ilvl="5" w:tplc="A0C87FD2">
      <w:numFmt w:val="bullet"/>
      <w:lvlText w:val="•"/>
      <w:lvlJc w:val="left"/>
      <w:pPr>
        <w:ind w:left="5899" w:hanging="171"/>
      </w:pPr>
      <w:rPr>
        <w:rFonts w:hint="default"/>
        <w:lang w:val="ru-RU" w:eastAsia="en-US" w:bidi="ar-SA"/>
      </w:rPr>
    </w:lvl>
    <w:lvl w:ilvl="6" w:tplc="0F9AF3B8">
      <w:numFmt w:val="bullet"/>
      <w:lvlText w:val="•"/>
      <w:lvlJc w:val="left"/>
      <w:pPr>
        <w:ind w:left="6947" w:hanging="171"/>
      </w:pPr>
      <w:rPr>
        <w:rFonts w:hint="default"/>
        <w:lang w:val="ru-RU" w:eastAsia="en-US" w:bidi="ar-SA"/>
      </w:rPr>
    </w:lvl>
    <w:lvl w:ilvl="7" w:tplc="8F1460F4">
      <w:numFmt w:val="bullet"/>
      <w:lvlText w:val="•"/>
      <w:lvlJc w:val="left"/>
      <w:pPr>
        <w:ind w:left="7995" w:hanging="171"/>
      </w:pPr>
      <w:rPr>
        <w:rFonts w:hint="default"/>
        <w:lang w:val="ru-RU" w:eastAsia="en-US" w:bidi="ar-SA"/>
      </w:rPr>
    </w:lvl>
    <w:lvl w:ilvl="8" w:tplc="0DD2AD32">
      <w:numFmt w:val="bullet"/>
      <w:lvlText w:val="•"/>
      <w:lvlJc w:val="left"/>
      <w:pPr>
        <w:ind w:left="9043" w:hanging="171"/>
      </w:pPr>
      <w:rPr>
        <w:rFonts w:hint="default"/>
        <w:lang w:val="ru-RU" w:eastAsia="en-US" w:bidi="ar-SA"/>
      </w:rPr>
    </w:lvl>
  </w:abstractNum>
  <w:abstractNum w:abstractNumId="19" w15:restartNumberingAfterBreak="0">
    <w:nsid w:val="0E785541"/>
    <w:multiLevelType w:val="hybridMultilevel"/>
    <w:tmpl w:val="E4BCA8A6"/>
    <w:lvl w:ilvl="0" w:tplc="9112CB9A">
      <w:start w:val="1"/>
      <w:numFmt w:val="decimal"/>
      <w:lvlText w:val="%1"/>
      <w:lvlJc w:val="left"/>
      <w:pPr>
        <w:ind w:left="6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7CFA5C">
      <w:numFmt w:val="bullet"/>
      <w:lvlText w:val="•"/>
      <w:lvlJc w:val="left"/>
      <w:pPr>
        <w:ind w:left="1671" w:hanging="180"/>
      </w:pPr>
      <w:rPr>
        <w:rFonts w:hint="default"/>
        <w:lang w:val="ru-RU" w:eastAsia="en-US" w:bidi="ar-SA"/>
      </w:rPr>
    </w:lvl>
    <w:lvl w:ilvl="2" w:tplc="2072042C">
      <w:numFmt w:val="bullet"/>
      <w:lvlText w:val="•"/>
      <w:lvlJc w:val="left"/>
      <w:pPr>
        <w:ind w:left="2723" w:hanging="180"/>
      </w:pPr>
      <w:rPr>
        <w:rFonts w:hint="default"/>
        <w:lang w:val="ru-RU" w:eastAsia="en-US" w:bidi="ar-SA"/>
      </w:rPr>
    </w:lvl>
    <w:lvl w:ilvl="3" w:tplc="4636F776">
      <w:numFmt w:val="bullet"/>
      <w:lvlText w:val="•"/>
      <w:lvlJc w:val="left"/>
      <w:pPr>
        <w:ind w:left="3775" w:hanging="180"/>
      </w:pPr>
      <w:rPr>
        <w:rFonts w:hint="default"/>
        <w:lang w:val="ru-RU" w:eastAsia="en-US" w:bidi="ar-SA"/>
      </w:rPr>
    </w:lvl>
    <w:lvl w:ilvl="4" w:tplc="F1EC8DFE">
      <w:numFmt w:val="bullet"/>
      <w:lvlText w:val="•"/>
      <w:lvlJc w:val="left"/>
      <w:pPr>
        <w:ind w:left="4827" w:hanging="180"/>
      </w:pPr>
      <w:rPr>
        <w:rFonts w:hint="default"/>
        <w:lang w:val="ru-RU" w:eastAsia="en-US" w:bidi="ar-SA"/>
      </w:rPr>
    </w:lvl>
    <w:lvl w:ilvl="5" w:tplc="C988032E">
      <w:numFmt w:val="bullet"/>
      <w:lvlText w:val="•"/>
      <w:lvlJc w:val="left"/>
      <w:pPr>
        <w:ind w:left="5879" w:hanging="180"/>
      </w:pPr>
      <w:rPr>
        <w:rFonts w:hint="default"/>
        <w:lang w:val="ru-RU" w:eastAsia="en-US" w:bidi="ar-SA"/>
      </w:rPr>
    </w:lvl>
    <w:lvl w:ilvl="6" w:tplc="641CE874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7" w:tplc="26248C3A">
      <w:numFmt w:val="bullet"/>
      <w:lvlText w:val="•"/>
      <w:lvlJc w:val="left"/>
      <w:pPr>
        <w:ind w:left="7983" w:hanging="180"/>
      </w:pPr>
      <w:rPr>
        <w:rFonts w:hint="default"/>
        <w:lang w:val="ru-RU" w:eastAsia="en-US" w:bidi="ar-SA"/>
      </w:rPr>
    </w:lvl>
    <w:lvl w:ilvl="8" w:tplc="F596313A">
      <w:numFmt w:val="bullet"/>
      <w:lvlText w:val="•"/>
      <w:lvlJc w:val="left"/>
      <w:pPr>
        <w:ind w:left="9035" w:hanging="180"/>
      </w:pPr>
      <w:rPr>
        <w:rFonts w:hint="default"/>
        <w:lang w:val="ru-RU" w:eastAsia="en-US" w:bidi="ar-SA"/>
      </w:rPr>
    </w:lvl>
  </w:abstractNum>
  <w:abstractNum w:abstractNumId="20" w15:restartNumberingAfterBreak="0">
    <w:nsid w:val="0F304C80"/>
    <w:multiLevelType w:val="hybridMultilevel"/>
    <w:tmpl w:val="24B81AD0"/>
    <w:lvl w:ilvl="0" w:tplc="F6782336">
      <w:numFmt w:val="bullet"/>
      <w:lvlText w:val="-"/>
      <w:lvlJc w:val="left"/>
      <w:pPr>
        <w:ind w:left="68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6B62E1C">
      <w:numFmt w:val="bullet"/>
      <w:lvlText w:val="•"/>
      <w:lvlJc w:val="left"/>
      <w:pPr>
        <w:ind w:left="409" w:hanging="127"/>
      </w:pPr>
      <w:rPr>
        <w:rFonts w:hint="default"/>
        <w:lang w:val="ru-RU" w:eastAsia="en-US" w:bidi="ar-SA"/>
      </w:rPr>
    </w:lvl>
    <w:lvl w:ilvl="2" w:tplc="72E65F5E">
      <w:numFmt w:val="bullet"/>
      <w:lvlText w:val="•"/>
      <w:lvlJc w:val="left"/>
      <w:pPr>
        <w:ind w:left="759" w:hanging="127"/>
      </w:pPr>
      <w:rPr>
        <w:rFonts w:hint="default"/>
        <w:lang w:val="ru-RU" w:eastAsia="en-US" w:bidi="ar-SA"/>
      </w:rPr>
    </w:lvl>
    <w:lvl w:ilvl="3" w:tplc="308E0B72">
      <w:numFmt w:val="bullet"/>
      <w:lvlText w:val="•"/>
      <w:lvlJc w:val="left"/>
      <w:pPr>
        <w:ind w:left="1109" w:hanging="127"/>
      </w:pPr>
      <w:rPr>
        <w:rFonts w:hint="default"/>
        <w:lang w:val="ru-RU" w:eastAsia="en-US" w:bidi="ar-SA"/>
      </w:rPr>
    </w:lvl>
    <w:lvl w:ilvl="4" w:tplc="7E0C02F4">
      <w:numFmt w:val="bullet"/>
      <w:lvlText w:val="•"/>
      <w:lvlJc w:val="left"/>
      <w:pPr>
        <w:ind w:left="1459" w:hanging="127"/>
      </w:pPr>
      <w:rPr>
        <w:rFonts w:hint="default"/>
        <w:lang w:val="ru-RU" w:eastAsia="en-US" w:bidi="ar-SA"/>
      </w:rPr>
    </w:lvl>
    <w:lvl w:ilvl="5" w:tplc="9E0A593E">
      <w:numFmt w:val="bullet"/>
      <w:lvlText w:val="•"/>
      <w:lvlJc w:val="left"/>
      <w:pPr>
        <w:ind w:left="1809" w:hanging="127"/>
      </w:pPr>
      <w:rPr>
        <w:rFonts w:hint="default"/>
        <w:lang w:val="ru-RU" w:eastAsia="en-US" w:bidi="ar-SA"/>
      </w:rPr>
    </w:lvl>
    <w:lvl w:ilvl="6" w:tplc="3544EA8A">
      <w:numFmt w:val="bullet"/>
      <w:lvlText w:val="•"/>
      <w:lvlJc w:val="left"/>
      <w:pPr>
        <w:ind w:left="2158" w:hanging="127"/>
      </w:pPr>
      <w:rPr>
        <w:rFonts w:hint="default"/>
        <w:lang w:val="ru-RU" w:eastAsia="en-US" w:bidi="ar-SA"/>
      </w:rPr>
    </w:lvl>
    <w:lvl w:ilvl="7" w:tplc="61207050">
      <w:numFmt w:val="bullet"/>
      <w:lvlText w:val="•"/>
      <w:lvlJc w:val="left"/>
      <w:pPr>
        <w:ind w:left="2508" w:hanging="127"/>
      </w:pPr>
      <w:rPr>
        <w:rFonts w:hint="default"/>
        <w:lang w:val="ru-RU" w:eastAsia="en-US" w:bidi="ar-SA"/>
      </w:rPr>
    </w:lvl>
    <w:lvl w:ilvl="8" w:tplc="06EABB66">
      <w:numFmt w:val="bullet"/>
      <w:lvlText w:val="•"/>
      <w:lvlJc w:val="left"/>
      <w:pPr>
        <w:ind w:left="2858" w:hanging="127"/>
      </w:pPr>
      <w:rPr>
        <w:rFonts w:hint="default"/>
        <w:lang w:val="ru-RU" w:eastAsia="en-US" w:bidi="ar-SA"/>
      </w:rPr>
    </w:lvl>
  </w:abstractNum>
  <w:abstractNum w:abstractNumId="21" w15:restartNumberingAfterBreak="0">
    <w:nsid w:val="0F322DCF"/>
    <w:multiLevelType w:val="hybridMultilevel"/>
    <w:tmpl w:val="4E9621F4"/>
    <w:lvl w:ilvl="0" w:tplc="D25C9432">
      <w:start w:val="3"/>
      <w:numFmt w:val="decimal"/>
      <w:lvlText w:val="%1"/>
      <w:lvlJc w:val="left"/>
      <w:pPr>
        <w:ind w:left="12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666F0">
      <w:numFmt w:val="bullet"/>
      <w:lvlText w:val="•"/>
      <w:lvlJc w:val="left"/>
      <w:pPr>
        <w:ind w:left="2247" w:hanging="180"/>
      </w:pPr>
      <w:rPr>
        <w:rFonts w:hint="default"/>
        <w:lang w:val="ru-RU" w:eastAsia="en-US" w:bidi="ar-SA"/>
      </w:rPr>
    </w:lvl>
    <w:lvl w:ilvl="2" w:tplc="65F84A6E">
      <w:numFmt w:val="bullet"/>
      <w:lvlText w:val="•"/>
      <w:lvlJc w:val="left"/>
      <w:pPr>
        <w:ind w:left="3235" w:hanging="180"/>
      </w:pPr>
      <w:rPr>
        <w:rFonts w:hint="default"/>
        <w:lang w:val="ru-RU" w:eastAsia="en-US" w:bidi="ar-SA"/>
      </w:rPr>
    </w:lvl>
    <w:lvl w:ilvl="3" w:tplc="DDEC5E12">
      <w:numFmt w:val="bullet"/>
      <w:lvlText w:val="•"/>
      <w:lvlJc w:val="left"/>
      <w:pPr>
        <w:ind w:left="4223" w:hanging="180"/>
      </w:pPr>
      <w:rPr>
        <w:rFonts w:hint="default"/>
        <w:lang w:val="ru-RU" w:eastAsia="en-US" w:bidi="ar-SA"/>
      </w:rPr>
    </w:lvl>
    <w:lvl w:ilvl="4" w:tplc="40300450">
      <w:numFmt w:val="bullet"/>
      <w:lvlText w:val="•"/>
      <w:lvlJc w:val="left"/>
      <w:pPr>
        <w:ind w:left="5211" w:hanging="180"/>
      </w:pPr>
      <w:rPr>
        <w:rFonts w:hint="default"/>
        <w:lang w:val="ru-RU" w:eastAsia="en-US" w:bidi="ar-SA"/>
      </w:rPr>
    </w:lvl>
    <w:lvl w:ilvl="5" w:tplc="BB6001DC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6" w:tplc="AF2A61FA">
      <w:numFmt w:val="bullet"/>
      <w:lvlText w:val="•"/>
      <w:lvlJc w:val="left"/>
      <w:pPr>
        <w:ind w:left="7187" w:hanging="180"/>
      </w:pPr>
      <w:rPr>
        <w:rFonts w:hint="default"/>
        <w:lang w:val="ru-RU" w:eastAsia="en-US" w:bidi="ar-SA"/>
      </w:rPr>
    </w:lvl>
    <w:lvl w:ilvl="7" w:tplc="13282C40">
      <w:numFmt w:val="bullet"/>
      <w:lvlText w:val="•"/>
      <w:lvlJc w:val="left"/>
      <w:pPr>
        <w:ind w:left="8175" w:hanging="180"/>
      </w:pPr>
      <w:rPr>
        <w:rFonts w:hint="default"/>
        <w:lang w:val="ru-RU" w:eastAsia="en-US" w:bidi="ar-SA"/>
      </w:rPr>
    </w:lvl>
    <w:lvl w:ilvl="8" w:tplc="D7988980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</w:abstractNum>
  <w:abstractNum w:abstractNumId="22" w15:restartNumberingAfterBreak="0">
    <w:nsid w:val="0F607682"/>
    <w:multiLevelType w:val="hybridMultilevel"/>
    <w:tmpl w:val="4614CE74"/>
    <w:lvl w:ilvl="0" w:tplc="B1B04182">
      <w:numFmt w:val="bullet"/>
      <w:lvlText w:val=""/>
      <w:lvlJc w:val="left"/>
      <w:pPr>
        <w:ind w:left="119" w:hanging="180"/>
      </w:pPr>
      <w:rPr>
        <w:rFonts w:hint="default"/>
        <w:w w:val="100"/>
        <w:lang w:val="ru-RU" w:eastAsia="en-US" w:bidi="ar-SA"/>
      </w:rPr>
    </w:lvl>
    <w:lvl w:ilvl="1" w:tplc="7BFCD6B4">
      <w:numFmt w:val="bullet"/>
      <w:lvlText w:val="•"/>
      <w:lvlJc w:val="left"/>
      <w:pPr>
        <w:ind w:left="403" w:hanging="180"/>
      </w:pPr>
      <w:rPr>
        <w:rFonts w:hint="default"/>
        <w:lang w:val="ru-RU" w:eastAsia="en-US" w:bidi="ar-SA"/>
      </w:rPr>
    </w:lvl>
    <w:lvl w:ilvl="2" w:tplc="4C3E7BAC">
      <w:numFmt w:val="bullet"/>
      <w:lvlText w:val="•"/>
      <w:lvlJc w:val="left"/>
      <w:pPr>
        <w:ind w:left="687" w:hanging="180"/>
      </w:pPr>
      <w:rPr>
        <w:rFonts w:hint="default"/>
        <w:lang w:val="ru-RU" w:eastAsia="en-US" w:bidi="ar-SA"/>
      </w:rPr>
    </w:lvl>
    <w:lvl w:ilvl="3" w:tplc="E384B9C2">
      <w:numFmt w:val="bullet"/>
      <w:lvlText w:val="•"/>
      <w:lvlJc w:val="left"/>
      <w:pPr>
        <w:ind w:left="971" w:hanging="180"/>
      </w:pPr>
      <w:rPr>
        <w:rFonts w:hint="default"/>
        <w:lang w:val="ru-RU" w:eastAsia="en-US" w:bidi="ar-SA"/>
      </w:rPr>
    </w:lvl>
    <w:lvl w:ilvl="4" w:tplc="E0ACE162">
      <w:numFmt w:val="bullet"/>
      <w:lvlText w:val="•"/>
      <w:lvlJc w:val="left"/>
      <w:pPr>
        <w:ind w:left="1255" w:hanging="180"/>
      </w:pPr>
      <w:rPr>
        <w:rFonts w:hint="default"/>
        <w:lang w:val="ru-RU" w:eastAsia="en-US" w:bidi="ar-SA"/>
      </w:rPr>
    </w:lvl>
    <w:lvl w:ilvl="5" w:tplc="0A56F022">
      <w:numFmt w:val="bullet"/>
      <w:lvlText w:val="•"/>
      <w:lvlJc w:val="left"/>
      <w:pPr>
        <w:ind w:left="1539" w:hanging="180"/>
      </w:pPr>
      <w:rPr>
        <w:rFonts w:hint="default"/>
        <w:lang w:val="ru-RU" w:eastAsia="en-US" w:bidi="ar-SA"/>
      </w:rPr>
    </w:lvl>
    <w:lvl w:ilvl="6" w:tplc="D2A82D1C">
      <w:numFmt w:val="bullet"/>
      <w:lvlText w:val="•"/>
      <w:lvlJc w:val="left"/>
      <w:pPr>
        <w:ind w:left="1823" w:hanging="180"/>
      </w:pPr>
      <w:rPr>
        <w:rFonts w:hint="default"/>
        <w:lang w:val="ru-RU" w:eastAsia="en-US" w:bidi="ar-SA"/>
      </w:rPr>
    </w:lvl>
    <w:lvl w:ilvl="7" w:tplc="144854D8">
      <w:numFmt w:val="bullet"/>
      <w:lvlText w:val="•"/>
      <w:lvlJc w:val="left"/>
      <w:pPr>
        <w:ind w:left="2107" w:hanging="180"/>
      </w:pPr>
      <w:rPr>
        <w:rFonts w:hint="default"/>
        <w:lang w:val="ru-RU" w:eastAsia="en-US" w:bidi="ar-SA"/>
      </w:rPr>
    </w:lvl>
    <w:lvl w:ilvl="8" w:tplc="71E60C62">
      <w:numFmt w:val="bullet"/>
      <w:lvlText w:val="•"/>
      <w:lvlJc w:val="left"/>
      <w:pPr>
        <w:ind w:left="2391" w:hanging="180"/>
      </w:pPr>
      <w:rPr>
        <w:rFonts w:hint="default"/>
        <w:lang w:val="ru-RU" w:eastAsia="en-US" w:bidi="ar-SA"/>
      </w:rPr>
    </w:lvl>
  </w:abstractNum>
  <w:abstractNum w:abstractNumId="23" w15:restartNumberingAfterBreak="0">
    <w:nsid w:val="0F887DFC"/>
    <w:multiLevelType w:val="hybridMultilevel"/>
    <w:tmpl w:val="E91A292A"/>
    <w:lvl w:ilvl="0" w:tplc="A9E40296">
      <w:start w:val="1"/>
      <w:numFmt w:val="upperRoman"/>
      <w:lvlText w:val="%1."/>
      <w:lvlJc w:val="left"/>
      <w:pPr>
        <w:ind w:left="5113" w:hanging="214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A3BAB250">
      <w:numFmt w:val="bullet"/>
      <w:lvlText w:val="•"/>
      <w:lvlJc w:val="left"/>
      <w:pPr>
        <w:ind w:left="5721" w:hanging="214"/>
      </w:pPr>
      <w:rPr>
        <w:rFonts w:hint="default"/>
        <w:lang w:val="ru-RU" w:eastAsia="en-US" w:bidi="ar-SA"/>
      </w:rPr>
    </w:lvl>
    <w:lvl w:ilvl="2" w:tplc="201C2168">
      <w:numFmt w:val="bullet"/>
      <w:lvlText w:val="•"/>
      <w:lvlJc w:val="left"/>
      <w:pPr>
        <w:ind w:left="6323" w:hanging="214"/>
      </w:pPr>
      <w:rPr>
        <w:rFonts w:hint="default"/>
        <w:lang w:val="ru-RU" w:eastAsia="en-US" w:bidi="ar-SA"/>
      </w:rPr>
    </w:lvl>
    <w:lvl w:ilvl="3" w:tplc="E528AE80">
      <w:numFmt w:val="bullet"/>
      <w:lvlText w:val="•"/>
      <w:lvlJc w:val="left"/>
      <w:pPr>
        <w:ind w:left="6925" w:hanging="214"/>
      </w:pPr>
      <w:rPr>
        <w:rFonts w:hint="default"/>
        <w:lang w:val="ru-RU" w:eastAsia="en-US" w:bidi="ar-SA"/>
      </w:rPr>
    </w:lvl>
    <w:lvl w:ilvl="4" w:tplc="D1F41460">
      <w:numFmt w:val="bullet"/>
      <w:lvlText w:val="•"/>
      <w:lvlJc w:val="left"/>
      <w:pPr>
        <w:ind w:left="7527" w:hanging="214"/>
      </w:pPr>
      <w:rPr>
        <w:rFonts w:hint="default"/>
        <w:lang w:val="ru-RU" w:eastAsia="en-US" w:bidi="ar-SA"/>
      </w:rPr>
    </w:lvl>
    <w:lvl w:ilvl="5" w:tplc="04463C12">
      <w:numFmt w:val="bullet"/>
      <w:lvlText w:val="•"/>
      <w:lvlJc w:val="left"/>
      <w:pPr>
        <w:ind w:left="8129" w:hanging="214"/>
      </w:pPr>
      <w:rPr>
        <w:rFonts w:hint="default"/>
        <w:lang w:val="ru-RU" w:eastAsia="en-US" w:bidi="ar-SA"/>
      </w:rPr>
    </w:lvl>
    <w:lvl w:ilvl="6" w:tplc="F93E6CC0">
      <w:numFmt w:val="bullet"/>
      <w:lvlText w:val="•"/>
      <w:lvlJc w:val="left"/>
      <w:pPr>
        <w:ind w:left="8731" w:hanging="214"/>
      </w:pPr>
      <w:rPr>
        <w:rFonts w:hint="default"/>
        <w:lang w:val="ru-RU" w:eastAsia="en-US" w:bidi="ar-SA"/>
      </w:rPr>
    </w:lvl>
    <w:lvl w:ilvl="7" w:tplc="9C32A3B6">
      <w:numFmt w:val="bullet"/>
      <w:lvlText w:val="•"/>
      <w:lvlJc w:val="left"/>
      <w:pPr>
        <w:ind w:left="9333" w:hanging="214"/>
      </w:pPr>
      <w:rPr>
        <w:rFonts w:hint="default"/>
        <w:lang w:val="ru-RU" w:eastAsia="en-US" w:bidi="ar-SA"/>
      </w:rPr>
    </w:lvl>
    <w:lvl w:ilvl="8" w:tplc="1F86A38E">
      <w:numFmt w:val="bullet"/>
      <w:lvlText w:val="•"/>
      <w:lvlJc w:val="left"/>
      <w:pPr>
        <w:ind w:left="9935" w:hanging="214"/>
      </w:pPr>
      <w:rPr>
        <w:rFonts w:hint="default"/>
        <w:lang w:val="ru-RU" w:eastAsia="en-US" w:bidi="ar-SA"/>
      </w:rPr>
    </w:lvl>
  </w:abstractNum>
  <w:abstractNum w:abstractNumId="24" w15:restartNumberingAfterBreak="0">
    <w:nsid w:val="0F893A94"/>
    <w:multiLevelType w:val="hybridMultilevel"/>
    <w:tmpl w:val="150854DE"/>
    <w:lvl w:ilvl="0" w:tplc="4F4CA7E6">
      <w:numFmt w:val="bullet"/>
      <w:lvlText w:val="–"/>
      <w:lvlJc w:val="left"/>
      <w:pPr>
        <w:ind w:left="94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A9D30">
      <w:numFmt w:val="bullet"/>
      <w:lvlText w:val="–"/>
      <w:lvlJc w:val="left"/>
      <w:pPr>
        <w:ind w:left="944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3F2F85C">
      <w:numFmt w:val="bullet"/>
      <w:lvlText w:val="•"/>
      <w:lvlJc w:val="left"/>
      <w:pPr>
        <w:ind w:left="2979" w:hanging="236"/>
      </w:pPr>
      <w:rPr>
        <w:rFonts w:hint="default"/>
        <w:lang w:val="ru-RU" w:eastAsia="en-US" w:bidi="ar-SA"/>
      </w:rPr>
    </w:lvl>
    <w:lvl w:ilvl="3" w:tplc="8DB4A3EE">
      <w:numFmt w:val="bullet"/>
      <w:lvlText w:val="•"/>
      <w:lvlJc w:val="left"/>
      <w:pPr>
        <w:ind w:left="3999" w:hanging="236"/>
      </w:pPr>
      <w:rPr>
        <w:rFonts w:hint="default"/>
        <w:lang w:val="ru-RU" w:eastAsia="en-US" w:bidi="ar-SA"/>
      </w:rPr>
    </w:lvl>
    <w:lvl w:ilvl="4" w:tplc="82927DE2">
      <w:numFmt w:val="bullet"/>
      <w:lvlText w:val="•"/>
      <w:lvlJc w:val="left"/>
      <w:pPr>
        <w:ind w:left="5019" w:hanging="236"/>
      </w:pPr>
      <w:rPr>
        <w:rFonts w:hint="default"/>
        <w:lang w:val="ru-RU" w:eastAsia="en-US" w:bidi="ar-SA"/>
      </w:rPr>
    </w:lvl>
    <w:lvl w:ilvl="5" w:tplc="CBB6B3C6">
      <w:numFmt w:val="bullet"/>
      <w:lvlText w:val="•"/>
      <w:lvlJc w:val="left"/>
      <w:pPr>
        <w:ind w:left="6039" w:hanging="236"/>
      </w:pPr>
      <w:rPr>
        <w:rFonts w:hint="default"/>
        <w:lang w:val="ru-RU" w:eastAsia="en-US" w:bidi="ar-SA"/>
      </w:rPr>
    </w:lvl>
    <w:lvl w:ilvl="6" w:tplc="5C06AA36">
      <w:numFmt w:val="bullet"/>
      <w:lvlText w:val="•"/>
      <w:lvlJc w:val="left"/>
      <w:pPr>
        <w:ind w:left="7059" w:hanging="236"/>
      </w:pPr>
      <w:rPr>
        <w:rFonts w:hint="default"/>
        <w:lang w:val="ru-RU" w:eastAsia="en-US" w:bidi="ar-SA"/>
      </w:rPr>
    </w:lvl>
    <w:lvl w:ilvl="7" w:tplc="4D0C5A3E">
      <w:numFmt w:val="bullet"/>
      <w:lvlText w:val="•"/>
      <w:lvlJc w:val="left"/>
      <w:pPr>
        <w:ind w:left="8079" w:hanging="236"/>
      </w:pPr>
      <w:rPr>
        <w:rFonts w:hint="default"/>
        <w:lang w:val="ru-RU" w:eastAsia="en-US" w:bidi="ar-SA"/>
      </w:rPr>
    </w:lvl>
    <w:lvl w:ilvl="8" w:tplc="829873D2">
      <w:numFmt w:val="bullet"/>
      <w:lvlText w:val="•"/>
      <w:lvlJc w:val="left"/>
      <w:pPr>
        <w:ind w:left="9099" w:hanging="236"/>
      </w:pPr>
      <w:rPr>
        <w:rFonts w:hint="default"/>
        <w:lang w:val="ru-RU" w:eastAsia="en-US" w:bidi="ar-SA"/>
      </w:rPr>
    </w:lvl>
  </w:abstractNum>
  <w:abstractNum w:abstractNumId="25" w15:restartNumberingAfterBreak="0">
    <w:nsid w:val="11203814"/>
    <w:multiLevelType w:val="hybridMultilevel"/>
    <w:tmpl w:val="1340DBC2"/>
    <w:lvl w:ilvl="0" w:tplc="6486D9FC">
      <w:start w:val="1"/>
      <w:numFmt w:val="decimal"/>
      <w:lvlText w:val="%1)"/>
      <w:lvlJc w:val="left"/>
      <w:pPr>
        <w:ind w:left="944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C49CCC">
      <w:numFmt w:val="bullet"/>
      <w:lvlText w:val="•"/>
      <w:lvlJc w:val="left"/>
      <w:pPr>
        <w:ind w:left="1959" w:hanging="269"/>
      </w:pPr>
      <w:rPr>
        <w:rFonts w:hint="default"/>
        <w:lang w:val="ru-RU" w:eastAsia="en-US" w:bidi="ar-SA"/>
      </w:rPr>
    </w:lvl>
    <w:lvl w:ilvl="2" w:tplc="AC50E6E8">
      <w:numFmt w:val="bullet"/>
      <w:lvlText w:val="•"/>
      <w:lvlJc w:val="left"/>
      <w:pPr>
        <w:ind w:left="2979" w:hanging="269"/>
      </w:pPr>
      <w:rPr>
        <w:rFonts w:hint="default"/>
        <w:lang w:val="ru-RU" w:eastAsia="en-US" w:bidi="ar-SA"/>
      </w:rPr>
    </w:lvl>
    <w:lvl w:ilvl="3" w:tplc="DDA6A9AC">
      <w:numFmt w:val="bullet"/>
      <w:lvlText w:val="•"/>
      <w:lvlJc w:val="left"/>
      <w:pPr>
        <w:ind w:left="3999" w:hanging="269"/>
      </w:pPr>
      <w:rPr>
        <w:rFonts w:hint="default"/>
        <w:lang w:val="ru-RU" w:eastAsia="en-US" w:bidi="ar-SA"/>
      </w:rPr>
    </w:lvl>
    <w:lvl w:ilvl="4" w:tplc="C5A4AB4A">
      <w:numFmt w:val="bullet"/>
      <w:lvlText w:val="•"/>
      <w:lvlJc w:val="left"/>
      <w:pPr>
        <w:ind w:left="5019" w:hanging="269"/>
      </w:pPr>
      <w:rPr>
        <w:rFonts w:hint="default"/>
        <w:lang w:val="ru-RU" w:eastAsia="en-US" w:bidi="ar-SA"/>
      </w:rPr>
    </w:lvl>
    <w:lvl w:ilvl="5" w:tplc="DD5231E2">
      <w:numFmt w:val="bullet"/>
      <w:lvlText w:val="•"/>
      <w:lvlJc w:val="left"/>
      <w:pPr>
        <w:ind w:left="6039" w:hanging="269"/>
      </w:pPr>
      <w:rPr>
        <w:rFonts w:hint="default"/>
        <w:lang w:val="ru-RU" w:eastAsia="en-US" w:bidi="ar-SA"/>
      </w:rPr>
    </w:lvl>
    <w:lvl w:ilvl="6" w:tplc="068EF820">
      <w:numFmt w:val="bullet"/>
      <w:lvlText w:val="•"/>
      <w:lvlJc w:val="left"/>
      <w:pPr>
        <w:ind w:left="7059" w:hanging="269"/>
      </w:pPr>
      <w:rPr>
        <w:rFonts w:hint="default"/>
        <w:lang w:val="ru-RU" w:eastAsia="en-US" w:bidi="ar-SA"/>
      </w:rPr>
    </w:lvl>
    <w:lvl w:ilvl="7" w:tplc="AC3AA0DA">
      <w:numFmt w:val="bullet"/>
      <w:lvlText w:val="•"/>
      <w:lvlJc w:val="left"/>
      <w:pPr>
        <w:ind w:left="8079" w:hanging="269"/>
      </w:pPr>
      <w:rPr>
        <w:rFonts w:hint="default"/>
        <w:lang w:val="ru-RU" w:eastAsia="en-US" w:bidi="ar-SA"/>
      </w:rPr>
    </w:lvl>
    <w:lvl w:ilvl="8" w:tplc="5D6EB8FC">
      <w:numFmt w:val="bullet"/>
      <w:lvlText w:val="•"/>
      <w:lvlJc w:val="left"/>
      <w:pPr>
        <w:ind w:left="9099" w:hanging="269"/>
      </w:pPr>
      <w:rPr>
        <w:rFonts w:hint="default"/>
        <w:lang w:val="ru-RU" w:eastAsia="en-US" w:bidi="ar-SA"/>
      </w:rPr>
    </w:lvl>
  </w:abstractNum>
  <w:abstractNum w:abstractNumId="26" w15:restartNumberingAfterBreak="0">
    <w:nsid w:val="11A6508F"/>
    <w:multiLevelType w:val="hybridMultilevel"/>
    <w:tmpl w:val="A6B87A2A"/>
    <w:lvl w:ilvl="0" w:tplc="1750D68E">
      <w:start w:val="1"/>
      <w:numFmt w:val="decimal"/>
      <w:lvlText w:val="%1)"/>
      <w:lvlJc w:val="left"/>
      <w:pPr>
        <w:ind w:left="944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E41932">
      <w:numFmt w:val="bullet"/>
      <w:lvlText w:val="•"/>
      <w:lvlJc w:val="left"/>
      <w:pPr>
        <w:ind w:left="1959" w:hanging="379"/>
      </w:pPr>
      <w:rPr>
        <w:rFonts w:hint="default"/>
        <w:lang w:val="ru-RU" w:eastAsia="en-US" w:bidi="ar-SA"/>
      </w:rPr>
    </w:lvl>
    <w:lvl w:ilvl="2" w:tplc="0AE69DC2">
      <w:numFmt w:val="bullet"/>
      <w:lvlText w:val="•"/>
      <w:lvlJc w:val="left"/>
      <w:pPr>
        <w:ind w:left="2979" w:hanging="379"/>
      </w:pPr>
      <w:rPr>
        <w:rFonts w:hint="default"/>
        <w:lang w:val="ru-RU" w:eastAsia="en-US" w:bidi="ar-SA"/>
      </w:rPr>
    </w:lvl>
    <w:lvl w:ilvl="3" w:tplc="962CC292">
      <w:numFmt w:val="bullet"/>
      <w:lvlText w:val="•"/>
      <w:lvlJc w:val="left"/>
      <w:pPr>
        <w:ind w:left="3999" w:hanging="379"/>
      </w:pPr>
      <w:rPr>
        <w:rFonts w:hint="default"/>
        <w:lang w:val="ru-RU" w:eastAsia="en-US" w:bidi="ar-SA"/>
      </w:rPr>
    </w:lvl>
    <w:lvl w:ilvl="4" w:tplc="0AA0F398">
      <w:numFmt w:val="bullet"/>
      <w:lvlText w:val="•"/>
      <w:lvlJc w:val="left"/>
      <w:pPr>
        <w:ind w:left="5019" w:hanging="379"/>
      </w:pPr>
      <w:rPr>
        <w:rFonts w:hint="default"/>
        <w:lang w:val="ru-RU" w:eastAsia="en-US" w:bidi="ar-SA"/>
      </w:rPr>
    </w:lvl>
    <w:lvl w:ilvl="5" w:tplc="A4FAB11C">
      <w:numFmt w:val="bullet"/>
      <w:lvlText w:val="•"/>
      <w:lvlJc w:val="left"/>
      <w:pPr>
        <w:ind w:left="6039" w:hanging="379"/>
      </w:pPr>
      <w:rPr>
        <w:rFonts w:hint="default"/>
        <w:lang w:val="ru-RU" w:eastAsia="en-US" w:bidi="ar-SA"/>
      </w:rPr>
    </w:lvl>
    <w:lvl w:ilvl="6" w:tplc="24842A6C">
      <w:numFmt w:val="bullet"/>
      <w:lvlText w:val="•"/>
      <w:lvlJc w:val="left"/>
      <w:pPr>
        <w:ind w:left="7059" w:hanging="379"/>
      </w:pPr>
      <w:rPr>
        <w:rFonts w:hint="default"/>
        <w:lang w:val="ru-RU" w:eastAsia="en-US" w:bidi="ar-SA"/>
      </w:rPr>
    </w:lvl>
    <w:lvl w:ilvl="7" w:tplc="E048BC7E">
      <w:numFmt w:val="bullet"/>
      <w:lvlText w:val="•"/>
      <w:lvlJc w:val="left"/>
      <w:pPr>
        <w:ind w:left="8079" w:hanging="379"/>
      </w:pPr>
      <w:rPr>
        <w:rFonts w:hint="default"/>
        <w:lang w:val="ru-RU" w:eastAsia="en-US" w:bidi="ar-SA"/>
      </w:rPr>
    </w:lvl>
    <w:lvl w:ilvl="8" w:tplc="E12626E2">
      <w:numFmt w:val="bullet"/>
      <w:lvlText w:val="•"/>
      <w:lvlJc w:val="left"/>
      <w:pPr>
        <w:ind w:left="9099" w:hanging="379"/>
      </w:pPr>
      <w:rPr>
        <w:rFonts w:hint="default"/>
        <w:lang w:val="ru-RU" w:eastAsia="en-US" w:bidi="ar-SA"/>
      </w:rPr>
    </w:lvl>
  </w:abstractNum>
  <w:abstractNum w:abstractNumId="27" w15:restartNumberingAfterBreak="0">
    <w:nsid w:val="11DC5487"/>
    <w:multiLevelType w:val="hybridMultilevel"/>
    <w:tmpl w:val="042A3896"/>
    <w:lvl w:ilvl="0" w:tplc="525AB766">
      <w:numFmt w:val="bullet"/>
      <w:lvlText w:val="-"/>
      <w:lvlJc w:val="left"/>
      <w:pPr>
        <w:ind w:left="963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08E0C">
      <w:numFmt w:val="bullet"/>
      <w:lvlText w:val="•"/>
      <w:lvlJc w:val="left"/>
      <w:pPr>
        <w:ind w:left="1977" w:hanging="298"/>
      </w:pPr>
      <w:rPr>
        <w:rFonts w:hint="default"/>
        <w:lang w:val="ru-RU" w:eastAsia="en-US" w:bidi="ar-SA"/>
      </w:rPr>
    </w:lvl>
    <w:lvl w:ilvl="2" w:tplc="E67E1F0E">
      <w:numFmt w:val="bullet"/>
      <w:lvlText w:val="•"/>
      <w:lvlJc w:val="left"/>
      <w:pPr>
        <w:ind w:left="2995" w:hanging="298"/>
      </w:pPr>
      <w:rPr>
        <w:rFonts w:hint="default"/>
        <w:lang w:val="ru-RU" w:eastAsia="en-US" w:bidi="ar-SA"/>
      </w:rPr>
    </w:lvl>
    <w:lvl w:ilvl="3" w:tplc="D6E46DDE">
      <w:numFmt w:val="bullet"/>
      <w:lvlText w:val="•"/>
      <w:lvlJc w:val="left"/>
      <w:pPr>
        <w:ind w:left="4013" w:hanging="298"/>
      </w:pPr>
      <w:rPr>
        <w:rFonts w:hint="default"/>
        <w:lang w:val="ru-RU" w:eastAsia="en-US" w:bidi="ar-SA"/>
      </w:rPr>
    </w:lvl>
    <w:lvl w:ilvl="4" w:tplc="35102C1C">
      <w:numFmt w:val="bullet"/>
      <w:lvlText w:val="•"/>
      <w:lvlJc w:val="left"/>
      <w:pPr>
        <w:ind w:left="5031" w:hanging="298"/>
      </w:pPr>
      <w:rPr>
        <w:rFonts w:hint="default"/>
        <w:lang w:val="ru-RU" w:eastAsia="en-US" w:bidi="ar-SA"/>
      </w:rPr>
    </w:lvl>
    <w:lvl w:ilvl="5" w:tplc="98FED5A0">
      <w:numFmt w:val="bullet"/>
      <w:lvlText w:val="•"/>
      <w:lvlJc w:val="left"/>
      <w:pPr>
        <w:ind w:left="6049" w:hanging="298"/>
      </w:pPr>
      <w:rPr>
        <w:rFonts w:hint="default"/>
        <w:lang w:val="ru-RU" w:eastAsia="en-US" w:bidi="ar-SA"/>
      </w:rPr>
    </w:lvl>
    <w:lvl w:ilvl="6" w:tplc="D50480E2">
      <w:numFmt w:val="bullet"/>
      <w:lvlText w:val="•"/>
      <w:lvlJc w:val="left"/>
      <w:pPr>
        <w:ind w:left="7067" w:hanging="298"/>
      </w:pPr>
      <w:rPr>
        <w:rFonts w:hint="default"/>
        <w:lang w:val="ru-RU" w:eastAsia="en-US" w:bidi="ar-SA"/>
      </w:rPr>
    </w:lvl>
    <w:lvl w:ilvl="7" w:tplc="FB5C838E">
      <w:numFmt w:val="bullet"/>
      <w:lvlText w:val="•"/>
      <w:lvlJc w:val="left"/>
      <w:pPr>
        <w:ind w:left="8085" w:hanging="298"/>
      </w:pPr>
      <w:rPr>
        <w:rFonts w:hint="default"/>
        <w:lang w:val="ru-RU" w:eastAsia="en-US" w:bidi="ar-SA"/>
      </w:rPr>
    </w:lvl>
    <w:lvl w:ilvl="8" w:tplc="50BEFAE4">
      <w:numFmt w:val="bullet"/>
      <w:lvlText w:val="•"/>
      <w:lvlJc w:val="left"/>
      <w:pPr>
        <w:ind w:left="9103" w:hanging="298"/>
      </w:pPr>
      <w:rPr>
        <w:rFonts w:hint="default"/>
        <w:lang w:val="ru-RU" w:eastAsia="en-US" w:bidi="ar-SA"/>
      </w:rPr>
    </w:lvl>
  </w:abstractNum>
  <w:abstractNum w:abstractNumId="28" w15:restartNumberingAfterBreak="0">
    <w:nsid w:val="120752AE"/>
    <w:multiLevelType w:val="hybridMultilevel"/>
    <w:tmpl w:val="69C876A4"/>
    <w:lvl w:ilvl="0" w:tplc="F6ACE21E">
      <w:numFmt w:val="bullet"/>
      <w:lvlText w:val="–"/>
      <w:lvlJc w:val="left"/>
      <w:pPr>
        <w:ind w:left="134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401038">
      <w:numFmt w:val="bullet"/>
      <w:lvlText w:val="*"/>
      <w:lvlJc w:val="left"/>
      <w:pPr>
        <w:ind w:left="625" w:hanging="2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DC4EF6">
      <w:numFmt w:val="bullet"/>
      <w:lvlText w:val="•"/>
      <w:lvlJc w:val="left"/>
      <w:pPr>
        <w:ind w:left="2428" w:hanging="231"/>
      </w:pPr>
      <w:rPr>
        <w:rFonts w:hint="default"/>
        <w:lang w:val="ru-RU" w:eastAsia="en-US" w:bidi="ar-SA"/>
      </w:rPr>
    </w:lvl>
    <w:lvl w:ilvl="3" w:tplc="CCF43B26">
      <w:numFmt w:val="bullet"/>
      <w:lvlText w:val="•"/>
      <w:lvlJc w:val="left"/>
      <w:pPr>
        <w:ind w:left="3517" w:hanging="231"/>
      </w:pPr>
      <w:rPr>
        <w:rFonts w:hint="default"/>
        <w:lang w:val="ru-RU" w:eastAsia="en-US" w:bidi="ar-SA"/>
      </w:rPr>
    </w:lvl>
    <w:lvl w:ilvl="4" w:tplc="777C6756">
      <w:numFmt w:val="bullet"/>
      <w:lvlText w:val="•"/>
      <w:lvlJc w:val="left"/>
      <w:pPr>
        <w:ind w:left="4606" w:hanging="231"/>
      </w:pPr>
      <w:rPr>
        <w:rFonts w:hint="default"/>
        <w:lang w:val="ru-RU" w:eastAsia="en-US" w:bidi="ar-SA"/>
      </w:rPr>
    </w:lvl>
    <w:lvl w:ilvl="5" w:tplc="EFD2E624">
      <w:numFmt w:val="bullet"/>
      <w:lvlText w:val="•"/>
      <w:lvlJc w:val="left"/>
      <w:pPr>
        <w:ind w:left="5695" w:hanging="231"/>
      </w:pPr>
      <w:rPr>
        <w:rFonts w:hint="default"/>
        <w:lang w:val="ru-RU" w:eastAsia="en-US" w:bidi="ar-SA"/>
      </w:rPr>
    </w:lvl>
    <w:lvl w:ilvl="6" w:tplc="725A58BE">
      <w:numFmt w:val="bullet"/>
      <w:lvlText w:val="•"/>
      <w:lvlJc w:val="left"/>
      <w:pPr>
        <w:ind w:left="6784" w:hanging="231"/>
      </w:pPr>
      <w:rPr>
        <w:rFonts w:hint="default"/>
        <w:lang w:val="ru-RU" w:eastAsia="en-US" w:bidi="ar-SA"/>
      </w:rPr>
    </w:lvl>
    <w:lvl w:ilvl="7" w:tplc="0E1CC9C2">
      <w:numFmt w:val="bullet"/>
      <w:lvlText w:val="•"/>
      <w:lvlJc w:val="left"/>
      <w:pPr>
        <w:ind w:left="7872" w:hanging="231"/>
      </w:pPr>
      <w:rPr>
        <w:rFonts w:hint="default"/>
        <w:lang w:val="ru-RU" w:eastAsia="en-US" w:bidi="ar-SA"/>
      </w:rPr>
    </w:lvl>
    <w:lvl w:ilvl="8" w:tplc="D17C0AE8">
      <w:numFmt w:val="bullet"/>
      <w:lvlText w:val="•"/>
      <w:lvlJc w:val="left"/>
      <w:pPr>
        <w:ind w:left="8961" w:hanging="231"/>
      </w:pPr>
      <w:rPr>
        <w:rFonts w:hint="default"/>
        <w:lang w:val="ru-RU" w:eastAsia="en-US" w:bidi="ar-SA"/>
      </w:rPr>
    </w:lvl>
  </w:abstractNum>
  <w:abstractNum w:abstractNumId="29" w15:restartNumberingAfterBreak="0">
    <w:nsid w:val="13E857E5"/>
    <w:multiLevelType w:val="hybridMultilevel"/>
    <w:tmpl w:val="8230DFAE"/>
    <w:lvl w:ilvl="0" w:tplc="AA3A20BA">
      <w:numFmt w:val="bullet"/>
      <w:lvlText w:val="-"/>
      <w:lvlJc w:val="left"/>
      <w:pPr>
        <w:ind w:left="879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CC503C">
      <w:numFmt w:val="bullet"/>
      <w:lvlText w:val="•"/>
      <w:lvlJc w:val="left"/>
      <w:pPr>
        <w:ind w:left="1905" w:hanging="399"/>
      </w:pPr>
      <w:rPr>
        <w:rFonts w:hint="default"/>
        <w:lang w:val="ru-RU" w:eastAsia="en-US" w:bidi="ar-SA"/>
      </w:rPr>
    </w:lvl>
    <w:lvl w:ilvl="2" w:tplc="73B08B58">
      <w:numFmt w:val="bullet"/>
      <w:lvlText w:val="•"/>
      <w:lvlJc w:val="left"/>
      <w:pPr>
        <w:ind w:left="2931" w:hanging="399"/>
      </w:pPr>
      <w:rPr>
        <w:rFonts w:hint="default"/>
        <w:lang w:val="ru-RU" w:eastAsia="en-US" w:bidi="ar-SA"/>
      </w:rPr>
    </w:lvl>
    <w:lvl w:ilvl="3" w:tplc="3DE4C4A6">
      <w:numFmt w:val="bullet"/>
      <w:lvlText w:val="•"/>
      <w:lvlJc w:val="left"/>
      <w:pPr>
        <w:ind w:left="3957" w:hanging="399"/>
      </w:pPr>
      <w:rPr>
        <w:rFonts w:hint="default"/>
        <w:lang w:val="ru-RU" w:eastAsia="en-US" w:bidi="ar-SA"/>
      </w:rPr>
    </w:lvl>
    <w:lvl w:ilvl="4" w:tplc="CCE860E6">
      <w:numFmt w:val="bullet"/>
      <w:lvlText w:val="•"/>
      <w:lvlJc w:val="left"/>
      <w:pPr>
        <w:ind w:left="4983" w:hanging="399"/>
      </w:pPr>
      <w:rPr>
        <w:rFonts w:hint="default"/>
        <w:lang w:val="ru-RU" w:eastAsia="en-US" w:bidi="ar-SA"/>
      </w:rPr>
    </w:lvl>
    <w:lvl w:ilvl="5" w:tplc="D38647EA">
      <w:numFmt w:val="bullet"/>
      <w:lvlText w:val="•"/>
      <w:lvlJc w:val="left"/>
      <w:pPr>
        <w:ind w:left="6009" w:hanging="399"/>
      </w:pPr>
      <w:rPr>
        <w:rFonts w:hint="default"/>
        <w:lang w:val="ru-RU" w:eastAsia="en-US" w:bidi="ar-SA"/>
      </w:rPr>
    </w:lvl>
    <w:lvl w:ilvl="6" w:tplc="534014E2">
      <w:numFmt w:val="bullet"/>
      <w:lvlText w:val="•"/>
      <w:lvlJc w:val="left"/>
      <w:pPr>
        <w:ind w:left="7035" w:hanging="399"/>
      </w:pPr>
      <w:rPr>
        <w:rFonts w:hint="default"/>
        <w:lang w:val="ru-RU" w:eastAsia="en-US" w:bidi="ar-SA"/>
      </w:rPr>
    </w:lvl>
    <w:lvl w:ilvl="7" w:tplc="A76089F6">
      <w:numFmt w:val="bullet"/>
      <w:lvlText w:val="•"/>
      <w:lvlJc w:val="left"/>
      <w:pPr>
        <w:ind w:left="8061" w:hanging="399"/>
      </w:pPr>
      <w:rPr>
        <w:rFonts w:hint="default"/>
        <w:lang w:val="ru-RU" w:eastAsia="en-US" w:bidi="ar-SA"/>
      </w:rPr>
    </w:lvl>
    <w:lvl w:ilvl="8" w:tplc="292CC2E8">
      <w:numFmt w:val="bullet"/>
      <w:lvlText w:val="•"/>
      <w:lvlJc w:val="left"/>
      <w:pPr>
        <w:ind w:left="9087" w:hanging="399"/>
      </w:pPr>
      <w:rPr>
        <w:rFonts w:hint="default"/>
        <w:lang w:val="ru-RU" w:eastAsia="en-US" w:bidi="ar-SA"/>
      </w:rPr>
    </w:lvl>
  </w:abstractNum>
  <w:abstractNum w:abstractNumId="30" w15:restartNumberingAfterBreak="0">
    <w:nsid w:val="13F12B2F"/>
    <w:multiLevelType w:val="hybridMultilevel"/>
    <w:tmpl w:val="B0BA42C0"/>
    <w:lvl w:ilvl="0" w:tplc="194A7D8A">
      <w:start w:val="1"/>
      <w:numFmt w:val="decimal"/>
      <w:lvlText w:val="%1)"/>
      <w:lvlJc w:val="left"/>
      <w:pPr>
        <w:ind w:left="120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F66CD8">
      <w:numFmt w:val="bullet"/>
      <w:lvlText w:val="•"/>
      <w:lvlJc w:val="left"/>
      <w:pPr>
        <w:ind w:left="2193" w:hanging="260"/>
      </w:pPr>
      <w:rPr>
        <w:rFonts w:hint="default"/>
        <w:lang w:val="ru-RU" w:eastAsia="en-US" w:bidi="ar-SA"/>
      </w:rPr>
    </w:lvl>
    <w:lvl w:ilvl="2" w:tplc="01186BA2">
      <w:numFmt w:val="bullet"/>
      <w:lvlText w:val="•"/>
      <w:lvlJc w:val="left"/>
      <w:pPr>
        <w:ind w:left="3187" w:hanging="260"/>
      </w:pPr>
      <w:rPr>
        <w:rFonts w:hint="default"/>
        <w:lang w:val="ru-RU" w:eastAsia="en-US" w:bidi="ar-SA"/>
      </w:rPr>
    </w:lvl>
    <w:lvl w:ilvl="3" w:tplc="AA3A1FDE">
      <w:numFmt w:val="bullet"/>
      <w:lvlText w:val="•"/>
      <w:lvlJc w:val="left"/>
      <w:pPr>
        <w:ind w:left="4181" w:hanging="260"/>
      </w:pPr>
      <w:rPr>
        <w:rFonts w:hint="default"/>
        <w:lang w:val="ru-RU" w:eastAsia="en-US" w:bidi="ar-SA"/>
      </w:rPr>
    </w:lvl>
    <w:lvl w:ilvl="4" w:tplc="09BCAF94">
      <w:numFmt w:val="bullet"/>
      <w:lvlText w:val="•"/>
      <w:lvlJc w:val="left"/>
      <w:pPr>
        <w:ind w:left="5175" w:hanging="260"/>
      </w:pPr>
      <w:rPr>
        <w:rFonts w:hint="default"/>
        <w:lang w:val="ru-RU" w:eastAsia="en-US" w:bidi="ar-SA"/>
      </w:rPr>
    </w:lvl>
    <w:lvl w:ilvl="5" w:tplc="588C8C90">
      <w:numFmt w:val="bullet"/>
      <w:lvlText w:val="•"/>
      <w:lvlJc w:val="left"/>
      <w:pPr>
        <w:ind w:left="6169" w:hanging="260"/>
      </w:pPr>
      <w:rPr>
        <w:rFonts w:hint="default"/>
        <w:lang w:val="ru-RU" w:eastAsia="en-US" w:bidi="ar-SA"/>
      </w:rPr>
    </w:lvl>
    <w:lvl w:ilvl="6" w:tplc="E9C0F7D2">
      <w:numFmt w:val="bullet"/>
      <w:lvlText w:val="•"/>
      <w:lvlJc w:val="left"/>
      <w:pPr>
        <w:ind w:left="7163" w:hanging="260"/>
      </w:pPr>
      <w:rPr>
        <w:rFonts w:hint="default"/>
        <w:lang w:val="ru-RU" w:eastAsia="en-US" w:bidi="ar-SA"/>
      </w:rPr>
    </w:lvl>
    <w:lvl w:ilvl="7" w:tplc="EA183F22">
      <w:numFmt w:val="bullet"/>
      <w:lvlText w:val="•"/>
      <w:lvlJc w:val="left"/>
      <w:pPr>
        <w:ind w:left="8157" w:hanging="260"/>
      </w:pPr>
      <w:rPr>
        <w:rFonts w:hint="default"/>
        <w:lang w:val="ru-RU" w:eastAsia="en-US" w:bidi="ar-SA"/>
      </w:rPr>
    </w:lvl>
    <w:lvl w:ilvl="8" w:tplc="84AAFEF0">
      <w:numFmt w:val="bullet"/>
      <w:lvlText w:val="•"/>
      <w:lvlJc w:val="left"/>
      <w:pPr>
        <w:ind w:left="9151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143D1B7D"/>
    <w:multiLevelType w:val="hybridMultilevel"/>
    <w:tmpl w:val="8C46EC1A"/>
    <w:lvl w:ilvl="0" w:tplc="63E6F24A">
      <w:numFmt w:val="bullet"/>
      <w:lvlText w:val=""/>
      <w:lvlJc w:val="left"/>
      <w:pPr>
        <w:ind w:left="1192" w:hanging="96"/>
      </w:pPr>
      <w:rPr>
        <w:rFonts w:ascii="Wingdings" w:eastAsia="Wingdings" w:hAnsi="Wingdings" w:cs="Wingdings" w:hint="default"/>
        <w:w w:val="100"/>
        <w:position w:val="11"/>
        <w:sz w:val="17"/>
        <w:szCs w:val="17"/>
        <w:lang w:val="ru-RU" w:eastAsia="en-US" w:bidi="ar-SA"/>
      </w:rPr>
    </w:lvl>
    <w:lvl w:ilvl="1" w:tplc="9F60D2CE">
      <w:numFmt w:val="bullet"/>
      <w:lvlText w:val="•"/>
      <w:lvlJc w:val="left"/>
      <w:pPr>
        <w:ind w:left="1375" w:hanging="96"/>
      </w:pPr>
      <w:rPr>
        <w:rFonts w:hint="default"/>
        <w:lang w:val="ru-RU" w:eastAsia="en-US" w:bidi="ar-SA"/>
      </w:rPr>
    </w:lvl>
    <w:lvl w:ilvl="2" w:tplc="C3E23454">
      <w:numFmt w:val="bullet"/>
      <w:lvlText w:val="•"/>
      <w:lvlJc w:val="left"/>
      <w:pPr>
        <w:ind w:left="1551" w:hanging="96"/>
      </w:pPr>
      <w:rPr>
        <w:rFonts w:hint="default"/>
        <w:lang w:val="ru-RU" w:eastAsia="en-US" w:bidi="ar-SA"/>
      </w:rPr>
    </w:lvl>
    <w:lvl w:ilvl="3" w:tplc="FDE4AE4C">
      <w:numFmt w:val="bullet"/>
      <w:lvlText w:val="•"/>
      <w:lvlJc w:val="left"/>
      <w:pPr>
        <w:ind w:left="1727" w:hanging="96"/>
      </w:pPr>
      <w:rPr>
        <w:rFonts w:hint="default"/>
        <w:lang w:val="ru-RU" w:eastAsia="en-US" w:bidi="ar-SA"/>
      </w:rPr>
    </w:lvl>
    <w:lvl w:ilvl="4" w:tplc="158C0626">
      <w:numFmt w:val="bullet"/>
      <w:lvlText w:val="•"/>
      <w:lvlJc w:val="left"/>
      <w:pPr>
        <w:ind w:left="1903" w:hanging="96"/>
      </w:pPr>
      <w:rPr>
        <w:rFonts w:hint="default"/>
        <w:lang w:val="ru-RU" w:eastAsia="en-US" w:bidi="ar-SA"/>
      </w:rPr>
    </w:lvl>
    <w:lvl w:ilvl="5" w:tplc="50B83A12">
      <w:numFmt w:val="bullet"/>
      <w:lvlText w:val="•"/>
      <w:lvlJc w:val="left"/>
      <w:pPr>
        <w:ind w:left="2079" w:hanging="96"/>
      </w:pPr>
      <w:rPr>
        <w:rFonts w:hint="default"/>
        <w:lang w:val="ru-RU" w:eastAsia="en-US" w:bidi="ar-SA"/>
      </w:rPr>
    </w:lvl>
    <w:lvl w:ilvl="6" w:tplc="3E8C01DC">
      <w:numFmt w:val="bullet"/>
      <w:lvlText w:val="•"/>
      <w:lvlJc w:val="left"/>
      <w:pPr>
        <w:ind w:left="2255" w:hanging="96"/>
      </w:pPr>
      <w:rPr>
        <w:rFonts w:hint="default"/>
        <w:lang w:val="ru-RU" w:eastAsia="en-US" w:bidi="ar-SA"/>
      </w:rPr>
    </w:lvl>
    <w:lvl w:ilvl="7" w:tplc="C0D8CA52">
      <w:numFmt w:val="bullet"/>
      <w:lvlText w:val="•"/>
      <w:lvlJc w:val="left"/>
      <w:pPr>
        <w:ind w:left="2431" w:hanging="96"/>
      </w:pPr>
      <w:rPr>
        <w:rFonts w:hint="default"/>
        <w:lang w:val="ru-RU" w:eastAsia="en-US" w:bidi="ar-SA"/>
      </w:rPr>
    </w:lvl>
    <w:lvl w:ilvl="8" w:tplc="51AEFE88">
      <w:numFmt w:val="bullet"/>
      <w:lvlText w:val="•"/>
      <w:lvlJc w:val="left"/>
      <w:pPr>
        <w:ind w:left="2607" w:hanging="96"/>
      </w:pPr>
      <w:rPr>
        <w:rFonts w:hint="default"/>
        <w:lang w:val="ru-RU" w:eastAsia="en-US" w:bidi="ar-SA"/>
      </w:rPr>
    </w:lvl>
  </w:abstractNum>
  <w:abstractNum w:abstractNumId="32" w15:restartNumberingAfterBreak="0">
    <w:nsid w:val="14426B78"/>
    <w:multiLevelType w:val="hybridMultilevel"/>
    <w:tmpl w:val="68B68280"/>
    <w:lvl w:ilvl="0" w:tplc="E8162FC0">
      <w:start w:val="1"/>
      <w:numFmt w:val="decimal"/>
      <w:lvlText w:val="%1."/>
      <w:lvlJc w:val="left"/>
      <w:pPr>
        <w:ind w:left="136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32C83A">
      <w:numFmt w:val="bullet"/>
      <w:lvlText w:val="•"/>
      <w:lvlJc w:val="left"/>
      <w:pPr>
        <w:ind w:left="2337" w:hanging="276"/>
      </w:pPr>
      <w:rPr>
        <w:rFonts w:hint="default"/>
        <w:lang w:val="ru-RU" w:eastAsia="en-US" w:bidi="ar-SA"/>
      </w:rPr>
    </w:lvl>
    <w:lvl w:ilvl="2" w:tplc="124C63FC">
      <w:numFmt w:val="bullet"/>
      <w:lvlText w:val="•"/>
      <w:lvlJc w:val="left"/>
      <w:pPr>
        <w:ind w:left="3315" w:hanging="276"/>
      </w:pPr>
      <w:rPr>
        <w:rFonts w:hint="default"/>
        <w:lang w:val="ru-RU" w:eastAsia="en-US" w:bidi="ar-SA"/>
      </w:rPr>
    </w:lvl>
    <w:lvl w:ilvl="3" w:tplc="4216AD5E">
      <w:numFmt w:val="bullet"/>
      <w:lvlText w:val="•"/>
      <w:lvlJc w:val="left"/>
      <w:pPr>
        <w:ind w:left="4293" w:hanging="276"/>
      </w:pPr>
      <w:rPr>
        <w:rFonts w:hint="default"/>
        <w:lang w:val="ru-RU" w:eastAsia="en-US" w:bidi="ar-SA"/>
      </w:rPr>
    </w:lvl>
    <w:lvl w:ilvl="4" w:tplc="96B8C05E">
      <w:numFmt w:val="bullet"/>
      <w:lvlText w:val="•"/>
      <w:lvlJc w:val="left"/>
      <w:pPr>
        <w:ind w:left="5271" w:hanging="276"/>
      </w:pPr>
      <w:rPr>
        <w:rFonts w:hint="default"/>
        <w:lang w:val="ru-RU" w:eastAsia="en-US" w:bidi="ar-SA"/>
      </w:rPr>
    </w:lvl>
    <w:lvl w:ilvl="5" w:tplc="5AEA233A">
      <w:numFmt w:val="bullet"/>
      <w:lvlText w:val="•"/>
      <w:lvlJc w:val="left"/>
      <w:pPr>
        <w:ind w:left="6249" w:hanging="276"/>
      </w:pPr>
      <w:rPr>
        <w:rFonts w:hint="default"/>
        <w:lang w:val="ru-RU" w:eastAsia="en-US" w:bidi="ar-SA"/>
      </w:rPr>
    </w:lvl>
    <w:lvl w:ilvl="6" w:tplc="E0CC804C">
      <w:numFmt w:val="bullet"/>
      <w:lvlText w:val="•"/>
      <w:lvlJc w:val="left"/>
      <w:pPr>
        <w:ind w:left="7227" w:hanging="276"/>
      </w:pPr>
      <w:rPr>
        <w:rFonts w:hint="default"/>
        <w:lang w:val="ru-RU" w:eastAsia="en-US" w:bidi="ar-SA"/>
      </w:rPr>
    </w:lvl>
    <w:lvl w:ilvl="7" w:tplc="80C0E15C">
      <w:numFmt w:val="bullet"/>
      <w:lvlText w:val="•"/>
      <w:lvlJc w:val="left"/>
      <w:pPr>
        <w:ind w:left="8205" w:hanging="276"/>
      </w:pPr>
      <w:rPr>
        <w:rFonts w:hint="default"/>
        <w:lang w:val="ru-RU" w:eastAsia="en-US" w:bidi="ar-SA"/>
      </w:rPr>
    </w:lvl>
    <w:lvl w:ilvl="8" w:tplc="3D2E8F7C">
      <w:numFmt w:val="bullet"/>
      <w:lvlText w:val="•"/>
      <w:lvlJc w:val="left"/>
      <w:pPr>
        <w:ind w:left="9183" w:hanging="276"/>
      </w:pPr>
      <w:rPr>
        <w:rFonts w:hint="default"/>
        <w:lang w:val="ru-RU" w:eastAsia="en-US" w:bidi="ar-SA"/>
      </w:rPr>
    </w:lvl>
  </w:abstractNum>
  <w:abstractNum w:abstractNumId="33" w15:restartNumberingAfterBreak="0">
    <w:nsid w:val="151D3710"/>
    <w:multiLevelType w:val="hybridMultilevel"/>
    <w:tmpl w:val="56323D4C"/>
    <w:lvl w:ilvl="0" w:tplc="E46EE782">
      <w:numFmt w:val="bullet"/>
      <w:lvlText w:val="-"/>
      <w:lvlJc w:val="left"/>
      <w:pPr>
        <w:ind w:left="6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F41F70">
      <w:numFmt w:val="bullet"/>
      <w:lvlText w:val="•"/>
      <w:lvlJc w:val="left"/>
      <w:pPr>
        <w:ind w:left="1707" w:hanging="140"/>
      </w:pPr>
      <w:rPr>
        <w:rFonts w:hint="default"/>
        <w:lang w:val="ru-RU" w:eastAsia="en-US" w:bidi="ar-SA"/>
      </w:rPr>
    </w:lvl>
    <w:lvl w:ilvl="2" w:tplc="7B04C7DE">
      <w:numFmt w:val="bullet"/>
      <w:lvlText w:val="•"/>
      <w:lvlJc w:val="left"/>
      <w:pPr>
        <w:ind w:left="2755" w:hanging="140"/>
      </w:pPr>
      <w:rPr>
        <w:rFonts w:hint="default"/>
        <w:lang w:val="ru-RU" w:eastAsia="en-US" w:bidi="ar-SA"/>
      </w:rPr>
    </w:lvl>
    <w:lvl w:ilvl="3" w:tplc="3C8049A4">
      <w:numFmt w:val="bullet"/>
      <w:lvlText w:val="•"/>
      <w:lvlJc w:val="left"/>
      <w:pPr>
        <w:ind w:left="3803" w:hanging="140"/>
      </w:pPr>
      <w:rPr>
        <w:rFonts w:hint="default"/>
        <w:lang w:val="ru-RU" w:eastAsia="en-US" w:bidi="ar-SA"/>
      </w:rPr>
    </w:lvl>
    <w:lvl w:ilvl="4" w:tplc="A87C51EE">
      <w:numFmt w:val="bullet"/>
      <w:lvlText w:val="•"/>
      <w:lvlJc w:val="left"/>
      <w:pPr>
        <w:ind w:left="4851" w:hanging="140"/>
      </w:pPr>
      <w:rPr>
        <w:rFonts w:hint="default"/>
        <w:lang w:val="ru-RU" w:eastAsia="en-US" w:bidi="ar-SA"/>
      </w:rPr>
    </w:lvl>
    <w:lvl w:ilvl="5" w:tplc="6FAC9DB8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6" w:tplc="17BAA95A">
      <w:numFmt w:val="bullet"/>
      <w:lvlText w:val="•"/>
      <w:lvlJc w:val="left"/>
      <w:pPr>
        <w:ind w:left="6947" w:hanging="140"/>
      </w:pPr>
      <w:rPr>
        <w:rFonts w:hint="default"/>
        <w:lang w:val="ru-RU" w:eastAsia="en-US" w:bidi="ar-SA"/>
      </w:rPr>
    </w:lvl>
    <w:lvl w:ilvl="7" w:tplc="778211D2">
      <w:numFmt w:val="bullet"/>
      <w:lvlText w:val="•"/>
      <w:lvlJc w:val="left"/>
      <w:pPr>
        <w:ind w:left="7995" w:hanging="140"/>
      </w:pPr>
      <w:rPr>
        <w:rFonts w:hint="default"/>
        <w:lang w:val="ru-RU" w:eastAsia="en-US" w:bidi="ar-SA"/>
      </w:rPr>
    </w:lvl>
    <w:lvl w:ilvl="8" w:tplc="1CA8D966">
      <w:numFmt w:val="bullet"/>
      <w:lvlText w:val="•"/>
      <w:lvlJc w:val="left"/>
      <w:pPr>
        <w:ind w:left="9043" w:hanging="140"/>
      </w:pPr>
      <w:rPr>
        <w:rFonts w:hint="default"/>
        <w:lang w:val="ru-RU" w:eastAsia="en-US" w:bidi="ar-SA"/>
      </w:rPr>
    </w:lvl>
  </w:abstractNum>
  <w:abstractNum w:abstractNumId="34" w15:restartNumberingAfterBreak="0">
    <w:nsid w:val="15C138E7"/>
    <w:multiLevelType w:val="hybridMultilevel"/>
    <w:tmpl w:val="483A3480"/>
    <w:lvl w:ilvl="0" w:tplc="68D4E630">
      <w:numFmt w:val="bullet"/>
      <w:lvlText w:val="–"/>
      <w:lvlJc w:val="left"/>
      <w:pPr>
        <w:ind w:left="944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C2E7F0">
      <w:numFmt w:val="bullet"/>
      <w:lvlText w:val="•"/>
      <w:lvlJc w:val="left"/>
      <w:pPr>
        <w:ind w:left="1959" w:hanging="312"/>
      </w:pPr>
      <w:rPr>
        <w:rFonts w:hint="default"/>
        <w:lang w:val="ru-RU" w:eastAsia="en-US" w:bidi="ar-SA"/>
      </w:rPr>
    </w:lvl>
    <w:lvl w:ilvl="2" w:tplc="98C0AE32">
      <w:numFmt w:val="bullet"/>
      <w:lvlText w:val="•"/>
      <w:lvlJc w:val="left"/>
      <w:pPr>
        <w:ind w:left="2979" w:hanging="312"/>
      </w:pPr>
      <w:rPr>
        <w:rFonts w:hint="default"/>
        <w:lang w:val="ru-RU" w:eastAsia="en-US" w:bidi="ar-SA"/>
      </w:rPr>
    </w:lvl>
    <w:lvl w:ilvl="3" w:tplc="1F8E002A">
      <w:numFmt w:val="bullet"/>
      <w:lvlText w:val="•"/>
      <w:lvlJc w:val="left"/>
      <w:pPr>
        <w:ind w:left="3999" w:hanging="312"/>
      </w:pPr>
      <w:rPr>
        <w:rFonts w:hint="default"/>
        <w:lang w:val="ru-RU" w:eastAsia="en-US" w:bidi="ar-SA"/>
      </w:rPr>
    </w:lvl>
    <w:lvl w:ilvl="4" w:tplc="980EB84E">
      <w:numFmt w:val="bullet"/>
      <w:lvlText w:val="•"/>
      <w:lvlJc w:val="left"/>
      <w:pPr>
        <w:ind w:left="5019" w:hanging="312"/>
      </w:pPr>
      <w:rPr>
        <w:rFonts w:hint="default"/>
        <w:lang w:val="ru-RU" w:eastAsia="en-US" w:bidi="ar-SA"/>
      </w:rPr>
    </w:lvl>
    <w:lvl w:ilvl="5" w:tplc="2744DCA0">
      <w:numFmt w:val="bullet"/>
      <w:lvlText w:val="•"/>
      <w:lvlJc w:val="left"/>
      <w:pPr>
        <w:ind w:left="6039" w:hanging="312"/>
      </w:pPr>
      <w:rPr>
        <w:rFonts w:hint="default"/>
        <w:lang w:val="ru-RU" w:eastAsia="en-US" w:bidi="ar-SA"/>
      </w:rPr>
    </w:lvl>
    <w:lvl w:ilvl="6" w:tplc="87962270">
      <w:numFmt w:val="bullet"/>
      <w:lvlText w:val="•"/>
      <w:lvlJc w:val="left"/>
      <w:pPr>
        <w:ind w:left="7059" w:hanging="312"/>
      </w:pPr>
      <w:rPr>
        <w:rFonts w:hint="default"/>
        <w:lang w:val="ru-RU" w:eastAsia="en-US" w:bidi="ar-SA"/>
      </w:rPr>
    </w:lvl>
    <w:lvl w:ilvl="7" w:tplc="6F987E28">
      <w:numFmt w:val="bullet"/>
      <w:lvlText w:val="•"/>
      <w:lvlJc w:val="left"/>
      <w:pPr>
        <w:ind w:left="8079" w:hanging="312"/>
      </w:pPr>
      <w:rPr>
        <w:rFonts w:hint="default"/>
        <w:lang w:val="ru-RU" w:eastAsia="en-US" w:bidi="ar-SA"/>
      </w:rPr>
    </w:lvl>
    <w:lvl w:ilvl="8" w:tplc="2304AFF8">
      <w:numFmt w:val="bullet"/>
      <w:lvlText w:val="•"/>
      <w:lvlJc w:val="left"/>
      <w:pPr>
        <w:ind w:left="9099" w:hanging="312"/>
      </w:pPr>
      <w:rPr>
        <w:rFonts w:hint="default"/>
        <w:lang w:val="ru-RU" w:eastAsia="en-US" w:bidi="ar-SA"/>
      </w:rPr>
    </w:lvl>
  </w:abstractNum>
  <w:abstractNum w:abstractNumId="35" w15:restartNumberingAfterBreak="0">
    <w:nsid w:val="16393419"/>
    <w:multiLevelType w:val="hybridMultilevel"/>
    <w:tmpl w:val="E64EE894"/>
    <w:lvl w:ilvl="0" w:tplc="10CE10BA">
      <w:start w:val="1"/>
      <w:numFmt w:val="decimal"/>
      <w:lvlText w:val="%1."/>
      <w:lvlJc w:val="left"/>
      <w:pPr>
        <w:ind w:left="212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A249A8">
      <w:numFmt w:val="bullet"/>
      <w:lvlText w:val="•"/>
      <w:lvlJc w:val="left"/>
      <w:pPr>
        <w:ind w:left="3021" w:hanging="874"/>
      </w:pPr>
      <w:rPr>
        <w:rFonts w:hint="default"/>
        <w:lang w:val="ru-RU" w:eastAsia="en-US" w:bidi="ar-SA"/>
      </w:rPr>
    </w:lvl>
    <w:lvl w:ilvl="2" w:tplc="19A8A66E">
      <w:numFmt w:val="bullet"/>
      <w:lvlText w:val="•"/>
      <w:lvlJc w:val="left"/>
      <w:pPr>
        <w:ind w:left="3923" w:hanging="874"/>
      </w:pPr>
      <w:rPr>
        <w:rFonts w:hint="default"/>
        <w:lang w:val="ru-RU" w:eastAsia="en-US" w:bidi="ar-SA"/>
      </w:rPr>
    </w:lvl>
    <w:lvl w:ilvl="3" w:tplc="688C46C2">
      <w:numFmt w:val="bullet"/>
      <w:lvlText w:val="•"/>
      <w:lvlJc w:val="left"/>
      <w:pPr>
        <w:ind w:left="4825" w:hanging="874"/>
      </w:pPr>
      <w:rPr>
        <w:rFonts w:hint="default"/>
        <w:lang w:val="ru-RU" w:eastAsia="en-US" w:bidi="ar-SA"/>
      </w:rPr>
    </w:lvl>
    <w:lvl w:ilvl="4" w:tplc="05525AE0">
      <w:numFmt w:val="bullet"/>
      <w:lvlText w:val="•"/>
      <w:lvlJc w:val="left"/>
      <w:pPr>
        <w:ind w:left="5727" w:hanging="874"/>
      </w:pPr>
      <w:rPr>
        <w:rFonts w:hint="default"/>
        <w:lang w:val="ru-RU" w:eastAsia="en-US" w:bidi="ar-SA"/>
      </w:rPr>
    </w:lvl>
    <w:lvl w:ilvl="5" w:tplc="9C7CEA78">
      <w:numFmt w:val="bullet"/>
      <w:lvlText w:val="•"/>
      <w:lvlJc w:val="left"/>
      <w:pPr>
        <w:ind w:left="6629" w:hanging="874"/>
      </w:pPr>
      <w:rPr>
        <w:rFonts w:hint="default"/>
        <w:lang w:val="ru-RU" w:eastAsia="en-US" w:bidi="ar-SA"/>
      </w:rPr>
    </w:lvl>
    <w:lvl w:ilvl="6" w:tplc="84205682">
      <w:numFmt w:val="bullet"/>
      <w:lvlText w:val="•"/>
      <w:lvlJc w:val="left"/>
      <w:pPr>
        <w:ind w:left="7531" w:hanging="874"/>
      </w:pPr>
      <w:rPr>
        <w:rFonts w:hint="default"/>
        <w:lang w:val="ru-RU" w:eastAsia="en-US" w:bidi="ar-SA"/>
      </w:rPr>
    </w:lvl>
    <w:lvl w:ilvl="7" w:tplc="54247C62">
      <w:numFmt w:val="bullet"/>
      <w:lvlText w:val="•"/>
      <w:lvlJc w:val="left"/>
      <w:pPr>
        <w:ind w:left="8433" w:hanging="874"/>
      </w:pPr>
      <w:rPr>
        <w:rFonts w:hint="default"/>
        <w:lang w:val="ru-RU" w:eastAsia="en-US" w:bidi="ar-SA"/>
      </w:rPr>
    </w:lvl>
    <w:lvl w:ilvl="8" w:tplc="5CEA18E8">
      <w:numFmt w:val="bullet"/>
      <w:lvlText w:val="•"/>
      <w:lvlJc w:val="left"/>
      <w:pPr>
        <w:ind w:left="9335" w:hanging="874"/>
      </w:pPr>
      <w:rPr>
        <w:rFonts w:hint="default"/>
        <w:lang w:val="ru-RU" w:eastAsia="en-US" w:bidi="ar-SA"/>
      </w:rPr>
    </w:lvl>
  </w:abstractNum>
  <w:abstractNum w:abstractNumId="36" w15:restartNumberingAfterBreak="0">
    <w:nsid w:val="16FA2F7B"/>
    <w:multiLevelType w:val="hybridMultilevel"/>
    <w:tmpl w:val="8D267EFA"/>
    <w:lvl w:ilvl="0" w:tplc="D1B83DC8">
      <w:numFmt w:val="bullet"/>
      <w:lvlText w:val="–"/>
      <w:lvlJc w:val="left"/>
      <w:pPr>
        <w:ind w:left="944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48C8E">
      <w:numFmt w:val="bullet"/>
      <w:lvlText w:val="•"/>
      <w:lvlJc w:val="left"/>
      <w:pPr>
        <w:ind w:left="1959" w:hanging="183"/>
      </w:pPr>
      <w:rPr>
        <w:rFonts w:hint="default"/>
        <w:lang w:val="ru-RU" w:eastAsia="en-US" w:bidi="ar-SA"/>
      </w:rPr>
    </w:lvl>
    <w:lvl w:ilvl="2" w:tplc="9DF67A50">
      <w:numFmt w:val="bullet"/>
      <w:lvlText w:val="•"/>
      <w:lvlJc w:val="left"/>
      <w:pPr>
        <w:ind w:left="2979" w:hanging="183"/>
      </w:pPr>
      <w:rPr>
        <w:rFonts w:hint="default"/>
        <w:lang w:val="ru-RU" w:eastAsia="en-US" w:bidi="ar-SA"/>
      </w:rPr>
    </w:lvl>
    <w:lvl w:ilvl="3" w:tplc="DDAA5628">
      <w:numFmt w:val="bullet"/>
      <w:lvlText w:val="•"/>
      <w:lvlJc w:val="left"/>
      <w:pPr>
        <w:ind w:left="3999" w:hanging="183"/>
      </w:pPr>
      <w:rPr>
        <w:rFonts w:hint="default"/>
        <w:lang w:val="ru-RU" w:eastAsia="en-US" w:bidi="ar-SA"/>
      </w:rPr>
    </w:lvl>
    <w:lvl w:ilvl="4" w:tplc="D7708D94">
      <w:numFmt w:val="bullet"/>
      <w:lvlText w:val="•"/>
      <w:lvlJc w:val="left"/>
      <w:pPr>
        <w:ind w:left="5019" w:hanging="183"/>
      </w:pPr>
      <w:rPr>
        <w:rFonts w:hint="default"/>
        <w:lang w:val="ru-RU" w:eastAsia="en-US" w:bidi="ar-SA"/>
      </w:rPr>
    </w:lvl>
    <w:lvl w:ilvl="5" w:tplc="E8DA7A0A">
      <w:numFmt w:val="bullet"/>
      <w:lvlText w:val="•"/>
      <w:lvlJc w:val="left"/>
      <w:pPr>
        <w:ind w:left="6039" w:hanging="183"/>
      </w:pPr>
      <w:rPr>
        <w:rFonts w:hint="default"/>
        <w:lang w:val="ru-RU" w:eastAsia="en-US" w:bidi="ar-SA"/>
      </w:rPr>
    </w:lvl>
    <w:lvl w:ilvl="6" w:tplc="42809882">
      <w:numFmt w:val="bullet"/>
      <w:lvlText w:val="•"/>
      <w:lvlJc w:val="left"/>
      <w:pPr>
        <w:ind w:left="7059" w:hanging="183"/>
      </w:pPr>
      <w:rPr>
        <w:rFonts w:hint="default"/>
        <w:lang w:val="ru-RU" w:eastAsia="en-US" w:bidi="ar-SA"/>
      </w:rPr>
    </w:lvl>
    <w:lvl w:ilvl="7" w:tplc="2C542118">
      <w:numFmt w:val="bullet"/>
      <w:lvlText w:val="•"/>
      <w:lvlJc w:val="left"/>
      <w:pPr>
        <w:ind w:left="8079" w:hanging="183"/>
      </w:pPr>
      <w:rPr>
        <w:rFonts w:hint="default"/>
        <w:lang w:val="ru-RU" w:eastAsia="en-US" w:bidi="ar-SA"/>
      </w:rPr>
    </w:lvl>
    <w:lvl w:ilvl="8" w:tplc="0456A5DA">
      <w:numFmt w:val="bullet"/>
      <w:lvlText w:val="•"/>
      <w:lvlJc w:val="left"/>
      <w:pPr>
        <w:ind w:left="9099" w:hanging="183"/>
      </w:pPr>
      <w:rPr>
        <w:rFonts w:hint="default"/>
        <w:lang w:val="ru-RU" w:eastAsia="en-US" w:bidi="ar-SA"/>
      </w:rPr>
    </w:lvl>
  </w:abstractNum>
  <w:abstractNum w:abstractNumId="37" w15:restartNumberingAfterBreak="0">
    <w:nsid w:val="17276A32"/>
    <w:multiLevelType w:val="hybridMultilevel"/>
    <w:tmpl w:val="8FDEBC2E"/>
    <w:lvl w:ilvl="0" w:tplc="C8F01972">
      <w:numFmt w:val="bullet"/>
      <w:lvlText w:val="•"/>
      <w:lvlJc w:val="left"/>
      <w:pPr>
        <w:ind w:left="666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A80BFA">
      <w:numFmt w:val="bullet"/>
      <w:lvlText w:val="•"/>
      <w:lvlJc w:val="left"/>
      <w:pPr>
        <w:ind w:left="1707" w:hanging="428"/>
      </w:pPr>
      <w:rPr>
        <w:rFonts w:hint="default"/>
        <w:lang w:val="ru-RU" w:eastAsia="en-US" w:bidi="ar-SA"/>
      </w:rPr>
    </w:lvl>
    <w:lvl w:ilvl="2" w:tplc="CDF01D86">
      <w:numFmt w:val="bullet"/>
      <w:lvlText w:val="•"/>
      <w:lvlJc w:val="left"/>
      <w:pPr>
        <w:ind w:left="2755" w:hanging="428"/>
      </w:pPr>
      <w:rPr>
        <w:rFonts w:hint="default"/>
        <w:lang w:val="ru-RU" w:eastAsia="en-US" w:bidi="ar-SA"/>
      </w:rPr>
    </w:lvl>
    <w:lvl w:ilvl="3" w:tplc="12D622B0">
      <w:numFmt w:val="bullet"/>
      <w:lvlText w:val="•"/>
      <w:lvlJc w:val="left"/>
      <w:pPr>
        <w:ind w:left="3803" w:hanging="428"/>
      </w:pPr>
      <w:rPr>
        <w:rFonts w:hint="default"/>
        <w:lang w:val="ru-RU" w:eastAsia="en-US" w:bidi="ar-SA"/>
      </w:rPr>
    </w:lvl>
    <w:lvl w:ilvl="4" w:tplc="35EC3038">
      <w:numFmt w:val="bullet"/>
      <w:lvlText w:val="•"/>
      <w:lvlJc w:val="left"/>
      <w:pPr>
        <w:ind w:left="4851" w:hanging="428"/>
      </w:pPr>
      <w:rPr>
        <w:rFonts w:hint="default"/>
        <w:lang w:val="ru-RU" w:eastAsia="en-US" w:bidi="ar-SA"/>
      </w:rPr>
    </w:lvl>
    <w:lvl w:ilvl="5" w:tplc="4FCCA820">
      <w:numFmt w:val="bullet"/>
      <w:lvlText w:val="•"/>
      <w:lvlJc w:val="left"/>
      <w:pPr>
        <w:ind w:left="5899" w:hanging="428"/>
      </w:pPr>
      <w:rPr>
        <w:rFonts w:hint="default"/>
        <w:lang w:val="ru-RU" w:eastAsia="en-US" w:bidi="ar-SA"/>
      </w:rPr>
    </w:lvl>
    <w:lvl w:ilvl="6" w:tplc="5B94D4A2">
      <w:numFmt w:val="bullet"/>
      <w:lvlText w:val="•"/>
      <w:lvlJc w:val="left"/>
      <w:pPr>
        <w:ind w:left="6947" w:hanging="428"/>
      </w:pPr>
      <w:rPr>
        <w:rFonts w:hint="default"/>
        <w:lang w:val="ru-RU" w:eastAsia="en-US" w:bidi="ar-SA"/>
      </w:rPr>
    </w:lvl>
    <w:lvl w:ilvl="7" w:tplc="D064466A">
      <w:numFmt w:val="bullet"/>
      <w:lvlText w:val="•"/>
      <w:lvlJc w:val="left"/>
      <w:pPr>
        <w:ind w:left="7995" w:hanging="428"/>
      </w:pPr>
      <w:rPr>
        <w:rFonts w:hint="default"/>
        <w:lang w:val="ru-RU" w:eastAsia="en-US" w:bidi="ar-SA"/>
      </w:rPr>
    </w:lvl>
    <w:lvl w:ilvl="8" w:tplc="A156D376">
      <w:numFmt w:val="bullet"/>
      <w:lvlText w:val="•"/>
      <w:lvlJc w:val="left"/>
      <w:pPr>
        <w:ind w:left="9043" w:hanging="428"/>
      </w:pPr>
      <w:rPr>
        <w:rFonts w:hint="default"/>
        <w:lang w:val="ru-RU" w:eastAsia="en-US" w:bidi="ar-SA"/>
      </w:rPr>
    </w:lvl>
  </w:abstractNum>
  <w:abstractNum w:abstractNumId="38" w15:restartNumberingAfterBreak="0">
    <w:nsid w:val="173D2910"/>
    <w:multiLevelType w:val="hybridMultilevel"/>
    <w:tmpl w:val="0CDA5D06"/>
    <w:lvl w:ilvl="0" w:tplc="3BC09CC4">
      <w:numFmt w:val="bullet"/>
      <w:lvlText w:val=""/>
      <w:lvlJc w:val="left"/>
      <w:pPr>
        <w:ind w:left="280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1C2626E">
      <w:numFmt w:val="bullet"/>
      <w:lvlText w:val="•"/>
      <w:lvlJc w:val="left"/>
      <w:pPr>
        <w:ind w:left="519" w:hanging="156"/>
      </w:pPr>
      <w:rPr>
        <w:rFonts w:hint="default"/>
        <w:lang w:val="ru-RU" w:eastAsia="en-US" w:bidi="ar-SA"/>
      </w:rPr>
    </w:lvl>
    <w:lvl w:ilvl="2" w:tplc="719AB510">
      <w:numFmt w:val="bullet"/>
      <w:lvlText w:val="•"/>
      <w:lvlJc w:val="left"/>
      <w:pPr>
        <w:ind w:left="759" w:hanging="156"/>
      </w:pPr>
      <w:rPr>
        <w:rFonts w:hint="default"/>
        <w:lang w:val="ru-RU" w:eastAsia="en-US" w:bidi="ar-SA"/>
      </w:rPr>
    </w:lvl>
    <w:lvl w:ilvl="3" w:tplc="CD548EFC">
      <w:numFmt w:val="bullet"/>
      <w:lvlText w:val="•"/>
      <w:lvlJc w:val="left"/>
      <w:pPr>
        <w:ind w:left="999" w:hanging="156"/>
      </w:pPr>
      <w:rPr>
        <w:rFonts w:hint="default"/>
        <w:lang w:val="ru-RU" w:eastAsia="en-US" w:bidi="ar-SA"/>
      </w:rPr>
    </w:lvl>
    <w:lvl w:ilvl="4" w:tplc="C87860E8">
      <w:numFmt w:val="bullet"/>
      <w:lvlText w:val="•"/>
      <w:lvlJc w:val="left"/>
      <w:pPr>
        <w:ind w:left="1239" w:hanging="156"/>
      </w:pPr>
      <w:rPr>
        <w:rFonts w:hint="default"/>
        <w:lang w:val="ru-RU" w:eastAsia="en-US" w:bidi="ar-SA"/>
      </w:rPr>
    </w:lvl>
    <w:lvl w:ilvl="5" w:tplc="3CC0F5CE">
      <w:numFmt w:val="bullet"/>
      <w:lvlText w:val="•"/>
      <w:lvlJc w:val="left"/>
      <w:pPr>
        <w:ind w:left="1479" w:hanging="156"/>
      </w:pPr>
      <w:rPr>
        <w:rFonts w:hint="default"/>
        <w:lang w:val="ru-RU" w:eastAsia="en-US" w:bidi="ar-SA"/>
      </w:rPr>
    </w:lvl>
    <w:lvl w:ilvl="6" w:tplc="71C4EE72">
      <w:numFmt w:val="bullet"/>
      <w:lvlText w:val="•"/>
      <w:lvlJc w:val="left"/>
      <w:pPr>
        <w:ind w:left="1718" w:hanging="156"/>
      </w:pPr>
      <w:rPr>
        <w:rFonts w:hint="default"/>
        <w:lang w:val="ru-RU" w:eastAsia="en-US" w:bidi="ar-SA"/>
      </w:rPr>
    </w:lvl>
    <w:lvl w:ilvl="7" w:tplc="5544A6D4">
      <w:numFmt w:val="bullet"/>
      <w:lvlText w:val="•"/>
      <w:lvlJc w:val="left"/>
      <w:pPr>
        <w:ind w:left="1958" w:hanging="156"/>
      </w:pPr>
      <w:rPr>
        <w:rFonts w:hint="default"/>
        <w:lang w:val="ru-RU" w:eastAsia="en-US" w:bidi="ar-SA"/>
      </w:rPr>
    </w:lvl>
    <w:lvl w:ilvl="8" w:tplc="C21EAA7E">
      <w:numFmt w:val="bullet"/>
      <w:lvlText w:val="•"/>
      <w:lvlJc w:val="left"/>
      <w:pPr>
        <w:ind w:left="2198" w:hanging="156"/>
      </w:pPr>
      <w:rPr>
        <w:rFonts w:hint="default"/>
        <w:lang w:val="ru-RU" w:eastAsia="en-US" w:bidi="ar-SA"/>
      </w:rPr>
    </w:lvl>
  </w:abstractNum>
  <w:abstractNum w:abstractNumId="39" w15:restartNumberingAfterBreak="0">
    <w:nsid w:val="1741407A"/>
    <w:multiLevelType w:val="hybridMultilevel"/>
    <w:tmpl w:val="B05C4D4A"/>
    <w:lvl w:ilvl="0" w:tplc="77AED8A0">
      <w:numFmt w:val="bullet"/>
      <w:lvlText w:val="-"/>
      <w:lvlJc w:val="left"/>
      <w:pPr>
        <w:ind w:left="12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CEC692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2" w:tplc="53F2D0D6">
      <w:numFmt w:val="bullet"/>
      <w:lvlText w:val="•"/>
      <w:lvlJc w:val="left"/>
      <w:pPr>
        <w:ind w:left="920" w:hanging="140"/>
      </w:pPr>
      <w:rPr>
        <w:rFonts w:hint="default"/>
        <w:lang w:val="ru-RU" w:eastAsia="en-US" w:bidi="ar-SA"/>
      </w:rPr>
    </w:lvl>
    <w:lvl w:ilvl="3" w:tplc="4E8CA3BE">
      <w:numFmt w:val="bullet"/>
      <w:lvlText w:val="•"/>
      <w:lvlJc w:val="left"/>
      <w:pPr>
        <w:ind w:left="1320" w:hanging="140"/>
      </w:pPr>
      <w:rPr>
        <w:rFonts w:hint="default"/>
        <w:lang w:val="ru-RU" w:eastAsia="en-US" w:bidi="ar-SA"/>
      </w:rPr>
    </w:lvl>
    <w:lvl w:ilvl="4" w:tplc="380483E8">
      <w:numFmt w:val="bullet"/>
      <w:lvlText w:val="•"/>
      <w:lvlJc w:val="left"/>
      <w:pPr>
        <w:ind w:left="1720" w:hanging="140"/>
      </w:pPr>
      <w:rPr>
        <w:rFonts w:hint="default"/>
        <w:lang w:val="ru-RU" w:eastAsia="en-US" w:bidi="ar-SA"/>
      </w:rPr>
    </w:lvl>
    <w:lvl w:ilvl="5" w:tplc="F3603990">
      <w:numFmt w:val="bullet"/>
      <w:lvlText w:val="•"/>
      <w:lvlJc w:val="left"/>
      <w:pPr>
        <w:ind w:left="2120" w:hanging="140"/>
      </w:pPr>
      <w:rPr>
        <w:rFonts w:hint="default"/>
        <w:lang w:val="ru-RU" w:eastAsia="en-US" w:bidi="ar-SA"/>
      </w:rPr>
    </w:lvl>
    <w:lvl w:ilvl="6" w:tplc="BDCCF544">
      <w:numFmt w:val="bullet"/>
      <w:lvlText w:val="•"/>
      <w:lvlJc w:val="left"/>
      <w:pPr>
        <w:ind w:left="2520" w:hanging="140"/>
      </w:pPr>
      <w:rPr>
        <w:rFonts w:hint="default"/>
        <w:lang w:val="ru-RU" w:eastAsia="en-US" w:bidi="ar-SA"/>
      </w:rPr>
    </w:lvl>
    <w:lvl w:ilvl="7" w:tplc="E036FCC2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8" w:tplc="4B2057E0">
      <w:numFmt w:val="bullet"/>
      <w:lvlText w:val="•"/>
      <w:lvlJc w:val="left"/>
      <w:pPr>
        <w:ind w:left="3320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174E40D4"/>
    <w:multiLevelType w:val="hybridMultilevel"/>
    <w:tmpl w:val="8EAE15AC"/>
    <w:lvl w:ilvl="0" w:tplc="C2A49E1C">
      <w:numFmt w:val="bullet"/>
      <w:lvlText w:val="-"/>
      <w:lvlJc w:val="left"/>
      <w:pPr>
        <w:ind w:left="963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02A544">
      <w:numFmt w:val="bullet"/>
      <w:lvlText w:val="•"/>
      <w:lvlJc w:val="left"/>
      <w:pPr>
        <w:ind w:left="1977" w:hanging="264"/>
      </w:pPr>
      <w:rPr>
        <w:rFonts w:hint="default"/>
        <w:lang w:val="ru-RU" w:eastAsia="en-US" w:bidi="ar-SA"/>
      </w:rPr>
    </w:lvl>
    <w:lvl w:ilvl="2" w:tplc="B950E062">
      <w:numFmt w:val="bullet"/>
      <w:lvlText w:val="•"/>
      <w:lvlJc w:val="left"/>
      <w:pPr>
        <w:ind w:left="2995" w:hanging="264"/>
      </w:pPr>
      <w:rPr>
        <w:rFonts w:hint="default"/>
        <w:lang w:val="ru-RU" w:eastAsia="en-US" w:bidi="ar-SA"/>
      </w:rPr>
    </w:lvl>
    <w:lvl w:ilvl="3" w:tplc="A66E48A2">
      <w:numFmt w:val="bullet"/>
      <w:lvlText w:val="•"/>
      <w:lvlJc w:val="left"/>
      <w:pPr>
        <w:ind w:left="4013" w:hanging="264"/>
      </w:pPr>
      <w:rPr>
        <w:rFonts w:hint="default"/>
        <w:lang w:val="ru-RU" w:eastAsia="en-US" w:bidi="ar-SA"/>
      </w:rPr>
    </w:lvl>
    <w:lvl w:ilvl="4" w:tplc="D95074AC">
      <w:numFmt w:val="bullet"/>
      <w:lvlText w:val="•"/>
      <w:lvlJc w:val="left"/>
      <w:pPr>
        <w:ind w:left="5031" w:hanging="264"/>
      </w:pPr>
      <w:rPr>
        <w:rFonts w:hint="default"/>
        <w:lang w:val="ru-RU" w:eastAsia="en-US" w:bidi="ar-SA"/>
      </w:rPr>
    </w:lvl>
    <w:lvl w:ilvl="5" w:tplc="67A48E1C">
      <w:numFmt w:val="bullet"/>
      <w:lvlText w:val="•"/>
      <w:lvlJc w:val="left"/>
      <w:pPr>
        <w:ind w:left="6049" w:hanging="264"/>
      </w:pPr>
      <w:rPr>
        <w:rFonts w:hint="default"/>
        <w:lang w:val="ru-RU" w:eastAsia="en-US" w:bidi="ar-SA"/>
      </w:rPr>
    </w:lvl>
    <w:lvl w:ilvl="6" w:tplc="31F4C24C">
      <w:numFmt w:val="bullet"/>
      <w:lvlText w:val="•"/>
      <w:lvlJc w:val="left"/>
      <w:pPr>
        <w:ind w:left="7067" w:hanging="264"/>
      </w:pPr>
      <w:rPr>
        <w:rFonts w:hint="default"/>
        <w:lang w:val="ru-RU" w:eastAsia="en-US" w:bidi="ar-SA"/>
      </w:rPr>
    </w:lvl>
    <w:lvl w:ilvl="7" w:tplc="556A5D9E">
      <w:numFmt w:val="bullet"/>
      <w:lvlText w:val="•"/>
      <w:lvlJc w:val="left"/>
      <w:pPr>
        <w:ind w:left="8085" w:hanging="264"/>
      </w:pPr>
      <w:rPr>
        <w:rFonts w:hint="default"/>
        <w:lang w:val="ru-RU" w:eastAsia="en-US" w:bidi="ar-SA"/>
      </w:rPr>
    </w:lvl>
    <w:lvl w:ilvl="8" w:tplc="0BD2B72C">
      <w:numFmt w:val="bullet"/>
      <w:lvlText w:val="•"/>
      <w:lvlJc w:val="left"/>
      <w:pPr>
        <w:ind w:left="9103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17792615"/>
    <w:multiLevelType w:val="hybridMultilevel"/>
    <w:tmpl w:val="6D50135E"/>
    <w:lvl w:ilvl="0" w:tplc="40AC99C2">
      <w:numFmt w:val="bullet"/>
      <w:lvlText w:val="—"/>
      <w:lvlJc w:val="left"/>
      <w:pPr>
        <w:ind w:left="68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D23F6A">
      <w:numFmt w:val="bullet"/>
      <w:lvlText w:val="-"/>
      <w:lvlJc w:val="left"/>
      <w:pPr>
        <w:ind w:left="680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BCA7650">
      <w:numFmt w:val="bullet"/>
      <w:lvlText w:val="•"/>
      <w:lvlJc w:val="left"/>
      <w:pPr>
        <w:ind w:left="1100" w:hanging="257"/>
      </w:pPr>
      <w:rPr>
        <w:rFonts w:hint="default"/>
        <w:lang w:val="ru-RU" w:eastAsia="en-US" w:bidi="ar-SA"/>
      </w:rPr>
    </w:lvl>
    <w:lvl w:ilvl="3" w:tplc="37B0CD72">
      <w:numFmt w:val="bullet"/>
      <w:lvlText w:val="•"/>
      <w:lvlJc w:val="left"/>
      <w:pPr>
        <w:ind w:left="2354" w:hanging="257"/>
      </w:pPr>
      <w:rPr>
        <w:rFonts w:hint="default"/>
        <w:lang w:val="ru-RU" w:eastAsia="en-US" w:bidi="ar-SA"/>
      </w:rPr>
    </w:lvl>
    <w:lvl w:ilvl="4" w:tplc="2DB26048">
      <w:numFmt w:val="bullet"/>
      <w:lvlText w:val="•"/>
      <w:lvlJc w:val="left"/>
      <w:pPr>
        <w:ind w:left="3609" w:hanging="257"/>
      </w:pPr>
      <w:rPr>
        <w:rFonts w:hint="default"/>
        <w:lang w:val="ru-RU" w:eastAsia="en-US" w:bidi="ar-SA"/>
      </w:rPr>
    </w:lvl>
    <w:lvl w:ilvl="5" w:tplc="040A6D4E">
      <w:numFmt w:val="bullet"/>
      <w:lvlText w:val="•"/>
      <w:lvlJc w:val="left"/>
      <w:pPr>
        <w:ind w:left="4864" w:hanging="257"/>
      </w:pPr>
      <w:rPr>
        <w:rFonts w:hint="default"/>
        <w:lang w:val="ru-RU" w:eastAsia="en-US" w:bidi="ar-SA"/>
      </w:rPr>
    </w:lvl>
    <w:lvl w:ilvl="6" w:tplc="A86CA1AE">
      <w:numFmt w:val="bullet"/>
      <w:lvlText w:val="•"/>
      <w:lvlJc w:val="left"/>
      <w:pPr>
        <w:ind w:left="6119" w:hanging="257"/>
      </w:pPr>
      <w:rPr>
        <w:rFonts w:hint="default"/>
        <w:lang w:val="ru-RU" w:eastAsia="en-US" w:bidi="ar-SA"/>
      </w:rPr>
    </w:lvl>
    <w:lvl w:ilvl="7" w:tplc="22A8FFA0">
      <w:numFmt w:val="bullet"/>
      <w:lvlText w:val="•"/>
      <w:lvlJc w:val="left"/>
      <w:pPr>
        <w:ind w:left="7374" w:hanging="257"/>
      </w:pPr>
      <w:rPr>
        <w:rFonts w:hint="default"/>
        <w:lang w:val="ru-RU" w:eastAsia="en-US" w:bidi="ar-SA"/>
      </w:rPr>
    </w:lvl>
    <w:lvl w:ilvl="8" w:tplc="6AEC3C84">
      <w:numFmt w:val="bullet"/>
      <w:lvlText w:val="•"/>
      <w:lvlJc w:val="left"/>
      <w:pPr>
        <w:ind w:left="8629" w:hanging="257"/>
      </w:pPr>
      <w:rPr>
        <w:rFonts w:hint="default"/>
        <w:lang w:val="ru-RU" w:eastAsia="en-US" w:bidi="ar-SA"/>
      </w:rPr>
    </w:lvl>
  </w:abstractNum>
  <w:abstractNum w:abstractNumId="42" w15:restartNumberingAfterBreak="0">
    <w:nsid w:val="17DE5203"/>
    <w:multiLevelType w:val="hybridMultilevel"/>
    <w:tmpl w:val="EB98E584"/>
    <w:lvl w:ilvl="0" w:tplc="AD401ED6">
      <w:numFmt w:val="bullet"/>
      <w:lvlText w:val=""/>
      <w:lvlJc w:val="left"/>
      <w:pPr>
        <w:ind w:left="200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1" w:tplc="4C909620">
      <w:numFmt w:val="bullet"/>
      <w:lvlText w:val="•"/>
      <w:lvlJc w:val="left"/>
      <w:pPr>
        <w:ind w:left="504" w:hanging="101"/>
      </w:pPr>
      <w:rPr>
        <w:rFonts w:hint="default"/>
        <w:lang w:val="ru-RU" w:eastAsia="en-US" w:bidi="ar-SA"/>
      </w:rPr>
    </w:lvl>
    <w:lvl w:ilvl="2" w:tplc="F6B4DCBC">
      <w:numFmt w:val="bullet"/>
      <w:lvlText w:val="•"/>
      <w:lvlJc w:val="left"/>
      <w:pPr>
        <w:ind w:left="808" w:hanging="101"/>
      </w:pPr>
      <w:rPr>
        <w:rFonts w:hint="default"/>
        <w:lang w:val="ru-RU" w:eastAsia="en-US" w:bidi="ar-SA"/>
      </w:rPr>
    </w:lvl>
    <w:lvl w:ilvl="3" w:tplc="9CD66CE8">
      <w:numFmt w:val="bullet"/>
      <w:lvlText w:val="•"/>
      <w:lvlJc w:val="left"/>
      <w:pPr>
        <w:ind w:left="1112" w:hanging="101"/>
      </w:pPr>
      <w:rPr>
        <w:rFonts w:hint="default"/>
        <w:lang w:val="ru-RU" w:eastAsia="en-US" w:bidi="ar-SA"/>
      </w:rPr>
    </w:lvl>
    <w:lvl w:ilvl="4" w:tplc="7B2EF35E">
      <w:numFmt w:val="bullet"/>
      <w:lvlText w:val="•"/>
      <w:lvlJc w:val="left"/>
      <w:pPr>
        <w:ind w:left="1416" w:hanging="101"/>
      </w:pPr>
      <w:rPr>
        <w:rFonts w:hint="default"/>
        <w:lang w:val="ru-RU" w:eastAsia="en-US" w:bidi="ar-SA"/>
      </w:rPr>
    </w:lvl>
    <w:lvl w:ilvl="5" w:tplc="14C4F678">
      <w:numFmt w:val="bullet"/>
      <w:lvlText w:val="•"/>
      <w:lvlJc w:val="left"/>
      <w:pPr>
        <w:ind w:left="1721" w:hanging="101"/>
      </w:pPr>
      <w:rPr>
        <w:rFonts w:hint="default"/>
        <w:lang w:val="ru-RU" w:eastAsia="en-US" w:bidi="ar-SA"/>
      </w:rPr>
    </w:lvl>
    <w:lvl w:ilvl="6" w:tplc="F1FE341E">
      <w:numFmt w:val="bullet"/>
      <w:lvlText w:val="•"/>
      <w:lvlJc w:val="left"/>
      <w:pPr>
        <w:ind w:left="2025" w:hanging="101"/>
      </w:pPr>
      <w:rPr>
        <w:rFonts w:hint="default"/>
        <w:lang w:val="ru-RU" w:eastAsia="en-US" w:bidi="ar-SA"/>
      </w:rPr>
    </w:lvl>
    <w:lvl w:ilvl="7" w:tplc="C630A9A8">
      <w:numFmt w:val="bullet"/>
      <w:lvlText w:val="•"/>
      <w:lvlJc w:val="left"/>
      <w:pPr>
        <w:ind w:left="2329" w:hanging="101"/>
      </w:pPr>
      <w:rPr>
        <w:rFonts w:hint="default"/>
        <w:lang w:val="ru-RU" w:eastAsia="en-US" w:bidi="ar-SA"/>
      </w:rPr>
    </w:lvl>
    <w:lvl w:ilvl="8" w:tplc="4016FB76">
      <w:numFmt w:val="bullet"/>
      <w:lvlText w:val="•"/>
      <w:lvlJc w:val="left"/>
      <w:pPr>
        <w:ind w:left="2633" w:hanging="101"/>
      </w:pPr>
      <w:rPr>
        <w:rFonts w:hint="default"/>
        <w:lang w:val="ru-RU" w:eastAsia="en-US" w:bidi="ar-SA"/>
      </w:rPr>
    </w:lvl>
  </w:abstractNum>
  <w:abstractNum w:abstractNumId="43" w15:restartNumberingAfterBreak="0">
    <w:nsid w:val="17E726C3"/>
    <w:multiLevelType w:val="hybridMultilevel"/>
    <w:tmpl w:val="A5006380"/>
    <w:lvl w:ilvl="0" w:tplc="B9105486">
      <w:numFmt w:val="bullet"/>
      <w:lvlText w:val=""/>
      <w:lvlJc w:val="left"/>
      <w:pPr>
        <w:ind w:left="196" w:hanging="96"/>
      </w:pPr>
      <w:rPr>
        <w:rFonts w:hint="default"/>
        <w:w w:val="100"/>
        <w:position w:val="11"/>
        <w:lang w:val="ru-RU" w:eastAsia="en-US" w:bidi="ar-SA"/>
      </w:rPr>
    </w:lvl>
    <w:lvl w:ilvl="1" w:tplc="FA8673FC">
      <w:numFmt w:val="bullet"/>
      <w:lvlText w:val="•"/>
      <w:lvlJc w:val="left"/>
      <w:pPr>
        <w:ind w:left="504" w:hanging="96"/>
      </w:pPr>
      <w:rPr>
        <w:rFonts w:hint="default"/>
        <w:lang w:val="ru-RU" w:eastAsia="en-US" w:bidi="ar-SA"/>
      </w:rPr>
    </w:lvl>
    <w:lvl w:ilvl="2" w:tplc="EB189ED6">
      <w:numFmt w:val="bullet"/>
      <w:lvlText w:val="•"/>
      <w:lvlJc w:val="left"/>
      <w:pPr>
        <w:ind w:left="808" w:hanging="96"/>
      </w:pPr>
      <w:rPr>
        <w:rFonts w:hint="default"/>
        <w:lang w:val="ru-RU" w:eastAsia="en-US" w:bidi="ar-SA"/>
      </w:rPr>
    </w:lvl>
    <w:lvl w:ilvl="3" w:tplc="0CD0D8CC">
      <w:numFmt w:val="bullet"/>
      <w:lvlText w:val="•"/>
      <w:lvlJc w:val="left"/>
      <w:pPr>
        <w:ind w:left="1112" w:hanging="96"/>
      </w:pPr>
      <w:rPr>
        <w:rFonts w:hint="default"/>
        <w:lang w:val="ru-RU" w:eastAsia="en-US" w:bidi="ar-SA"/>
      </w:rPr>
    </w:lvl>
    <w:lvl w:ilvl="4" w:tplc="CA8C18C4">
      <w:numFmt w:val="bullet"/>
      <w:lvlText w:val="•"/>
      <w:lvlJc w:val="left"/>
      <w:pPr>
        <w:ind w:left="1416" w:hanging="96"/>
      </w:pPr>
      <w:rPr>
        <w:rFonts w:hint="default"/>
        <w:lang w:val="ru-RU" w:eastAsia="en-US" w:bidi="ar-SA"/>
      </w:rPr>
    </w:lvl>
    <w:lvl w:ilvl="5" w:tplc="59207B2C">
      <w:numFmt w:val="bullet"/>
      <w:lvlText w:val="•"/>
      <w:lvlJc w:val="left"/>
      <w:pPr>
        <w:ind w:left="1721" w:hanging="96"/>
      </w:pPr>
      <w:rPr>
        <w:rFonts w:hint="default"/>
        <w:lang w:val="ru-RU" w:eastAsia="en-US" w:bidi="ar-SA"/>
      </w:rPr>
    </w:lvl>
    <w:lvl w:ilvl="6" w:tplc="DBFABF1A">
      <w:numFmt w:val="bullet"/>
      <w:lvlText w:val="•"/>
      <w:lvlJc w:val="left"/>
      <w:pPr>
        <w:ind w:left="2025" w:hanging="96"/>
      </w:pPr>
      <w:rPr>
        <w:rFonts w:hint="default"/>
        <w:lang w:val="ru-RU" w:eastAsia="en-US" w:bidi="ar-SA"/>
      </w:rPr>
    </w:lvl>
    <w:lvl w:ilvl="7" w:tplc="E5EE9F7C">
      <w:numFmt w:val="bullet"/>
      <w:lvlText w:val="•"/>
      <w:lvlJc w:val="left"/>
      <w:pPr>
        <w:ind w:left="2329" w:hanging="96"/>
      </w:pPr>
      <w:rPr>
        <w:rFonts w:hint="default"/>
        <w:lang w:val="ru-RU" w:eastAsia="en-US" w:bidi="ar-SA"/>
      </w:rPr>
    </w:lvl>
    <w:lvl w:ilvl="8" w:tplc="06EA8F36">
      <w:numFmt w:val="bullet"/>
      <w:lvlText w:val="•"/>
      <w:lvlJc w:val="left"/>
      <w:pPr>
        <w:ind w:left="2633" w:hanging="96"/>
      </w:pPr>
      <w:rPr>
        <w:rFonts w:hint="default"/>
        <w:lang w:val="ru-RU" w:eastAsia="en-US" w:bidi="ar-SA"/>
      </w:rPr>
    </w:lvl>
  </w:abstractNum>
  <w:abstractNum w:abstractNumId="44" w15:restartNumberingAfterBreak="0">
    <w:nsid w:val="183D0307"/>
    <w:multiLevelType w:val="hybridMultilevel"/>
    <w:tmpl w:val="A3C66E1A"/>
    <w:lvl w:ilvl="0" w:tplc="687CC3C8">
      <w:start w:val="1"/>
      <w:numFmt w:val="decimal"/>
      <w:lvlText w:val="%1."/>
      <w:lvlJc w:val="left"/>
      <w:pPr>
        <w:ind w:left="6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D70E9E4">
      <w:numFmt w:val="bullet"/>
      <w:lvlText w:val="•"/>
      <w:lvlJc w:val="left"/>
      <w:pPr>
        <w:ind w:left="1671" w:hanging="181"/>
      </w:pPr>
      <w:rPr>
        <w:rFonts w:hint="default"/>
        <w:lang w:val="ru-RU" w:eastAsia="en-US" w:bidi="ar-SA"/>
      </w:rPr>
    </w:lvl>
    <w:lvl w:ilvl="2" w:tplc="65D6613C">
      <w:numFmt w:val="bullet"/>
      <w:lvlText w:val="•"/>
      <w:lvlJc w:val="left"/>
      <w:pPr>
        <w:ind w:left="2723" w:hanging="181"/>
      </w:pPr>
      <w:rPr>
        <w:rFonts w:hint="default"/>
        <w:lang w:val="ru-RU" w:eastAsia="en-US" w:bidi="ar-SA"/>
      </w:rPr>
    </w:lvl>
    <w:lvl w:ilvl="3" w:tplc="B97E84E8">
      <w:numFmt w:val="bullet"/>
      <w:lvlText w:val="•"/>
      <w:lvlJc w:val="left"/>
      <w:pPr>
        <w:ind w:left="3775" w:hanging="181"/>
      </w:pPr>
      <w:rPr>
        <w:rFonts w:hint="default"/>
        <w:lang w:val="ru-RU" w:eastAsia="en-US" w:bidi="ar-SA"/>
      </w:rPr>
    </w:lvl>
    <w:lvl w:ilvl="4" w:tplc="16F61A08">
      <w:numFmt w:val="bullet"/>
      <w:lvlText w:val="•"/>
      <w:lvlJc w:val="left"/>
      <w:pPr>
        <w:ind w:left="4827" w:hanging="181"/>
      </w:pPr>
      <w:rPr>
        <w:rFonts w:hint="default"/>
        <w:lang w:val="ru-RU" w:eastAsia="en-US" w:bidi="ar-SA"/>
      </w:rPr>
    </w:lvl>
    <w:lvl w:ilvl="5" w:tplc="FF7CC2A2">
      <w:numFmt w:val="bullet"/>
      <w:lvlText w:val="•"/>
      <w:lvlJc w:val="left"/>
      <w:pPr>
        <w:ind w:left="5879" w:hanging="181"/>
      </w:pPr>
      <w:rPr>
        <w:rFonts w:hint="default"/>
        <w:lang w:val="ru-RU" w:eastAsia="en-US" w:bidi="ar-SA"/>
      </w:rPr>
    </w:lvl>
    <w:lvl w:ilvl="6" w:tplc="76B2ECF6">
      <w:numFmt w:val="bullet"/>
      <w:lvlText w:val="•"/>
      <w:lvlJc w:val="left"/>
      <w:pPr>
        <w:ind w:left="6931" w:hanging="181"/>
      </w:pPr>
      <w:rPr>
        <w:rFonts w:hint="default"/>
        <w:lang w:val="ru-RU" w:eastAsia="en-US" w:bidi="ar-SA"/>
      </w:rPr>
    </w:lvl>
    <w:lvl w:ilvl="7" w:tplc="25546BB6">
      <w:numFmt w:val="bullet"/>
      <w:lvlText w:val="•"/>
      <w:lvlJc w:val="left"/>
      <w:pPr>
        <w:ind w:left="7983" w:hanging="181"/>
      </w:pPr>
      <w:rPr>
        <w:rFonts w:hint="default"/>
        <w:lang w:val="ru-RU" w:eastAsia="en-US" w:bidi="ar-SA"/>
      </w:rPr>
    </w:lvl>
    <w:lvl w:ilvl="8" w:tplc="9F5052E2">
      <w:numFmt w:val="bullet"/>
      <w:lvlText w:val="•"/>
      <w:lvlJc w:val="left"/>
      <w:pPr>
        <w:ind w:left="9035" w:hanging="181"/>
      </w:pPr>
      <w:rPr>
        <w:rFonts w:hint="default"/>
        <w:lang w:val="ru-RU" w:eastAsia="en-US" w:bidi="ar-SA"/>
      </w:rPr>
    </w:lvl>
  </w:abstractNum>
  <w:abstractNum w:abstractNumId="45" w15:restartNumberingAfterBreak="0">
    <w:nsid w:val="198366CF"/>
    <w:multiLevelType w:val="hybridMultilevel"/>
    <w:tmpl w:val="E2A8E0F4"/>
    <w:lvl w:ilvl="0" w:tplc="9F9E17D0">
      <w:numFmt w:val="bullet"/>
      <w:lvlText w:val="-"/>
      <w:lvlJc w:val="left"/>
      <w:pPr>
        <w:ind w:left="661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AAE674">
      <w:numFmt w:val="bullet"/>
      <w:lvlText w:val="•"/>
      <w:lvlJc w:val="left"/>
      <w:pPr>
        <w:ind w:left="1707" w:hanging="219"/>
      </w:pPr>
      <w:rPr>
        <w:rFonts w:hint="default"/>
        <w:lang w:val="ru-RU" w:eastAsia="en-US" w:bidi="ar-SA"/>
      </w:rPr>
    </w:lvl>
    <w:lvl w:ilvl="2" w:tplc="92EE500E">
      <w:numFmt w:val="bullet"/>
      <w:lvlText w:val="•"/>
      <w:lvlJc w:val="left"/>
      <w:pPr>
        <w:ind w:left="2755" w:hanging="219"/>
      </w:pPr>
      <w:rPr>
        <w:rFonts w:hint="default"/>
        <w:lang w:val="ru-RU" w:eastAsia="en-US" w:bidi="ar-SA"/>
      </w:rPr>
    </w:lvl>
    <w:lvl w:ilvl="3" w:tplc="98929578">
      <w:numFmt w:val="bullet"/>
      <w:lvlText w:val="•"/>
      <w:lvlJc w:val="left"/>
      <w:pPr>
        <w:ind w:left="3803" w:hanging="219"/>
      </w:pPr>
      <w:rPr>
        <w:rFonts w:hint="default"/>
        <w:lang w:val="ru-RU" w:eastAsia="en-US" w:bidi="ar-SA"/>
      </w:rPr>
    </w:lvl>
    <w:lvl w:ilvl="4" w:tplc="B04CCAB6">
      <w:numFmt w:val="bullet"/>
      <w:lvlText w:val="•"/>
      <w:lvlJc w:val="left"/>
      <w:pPr>
        <w:ind w:left="4851" w:hanging="219"/>
      </w:pPr>
      <w:rPr>
        <w:rFonts w:hint="default"/>
        <w:lang w:val="ru-RU" w:eastAsia="en-US" w:bidi="ar-SA"/>
      </w:rPr>
    </w:lvl>
    <w:lvl w:ilvl="5" w:tplc="47C236B0">
      <w:numFmt w:val="bullet"/>
      <w:lvlText w:val="•"/>
      <w:lvlJc w:val="left"/>
      <w:pPr>
        <w:ind w:left="5899" w:hanging="219"/>
      </w:pPr>
      <w:rPr>
        <w:rFonts w:hint="default"/>
        <w:lang w:val="ru-RU" w:eastAsia="en-US" w:bidi="ar-SA"/>
      </w:rPr>
    </w:lvl>
    <w:lvl w:ilvl="6" w:tplc="58A87B0E">
      <w:numFmt w:val="bullet"/>
      <w:lvlText w:val="•"/>
      <w:lvlJc w:val="left"/>
      <w:pPr>
        <w:ind w:left="6947" w:hanging="219"/>
      </w:pPr>
      <w:rPr>
        <w:rFonts w:hint="default"/>
        <w:lang w:val="ru-RU" w:eastAsia="en-US" w:bidi="ar-SA"/>
      </w:rPr>
    </w:lvl>
    <w:lvl w:ilvl="7" w:tplc="4D2E33F4">
      <w:numFmt w:val="bullet"/>
      <w:lvlText w:val="•"/>
      <w:lvlJc w:val="left"/>
      <w:pPr>
        <w:ind w:left="7995" w:hanging="219"/>
      </w:pPr>
      <w:rPr>
        <w:rFonts w:hint="default"/>
        <w:lang w:val="ru-RU" w:eastAsia="en-US" w:bidi="ar-SA"/>
      </w:rPr>
    </w:lvl>
    <w:lvl w:ilvl="8" w:tplc="98A0AFD8">
      <w:numFmt w:val="bullet"/>
      <w:lvlText w:val="•"/>
      <w:lvlJc w:val="left"/>
      <w:pPr>
        <w:ind w:left="9043" w:hanging="219"/>
      </w:pPr>
      <w:rPr>
        <w:rFonts w:hint="default"/>
        <w:lang w:val="ru-RU" w:eastAsia="en-US" w:bidi="ar-SA"/>
      </w:rPr>
    </w:lvl>
  </w:abstractNum>
  <w:abstractNum w:abstractNumId="46" w15:restartNumberingAfterBreak="0">
    <w:nsid w:val="19D41143"/>
    <w:multiLevelType w:val="hybridMultilevel"/>
    <w:tmpl w:val="C5E2F29A"/>
    <w:lvl w:ilvl="0" w:tplc="9A0AF50C">
      <w:start w:val="1"/>
      <w:numFmt w:val="decimal"/>
      <w:lvlText w:val="%1."/>
      <w:lvlJc w:val="left"/>
      <w:pPr>
        <w:ind w:left="944" w:hanging="3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BEDF72">
      <w:numFmt w:val="bullet"/>
      <w:lvlText w:val="•"/>
      <w:lvlJc w:val="left"/>
      <w:pPr>
        <w:ind w:left="4300" w:hanging="329"/>
      </w:pPr>
      <w:rPr>
        <w:rFonts w:hint="default"/>
        <w:lang w:val="ru-RU" w:eastAsia="en-US" w:bidi="ar-SA"/>
      </w:rPr>
    </w:lvl>
    <w:lvl w:ilvl="2" w:tplc="C40C76FE">
      <w:numFmt w:val="bullet"/>
      <w:lvlText w:val="•"/>
      <w:lvlJc w:val="left"/>
      <w:pPr>
        <w:ind w:left="5059" w:hanging="329"/>
      </w:pPr>
      <w:rPr>
        <w:rFonts w:hint="default"/>
        <w:lang w:val="ru-RU" w:eastAsia="en-US" w:bidi="ar-SA"/>
      </w:rPr>
    </w:lvl>
    <w:lvl w:ilvl="3" w:tplc="90C8EE34">
      <w:numFmt w:val="bullet"/>
      <w:lvlText w:val="•"/>
      <w:lvlJc w:val="left"/>
      <w:pPr>
        <w:ind w:left="5819" w:hanging="329"/>
      </w:pPr>
      <w:rPr>
        <w:rFonts w:hint="default"/>
        <w:lang w:val="ru-RU" w:eastAsia="en-US" w:bidi="ar-SA"/>
      </w:rPr>
    </w:lvl>
    <w:lvl w:ilvl="4" w:tplc="0298FC4C">
      <w:numFmt w:val="bullet"/>
      <w:lvlText w:val="•"/>
      <w:lvlJc w:val="left"/>
      <w:pPr>
        <w:ind w:left="6579" w:hanging="329"/>
      </w:pPr>
      <w:rPr>
        <w:rFonts w:hint="default"/>
        <w:lang w:val="ru-RU" w:eastAsia="en-US" w:bidi="ar-SA"/>
      </w:rPr>
    </w:lvl>
    <w:lvl w:ilvl="5" w:tplc="A26EFEB6">
      <w:numFmt w:val="bullet"/>
      <w:lvlText w:val="•"/>
      <w:lvlJc w:val="left"/>
      <w:pPr>
        <w:ind w:left="7339" w:hanging="329"/>
      </w:pPr>
      <w:rPr>
        <w:rFonts w:hint="default"/>
        <w:lang w:val="ru-RU" w:eastAsia="en-US" w:bidi="ar-SA"/>
      </w:rPr>
    </w:lvl>
    <w:lvl w:ilvl="6" w:tplc="2EBE73B8">
      <w:numFmt w:val="bullet"/>
      <w:lvlText w:val="•"/>
      <w:lvlJc w:val="left"/>
      <w:pPr>
        <w:ind w:left="8099" w:hanging="329"/>
      </w:pPr>
      <w:rPr>
        <w:rFonts w:hint="default"/>
        <w:lang w:val="ru-RU" w:eastAsia="en-US" w:bidi="ar-SA"/>
      </w:rPr>
    </w:lvl>
    <w:lvl w:ilvl="7" w:tplc="E508E9C0">
      <w:numFmt w:val="bullet"/>
      <w:lvlText w:val="•"/>
      <w:lvlJc w:val="left"/>
      <w:pPr>
        <w:ind w:left="8859" w:hanging="329"/>
      </w:pPr>
      <w:rPr>
        <w:rFonts w:hint="default"/>
        <w:lang w:val="ru-RU" w:eastAsia="en-US" w:bidi="ar-SA"/>
      </w:rPr>
    </w:lvl>
    <w:lvl w:ilvl="8" w:tplc="F774D42C">
      <w:numFmt w:val="bullet"/>
      <w:lvlText w:val="•"/>
      <w:lvlJc w:val="left"/>
      <w:pPr>
        <w:ind w:left="9619" w:hanging="329"/>
      </w:pPr>
      <w:rPr>
        <w:rFonts w:hint="default"/>
        <w:lang w:val="ru-RU" w:eastAsia="en-US" w:bidi="ar-SA"/>
      </w:rPr>
    </w:lvl>
  </w:abstractNum>
  <w:abstractNum w:abstractNumId="47" w15:restartNumberingAfterBreak="0">
    <w:nsid w:val="19F91686"/>
    <w:multiLevelType w:val="multilevel"/>
    <w:tmpl w:val="8BACBE7A"/>
    <w:lvl w:ilvl="0">
      <w:start w:val="3"/>
      <w:numFmt w:val="decimal"/>
      <w:lvlText w:val="%1"/>
      <w:lvlJc w:val="left"/>
      <w:pPr>
        <w:ind w:left="34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50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39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1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99" w:hanging="600"/>
      </w:pPr>
      <w:rPr>
        <w:rFonts w:hint="default"/>
        <w:lang w:val="ru-RU" w:eastAsia="en-US" w:bidi="ar-SA"/>
      </w:rPr>
    </w:lvl>
  </w:abstractNum>
  <w:abstractNum w:abstractNumId="48" w15:restartNumberingAfterBreak="0">
    <w:nsid w:val="1A560130"/>
    <w:multiLevelType w:val="hybridMultilevel"/>
    <w:tmpl w:val="98F21A48"/>
    <w:lvl w:ilvl="0" w:tplc="7C183EC4">
      <w:numFmt w:val="bullet"/>
      <w:lvlText w:val=""/>
      <w:lvlJc w:val="left"/>
      <w:pPr>
        <w:ind w:left="179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1" w:tplc="5B787182">
      <w:numFmt w:val="bullet"/>
      <w:lvlText w:val=""/>
      <w:lvlJc w:val="left"/>
      <w:pPr>
        <w:ind w:left="1019" w:hanging="99"/>
      </w:pPr>
      <w:rPr>
        <w:rFonts w:ascii="Wingdings" w:eastAsia="Wingdings" w:hAnsi="Wingdings" w:cs="Wingdings" w:hint="default"/>
        <w:w w:val="100"/>
        <w:position w:val="11"/>
        <w:sz w:val="17"/>
        <w:szCs w:val="17"/>
        <w:lang w:val="ru-RU" w:eastAsia="en-US" w:bidi="ar-SA"/>
      </w:rPr>
    </w:lvl>
    <w:lvl w:ilvl="2" w:tplc="17B84718">
      <w:numFmt w:val="bullet"/>
      <w:lvlText w:val="•"/>
      <w:lvlJc w:val="left"/>
      <w:pPr>
        <w:ind w:left="1235" w:hanging="99"/>
      </w:pPr>
      <w:rPr>
        <w:rFonts w:hint="default"/>
        <w:lang w:val="ru-RU" w:eastAsia="en-US" w:bidi="ar-SA"/>
      </w:rPr>
    </w:lvl>
    <w:lvl w:ilvl="3" w:tplc="E5489404">
      <w:numFmt w:val="bullet"/>
      <w:lvlText w:val="•"/>
      <w:lvlJc w:val="left"/>
      <w:pPr>
        <w:ind w:left="1450" w:hanging="99"/>
      </w:pPr>
      <w:rPr>
        <w:rFonts w:hint="default"/>
        <w:lang w:val="ru-RU" w:eastAsia="en-US" w:bidi="ar-SA"/>
      </w:rPr>
    </w:lvl>
    <w:lvl w:ilvl="4" w:tplc="CD469698">
      <w:numFmt w:val="bullet"/>
      <w:lvlText w:val="•"/>
      <w:lvlJc w:val="left"/>
      <w:pPr>
        <w:ind w:left="1666" w:hanging="99"/>
      </w:pPr>
      <w:rPr>
        <w:rFonts w:hint="default"/>
        <w:lang w:val="ru-RU" w:eastAsia="en-US" w:bidi="ar-SA"/>
      </w:rPr>
    </w:lvl>
    <w:lvl w:ilvl="5" w:tplc="CDAAB0E0">
      <w:numFmt w:val="bullet"/>
      <w:lvlText w:val="•"/>
      <w:lvlJc w:val="left"/>
      <w:pPr>
        <w:ind w:left="1881" w:hanging="99"/>
      </w:pPr>
      <w:rPr>
        <w:rFonts w:hint="default"/>
        <w:lang w:val="ru-RU" w:eastAsia="en-US" w:bidi="ar-SA"/>
      </w:rPr>
    </w:lvl>
    <w:lvl w:ilvl="6" w:tplc="F5CC3CDA">
      <w:numFmt w:val="bullet"/>
      <w:lvlText w:val="•"/>
      <w:lvlJc w:val="left"/>
      <w:pPr>
        <w:ind w:left="2097" w:hanging="99"/>
      </w:pPr>
      <w:rPr>
        <w:rFonts w:hint="default"/>
        <w:lang w:val="ru-RU" w:eastAsia="en-US" w:bidi="ar-SA"/>
      </w:rPr>
    </w:lvl>
    <w:lvl w:ilvl="7" w:tplc="E694796E">
      <w:numFmt w:val="bullet"/>
      <w:lvlText w:val="•"/>
      <w:lvlJc w:val="left"/>
      <w:pPr>
        <w:ind w:left="2312" w:hanging="99"/>
      </w:pPr>
      <w:rPr>
        <w:rFonts w:hint="default"/>
        <w:lang w:val="ru-RU" w:eastAsia="en-US" w:bidi="ar-SA"/>
      </w:rPr>
    </w:lvl>
    <w:lvl w:ilvl="8" w:tplc="F8CE9A8C">
      <w:numFmt w:val="bullet"/>
      <w:lvlText w:val="•"/>
      <w:lvlJc w:val="left"/>
      <w:pPr>
        <w:ind w:left="2528" w:hanging="99"/>
      </w:pPr>
      <w:rPr>
        <w:rFonts w:hint="default"/>
        <w:lang w:val="ru-RU" w:eastAsia="en-US" w:bidi="ar-SA"/>
      </w:rPr>
    </w:lvl>
  </w:abstractNum>
  <w:abstractNum w:abstractNumId="49" w15:restartNumberingAfterBreak="0">
    <w:nsid w:val="1AF67693"/>
    <w:multiLevelType w:val="hybridMultilevel"/>
    <w:tmpl w:val="74401576"/>
    <w:lvl w:ilvl="0" w:tplc="B282D30A">
      <w:numFmt w:val="bullet"/>
      <w:lvlText w:val="–"/>
      <w:lvlJc w:val="left"/>
      <w:pPr>
        <w:ind w:left="80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9C6AC2">
      <w:numFmt w:val="bullet"/>
      <w:lvlText w:val="•"/>
      <w:lvlJc w:val="left"/>
      <w:pPr>
        <w:ind w:left="1833" w:hanging="188"/>
      </w:pPr>
      <w:rPr>
        <w:rFonts w:hint="default"/>
        <w:lang w:val="ru-RU" w:eastAsia="en-US" w:bidi="ar-SA"/>
      </w:rPr>
    </w:lvl>
    <w:lvl w:ilvl="2" w:tplc="154095F2">
      <w:numFmt w:val="bullet"/>
      <w:lvlText w:val="•"/>
      <w:lvlJc w:val="left"/>
      <w:pPr>
        <w:ind w:left="2867" w:hanging="188"/>
      </w:pPr>
      <w:rPr>
        <w:rFonts w:hint="default"/>
        <w:lang w:val="ru-RU" w:eastAsia="en-US" w:bidi="ar-SA"/>
      </w:rPr>
    </w:lvl>
    <w:lvl w:ilvl="3" w:tplc="FD80D7EC">
      <w:numFmt w:val="bullet"/>
      <w:lvlText w:val="•"/>
      <w:lvlJc w:val="left"/>
      <w:pPr>
        <w:ind w:left="3901" w:hanging="188"/>
      </w:pPr>
      <w:rPr>
        <w:rFonts w:hint="default"/>
        <w:lang w:val="ru-RU" w:eastAsia="en-US" w:bidi="ar-SA"/>
      </w:rPr>
    </w:lvl>
    <w:lvl w:ilvl="4" w:tplc="F9F4BC54">
      <w:numFmt w:val="bullet"/>
      <w:lvlText w:val="•"/>
      <w:lvlJc w:val="left"/>
      <w:pPr>
        <w:ind w:left="4935" w:hanging="188"/>
      </w:pPr>
      <w:rPr>
        <w:rFonts w:hint="default"/>
        <w:lang w:val="ru-RU" w:eastAsia="en-US" w:bidi="ar-SA"/>
      </w:rPr>
    </w:lvl>
    <w:lvl w:ilvl="5" w:tplc="7A78BD9C">
      <w:numFmt w:val="bullet"/>
      <w:lvlText w:val="•"/>
      <w:lvlJc w:val="left"/>
      <w:pPr>
        <w:ind w:left="5969" w:hanging="188"/>
      </w:pPr>
      <w:rPr>
        <w:rFonts w:hint="default"/>
        <w:lang w:val="ru-RU" w:eastAsia="en-US" w:bidi="ar-SA"/>
      </w:rPr>
    </w:lvl>
    <w:lvl w:ilvl="6" w:tplc="9D42893A">
      <w:numFmt w:val="bullet"/>
      <w:lvlText w:val="•"/>
      <w:lvlJc w:val="left"/>
      <w:pPr>
        <w:ind w:left="7003" w:hanging="188"/>
      </w:pPr>
      <w:rPr>
        <w:rFonts w:hint="default"/>
        <w:lang w:val="ru-RU" w:eastAsia="en-US" w:bidi="ar-SA"/>
      </w:rPr>
    </w:lvl>
    <w:lvl w:ilvl="7" w:tplc="E9EC95A8">
      <w:numFmt w:val="bullet"/>
      <w:lvlText w:val="•"/>
      <w:lvlJc w:val="left"/>
      <w:pPr>
        <w:ind w:left="8037" w:hanging="188"/>
      </w:pPr>
      <w:rPr>
        <w:rFonts w:hint="default"/>
        <w:lang w:val="ru-RU" w:eastAsia="en-US" w:bidi="ar-SA"/>
      </w:rPr>
    </w:lvl>
    <w:lvl w:ilvl="8" w:tplc="BE44B056">
      <w:numFmt w:val="bullet"/>
      <w:lvlText w:val="•"/>
      <w:lvlJc w:val="left"/>
      <w:pPr>
        <w:ind w:left="9071" w:hanging="188"/>
      </w:pPr>
      <w:rPr>
        <w:rFonts w:hint="default"/>
        <w:lang w:val="ru-RU" w:eastAsia="en-US" w:bidi="ar-SA"/>
      </w:rPr>
    </w:lvl>
  </w:abstractNum>
  <w:abstractNum w:abstractNumId="50" w15:restartNumberingAfterBreak="0">
    <w:nsid w:val="1AFB4BF2"/>
    <w:multiLevelType w:val="hybridMultilevel"/>
    <w:tmpl w:val="7214037E"/>
    <w:lvl w:ilvl="0" w:tplc="4AA4DC2E">
      <w:start w:val="1"/>
      <w:numFmt w:val="decimal"/>
      <w:lvlText w:val="%1."/>
      <w:lvlJc w:val="left"/>
      <w:pPr>
        <w:ind w:left="620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6A675E">
      <w:start w:val="1"/>
      <w:numFmt w:val="decimal"/>
      <w:lvlText w:val="%2."/>
      <w:lvlJc w:val="left"/>
      <w:pPr>
        <w:ind w:left="1186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53CBDBA">
      <w:numFmt w:val="bullet"/>
      <w:lvlText w:val="•"/>
      <w:lvlJc w:val="left"/>
      <w:pPr>
        <w:ind w:left="2286" w:hanging="420"/>
      </w:pPr>
      <w:rPr>
        <w:rFonts w:hint="default"/>
        <w:lang w:val="ru-RU" w:eastAsia="en-US" w:bidi="ar-SA"/>
      </w:rPr>
    </w:lvl>
    <w:lvl w:ilvl="3" w:tplc="342264A0">
      <w:numFmt w:val="bullet"/>
      <w:lvlText w:val="•"/>
      <w:lvlJc w:val="left"/>
      <w:pPr>
        <w:ind w:left="3393" w:hanging="420"/>
      </w:pPr>
      <w:rPr>
        <w:rFonts w:hint="default"/>
        <w:lang w:val="ru-RU" w:eastAsia="en-US" w:bidi="ar-SA"/>
      </w:rPr>
    </w:lvl>
    <w:lvl w:ilvl="4" w:tplc="C8DADDD8">
      <w:numFmt w:val="bullet"/>
      <w:lvlText w:val="•"/>
      <w:lvlJc w:val="left"/>
      <w:pPr>
        <w:ind w:left="4499" w:hanging="420"/>
      </w:pPr>
      <w:rPr>
        <w:rFonts w:hint="default"/>
        <w:lang w:val="ru-RU" w:eastAsia="en-US" w:bidi="ar-SA"/>
      </w:rPr>
    </w:lvl>
    <w:lvl w:ilvl="5" w:tplc="2F80D19E">
      <w:numFmt w:val="bullet"/>
      <w:lvlText w:val="•"/>
      <w:lvlJc w:val="left"/>
      <w:pPr>
        <w:ind w:left="5606" w:hanging="420"/>
      </w:pPr>
      <w:rPr>
        <w:rFonts w:hint="default"/>
        <w:lang w:val="ru-RU" w:eastAsia="en-US" w:bidi="ar-SA"/>
      </w:rPr>
    </w:lvl>
    <w:lvl w:ilvl="6" w:tplc="362A782E">
      <w:numFmt w:val="bullet"/>
      <w:lvlText w:val="•"/>
      <w:lvlJc w:val="left"/>
      <w:pPr>
        <w:ind w:left="6712" w:hanging="420"/>
      </w:pPr>
      <w:rPr>
        <w:rFonts w:hint="default"/>
        <w:lang w:val="ru-RU" w:eastAsia="en-US" w:bidi="ar-SA"/>
      </w:rPr>
    </w:lvl>
    <w:lvl w:ilvl="7" w:tplc="E1D07BDA">
      <w:numFmt w:val="bullet"/>
      <w:lvlText w:val="•"/>
      <w:lvlJc w:val="left"/>
      <w:pPr>
        <w:ind w:left="7819" w:hanging="420"/>
      </w:pPr>
      <w:rPr>
        <w:rFonts w:hint="default"/>
        <w:lang w:val="ru-RU" w:eastAsia="en-US" w:bidi="ar-SA"/>
      </w:rPr>
    </w:lvl>
    <w:lvl w:ilvl="8" w:tplc="E1202808">
      <w:numFmt w:val="bullet"/>
      <w:lvlText w:val="•"/>
      <w:lvlJc w:val="left"/>
      <w:pPr>
        <w:ind w:left="8926" w:hanging="420"/>
      </w:pPr>
      <w:rPr>
        <w:rFonts w:hint="default"/>
        <w:lang w:val="ru-RU" w:eastAsia="en-US" w:bidi="ar-SA"/>
      </w:rPr>
    </w:lvl>
  </w:abstractNum>
  <w:abstractNum w:abstractNumId="51" w15:restartNumberingAfterBreak="0">
    <w:nsid w:val="1CD54AF4"/>
    <w:multiLevelType w:val="hybridMultilevel"/>
    <w:tmpl w:val="9436490A"/>
    <w:lvl w:ilvl="0" w:tplc="7DD833AE">
      <w:numFmt w:val="bullet"/>
      <w:lvlText w:val="•"/>
      <w:lvlJc w:val="left"/>
      <w:pPr>
        <w:ind w:left="963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048606">
      <w:numFmt w:val="bullet"/>
      <w:lvlText w:val="•"/>
      <w:lvlJc w:val="left"/>
      <w:pPr>
        <w:ind w:left="1977" w:hanging="173"/>
      </w:pPr>
      <w:rPr>
        <w:rFonts w:hint="default"/>
        <w:lang w:val="ru-RU" w:eastAsia="en-US" w:bidi="ar-SA"/>
      </w:rPr>
    </w:lvl>
    <w:lvl w:ilvl="2" w:tplc="2AF44C9A">
      <w:numFmt w:val="bullet"/>
      <w:lvlText w:val="•"/>
      <w:lvlJc w:val="left"/>
      <w:pPr>
        <w:ind w:left="2995" w:hanging="173"/>
      </w:pPr>
      <w:rPr>
        <w:rFonts w:hint="default"/>
        <w:lang w:val="ru-RU" w:eastAsia="en-US" w:bidi="ar-SA"/>
      </w:rPr>
    </w:lvl>
    <w:lvl w:ilvl="3" w:tplc="15A22B26">
      <w:numFmt w:val="bullet"/>
      <w:lvlText w:val="•"/>
      <w:lvlJc w:val="left"/>
      <w:pPr>
        <w:ind w:left="4013" w:hanging="173"/>
      </w:pPr>
      <w:rPr>
        <w:rFonts w:hint="default"/>
        <w:lang w:val="ru-RU" w:eastAsia="en-US" w:bidi="ar-SA"/>
      </w:rPr>
    </w:lvl>
    <w:lvl w:ilvl="4" w:tplc="D5CEC32C">
      <w:numFmt w:val="bullet"/>
      <w:lvlText w:val="•"/>
      <w:lvlJc w:val="left"/>
      <w:pPr>
        <w:ind w:left="5031" w:hanging="173"/>
      </w:pPr>
      <w:rPr>
        <w:rFonts w:hint="default"/>
        <w:lang w:val="ru-RU" w:eastAsia="en-US" w:bidi="ar-SA"/>
      </w:rPr>
    </w:lvl>
    <w:lvl w:ilvl="5" w:tplc="1BE47324">
      <w:numFmt w:val="bullet"/>
      <w:lvlText w:val="•"/>
      <w:lvlJc w:val="left"/>
      <w:pPr>
        <w:ind w:left="6049" w:hanging="173"/>
      </w:pPr>
      <w:rPr>
        <w:rFonts w:hint="default"/>
        <w:lang w:val="ru-RU" w:eastAsia="en-US" w:bidi="ar-SA"/>
      </w:rPr>
    </w:lvl>
    <w:lvl w:ilvl="6" w:tplc="A6767CEE">
      <w:numFmt w:val="bullet"/>
      <w:lvlText w:val="•"/>
      <w:lvlJc w:val="left"/>
      <w:pPr>
        <w:ind w:left="7067" w:hanging="173"/>
      </w:pPr>
      <w:rPr>
        <w:rFonts w:hint="default"/>
        <w:lang w:val="ru-RU" w:eastAsia="en-US" w:bidi="ar-SA"/>
      </w:rPr>
    </w:lvl>
    <w:lvl w:ilvl="7" w:tplc="12EC279A">
      <w:numFmt w:val="bullet"/>
      <w:lvlText w:val="•"/>
      <w:lvlJc w:val="left"/>
      <w:pPr>
        <w:ind w:left="8085" w:hanging="173"/>
      </w:pPr>
      <w:rPr>
        <w:rFonts w:hint="default"/>
        <w:lang w:val="ru-RU" w:eastAsia="en-US" w:bidi="ar-SA"/>
      </w:rPr>
    </w:lvl>
    <w:lvl w:ilvl="8" w:tplc="88B28844">
      <w:numFmt w:val="bullet"/>
      <w:lvlText w:val="•"/>
      <w:lvlJc w:val="left"/>
      <w:pPr>
        <w:ind w:left="9103" w:hanging="173"/>
      </w:pPr>
      <w:rPr>
        <w:rFonts w:hint="default"/>
        <w:lang w:val="ru-RU" w:eastAsia="en-US" w:bidi="ar-SA"/>
      </w:rPr>
    </w:lvl>
  </w:abstractNum>
  <w:abstractNum w:abstractNumId="52" w15:restartNumberingAfterBreak="0">
    <w:nsid w:val="1D1D0991"/>
    <w:multiLevelType w:val="hybridMultilevel"/>
    <w:tmpl w:val="578E3E24"/>
    <w:lvl w:ilvl="0" w:tplc="71C89BE2">
      <w:start w:val="1"/>
      <w:numFmt w:val="decimal"/>
      <w:lvlText w:val="%1."/>
      <w:lvlJc w:val="left"/>
      <w:pPr>
        <w:ind w:left="136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481F2A">
      <w:numFmt w:val="bullet"/>
      <w:lvlText w:val="–"/>
      <w:lvlJc w:val="left"/>
      <w:pPr>
        <w:ind w:left="168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A6272DC">
      <w:numFmt w:val="bullet"/>
      <w:lvlText w:val="•"/>
      <w:lvlJc w:val="left"/>
      <w:pPr>
        <w:ind w:left="2731" w:hanging="240"/>
      </w:pPr>
      <w:rPr>
        <w:rFonts w:hint="default"/>
        <w:lang w:val="ru-RU" w:eastAsia="en-US" w:bidi="ar-SA"/>
      </w:rPr>
    </w:lvl>
    <w:lvl w:ilvl="3" w:tplc="C33A24D0">
      <w:numFmt w:val="bullet"/>
      <w:lvlText w:val="•"/>
      <w:lvlJc w:val="left"/>
      <w:pPr>
        <w:ind w:left="3782" w:hanging="240"/>
      </w:pPr>
      <w:rPr>
        <w:rFonts w:hint="default"/>
        <w:lang w:val="ru-RU" w:eastAsia="en-US" w:bidi="ar-SA"/>
      </w:rPr>
    </w:lvl>
    <w:lvl w:ilvl="4" w:tplc="9FD6640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5" w:tplc="2B00FF5C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  <w:lvl w:ilvl="6" w:tplc="324CF158">
      <w:numFmt w:val="bullet"/>
      <w:lvlText w:val="•"/>
      <w:lvlJc w:val="left"/>
      <w:pPr>
        <w:ind w:left="6935" w:hanging="240"/>
      </w:pPr>
      <w:rPr>
        <w:rFonts w:hint="default"/>
        <w:lang w:val="ru-RU" w:eastAsia="en-US" w:bidi="ar-SA"/>
      </w:rPr>
    </w:lvl>
    <w:lvl w:ilvl="7" w:tplc="5A3C0C86">
      <w:numFmt w:val="bullet"/>
      <w:lvlText w:val="•"/>
      <w:lvlJc w:val="left"/>
      <w:pPr>
        <w:ind w:left="7986" w:hanging="240"/>
      </w:pPr>
      <w:rPr>
        <w:rFonts w:hint="default"/>
        <w:lang w:val="ru-RU" w:eastAsia="en-US" w:bidi="ar-SA"/>
      </w:rPr>
    </w:lvl>
    <w:lvl w:ilvl="8" w:tplc="C1B00E14">
      <w:numFmt w:val="bullet"/>
      <w:lvlText w:val="•"/>
      <w:lvlJc w:val="left"/>
      <w:pPr>
        <w:ind w:left="9037" w:hanging="240"/>
      </w:pPr>
      <w:rPr>
        <w:rFonts w:hint="default"/>
        <w:lang w:val="ru-RU" w:eastAsia="en-US" w:bidi="ar-SA"/>
      </w:rPr>
    </w:lvl>
  </w:abstractNum>
  <w:abstractNum w:abstractNumId="53" w15:restartNumberingAfterBreak="0">
    <w:nsid w:val="1D416BE6"/>
    <w:multiLevelType w:val="hybridMultilevel"/>
    <w:tmpl w:val="62CCB946"/>
    <w:lvl w:ilvl="0" w:tplc="5F78D6DE">
      <w:start w:val="1"/>
      <w:numFmt w:val="decimal"/>
      <w:lvlText w:val="%1."/>
      <w:lvlJc w:val="left"/>
      <w:pPr>
        <w:ind w:left="1081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0C877E">
      <w:numFmt w:val="bullet"/>
      <w:lvlText w:val="•"/>
      <w:lvlJc w:val="left"/>
      <w:pPr>
        <w:ind w:left="2085" w:hanging="291"/>
      </w:pPr>
      <w:rPr>
        <w:rFonts w:hint="default"/>
        <w:lang w:val="ru-RU" w:eastAsia="en-US" w:bidi="ar-SA"/>
      </w:rPr>
    </w:lvl>
    <w:lvl w:ilvl="2" w:tplc="84D0AB9E">
      <w:numFmt w:val="bullet"/>
      <w:lvlText w:val="•"/>
      <w:lvlJc w:val="left"/>
      <w:pPr>
        <w:ind w:left="3091" w:hanging="291"/>
      </w:pPr>
      <w:rPr>
        <w:rFonts w:hint="default"/>
        <w:lang w:val="ru-RU" w:eastAsia="en-US" w:bidi="ar-SA"/>
      </w:rPr>
    </w:lvl>
    <w:lvl w:ilvl="3" w:tplc="3A44D576">
      <w:numFmt w:val="bullet"/>
      <w:lvlText w:val="•"/>
      <w:lvlJc w:val="left"/>
      <w:pPr>
        <w:ind w:left="4097" w:hanging="291"/>
      </w:pPr>
      <w:rPr>
        <w:rFonts w:hint="default"/>
        <w:lang w:val="ru-RU" w:eastAsia="en-US" w:bidi="ar-SA"/>
      </w:rPr>
    </w:lvl>
    <w:lvl w:ilvl="4" w:tplc="A5C62B80">
      <w:numFmt w:val="bullet"/>
      <w:lvlText w:val="•"/>
      <w:lvlJc w:val="left"/>
      <w:pPr>
        <w:ind w:left="5103" w:hanging="291"/>
      </w:pPr>
      <w:rPr>
        <w:rFonts w:hint="default"/>
        <w:lang w:val="ru-RU" w:eastAsia="en-US" w:bidi="ar-SA"/>
      </w:rPr>
    </w:lvl>
    <w:lvl w:ilvl="5" w:tplc="1FC40322">
      <w:numFmt w:val="bullet"/>
      <w:lvlText w:val="•"/>
      <w:lvlJc w:val="left"/>
      <w:pPr>
        <w:ind w:left="6109" w:hanging="291"/>
      </w:pPr>
      <w:rPr>
        <w:rFonts w:hint="default"/>
        <w:lang w:val="ru-RU" w:eastAsia="en-US" w:bidi="ar-SA"/>
      </w:rPr>
    </w:lvl>
    <w:lvl w:ilvl="6" w:tplc="A3B00AEA">
      <w:numFmt w:val="bullet"/>
      <w:lvlText w:val="•"/>
      <w:lvlJc w:val="left"/>
      <w:pPr>
        <w:ind w:left="7115" w:hanging="291"/>
      </w:pPr>
      <w:rPr>
        <w:rFonts w:hint="default"/>
        <w:lang w:val="ru-RU" w:eastAsia="en-US" w:bidi="ar-SA"/>
      </w:rPr>
    </w:lvl>
    <w:lvl w:ilvl="7" w:tplc="EE422284">
      <w:numFmt w:val="bullet"/>
      <w:lvlText w:val="•"/>
      <w:lvlJc w:val="left"/>
      <w:pPr>
        <w:ind w:left="8121" w:hanging="291"/>
      </w:pPr>
      <w:rPr>
        <w:rFonts w:hint="default"/>
        <w:lang w:val="ru-RU" w:eastAsia="en-US" w:bidi="ar-SA"/>
      </w:rPr>
    </w:lvl>
    <w:lvl w:ilvl="8" w:tplc="88FA54AE">
      <w:numFmt w:val="bullet"/>
      <w:lvlText w:val="•"/>
      <w:lvlJc w:val="left"/>
      <w:pPr>
        <w:ind w:left="9127" w:hanging="291"/>
      </w:pPr>
      <w:rPr>
        <w:rFonts w:hint="default"/>
        <w:lang w:val="ru-RU" w:eastAsia="en-US" w:bidi="ar-SA"/>
      </w:rPr>
    </w:lvl>
  </w:abstractNum>
  <w:abstractNum w:abstractNumId="54" w15:restartNumberingAfterBreak="0">
    <w:nsid w:val="1D8000AA"/>
    <w:multiLevelType w:val="hybridMultilevel"/>
    <w:tmpl w:val="70B2FD54"/>
    <w:lvl w:ilvl="0" w:tplc="278EF6CE">
      <w:numFmt w:val="bullet"/>
      <w:lvlText w:val=""/>
      <w:lvlJc w:val="left"/>
      <w:pPr>
        <w:ind w:left="1153" w:hanging="99"/>
      </w:pPr>
      <w:rPr>
        <w:rFonts w:ascii="Wingdings" w:eastAsia="Wingdings" w:hAnsi="Wingdings" w:cs="Wingdings" w:hint="default"/>
        <w:w w:val="100"/>
        <w:position w:val="11"/>
        <w:sz w:val="17"/>
        <w:szCs w:val="17"/>
        <w:lang w:val="ru-RU" w:eastAsia="en-US" w:bidi="ar-SA"/>
      </w:rPr>
    </w:lvl>
    <w:lvl w:ilvl="1" w:tplc="07C69644">
      <w:numFmt w:val="bullet"/>
      <w:lvlText w:val="•"/>
      <w:lvlJc w:val="left"/>
      <w:pPr>
        <w:ind w:left="1368" w:hanging="99"/>
      </w:pPr>
      <w:rPr>
        <w:rFonts w:hint="default"/>
        <w:lang w:val="ru-RU" w:eastAsia="en-US" w:bidi="ar-SA"/>
      </w:rPr>
    </w:lvl>
    <w:lvl w:ilvl="2" w:tplc="27DC7020">
      <w:numFmt w:val="bullet"/>
      <w:lvlText w:val="•"/>
      <w:lvlJc w:val="left"/>
      <w:pPr>
        <w:ind w:left="1576" w:hanging="99"/>
      </w:pPr>
      <w:rPr>
        <w:rFonts w:hint="default"/>
        <w:lang w:val="ru-RU" w:eastAsia="en-US" w:bidi="ar-SA"/>
      </w:rPr>
    </w:lvl>
    <w:lvl w:ilvl="3" w:tplc="D81A185E">
      <w:numFmt w:val="bullet"/>
      <w:lvlText w:val="•"/>
      <w:lvlJc w:val="left"/>
      <w:pPr>
        <w:ind w:left="1784" w:hanging="99"/>
      </w:pPr>
      <w:rPr>
        <w:rFonts w:hint="default"/>
        <w:lang w:val="ru-RU" w:eastAsia="en-US" w:bidi="ar-SA"/>
      </w:rPr>
    </w:lvl>
    <w:lvl w:ilvl="4" w:tplc="4A227516">
      <w:numFmt w:val="bullet"/>
      <w:lvlText w:val="•"/>
      <w:lvlJc w:val="left"/>
      <w:pPr>
        <w:ind w:left="1992" w:hanging="99"/>
      </w:pPr>
      <w:rPr>
        <w:rFonts w:hint="default"/>
        <w:lang w:val="ru-RU" w:eastAsia="en-US" w:bidi="ar-SA"/>
      </w:rPr>
    </w:lvl>
    <w:lvl w:ilvl="5" w:tplc="52F0233C">
      <w:numFmt w:val="bullet"/>
      <w:lvlText w:val="•"/>
      <w:lvlJc w:val="left"/>
      <w:pPr>
        <w:ind w:left="2201" w:hanging="99"/>
      </w:pPr>
      <w:rPr>
        <w:rFonts w:hint="default"/>
        <w:lang w:val="ru-RU" w:eastAsia="en-US" w:bidi="ar-SA"/>
      </w:rPr>
    </w:lvl>
    <w:lvl w:ilvl="6" w:tplc="20C23954">
      <w:numFmt w:val="bullet"/>
      <w:lvlText w:val="•"/>
      <w:lvlJc w:val="left"/>
      <w:pPr>
        <w:ind w:left="2409" w:hanging="99"/>
      </w:pPr>
      <w:rPr>
        <w:rFonts w:hint="default"/>
        <w:lang w:val="ru-RU" w:eastAsia="en-US" w:bidi="ar-SA"/>
      </w:rPr>
    </w:lvl>
    <w:lvl w:ilvl="7" w:tplc="97728EC8">
      <w:numFmt w:val="bullet"/>
      <w:lvlText w:val="•"/>
      <w:lvlJc w:val="left"/>
      <w:pPr>
        <w:ind w:left="2617" w:hanging="99"/>
      </w:pPr>
      <w:rPr>
        <w:rFonts w:hint="default"/>
        <w:lang w:val="ru-RU" w:eastAsia="en-US" w:bidi="ar-SA"/>
      </w:rPr>
    </w:lvl>
    <w:lvl w:ilvl="8" w:tplc="181AF852">
      <w:numFmt w:val="bullet"/>
      <w:lvlText w:val="•"/>
      <w:lvlJc w:val="left"/>
      <w:pPr>
        <w:ind w:left="2825" w:hanging="99"/>
      </w:pPr>
      <w:rPr>
        <w:rFonts w:hint="default"/>
        <w:lang w:val="ru-RU" w:eastAsia="en-US" w:bidi="ar-SA"/>
      </w:rPr>
    </w:lvl>
  </w:abstractNum>
  <w:abstractNum w:abstractNumId="55" w15:restartNumberingAfterBreak="0">
    <w:nsid w:val="1DBC78B0"/>
    <w:multiLevelType w:val="hybridMultilevel"/>
    <w:tmpl w:val="968AD38A"/>
    <w:lvl w:ilvl="0" w:tplc="EED64506">
      <w:start w:val="1"/>
      <w:numFmt w:val="decimal"/>
      <w:lvlText w:val="%1."/>
      <w:lvlJc w:val="left"/>
      <w:pPr>
        <w:ind w:left="802" w:hanging="7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A85C9A">
      <w:numFmt w:val="bullet"/>
      <w:lvlText w:val="•"/>
      <w:lvlJc w:val="left"/>
      <w:pPr>
        <w:ind w:left="1833" w:hanging="764"/>
      </w:pPr>
      <w:rPr>
        <w:rFonts w:hint="default"/>
        <w:lang w:val="ru-RU" w:eastAsia="en-US" w:bidi="ar-SA"/>
      </w:rPr>
    </w:lvl>
    <w:lvl w:ilvl="2" w:tplc="F0EACF04">
      <w:numFmt w:val="bullet"/>
      <w:lvlText w:val="•"/>
      <w:lvlJc w:val="left"/>
      <w:pPr>
        <w:ind w:left="2867" w:hanging="764"/>
      </w:pPr>
      <w:rPr>
        <w:rFonts w:hint="default"/>
        <w:lang w:val="ru-RU" w:eastAsia="en-US" w:bidi="ar-SA"/>
      </w:rPr>
    </w:lvl>
    <w:lvl w:ilvl="3" w:tplc="899EE5EE">
      <w:numFmt w:val="bullet"/>
      <w:lvlText w:val="•"/>
      <w:lvlJc w:val="left"/>
      <w:pPr>
        <w:ind w:left="3901" w:hanging="764"/>
      </w:pPr>
      <w:rPr>
        <w:rFonts w:hint="default"/>
        <w:lang w:val="ru-RU" w:eastAsia="en-US" w:bidi="ar-SA"/>
      </w:rPr>
    </w:lvl>
    <w:lvl w:ilvl="4" w:tplc="6F741B28">
      <w:numFmt w:val="bullet"/>
      <w:lvlText w:val="•"/>
      <w:lvlJc w:val="left"/>
      <w:pPr>
        <w:ind w:left="4935" w:hanging="764"/>
      </w:pPr>
      <w:rPr>
        <w:rFonts w:hint="default"/>
        <w:lang w:val="ru-RU" w:eastAsia="en-US" w:bidi="ar-SA"/>
      </w:rPr>
    </w:lvl>
    <w:lvl w:ilvl="5" w:tplc="189EDD96">
      <w:numFmt w:val="bullet"/>
      <w:lvlText w:val="•"/>
      <w:lvlJc w:val="left"/>
      <w:pPr>
        <w:ind w:left="5969" w:hanging="764"/>
      </w:pPr>
      <w:rPr>
        <w:rFonts w:hint="default"/>
        <w:lang w:val="ru-RU" w:eastAsia="en-US" w:bidi="ar-SA"/>
      </w:rPr>
    </w:lvl>
    <w:lvl w:ilvl="6" w:tplc="449A3622">
      <w:numFmt w:val="bullet"/>
      <w:lvlText w:val="•"/>
      <w:lvlJc w:val="left"/>
      <w:pPr>
        <w:ind w:left="7003" w:hanging="764"/>
      </w:pPr>
      <w:rPr>
        <w:rFonts w:hint="default"/>
        <w:lang w:val="ru-RU" w:eastAsia="en-US" w:bidi="ar-SA"/>
      </w:rPr>
    </w:lvl>
    <w:lvl w:ilvl="7" w:tplc="21D2F77A">
      <w:numFmt w:val="bullet"/>
      <w:lvlText w:val="•"/>
      <w:lvlJc w:val="left"/>
      <w:pPr>
        <w:ind w:left="8037" w:hanging="764"/>
      </w:pPr>
      <w:rPr>
        <w:rFonts w:hint="default"/>
        <w:lang w:val="ru-RU" w:eastAsia="en-US" w:bidi="ar-SA"/>
      </w:rPr>
    </w:lvl>
    <w:lvl w:ilvl="8" w:tplc="BFD61400">
      <w:numFmt w:val="bullet"/>
      <w:lvlText w:val="•"/>
      <w:lvlJc w:val="left"/>
      <w:pPr>
        <w:ind w:left="9071" w:hanging="764"/>
      </w:pPr>
      <w:rPr>
        <w:rFonts w:hint="default"/>
        <w:lang w:val="ru-RU" w:eastAsia="en-US" w:bidi="ar-SA"/>
      </w:rPr>
    </w:lvl>
  </w:abstractNum>
  <w:abstractNum w:abstractNumId="56" w15:restartNumberingAfterBreak="0">
    <w:nsid w:val="1DC11CCB"/>
    <w:multiLevelType w:val="hybridMultilevel"/>
    <w:tmpl w:val="8F82E986"/>
    <w:lvl w:ilvl="0" w:tplc="69DC9450">
      <w:start w:val="1"/>
      <w:numFmt w:val="decimal"/>
      <w:lvlText w:val="%1."/>
      <w:lvlJc w:val="left"/>
      <w:pPr>
        <w:ind w:left="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33CB1EC">
      <w:numFmt w:val="bullet"/>
      <w:lvlText w:val="•"/>
      <w:lvlJc w:val="left"/>
      <w:pPr>
        <w:ind w:left="364" w:hanging="221"/>
      </w:pPr>
      <w:rPr>
        <w:rFonts w:hint="default"/>
        <w:lang w:val="ru-RU" w:eastAsia="en-US" w:bidi="ar-SA"/>
      </w:rPr>
    </w:lvl>
    <w:lvl w:ilvl="2" w:tplc="34BA3D1C">
      <w:numFmt w:val="bullet"/>
      <w:lvlText w:val="•"/>
      <w:lvlJc w:val="left"/>
      <w:pPr>
        <w:ind w:left="688" w:hanging="221"/>
      </w:pPr>
      <w:rPr>
        <w:rFonts w:hint="default"/>
        <w:lang w:val="ru-RU" w:eastAsia="en-US" w:bidi="ar-SA"/>
      </w:rPr>
    </w:lvl>
    <w:lvl w:ilvl="3" w:tplc="B6544990">
      <w:numFmt w:val="bullet"/>
      <w:lvlText w:val="•"/>
      <w:lvlJc w:val="left"/>
      <w:pPr>
        <w:ind w:left="1012" w:hanging="221"/>
      </w:pPr>
      <w:rPr>
        <w:rFonts w:hint="default"/>
        <w:lang w:val="ru-RU" w:eastAsia="en-US" w:bidi="ar-SA"/>
      </w:rPr>
    </w:lvl>
    <w:lvl w:ilvl="4" w:tplc="98C4158C">
      <w:numFmt w:val="bullet"/>
      <w:lvlText w:val="•"/>
      <w:lvlJc w:val="left"/>
      <w:pPr>
        <w:ind w:left="1336" w:hanging="221"/>
      </w:pPr>
      <w:rPr>
        <w:rFonts w:hint="default"/>
        <w:lang w:val="ru-RU" w:eastAsia="en-US" w:bidi="ar-SA"/>
      </w:rPr>
    </w:lvl>
    <w:lvl w:ilvl="5" w:tplc="E4926AE8">
      <w:numFmt w:val="bullet"/>
      <w:lvlText w:val="•"/>
      <w:lvlJc w:val="left"/>
      <w:pPr>
        <w:ind w:left="1660" w:hanging="221"/>
      </w:pPr>
      <w:rPr>
        <w:rFonts w:hint="default"/>
        <w:lang w:val="ru-RU" w:eastAsia="en-US" w:bidi="ar-SA"/>
      </w:rPr>
    </w:lvl>
    <w:lvl w:ilvl="6" w:tplc="B93474B4">
      <w:numFmt w:val="bullet"/>
      <w:lvlText w:val="•"/>
      <w:lvlJc w:val="left"/>
      <w:pPr>
        <w:ind w:left="1984" w:hanging="221"/>
      </w:pPr>
      <w:rPr>
        <w:rFonts w:hint="default"/>
        <w:lang w:val="ru-RU" w:eastAsia="en-US" w:bidi="ar-SA"/>
      </w:rPr>
    </w:lvl>
    <w:lvl w:ilvl="7" w:tplc="B9686ACE">
      <w:numFmt w:val="bullet"/>
      <w:lvlText w:val="•"/>
      <w:lvlJc w:val="left"/>
      <w:pPr>
        <w:ind w:left="2308" w:hanging="221"/>
      </w:pPr>
      <w:rPr>
        <w:rFonts w:hint="default"/>
        <w:lang w:val="ru-RU" w:eastAsia="en-US" w:bidi="ar-SA"/>
      </w:rPr>
    </w:lvl>
    <w:lvl w:ilvl="8" w:tplc="00202E00">
      <w:numFmt w:val="bullet"/>
      <w:lvlText w:val="•"/>
      <w:lvlJc w:val="left"/>
      <w:pPr>
        <w:ind w:left="2632" w:hanging="221"/>
      </w:pPr>
      <w:rPr>
        <w:rFonts w:hint="default"/>
        <w:lang w:val="ru-RU" w:eastAsia="en-US" w:bidi="ar-SA"/>
      </w:rPr>
    </w:lvl>
  </w:abstractNum>
  <w:abstractNum w:abstractNumId="57" w15:restartNumberingAfterBreak="0">
    <w:nsid w:val="1F0A05FF"/>
    <w:multiLevelType w:val="hybridMultilevel"/>
    <w:tmpl w:val="8D0EB67E"/>
    <w:lvl w:ilvl="0" w:tplc="ADDC7F0A">
      <w:numFmt w:val="decimal"/>
      <w:lvlText w:val="%1"/>
      <w:lvlJc w:val="left"/>
      <w:pPr>
        <w:ind w:left="802" w:hanging="2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2CC50A">
      <w:numFmt w:val="bullet"/>
      <w:lvlText w:val="•"/>
      <w:lvlJc w:val="left"/>
      <w:pPr>
        <w:ind w:left="1833" w:hanging="247"/>
      </w:pPr>
      <w:rPr>
        <w:rFonts w:hint="default"/>
        <w:lang w:val="ru-RU" w:eastAsia="en-US" w:bidi="ar-SA"/>
      </w:rPr>
    </w:lvl>
    <w:lvl w:ilvl="2" w:tplc="C29A07A4">
      <w:numFmt w:val="bullet"/>
      <w:lvlText w:val="•"/>
      <w:lvlJc w:val="left"/>
      <w:pPr>
        <w:ind w:left="2867" w:hanging="247"/>
      </w:pPr>
      <w:rPr>
        <w:rFonts w:hint="default"/>
        <w:lang w:val="ru-RU" w:eastAsia="en-US" w:bidi="ar-SA"/>
      </w:rPr>
    </w:lvl>
    <w:lvl w:ilvl="3" w:tplc="89587724">
      <w:numFmt w:val="bullet"/>
      <w:lvlText w:val="•"/>
      <w:lvlJc w:val="left"/>
      <w:pPr>
        <w:ind w:left="3901" w:hanging="247"/>
      </w:pPr>
      <w:rPr>
        <w:rFonts w:hint="default"/>
        <w:lang w:val="ru-RU" w:eastAsia="en-US" w:bidi="ar-SA"/>
      </w:rPr>
    </w:lvl>
    <w:lvl w:ilvl="4" w:tplc="2060635A">
      <w:numFmt w:val="bullet"/>
      <w:lvlText w:val="•"/>
      <w:lvlJc w:val="left"/>
      <w:pPr>
        <w:ind w:left="4935" w:hanging="247"/>
      </w:pPr>
      <w:rPr>
        <w:rFonts w:hint="default"/>
        <w:lang w:val="ru-RU" w:eastAsia="en-US" w:bidi="ar-SA"/>
      </w:rPr>
    </w:lvl>
    <w:lvl w:ilvl="5" w:tplc="DA488688">
      <w:numFmt w:val="bullet"/>
      <w:lvlText w:val="•"/>
      <w:lvlJc w:val="left"/>
      <w:pPr>
        <w:ind w:left="5969" w:hanging="247"/>
      </w:pPr>
      <w:rPr>
        <w:rFonts w:hint="default"/>
        <w:lang w:val="ru-RU" w:eastAsia="en-US" w:bidi="ar-SA"/>
      </w:rPr>
    </w:lvl>
    <w:lvl w:ilvl="6" w:tplc="7A72FC56">
      <w:numFmt w:val="bullet"/>
      <w:lvlText w:val="•"/>
      <w:lvlJc w:val="left"/>
      <w:pPr>
        <w:ind w:left="7003" w:hanging="247"/>
      </w:pPr>
      <w:rPr>
        <w:rFonts w:hint="default"/>
        <w:lang w:val="ru-RU" w:eastAsia="en-US" w:bidi="ar-SA"/>
      </w:rPr>
    </w:lvl>
    <w:lvl w:ilvl="7" w:tplc="FC726738">
      <w:numFmt w:val="bullet"/>
      <w:lvlText w:val="•"/>
      <w:lvlJc w:val="left"/>
      <w:pPr>
        <w:ind w:left="8037" w:hanging="247"/>
      </w:pPr>
      <w:rPr>
        <w:rFonts w:hint="default"/>
        <w:lang w:val="ru-RU" w:eastAsia="en-US" w:bidi="ar-SA"/>
      </w:rPr>
    </w:lvl>
    <w:lvl w:ilvl="8" w:tplc="52D2D1BC">
      <w:numFmt w:val="bullet"/>
      <w:lvlText w:val="•"/>
      <w:lvlJc w:val="left"/>
      <w:pPr>
        <w:ind w:left="9071" w:hanging="247"/>
      </w:pPr>
      <w:rPr>
        <w:rFonts w:hint="default"/>
        <w:lang w:val="ru-RU" w:eastAsia="en-US" w:bidi="ar-SA"/>
      </w:rPr>
    </w:lvl>
  </w:abstractNum>
  <w:abstractNum w:abstractNumId="58" w15:restartNumberingAfterBreak="0">
    <w:nsid w:val="207D11E5"/>
    <w:multiLevelType w:val="hybridMultilevel"/>
    <w:tmpl w:val="54A4B1BC"/>
    <w:lvl w:ilvl="0" w:tplc="271CDDE6">
      <w:start w:val="1"/>
      <w:numFmt w:val="decimal"/>
      <w:lvlText w:val="%1."/>
      <w:lvlJc w:val="left"/>
      <w:pPr>
        <w:ind w:left="80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495D8">
      <w:numFmt w:val="bullet"/>
      <w:lvlText w:val="•"/>
      <w:lvlJc w:val="left"/>
      <w:pPr>
        <w:ind w:left="1833" w:hanging="336"/>
      </w:pPr>
      <w:rPr>
        <w:rFonts w:hint="default"/>
        <w:lang w:val="ru-RU" w:eastAsia="en-US" w:bidi="ar-SA"/>
      </w:rPr>
    </w:lvl>
    <w:lvl w:ilvl="2" w:tplc="E9482F5C">
      <w:numFmt w:val="bullet"/>
      <w:lvlText w:val="•"/>
      <w:lvlJc w:val="left"/>
      <w:pPr>
        <w:ind w:left="2867" w:hanging="336"/>
      </w:pPr>
      <w:rPr>
        <w:rFonts w:hint="default"/>
        <w:lang w:val="ru-RU" w:eastAsia="en-US" w:bidi="ar-SA"/>
      </w:rPr>
    </w:lvl>
    <w:lvl w:ilvl="3" w:tplc="60A27E76">
      <w:numFmt w:val="bullet"/>
      <w:lvlText w:val="•"/>
      <w:lvlJc w:val="left"/>
      <w:pPr>
        <w:ind w:left="3901" w:hanging="336"/>
      </w:pPr>
      <w:rPr>
        <w:rFonts w:hint="default"/>
        <w:lang w:val="ru-RU" w:eastAsia="en-US" w:bidi="ar-SA"/>
      </w:rPr>
    </w:lvl>
    <w:lvl w:ilvl="4" w:tplc="ECC60E50">
      <w:numFmt w:val="bullet"/>
      <w:lvlText w:val="•"/>
      <w:lvlJc w:val="left"/>
      <w:pPr>
        <w:ind w:left="4935" w:hanging="336"/>
      </w:pPr>
      <w:rPr>
        <w:rFonts w:hint="default"/>
        <w:lang w:val="ru-RU" w:eastAsia="en-US" w:bidi="ar-SA"/>
      </w:rPr>
    </w:lvl>
    <w:lvl w:ilvl="5" w:tplc="5E86BDB2">
      <w:numFmt w:val="bullet"/>
      <w:lvlText w:val="•"/>
      <w:lvlJc w:val="left"/>
      <w:pPr>
        <w:ind w:left="5969" w:hanging="336"/>
      </w:pPr>
      <w:rPr>
        <w:rFonts w:hint="default"/>
        <w:lang w:val="ru-RU" w:eastAsia="en-US" w:bidi="ar-SA"/>
      </w:rPr>
    </w:lvl>
    <w:lvl w:ilvl="6" w:tplc="D95AD9C4">
      <w:numFmt w:val="bullet"/>
      <w:lvlText w:val="•"/>
      <w:lvlJc w:val="left"/>
      <w:pPr>
        <w:ind w:left="7003" w:hanging="336"/>
      </w:pPr>
      <w:rPr>
        <w:rFonts w:hint="default"/>
        <w:lang w:val="ru-RU" w:eastAsia="en-US" w:bidi="ar-SA"/>
      </w:rPr>
    </w:lvl>
    <w:lvl w:ilvl="7" w:tplc="E99A3A54">
      <w:numFmt w:val="bullet"/>
      <w:lvlText w:val="•"/>
      <w:lvlJc w:val="left"/>
      <w:pPr>
        <w:ind w:left="8037" w:hanging="336"/>
      </w:pPr>
      <w:rPr>
        <w:rFonts w:hint="default"/>
        <w:lang w:val="ru-RU" w:eastAsia="en-US" w:bidi="ar-SA"/>
      </w:rPr>
    </w:lvl>
    <w:lvl w:ilvl="8" w:tplc="2F509B14">
      <w:numFmt w:val="bullet"/>
      <w:lvlText w:val="•"/>
      <w:lvlJc w:val="left"/>
      <w:pPr>
        <w:ind w:left="9071" w:hanging="336"/>
      </w:pPr>
      <w:rPr>
        <w:rFonts w:hint="default"/>
        <w:lang w:val="ru-RU" w:eastAsia="en-US" w:bidi="ar-SA"/>
      </w:rPr>
    </w:lvl>
  </w:abstractNum>
  <w:abstractNum w:abstractNumId="59" w15:restartNumberingAfterBreak="0">
    <w:nsid w:val="23F118CD"/>
    <w:multiLevelType w:val="hybridMultilevel"/>
    <w:tmpl w:val="39106602"/>
    <w:lvl w:ilvl="0" w:tplc="F2FEA0EE">
      <w:numFmt w:val="bullet"/>
      <w:lvlText w:val="·"/>
      <w:lvlJc w:val="left"/>
      <w:pPr>
        <w:ind w:left="963" w:hanging="7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D4199A">
      <w:numFmt w:val="bullet"/>
      <w:lvlText w:val="•"/>
      <w:lvlJc w:val="left"/>
      <w:pPr>
        <w:ind w:left="1977" w:hanging="704"/>
      </w:pPr>
      <w:rPr>
        <w:rFonts w:hint="default"/>
        <w:lang w:val="ru-RU" w:eastAsia="en-US" w:bidi="ar-SA"/>
      </w:rPr>
    </w:lvl>
    <w:lvl w:ilvl="2" w:tplc="9208B52C">
      <w:numFmt w:val="bullet"/>
      <w:lvlText w:val="•"/>
      <w:lvlJc w:val="left"/>
      <w:pPr>
        <w:ind w:left="2995" w:hanging="704"/>
      </w:pPr>
      <w:rPr>
        <w:rFonts w:hint="default"/>
        <w:lang w:val="ru-RU" w:eastAsia="en-US" w:bidi="ar-SA"/>
      </w:rPr>
    </w:lvl>
    <w:lvl w:ilvl="3" w:tplc="046277FE">
      <w:numFmt w:val="bullet"/>
      <w:lvlText w:val="•"/>
      <w:lvlJc w:val="left"/>
      <w:pPr>
        <w:ind w:left="4013" w:hanging="704"/>
      </w:pPr>
      <w:rPr>
        <w:rFonts w:hint="default"/>
        <w:lang w:val="ru-RU" w:eastAsia="en-US" w:bidi="ar-SA"/>
      </w:rPr>
    </w:lvl>
    <w:lvl w:ilvl="4" w:tplc="C1A43BB4">
      <w:numFmt w:val="bullet"/>
      <w:lvlText w:val="•"/>
      <w:lvlJc w:val="left"/>
      <w:pPr>
        <w:ind w:left="5031" w:hanging="704"/>
      </w:pPr>
      <w:rPr>
        <w:rFonts w:hint="default"/>
        <w:lang w:val="ru-RU" w:eastAsia="en-US" w:bidi="ar-SA"/>
      </w:rPr>
    </w:lvl>
    <w:lvl w:ilvl="5" w:tplc="C50ACC1C">
      <w:numFmt w:val="bullet"/>
      <w:lvlText w:val="•"/>
      <w:lvlJc w:val="left"/>
      <w:pPr>
        <w:ind w:left="6049" w:hanging="704"/>
      </w:pPr>
      <w:rPr>
        <w:rFonts w:hint="default"/>
        <w:lang w:val="ru-RU" w:eastAsia="en-US" w:bidi="ar-SA"/>
      </w:rPr>
    </w:lvl>
    <w:lvl w:ilvl="6" w:tplc="DE8894FE">
      <w:numFmt w:val="bullet"/>
      <w:lvlText w:val="•"/>
      <w:lvlJc w:val="left"/>
      <w:pPr>
        <w:ind w:left="7067" w:hanging="704"/>
      </w:pPr>
      <w:rPr>
        <w:rFonts w:hint="default"/>
        <w:lang w:val="ru-RU" w:eastAsia="en-US" w:bidi="ar-SA"/>
      </w:rPr>
    </w:lvl>
    <w:lvl w:ilvl="7" w:tplc="381844AC">
      <w:numFmt w:val="bullet"/>
      <w:lvlText w:val="•"/>
      <w:lvlJc w:val="left"/>
      <w:pPr>
        <w:ind w:left="8085" w:hanging="704"/>
      </w:pPr>
      <w:rPr>
        <w:rFonts w:hint="default"/>
        <w:lang w:val="ru-RU" w:eastAsia="en-US" w:bidi="ar-SA"/>
      </w:rPr>
    </w:lvl>
    <w:lvl w:ilvl="8" w:tplc="D08C3352">
      <w:numFmt w:val="bullet"/>
      <w:lvlText w:val="•"/>
      <w:lvlJc w:val="left"/>
      <w:pPr>
        <w:ind w:left="9103" w:hanging="704"/>
      </w:pPr>
      <w:rPr>
        <w:rFonts w:hint="default"/>
        <w:lang w:val="ru-RU" w:eastAsia="en-US" w:bidi="ar-SA"/>
      </w:rPr>
    </w:lvl>
  </w:abstractNum>
  <w:abstractNum w:abstractNumId="60" w15:restartNumberingAfterBreak="0">
    <w:nsid w:val="2422751A"/>
    <w:multiLevelType w:val="hybridMultilevel"/>
    <w:tmpl w:val="56489056"/>
    <w:lvl w:ilvl="0" w:tplc="CD7A6E98">
      <w:numFmt w:val="bullet"/>
      <w:lvlText w:val="•"/>
      <w:lvlJc w:val="left"/>
      <w:pPr>
        <w:ind w:left="68" w:hanging="130"/>
      </w:pPr>
      <w:rPr>
        <w:rFonts w:ascii="Times New Roman" w:eastAsia="Times New Roman" w:hAnsi="Times New Roman" w:cs="Times New Roman" w:hint="default"/>
        <w:w w:val="95"/>
        <w:sz w:val="22"/>
        <w:szCs w:val="22"/>
        <w:lang w:val="ru-RU" w:eastAsia="en-US" w:bidi="ar-SA"/>
      </w:rPr>
    </w:lvl>
    <w:lvl w:ilvl="1" w:tplc="3E1E7C06">
      <w:numFmt w:val="bullet"/>
      <w:lvlText w:val="•"/>
      <w:lvlJc w:val="left"/>
      <w:pPr>
        <w:ind w:left="409" w:hanging="130"/>
      </w:pPr>
      <w:rPr>
        <w:rFonts w:hint="default"/>
        <w:lang w:val="ru-RU" w:eastAsia="en-US" w:bidi="ar-SA"/>
      </w:rPr>
    </w:lvl>
    <w:lvl w:ilvl="2" w:tplc="8F88CA44">
      <w:numFmt w:val="bullet"/>
      <w:lvlText w:val="•"/>
      <w:lvlJc w:val="left"/>
      <w:pPr>
        <w:ind w:left="759" w:hanging="130"/>
      </w:pPr>
      <w:rPr>
        <w:rFonts w:hint="default"/>
        <w:lang w:val="ru-RU" w:eastAsia="en-US" w:bidi="ar-SA"/>
      </w:rPr>
    </w:lvl>
    <w:lvl w:ilvl="3" w:tplc="19507E2A">
      <w:numFmt w:val="bullet"/>
      <w:lvlText w:val="•"/>
      <w:lvlJc w:val="left"/>
      <w:pPr>
        <w:ind w:left="1109" w:hanging="130"/>
      </w:pPr>
      <w:rPr>
        <w:rFonts w:hint="default"/>
        <w:lang w:val="ru-RU" w:eastAsia="en-US" w:bidi="ar-SA"/>
      </w:rPr>
    </w:lvl>
    <w:lvl w:ilvl="4" w:tplc="B216A950">
      <w:numFmt w:val="bullet"/>
      <w:lvlText w:val="•"/>
      <w:lvlJc w:val="left"/>
      <w:pPr>
        <w:ind w:left="1459" w:hanging="130"/>
      </w:pPr>
      <w:rPr>
        <w:rFonts w:hint="default"/>
        <w:lang w:val="ru-RU" w:eastAsia="en-US" w:bidi="ar-SA"/>
      </w:rPr>
    </w:lvl>
    <w:lvl w:ilvl="5" w:tplc="EC76246C">
      <w:numFmt w:val="bullet"/>
      <w:lvlText w:val="•"/>
      <w:lvlJc w:val="left"/>
      <w:pPr>
        <w:ind w:left="1809" w:hanging="130"/>
      </w:pPr>
      <w:rPr>
        <w:rFonts w:hint="default"/>
        <w:lang w:val="ru-RU" w:eastAsia="en-US" w:bidi="ar-SA"/>
      </w:rPr>
    </w:lvl>
    <w:lvl w:ilvl="6" w:tplc="C936B03C">
      <w:numFmt w:val="bullet"/>
      <w:lvlText w:val="•"/>
      <w:lvlJc w:val="left"/>
      <w:pPr>
        <w:ind w:left="2158" w:hanging="130"/>
      </w:pPr>
      <w:rPr>
        <w:rFonts w:hint="default"/>
        <w:lang w:val="ru-RU" w:eastAsia="en-US" w:bidi="ar-SA"/>
      </w:rPr>
    </w:lvl>
    <w:lvl w:ilvl="7" w:tplc="91D4FC92">
      <w:numFmt w:val="bullet"/>
      <w:lvlText w:val="•"/>
      <w:lvlJc w:val="left"/>
      <w:pPr>
        <w:ind w:left="2508" w:hanging="130"/>
      </w:pPr>
      <w:rPr>
        <w:rFonts w:hint="default"/>
        <w:lang w:val="ru-RU" w:eastAsia="en-US" w:bidi="ar-SA"/>
      </w:rPr>
    </w:lvl>
    <w:lvl w:ilvl="8" w:tplc="14E63830">
      <w:numFmt w:val="bullet"/>
      <w:lvlText w:val="•"/>
      <w:lvlJc w:val="left"/>
      <w:pPr>
        <w:ind w:left="2858" w:hanging="130"/>
      </w:pPr>
      <w:rPr>
        <w:rFonts w:hint="default"/>
        <w:lang w:val="ru-RU" w:eastAsia="en-US" w:bidi="ar-SA"/>
      </w:rPr>
    </w:lvl>
  </w:abstractNum>
  <w:abstractNum w:abstractNumId="61" w15:restartNumberingAfterBreak="0">
    <w:nsid w:val="24494643"/>
    <w:multiLevelType w:val="hybridMultilevel"/>
    <w:tmpl w:val="95602E4E"/>
    <w:lvl w:ilvl="0" w:tplc="B3EE3EF2">
      <w:start w:val="1"/>
      <w:numFmt w:val="decimal"/>
      <w:lvlText w:val="%1."/>
      <w:lvlJc w:val="left"/>
      <w:pPr>
        <w:ind w:left="685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A0508A">
      <w:start w:val="4"/>
      <w:numFmt w:val="decimal"/>
      <w:lvlText w:val="%2."/>
      <w:lvlJc w:val="left"/>
      <w:pPr>
        <w:ind w:left="360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EBCE5B6">
      <w:numFmt w:val="bullet"/>
      <w:lvlText w:val="•"/>
      <w:lvlJc w:val="left"/>
      <w:pPr>
        <w:ind w:left="4437" w:hanging="221"/>
      </w:pPr>
      <w:rPr>
        <w:rFonts w:hint="default"/>
        <w:lang w:val="ru-RU" w:eastAsia="en-US" w:bidi="ar-SA"/>
      </w:rPr>
    </w:lvl>
    <w:lvl w:ilvl="3" w:tplc="19AC4D10">
      <w:numFmt w:val="bullet"/>
      <w:lvlText w:val="•"/>
      <w:lvlJc w:val="left"/>
      <w:pPr>
        <w:ind w:left="5275" w:hanging="221"/>
      </w:pPr>
      <w:rPr>
        <w:rFonts w:hint="default"/>
        <w:lang w:val="ru-RU" w:eastAsia="en-US" w:bidi="ar-SA"/>
      </w:rPr>
    </w:lvl>
    <w:lvl w:ilvl="4" w:tplc="BBE4D4EC">
      <w:numFmt w:val="bullet"/>
      <w:lvlText w:val="•"/>
      <w:lvlJc w:val="left"/>
      <w:pPr>
        <w:ind w:left="6113" w:hanging="221"/>
      </w:pPr>
      <w:rPr>
        <w:rFonts w:hint="default"/>
        <w:lang w:val="ru-RU" w:eastAsia="en-US" w:bidi="ar-SA"/>
      </w:rPr>
    </w:lvl>
    <w:lvl w:ilvl="5" w:tplc="F8242C3E">
      <w:numFmt w:val="bullet"/>
      <w:lvlText w:val="•"/>
      <w:lvlJc w:val="left"/>
      <w:pPr>
        <w:ind w:left="6950" w:hanging="221"/>
      </w:pPr>
      <w:rPr>
        <w:rFonts w:hint="default"/>
        <w:lang w:val="ru-RU" w:eastAsia="en-US" w:bidi="ar-SA"/>
      </w:rPr>
    </w:lvl>
    <w:lvl w:ilvl="6" w:tplc="C33697EE">
      <w:numFmt w:val="bullet"/>
      <w:lvlText w:val="•"/>
      <w:lvlJc w:val="left"/>
      <w:pPr>
        <w:ind w:left="7788" w:hanging="221"/>
      </w:pPr>
      <w:rPr>
        <w:rFonts w:hint="default"/>
        <w:lang w:val="ru-RU" w:eastAsia="en-US" w:bidi="ar-SA"/>
      </w:rPr>
    </w:lvl>
    <w:lvl w:ilvl="7" w:tplc="EDAEF0CC">
      <w:numFmt w:val="bullet"/>
      <w:lvlText w:val="•"/>
      <w:lvlJc w:val="left"/>
      <w:pPr>
        <w:ind w:left="8626" w:hanging="221"/>
      </w:pPr>
      <w:rPr>
        <w:rFonts w:hint="default"/>
        <w:lang w:val="ru-RU" w:eastAsia="en-US" w:bidi="ar-SA"/>
      </w:rPr>
    </w:lvl>
    <w:lvl w:ilvl="8" w:tplc="89C84148">
      <w:numFmt w:val="bullet"/>
      <w:lvlText w:val="•"/>
      <w:lvlJc w:val="left"/>
      <w:pPr>
        <w:ind w:left="9463" w:hanging="221"/>
      </w:pPr>
      <w:rPr>
        <w:rFonts w:hint="default"/>
        <w:lang w:val="ru-RU" w:eastAsia="en-US" w:bidi="ar-SA"/>
      </w:rPr>
    </w:lvl>
  </w:abstractNum>
  <w:abstractNum w:abstractNumId="62" w15:restartNumberingAfterBreak="0">
    <w:nsid w:val="24557D01"/>
    <w:multiLevelType w:val="hybridMultilevel"/>
    <w:tmpl w:val="B8A291B8"/>
    <w:lvl w:ilvl="0" w:tplc="C5028A2C">
      <w:start w:val="1"/>
      <w:numFmt w:val="decimal"/>
      <w:lvlText w:val="%1."/>
      <w:lvlJc w:val="left"/>
      <w:pPr>
        <w:ind w:left="802" w:hanging="3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08CBEA">
      <w:numFmt w:val="bullet"/>
      <w:lvlText w:val="•"/>
      <w:lvlJc w:val="left"/>
      <w:pPr>
        <w:ind w:left="1833" w:hanging="315"/>
      </w:pPr>
      <w:rPr>
        <w:rFonts w:hint="default"/>
        <w:lang w:val="ru-RU" w:eastAsia="en-US" w:bidi="ar-SA"/>
      </w:rPr>
    </w:lvl>
    <w:lvl w:ilvl="2" w:tplc="47E0E37E">
      <w:numFmt w:val="bullet"/>
      <w:lvlText w:val="•"/>
      <w:lvlJc w:val="left"/>
      <w:pPr>
        <w:ind w:left="2867" w:hanging="315"/>
      </w:pPr>
      <w:rPr>
        <w:rFonts w:hint="default"/>
        <w:lang w:val="ru-RU" w:eastAsia="en-US" w:bidi="ar-SA"/>
      </w:rPr>
    </w:lvl>
    <w:lvl w:ilvl="3" w:tplc="DA929CA6">
      <w:numFmt w:val="bullet"/>
      <w:lvlText w:val="•"/>
      <w:lvlJc w:val="left"/>
      <w:pPr>
        <w:ind w:left="3901" w:hanging="315"/>
      </w:pPr>
      <w:rPr>
        <w:rFonts w:hint="default"/>
        <w:lang w:val="ru-RU" w:eastAsia="en-US" w:bidi="ar-SA"/>
      </w:rPr>
    </w:lvl>
    <w:lvl w:ilvl="4" w:tplc="0A92D222">
      <w:numFmt w:val="bullet"/>
      <w:lvlText w:val="•"/>
      <w:lvlJc w:val="left"/>
      <w:pPr>
        <w:ind w:left="4935" w:hanging="315"/>
      </w:pPr>
      <w:rPr>
        <w:rFonts w:hint="default"/>
        <w:lang w:val="ru-RU" w:eastAsia="en-US" w:bidi="ar-SA"/>
      </w:rPr>
    </w:lvl>
    <w:lvl w:ilvl="5" w:tplc="E79CCE58">
      <w:numFmt w:val="bullet"/>
      <w:lvlText w:val="•"/>
      <w:lvlJc w:val="left"/>
      <w:pPr>
        <w:ind w:left="5969" w:hanging="315"/>
      </w:pPr>
      <w:rPr>
        <w:rFonts w:hint="default"/>
        <w:lang w:val="ru-RU" w:eastAsia="en-US" w:bidi="ar-SA"/>
      </w:rPr>
    </w:lvl>
    <w:lvl w:ilvl="6" w:tplc="7DB88108">
      <w:numFmt w:val="bullet"/>
      <w:lvlText w:val="•"/>
      <w:lvlJc w:val="left"/>
      <w:pPr>
        <w:ind w:left="7003" w:hanging="315"/>
      </w:pPr>
      <w:rPr>
        <w:rFonts w:hint="default"/>
        <w:lang w:val="ru-RU" w:eastAsia="en-US" w:bidi="ar-SA"/>
      </w:rPr>
    </w:lvl>
    <w:lvl w:ilvl="7" w:tplc="830022A6">
      <w:numFmt w:val="bullet"/>
      <w:lvlText w:val="•"/>
      <w:lvlJc w:val="left"/>
      <w:pPr>
        <w:ind w:left="8037" w:hanging="315"/>
      </w:pPr>
      <w:rPr>
        <w:rFonts w:hint="default"/>
        <w:lang w:val="ru-RU" w:eastAsia="en-US" w:bidi="ar-SA"/>
      </w:rPr>
    </w:lvl>
    <w:lvl w:ilvl="8" w:tplc="C4404A76">
      <w:numFmt w:val="bullet"/>
      <w:lvlText w:val="•"/>
      <w:lvlJc w:val="left"/>
      <w:pPr>
        <w:ind w:left="9071" w:hanging="315"/>
      </w:pPr>
      <w:rPr>
        <w:rFonts w:hint="default"/>
        <w:lang w:val="ru-RU" w:eastAsia="en-US" w:bidi="ar-SA"/>
      </w:rPr>
    </w:lvl>
  </w:abstractNum>
  <w:abstractNum w:abstractNumId="63" w15:restartNumberingAfterBreak="0">
    <w:nsid w:val="248068FE"/>
    <w:multiLevelType w:val="hybridMultilevel"/>
    <w:tmpl w:val="35CADA92"/>
    <w:lvl w:ilvl="0" w:tplc="A760B20E">
      <w:numFmt w:val="bullet"/>
      <w:lvlText w:val="-"/>
      <w:lvlJc w:val="left"/>
      <w:pPr>
        <w:ind w:left="661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8E862E">
      <w:numFmt w:val="bullet"/>
      <w:lvlText w:val="-"/>
      <w:lvlJc w:val="left"/>
      <w:pPr>
        <w:ind w:left="778" w:hanging="317"/>
      </w:pPr>
      <w:rPr>
        <w:rFonts w:hint="default"/>
        <w:w w:val="100"/>
        <w:lang w:val="ru-RU" w:eastAsia="en-US" w:bidi="ar-SA"/>
      </w:rPr>
    </w:lvl>
    <w:lvl w:ilvl="2" w:tplc="29D64642">
      <w:numFmt w:val="bullet"/>
      <w:lvlText w:val="•"/>
      <w:lvlJc w:val="left"/>
      <w:pPr>
        <w:ind w:left="1931" w:hanging="317"/>
      </w:pPr>
      <w:rPr>
        <w:rFonts w:hint="default"/>
        <w:lang w:val="ru-RU" w:eastAsia="en-US" w:bidi="ar-SA"/>
      </w:rPr>
    </w:lvl>
    <w:lvl w:ilvl="3" w:tplc="C3EE3296">
      <w:numFmt w:val="bullet"/>
      <w:lvlText w:val="•"/>
      <w:lvlJc w:val="left"/>
      <w:pPr>
        <w:ind w:left="3082" w:hanging="317"/>
      </w:pPr>
      <w:rPr>
        <w:rFonts w:hint="default"/>
        <w:lang w:val="ru-RU" w:eastAsia="en-US" w:bidi="ar-SA"/>
      </w:rPr>
    </w:lvl>
    <w:lvl w:ilvl="4" w:tplc="0A2EC032">
      <w:numFmt w:val="bullet"/>
      <w:lvlText w:val="•"/>
      <w:lvlJc w:val="left"/>
      <w:pPr>
        <w:ind w:left="4233" w:hanging="317"/>
      </w:pPr>
      <w:rPr>
        <w:rFonts w:hint="default"/>
        <w:lang w:val="ru-RU" w:eastAsia="en-US" w:bidi="ar-SA"/>
      </w:rPr>
    </w:lvl>
    <w:lvl w:ilvl="5" w:tplc="B754A75E">
      <w:numFmt w:val="bullet"/>
      <w:lvlText w:val="•"/>
      <w:lvlJc w:val="left"/>
      <w:pPr>
        <w:ind w:left="5384" w:hanging="317"/>
      </w:pPr>
      <w:rPr>
        <w:rFonts w:hint="default"/>
        <w:lang w:val="ru-RU" w:eastAsia="en-US" w:bidi="ar-SA"/>
      </w:rPr>
    </w:lvl>
    <w:lvl w:ilvl="6" w:tplc="75107B94">
      <w:numFmt w:val="bullet"/>
      <w:lvlText w:val="•"/>
      <w:lvlJc w:val="left"/>
      <w:pPr>
        <w:ind w:left="6535" w:hanging="317"/>
      </w:pPr>
      <w:rPr>
        <w:rFonts w:hint="default"/>
        <w:lang w:val="ru-RU" w:eastAsia="en-US" w:bidi="ar-SA"/>
      </w:rPr>
    </w:lvl>
    <w:lvl w:ilvl="7" w:tplc="5A306FB4">
      <w:numFmt w:val="bullet"/>
      <w:lvlText w:val="•"/>
      <w:lvlJc w:val="left"/>
      <w:pPr>
        <w:ind w:left="7686" w:hanging="317"/>
      </w:pPr>
      <w:rPr>
        <w:rFonts w:hint="default"/>
        <w:lang w:val="ru-RU" w:eastAsia="en-US" w:bidi="ar-SA"/>
      </w:rPr>
    </w:lvl>
    <w:lvl w:ilvl="8" w:tplc="B74A21F4">
      <w:numFmt w:val="bullet"/>
      <w:lvlText w:val="•"/>
      <w:lvlJc w:val="left"/>
      <w:pPr>
        <w:ind w:left="8837" w:hanging="317"/>
      </w:pPr>
      <w:rPr>
        <w:rFonts w:hint="default"/>
        <w:lang w:val="ru-RU" w:eastAsia="en-US" w:bidi="ar-SA"/>
      </w:rPr>
    </w:lvl>
  </w:abstractNum>
  <w:abstractNum w:abstractNumId="64" w15:restartNumberingAfterBreak="0">
    <w:nsid w:val="25F607D0"/>
    <w:multiLevelType w:val="hybridMultilevel"/>
    <w:tmpl w:val="E23222CA"/>
    <w:lvl w:ilvl="0" w:tplc="E3FE2660">
      <w:numFmt w:val="bullet"/>
      <w:lvlText w:val=""/>
      <w:lvlJc w:val="left"/>
      <w:pPr>
        <w:ind w:left="365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346833C">
      <w:numFmt w:val="bullet"/>
      <w:lvlText w:val="•"/>
      <w:lvlJc w:val="left"/>
      <w:pPr>
        <w:ind w:left="590" w:hanging="286"/>
      </w:pPr>
      <w:rPr>
        <w:rFonts w:hint="default"/>
        <w:lang w:val="ru-RU" w:eastAsia="en-US" w:bidi="ar-SA"/>
      </w:rPr>
    </w:lvl>
    <w:lvl w:ilvl="2" w:tplc="0D2E1D46">
      <w:numFmt w:val="bullet"/>
      <w:lvlText w:val="•"/>
      <w:lvlJc w:val="left"/>
      <w:pPr>
        <w:ind w:left="821" w:hanging="286"/>
      </w:pPr>
      <w:rPr>
        <w:rFonts w:hint="default"/>
        <w:lang w:val="ru-RU" w:eastAsia="en-US" w:bidi="ar-SA"/>
      </w:rPr>
    </w:lvl>
    <w:lvl w:ilvl="3" w:tplc="589CCDD8">
      <w:numFmt w:val="bullet"/>
      <w:lvlText w:val="•"/>
      <w:lvlJc w:val="left"/>
      <w:pPr>
        <w:ind w:left="1051" w:hanging="286"/>
      </w:pPr>
      <w:rPr>
        <w:rFonts w:hint="default"/>
        <w:lang w:val="ru-RU" w:eastAsia="en-US" w:bidi="ar-SA"/>
      </w:rPr>
    </w:lvl>
    <w:lvl w:ilvl="4" w:tplc="7E18F46E">
      <w:numFmt w:val="bullet"/>
      <w:lvlText w:val="•"/>
      <w:lvlJc w:val="left"/>
      <w:pPr>
        <w:ind w:left="1282" w:hanging="286"/>
      </w:pPr>
      <w:rPr>
        <w:rFonts w:hint="default"/>
        <w:lang w:val="ru-RU" w:eastAsia="en-US" w:bidi="ar-SA"/>
      </w:rPr>
    </w:lvl>
    <w:lvl w:ilvl="5" w:tplc="B23A125A">
      <w:numFmt w:val="bullet"/>
      <w:lvlText w:val="•"/>
      <w:lvlJc w:val="left"/>
      <w:pPr>
        <w:ind w:left="1512" w:hanging="286"/>
      </w:pPr>
      <w:rPr>
        <w:rFonts w:hint="default"/>
        <w:lang w:val="ru-RU" w:eastAsia="en-US" w:bidi="ar-SA"/>
      </w:rPr>
    </w:lvl>
    <w:lvl w:ilvl="6" w:tplc="47920B68">
      <w:numFmt w:val="bullet"/>
      <w:lvlText w:val="•"/>
      <w:lvlJc w:val="left"/>
      <w:pPr>
        <w:ind w:left="1743" w:hanging="286"/>
      </w:pPr>
      <w:rPr>
        <w:rFonts w:hint="default"/>
        <w:lang w:val="ru-RU" w:eastAsia="en-US" w:bidi="ar-SA"/>
      </w:rPr>
    </w:lvl>
    <w:lvl w:ilvl="7" w:tplc="FDAAE694">
      <w:numFmt w:val="bullet"/>
      <w:lvlText w:val="•"/>
      <w:lvlJc w:val="left"/>
      <w:pPr>
        <w:ind w:left="1973" w:hanging="286"/>
      </w:pPr>
      <w:rPr>
        <w:rFonts w:hint="default"/>
        <w:lang w:val="ru-RU" w:eastAsia="en-US" w:bidi="ar-SA"/>
      </w:rPr>
    </w:lvl>
    <w:lvl w:ilvl="8" w:tplc="79A426D0">
      <w:numFmt w:val="bullet"/>
      <w:lvlText w:val="•"/>
      <w:lvlJc w:val="left"/>
      <w:pPr>
        <w:ind w:left="2204" w:hanging="286"/>
      </w:pPr>
      <w:rPr>
        <w:rFonts w:hint="default"/>
        <w:lang w:val="ru-RU" w:eastAsia="en-US" w:bidi="ar-SA"/>
      </w:rPr>
    </w:lvl>
  </w:abstractNum>
  <w:abstractNum w:abstractNumId="65" w15:restartNumberingAfterBreak="0">
    <w:nsid w:val="2657025F"/>
    <w:multiLevelType w:val="hybridMultilevel"/>
    <w:tmpl w:val="7102E0E2"/>
    <w:lvl w:ilvl="0" w:tplc="DB284E82">
      <w:numFmt w:val="bullet"/>
      <w:lvlText w:val="·"/>
      <w:lvlJc w:val="left"/>
      <w:pPr>
        <w:ind w:left="96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D64326">
      <w:numFmt w:val="bullet"/>
      <w:lvlText w:val="—"/>
      <w:lvlJc w:val="left"/>
      <w:pPr>
        <w:ind w:left="963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B7A2D9A">
      <w:numFmt w:val="bullet"/>
      <w:lvlText w:val="-"/>
      <w:lvlJc w:val="left"/>
      <w:pPr>
        <w:ind w:left="963" w:hanging="116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3" w:tplc="E69A5D84">
      <w:numFmt w:val="bullet"/>
      <w:lvlText w:val="•"/>
      <w:lvlJc w:val="left"/>
      <w:pPr>
        <w:ind w:left="4013" w:hanging="116"/>
      </w:pPr>
      <w:rPr>
        <w:rFonts w:hint="default"/>
        <w:lang w:val="ru-RU" w:eastAsia="en-US" w:bidi="ar-SA"/>
      </w:rPr>
    </w:lvl>
    <w:lvl w:ilvl="4" w:tplc="E7F405B2">
      <w:numFmt w:val="bullet"/>
      <w:lvlText w:val="•"/>
      <w:lvlJc w:val="left"/>
      <w:pPr>
        <w:ind w:left="5031" w:hanging="116"/>
      </w:pPr>
      <w:rPr>
        <w:rFonts w:hint="default"/>
        <w:lang w:val="ru-RU" w:eastAsia="en-US" w:bidi="ar-SA"/>
      </w:rPr>
    </w:lvl>
    <w:lvl w:ilvl="5" w:tplc="DE90F520">
      <w:numFmt w:val="bullet"/>
      <w:lvlText w:val="•"/>
      <w:lvlJc w:val="left"/>
      <w:pPr>
        <w:ind w:left="6049" w:hanging="116"/>
      </w:pPr>
      <w:rPr>
        <w:rFonts w:hint="default"/>
        <w:lang w:val="ru-RU" w:eastAsia="en-US" w:bidi="ar-SA"/>
      </w:rPr>
    </w:lvl>
    <w:lvl w:ilvl="6" w:tplc="590A29B8">
      <w:numFmt w:val="bullet"/>
      <w:lvlText w:val="•"/>
      <w:lvlJc w:val="left"/>
      <w:pPr>
        <w:ind w:left="7067" w:hanging="116"/>
      </w:pPr>
      <w:rPr>
        <w:rFonts w:hint="default"/>
        <w:lang w:val="ru-RU" w:eastAsia="en-US" w:bidi="ar-SA"/>
      </w:rPr>
    </w:lvl>
    <w:lvl w:ilvl="7" w:tplc="F0AC7E3C">
      <w:numFmt w:val="bullet"/>
      <w:lvlText w:val="•"/>
      <w:lvlJc w:val="left"/>
      <w:pPr>
        <w:ind w:left="8085" w:hanging="116"/>
      </w:pPr>
      <w:rPr>
        <w:rFonts w:hint="default"/>
        <w:lang w:val="ru-RU" w:eastAsia="en-US" w:bidi="ar-SA"/>
      </w:rPr>
    </w:lvl>
    <w:lvl w:ilvl="8" w:tplc="40DEEBD0">
      <w:numFmt w:val="bullet"/>
      <w:lvlText w:val="•"/>
      <w:lvlJc w:val="left"/>
      <w:pPr>
        <w:ind w:left="9103" w:hanging="116"/>
      </w:pPr>
      <w:rPr>
        <w:rFonts w:hint="default"/>
        <w:lang w:val="ru-RU" w:eastAsia="en-US" w:bidi="ar-SA"/>
      </w:rPr>
    </w:lvl>
  </w:abstractNum>
  <w:abstractNum w:abstractNumId="66" w15:restartNumberingAfterBreak="0">
    <w:nsid w:val="266B1941"/>
    <w:multiLevelType w:val="hybridMultilevel"/>
    <w:tmpl w:val="32682476"/>
    <w:lvl w:ilvl="0" w:tplc="0BDC5782">
      <w:numFmt w:val="bullet"/>
      <w:lvlText w:val=""/>
      <w:lvlJc w:val="left"/>
      <w:pPr>
        <w:ind w:left="119" w:hanging="183"/>
      </w:pPr>
      <w:rPr>
        <w:rFonts w:hint="default"/>
        <w:w w:val="99"/>
        <w:lang w:val="ru-RU" w:eastAsia="en-US" w:bidi="ar-SA"/>
      </w:rPr>
    </w:lvl>
    <w:lvl w:ilvl="1" w:tplc="7878227A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1AF2F7F2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9E103428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356A86D4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01A21826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CB004168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B3C2AB3C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C4F47ADC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67" w15:restartNumberingAfterBreak="0">
    <w:nsid w:val="26996F55"/>
    <w:multiLevelType w:val="hybridMultilevel"/>
    <w:tmpl w:val="D0D0782E"/>
    <w:lvl w:ilvl="0" w:tplc="1C207EC4">
      <w:numFmt w:val="bullet"/>
      <w:lvlText w:val=""/>
      <w:lvlJc w:val="left"/>
      <w:pPr>
        <w:ind w:left="119" w:hanging="18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7DC1D66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288010FC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E09094D4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F8A0BE26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59F6BF7C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9AA2A1B4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FD0E8D56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8AA09362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68" w15:restartNumberingAfterBreak="0">
    <w:nsid w:val="27D56075"/>
    <w:multiLevelType w:val="hybridMultilevel"/>
    <w:tmpl w:val="7C5A090A"/>
    <w:lvl w:ilvl="0" w:tplc="389075EA">
      <w:numFmt w:val="bullet"/>
      <w:lvlText w:val=""/>
      <w:lvlJc w:val="left"/>
      <w:pPr>
        <w:ind w:left="100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FA5D5E">
      <w:numFmt w:val="bullet"/>
      <w:lvlText w:val="•"/>
      <w:lvlJc w:val="left"/>
      <w:pPr>
        <w:ind w:left="768" w:hanging="156"/>
      </w:pPr>
      <w:rPr>
        <w:rFonts w:hint="default"/>
        <w:lang w:val="ru-RU" w:eastAsia="en-US" w:bidi="ar-SA"/>
      </w:rPr>
    </w:lvl>
    <w:lvl w:ilvl="2" w:tplc="6C3A4684">
      <w:numFmt w:val="bullet"/>
      <w:lvlText w:val="•"/>
      <w:lvlJc w:val="left"/>
      <w:pPr>
        <w:ind w:left="1437" w:hanging="156"/>
      </w:pPr>
      <w:rPr>
        <w:rFonts w:hint="default"/>
        <w:lang w:val="ru-RU" w:eastAsia="en-US" w:bidi="ar-SA"/>
      </w:rPr>
    </w:lvl>
    <w:lvl w:ilvl="3" w:tplc="8D92864E">
      <w:numFmt w:val="bullet"/>
      <w:lvlText w:val="•"/>
      <w:lvlJc w:val="left"/>
      <w:pPr>
        <w:ind w:left="2105" w:hanging="156"/>
      </w:pPr>
      <w:rPr>
        <w:rFonts w:hint="default"/>
        <w:lang w:val="ru-RU" w:eastAsia="en-US" w:bidi="ar-SA"/>
      </w:rPr>
    </w:lvl>
    <w:lvl w:ilvl="4" w:tplc="CDEEA5D0">
      <w:numFmt w:val="bullet"/>
      <w:lvlText w:val="•"/>
      <w:lvlJc w:val="left"/>
      <w:pPr>
        <w:ind w:left="2774" w:hanging="156"/>
      </w:pPr>
      <w:rPr>
        <w:rFonts w:hint="default"/>
        <w:lang w:val="ru-RU" w:eastAsia="en-US" w:bidi="ar-SA"/>
      </w:rPr>
    </w:lvl>
    <w:lvl w:ilvl="5" w:tplc="997817B0">
      <w:numFmt w:val="bullet"/>
      <w:lvlText w:val="•"/>
      <w:lvlJc w:val="left"/>
      <w:pPr>
        <w:ind w:left="3442" w:hanging="156"/>
      </w:pPr>
      <w:rPr>
        <w:rFonts w:hint="default"/>
        <w:lang w:val="ru-RU" w:eastAsia="en-US" w:bidi="ar-SA"/>
      </w:rPr>
    </w:lvl>
    <w:lvl w:ilvl="6" w:tplc="151E9BA2">
      <w:numFmt w:val="bullet"/>
      <w:lvlText w:val="•"/>
      <w:lvlJc w:val="left"/>
      <w:pPr>
        <w:ind w:left="4111" w:hanging="156"/>
      </w:pPr>
      <w:rPr>
        <w:rFonts w:hint="default"/>
        <w:lang w:val="ru-RU" w:eastAsia="en-US" w:bidi="ar-SA"/>
      </w:rPr>
    </w:lvl>
    <w:lvl w:ilvl="7" w:tplc="40F2DB5E">
      <w:numFmt w:val="bullet"/>
      <w:lvlText w:val="•"/>
      <w:lvlJc w:val="left"/>
      <w:pPr>
        <w:ind w:left="4779" w:hanging="156"/>
      </w:pPr>
      <w:rPr>
        <w:rFonts w:hint="default"/>
        <w:lang w:val="ru-RU" w:eastAsia="en-US" w:bidi="ar-SA"/>
      </w:rPr>
    </w:lvl>
    <w:lvl w:ilvl="8" w:tplc="24B81194">
      <w:numFmt w:val="bullet"/>
      <w:lvlText w:val="•"/>
      <w:lvlJc w:val="left"/>
      <w:pPr>
        <w:ind w:left="5448" w:hanging="156"/>
      </w:pPr>
      <w:rPr>
        <w:rFonts w:hint="default"/>
        <w:lang w:val="ru-RU" w:eastAsia="en-US" w:bidi="ar-SA"/>
      </w:rPr>
    </w:lvl>
  </w:abstractNum>
  <w:abstractNum w:abstractNumId="69" w15:restartNumberingAfterBreak="0">
    <w:nsid w:val="288667AC"/>
    <w:multiLevelType w:val="hybridMultilevel"/>
    <w:tmpl w:val="E4927338"/>
    <w:lvl w:ilvl="0" w:tplc="BA469098">
      <w:numFmt w:val="bullet"/>
      <w:lvlText w:val=""/>
      <w:lvlJc w:val="left"/>
      <w:pPr>
        <w:ind w:left="100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BEC956A">
      <w:numFmt w:val="bullet"/>
      <w:lvlText w:val="•"/>
      <w:lvlJc w:val="left"/>
      <w:pPr>
        <w:ind w:left="768" w:hanging="156"/>
      </w:pPr>
      <w:rPr>
        <w:rFonts w:hint="default"/>
        <w:lang w:val="ru-RU" w:eastAsia="en-US" w:bidi="ar-SA"/>
      </w:rPr>
    </w:lvl>
    <w:lvl w:ilvl="2" w:tplc="9522DB80">
      <w:numFmt w:val="bullet"/>
      <w:lvlText w:val="•"/>
      <w:lvlJc w:val="left"/>
      <w:pPr>
        <w:ind w:left="1437" w:hanging="156"/>
      </w:pPr>
      <w:rPr>
        <w:rFonts w:hint="default"/>
        <w:lang w:val="ru-RU" w:eastAsia="en-US" w:bidi="ar-SA"/>
      </w:rPr>
    </w:lvl>
    <w:lvl w:ilvl="3" w:tplc="386C0442">
      <w:numFmt w:val="bullet"/>
      <w:lvlText w:val="•"/>
      <w:lvlJc w:val="left"/>
      <w:pPr>
        <w:ind w:left="2105" w:hanging="156"/>
      </w:pPr>
      <w:rPr>
        <w:rFonts w:hint="default"/>
        <w:lang w:val="ru-RU" w:eastAsia="en-US" w:bidi="ar-SA"/>
      </w:rPr>
    </w:lvl>
    <w:lvl w:ilvl="4" w:tplc="9F560D60">
      <w:numFmt w:val="bullet"/>
      <w:lvlText w:val="•"/>
      <w:lvlJc w:val="left"/>
      <w:pPr>
        <w:ind w:left="2774" w:hanging="156"/>
      </w:pPr>
      <w:rPr>
        <w:rFonts w:hint="default"/>
        <w:lang w:val="ru-RU" w:eastAsia="en-US" w:bidi="ar-SA"/>
      </w:rPr>
    </w:lvl>
    <w:lvl w:ilvl="5" w:tplc="71847630">
      <w:numFmt w:val="bullet"/>
      <w:lvlText w:val="•"/>
      <w:lvlJc w:val="left"/>
      <w:pPr>
        <w:ind w:left="3442" w:hanging="156"/>
      </w:pPr>
      <w:rPr>
        <w:rFonts w:hint="default"/>
        <w:lang w:val="ru-RU" w:eastAsia="en-US" w:bidi="ar-SA"/>
      </w:rPr>
    </w:lvl>
    <w:lvl w:ilvl="6" w:tplc="ADD8D2A6">
      <w:numFmt w:val="bullet"/>
      <w:lvlText w:val="•"/>
      <w:lvlJc w:val="left"/>
      <w:pPr>
        <w:ind w:left="4111" w:hanging="156"/>
      </w:pPr>
      <w:rPr>
        <w:rFonts w:hint="default"/>
        <w:lang w:val="ru-RU" w:eastAsia="en-US" w:bidi="ar-SA"/>
      </w:rPr>
    </w:lvl>
    <w:lvl w:ilvl="7" w:tplc="C616F81C">
      <w:numFmt w:val="bullet"/>
      <w:lvlText w:val="•"/>
      <w:lvlJc w:val="left"/>
      <w:pPr>
        <w:ind w:left="4779" w:hanging="156"/>
      </w:pPr>
      <w:rPr>
        <w:rFonts w:hint="default"/>
        <w:lang w:val="ru-RU" w:eastAsia="en-US" w:bidi="ar-SA"/>
      </w:rPr>
    </w:lvl>
    <w:lvl w:ilvl="8" w:tplc="DE2CC468">
      <w:numFmt w:val="bullet"/>
      <w:lvlText w:val="•"/>
      <w:lvlJc w:val="left"/>
      <w:pPr>
        <w:ind w:left="5448" w:hanging="156"/>
      </w:pPr>
      <w:rPr>
        <w:rFonts w:hint="default"/>
        <w:lang w:val="ru-RU" w:eastAsia="en-US" w:bidi="ar-SA"/>
      </w:rPr>
    </w:lvl>
  </w:abstractNum>
  <w:abstractNum w:abstractNumId="70" w15:restartNumberingAfterBreak="0">
    <w:nsid w:val="28DE0D77"/>
    <w:multiLevelType w:val="hybridMultilevel"/>
    <w:tmpl w:val="8494A36C"/>
    <w:lvl w:ilvl="0" w:tplc="E1A87798">
      <w:numFmt w:val="bullet"/>
      <w:lvlText w:val=""/>
      <w:lvlJc w:val="left"/>
      <w:pPr>
        <w:ind w:left="198" w:hanging="99"/>
      </w:pPr>
      <w:rPr>
        <w:rFonts w:hint="default"/>
        <w:w w:val="100"/>
        <w:position w:val="11"/>
        <w:lang w:val="ru-RU" w:eastAsia="en-US" w:bidi="ar-SA"/>
      </w:rPr>
    </w:lvl>
    <w:lvl w:ilvl="1" w:tplc="5FBE7BAC">
      <w:numFmt w:val="bullet"/>
      <w:lvlText w:val=""/>
      <w:lvlJc w:val="left"/>
      <w:pPr>
        <w:ind w:left="1093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2" w:tplc="EBB6503C">
      <w:numFmt w:val="bullet"/>
      <w:lvlText w:val="•"/>
      <w:lvlJc w:val="left"/>
      <w:pPr>
        <w:ind w:left="1338" w:hanging="101"/>
      </w:pPr>
      <w:rPr>
        <w:rFonts w:hint="default"/>
        <w:lang w:val="ru-RU" w:eastAsia="en-US" w:bidi="ar-SA"/>
      </w:rPr>
    </w:lvl>
    <w:lvl w:ilvl="3" w:tplc="91726E5A">
      <w:numFmt w:val="bullet"/>
      <w:lvlText w:val="•"/>
      <w:lvlJc w:val="left"/>
      <w:pPr>
        <w:ind w:left="1576" w:hanging="101"/>
      </w:pPr>
      <w:rPr>
        <w:rFonts w:hint="default"/>
        <w:lang w:val="ru-RU" w:eastAsia="en-US" w:bidi="ar-SA"/>
      </w:rPr>
    </w:lvl>
    <w:lvl w:ilvl="4" w:tplc="075A5E48">
      <w:numFmt w:val="bullet"/>
      <w:lvlText w:val="•"/>
      <w:lvlJc w:val="left"/>
      <w:pPr>
        <w:ind w:left="1814" w:hanging="101"/>
      </w:pPr>
      <w:rPr>
        <w:rFonts w:hint="default"/>
        <w:lang w:val="ru-RU" w:eastAsia="en-US" w:bidi="ar-SA"/>
      </w:rPr>
    </w:lvl>
    <w:lvl w:ilvl="5" w:tplc="45C4F9F4">
      <w:numFmt w:val="bullet"/>
      <w:lvlText w:val="•"/>
      <w:lvlJc w:val="left"/>
      <w:pPr>
        <w:ind w:left="2052" w:hanging="101"/>
      </w:pPr>
      <w:rPr>
        <w:rFonts w:hint="default"/>
        <w:lang w:val="ru-RU" w:eastAsia="en-US" w:bidi="ar-SA"/>
      </w:rPr>
    </w:lvl>
    <w:lvl w:ilvl="6" w:tplc="C53624CE">
      <w:numFmt w:val="bullet"/>
      <w:lvlText w:val="•"/>
      <w:lvlJc w:val="left"/>
      <w:pPr>
        <w:ind w:left="2290" w:hanging="101"/>
      </w:pPr>
      <w:rPr>
        <w:rFonts w:hint="default"/>
        <w:lang w:val="ru-RU" w:eastAsia="en-US" w:bidi="ar-SA"/>
      </w:rPr>
    </w:lvl>
    <w:lvl w:ilvl="7" w:tplc="3634D1A6">
      <w:numFmt w:val="bullet"/>
      <w:lvlText w:val="•"/>
      <w:lvlJc w:val="left"/>
      <w:pPr>
        <w:ind w:left="2528" w:hanging="101"/>
      </w:pPr>
      <w:rPr>
        <w:rFonts w:hint="default"/>
        <w:lang w:val="ru-RU" w:eastAsia="en-US" w:bidi="ar-SA"/>
      </w:rPr>
    </w:lvl>
    <w:lvl w:ilvl="8" w:tplc="7EC619E0">
      <w:numFmt w:val="bullet"/>
      <w:lvlText w:val="•"/>
      <w:lvlJc w:val="left"/>
      <w:pPr>
        <w:ind w:left="2766" w:hanging="101"/>
      </w:pPr>
      <w:rPr>
        <w:rFonts w:hint="default"/>
        <w:lang w:val="ru-RU" w:eastAsia="en-US" w:bidi="ar-SA"/>
      </w:rPr>
    </w:lvl>
  </w:abstractNum>
  <w:abstractNum w:abstractNumId="71" w15:restartNumberingAfterBreak="0">
    <w:nsid w:val="293B6AC3"/>
    <w:multiLevelType w:val="hybridMultilevel"/>
    <w:tmpl w:val="1E5ABF0C"/>
    <w:lvl w:ilvl="0" w:tplc="AAF64E64">
      <w:numFmt w:val="bullet"/>
      <w:lvlText w:val="•"/>
      <w:lvlJc w:val="left"/>
      <w:pPr>
        <w:ind w:left="687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FE9402">
      <w:numFmt w:val="bullet"/>
      <w:lvlText w:val="•"/>
      <w:lvlJc w:val="left"/>
      <w:pPr>
        <w:ind w:left="968" w:hanging="5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A905F28">
      <w:numFmt w:val="bullet"/>
      <w:lvlText w:val="•"/>
      <w:lvlJc w:val="left"/>
      <w:pPr>
        <w:ind w:left="960" w:hanging="545"/>
      </w:pPr>
      <w:rPr>
        <w:rFonts w:hint="default"/>
        <w:lang w:val="ru-RU" w:eastAsia="en-US" w:bidi="ar-SA"/>
      </w:rPr>
    </w:lvl>
    <w:lvl w:ilvl="3" w:tplc="E9AAC1B8">
      <w:numFmt w:val="bullet"/>
      <w:lvlText w:val="•"/>
      <w:lvlJc w:val="left"/>
      <w:pPr>
        <w:ind w:left="2232" w:hanging="545"/>
      </w:pPr>
      <w:rPr>
        <w:rFonts w:hint="default"/>
        <w:lang w:val="ru-RU" w:eastAsia="en-US" w:bidi="ar-SA"/>
      </w:rPr>
    </w:lvl>
    <w:lvl w:ilvl="4" w:tplc="63C04A3C">
      <w:numFmt w:val="bullet"/>
      <w:lvlText w:val="•"/>
      <w:lvlJc w:val="left"/>
      <w:pPr>
        <w:ind w:left="3504" w:hanging="545"/>
      </w:pPr>
      <w:rPr>
        <w:rFonts w:hint="default"/>
        <w:lang w:val="ru-RU" w:eastAsia="en-US" w:bidi="ar-SA"/>
      </w:rPr>
    </w:lvl>
    <w:lvl w:ilvl="5" w:tplc="3800C4CC">
      <w:numFmt w:val="bullet"/>
      <w:lvlText w:val="•"/>
      <w:lvlJc w:val="left"/>
      <w:pPr>
        <w:ind w:left="4777" w:hanging="545"/>
      </w:pPr>
      <w:rPr>
        <w:rFonts w:hint="default"/>
        <w:lang w:val="ru-RU" w:eastAsia="en-US" w:bidi="ar-SA"/>
      </w:rPr>
    </w:lvl>
    <w:lvl w:ilvl="6" w:tplc="7BC6D7FE">
      <w:numFmt w:val="bullet"/>
      <w:lvlText w:val="•"/>
      <w:lvlJc w:val="left"/>
      <w:pPr>
        <w:ind w:left="6049" w:hanging="545"/>
      </w:pPr>
      <w:rPr>
        <w:rFonts w:hint="default"/>
        <w:lang w:val="ru-RU" w:eastAsia="en-US" w:bidi="ar-SA"/>
      </w:rPr>
    </w:lvl>
    <w:lvl w:ilvl="7" w:tplc="AB660646">
      <w:numFmt w:val="bullet"/>
      <w:lvlText w:val="•"/>
      <w:lvlJc w:val="left"/>
      <w:pPr>
        <w:ind w:left="7322" w:hanging="545"/>
      </w:pPr>
      <w:rPr>
        <w:rFonts w:hint="default"/>
        <w:lang w:val="ru-RU" w:eastAsia="en-US" w:bidi="ar-SA"/>
      </w:rPr>
    </w:lvl>
    <w:lvl w:ilvl="8" w:tplc="F20C44D0">
      <w:numFmt w:val="bullet"/>
      <w:lvlText w:val="•"/>
      <w:lvlJc w:val="left"/>
      <w:pPr>
        <w:ind w:left="8594" w:hanging="545"/>
      </w:pPr>
      <w:rPr>
        <w:rFonts w:hint="default"/>
        <w:lang w:val="ru-RU" w:eastAsia="en-US" w:bidi="ar-SA"/>
      </w:rPr>
    </w:lvl>
  </w:abstractNum>
  <w:abstractNum w:abstractNumId="72" w15:restartNumberingAfterBreak="0">
    <w:nsid w:val="2A3142B1"/>
    <w:multiLevelType w:val="hybridMultilevel"/>
    <w:tmpl w:val="9D8A4178"/>
    <w:lvl w:ilvl="0" w:tplc="2084DE8C">
      <w:numFmt w:val="bullet"/>
      <w:lvlText w:val="•"/>
      <w:lvlJc w:val="left"/>
      <w:pPr>
        <w:ind w:left="96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1A900E">
      <w:numFmt w:val="bullet"/>
      <w:lvlText w:val="•"/>
      <w:lvlJc w:val="left"/>
      <w:pPr>
        <w:ind w:left="1977" w:hanging="144"/>
      </w:pPr>
      <w:rPr>
        <w:rFonts w:hint="default"/>
        <w:lang w:val="ru-RU" w:eastAsia="en-US" w:bidi="ar-SA"/>
      </w:rPr>
    </w:lvl>
    <w:lvl w:ilvl="2" w:tplc="CD48002A">
      <w:numFmt w:val="bullet"/>
      <w:lvlText w:val="•"/>
      <w:lvlJc w:val="left"/>
      <w:pPr>
        <w:ind w:left="2995" w:hanging="144"/>
      </w:pPr>
      <w:rPr>
        <w:rFonts w:hint="default"/>
        <w:lang w:val="ru-RU" w:eastAsia="en-US" w:bidi="ar-SA"/>
      </w:rPr>
    </w:lvl>
    <w:lvl w:ilvl="3" w:tplc="C114C102">
      <w:numFmt w:val="bullet"/>
      <w:lvlText w:val="•"/>
      <w:lvlJc w:val="left"/>
      <w:pPr>
        <w:ind w:left="4013" w:hanging="144"/>
      </w:pPr>
      <w:rPr>
        <w:rFonts w:hint="default"/>
        <w:lang w:val="ru-RU" w:eastAsia="en-US" w:bidi="ar-SA"/>
      </w:rPr>
    </w:lvl>
    <w:lvl w:ilvl="4" w:tplc="021C41B2">
      <w:numFmt w:val="bullet"/>
      <w:lvlText w:val="•"/>
      <w:lvlJc w:val="left"/>
      <w:pPr>
        <w:ind w:left="5031" w:hanging="144"/>
      </w:pPr>
      <w:rPr>
        <w:rFonts w:hint="default"/>
        <w:lang w:val="ru-RU" w:eastAsia="en-US" w:bidi="ar-SA"/>
      </w:rPr>
    </w:lvl>
    <w:lvl w:ilvl="5" w:tplc="93B4CD0C">
      <w:numFmt w:val="bullet"/>
      <w:lvlText w:val="•"/>
      <w:lvlJc w:val="left"/>
      <w:pPr>
        <w:ind w:left="6049" w:hanging="144"/>
      </w:pPr>
      <w:rPr>
        <w:rFonts w:hint="default"/>
        <w:lang w:val="ru-RU" w:eastAsia="en-US" w:bidi="ar-SA"/>
      </w:rPr>
    </w:lvl>
    <w:lvl w:ilvl="6" w:tplc="BA04B93C">
      <w:numFmt w:val="bullet"/>
      <w:lvlText w:val="•"/>
      <w:lvlJc w:val="left"/>
      <w:pPr>
        <w:ind w:left="7067" w:hanging="144"/>
      </w:pPr>
      <w:rPr>
        <w:rFonts w:hint="default"/>
        <w:lang w:val="ru-RU" w:eastAsia="en-US" w:bidi="ar-SA"/>
      </w:rPr>
    </w:lvl>
    <w:lvl w:ilvl="7" w:tplc="B3601A1A">
      <w:numFmt w:val="bullet"/>
      <w:lvlText w:val="•"/>
      <w:lvlJc w:val="left"/>
      <w:pPr>
        <w:ind w:left="8085" w:hanging="144"/>
      </w:pPr>
      <w:rPr>
        <w:rFonts w:hint="default"/>
        <w:lang w:val="ru-RU" w:eastAsia="en-US" w:bidi="ar-SA"/>
      </w:rPr>
    </w:lvl>
    <w:lvl w:ilvl="8" w:tplc="E02EDA54">
      <w:numFmt w:val="bullet"/>
      <w:lvlText w:val="•"/>
      <w:lvlJc w:val="left"/>
      <w:pPr>
        <w:ind w:left="9103" w:hanging="144"/>
      </w:pPr>
      <w:rPr>
        <w:rFonts w:hint="default"/>
        <w:lang w:val="ru-RU" w:eastAsia="en-US" w:bidi="ar-SA"/>
      </w:rPr>
    </w:lvl>
  </w:abstractNum>
  <w:abstractNum w:abstractNumId="73" w15:restartNumberingAfterBreak="0">
    <w:nsid w:val="2A6E732F"/>
    <w:multiLevelType w:val="hybridMultilevel"/>
    <w:tmpl w:val="2CDAF712"/>
    <w:lvl w:ilvl="0" w:tplc="139CA6DA">
      <w:numFmt w:val="bullet"/>
      <w:lvlText w:val="–"/>
      <w:lvlJc w:val="left"/>
      <w:pPr>
        <w:ind w:left="1105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76D736">
      <w:numFmt w:val="bullet"/>
      <w:lvlText w:val="–"/>
      <w:lvlJc w:val="left"/>
      <w:pPr>
        <w:ind w:left="685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65C63D2">
      <w:numFmt w:val="bullet"/>
      <w:lvlText w:val="–"/>
      <w:lvlJc w:val="left"/>
      <w:pPr>
        <w:ind w:left="138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F56A46C">
      <w:numFmt w:val="bullet"/>
      <w:lvlText w:val="•"/>
      <w:lvlJc w:val="left"/>
      <w:pPr>
        <w:ind w:left="1380" w:hanging="588"/>
      </w:pPr>
      <w:rPr>
        <w:rFonts w:hint="default"/>
        <w:lang w:val="ru-RU" w:eastAsia="en-US" w:bidi="ar-SA"/>
      </w:rPr>
    </w:lvl>
    <w:lvl w:ilvl="4" w:tplc="3D6EFE54">
      <w:numFmt w:val="bullet"/>
      <w:lvlText w:val="•"/>
      <w:lvlJc w:val="left"/>
      <w:pPr>
        <w:ind w:left="2774" w:hanging="588"/>
      </w:pPr>
      <w:rPr>
        <w:rFonts w:hint="default"/>
        <w:lang w:val="ru-RU" w:eastAsia="en-US" w:bidi="ar-SA"/>
      </w:rPr>
    </w:lvl>
    <w:lvl w:ilvl="5" w:tplc="A5DA2B1E">
      <w:numFmt w:val="bullet"/>
      <w:lvlText w:val="•"/>
      <w:lvlJc w:val="left"/>
      <w:pPr>
        <w:ind w:left="4168" w:hanging="588"/>
      </w:pPr>
      <w:rPr>
        <w:rFonts w:hint="default"/>
        <w:lang w:val="ru-RU" w:eastAsia="en-US" w:bidi="ar-SA"/>
      </w:rPr>
    </w:lvl>
    <w:lvl w:ilvl="6" w:tplc="AAE23B48">
      <w:numFmt w:val="bullet"/>
      <w:lvlText w:val="•"/>
      <w:lvlJc w:val="left"/>
      <w:pPr>
        <w:ind w:left="5562" w:hanging="588"/>
      </w:pPr>
      <w:rPr>
        <w:rFonts w:hint="default"/>
        <w:lang w:val="ru-RU" w:eastAsia="en-US" w:bidi="ar-SA"/>
      </w:rPr>
    </w:lvl>
    <w:lvl w:ilvl="7" w:tplc="A2AAC59E">
      <w:numFmt w:val="bullet"/>
      <w:lvlText w:val="•"/>
      <w:lvlJc w:val="left"/>
      <w:pPr>
        <w:ind w:left="6956" w:hanging="588"/>
      </w:pPr>
      <w:rPr>
        <w:rFonts w:hint="default"/>
        <w:lang w:val="ru-RU" w:eastAsia="en-US" w:bidi="ar-SA"/>
      </w:rPr>
    </w:lvl>
    <w:lvl w:ilvl="8" w:tplc="C8726D34">
      <w:numFmt w:val="bullet"/>
      <w:lvlText w:val="•"/>
      <w:lvlJc w:val="left"/>
      <w:pPr>
        <w:ind w:left="8350" w:hanging="588"/>
      </w:pPr>
      <w:rPr>
        <w:rFonts w:hint="default"/>
        <w:lang w:val="ru-RU" w:eastAsia="en-US" w:bidi="ar-SA"/>
      </w:rPr>
    </w:lvl>
  </w:abstractNum>
  <w:abstractNum w:abstractNumId="74" w15:restartNumberingAfterBreak="0">
    <w:nsid w:val="2B5528F8"/>
    <w:multiLevelType w:val="hybridMultilevel"/>
    <w:tmpl w:val="EE3ACE4A"/>
    <w:lvl w:ilvl="0" w:tplc="8A822792">
      <w:numFmt w:val="bullet"/>
      <w:lvlText w:val=""/>
      <w:lvlJc w:val="left"/>
      <w:pPr>
        <w:ind w:left="179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1" w:tplc="6CA0AF52">
      <w:numFmt w:val="bullet"/>
      <w:lvlText w:val="•"/>
      <w:lvlJc w:val="left"/>
      <w:pPr>
        <w:ind w:left="457" w:hanging="101"/>
      </w:pPr>
      <w:rPr>
        <w:rFonts w:hint="default"/>
        <w:lang w:val="ru-RU" w:eastAsia="en-US" w:bidi="ar-SA"/>
      </w:rPr>
    </w:lvl>
    <w:lvl w:ilvl="2" w:tplc="573E49D8">
      <w:numFmt w:val="bullet"/>
      <w:lvlText w:val="•"/>
      <w:lvlJc w:val="left"/>
      <w:pPr>
        <w:ind w:left="735" w:hanging="101"/>
      </w:pPr>
      <w:rPr>
        <w:rFonts w:hint="default"/>
        <w:lang w:val="ru-RU" w:eastAsia="en-US" w:bidi="ar-SA"/>
      </w:rPr>
    </w:lvl>
    <w:lvl w:ilvl="3" w:tplc="33A84354">
      <w:numFmt w:val="bullet"/>
      <w:lvlText w:val="•"/>
      <w:lvlJc w:val="left"/>
      <w:pPr>
        <w:ind w:left="1013" w:hanging="101"/>
      </w:pPr>
      <w:rPr>
        <w:rFonts w:hint="default"/>
        <w:lang w:val="ru-RU" w:eastAsia="en-US" w:bidi="ar-SA"/>
      </w:rPr>
    </w:lvl>
    <w:lvl w:ilvl="4" w:tplc="5DC483FC">
      <w:numFmt w:val="bullet"/>
      <w:lvlText w:val="•"/>
      <w:lvlJc w:val="left"/>
      <w:pPr>
        <w:ind w:left="1291" w:hanging="101"/>
      </w:pPr>
      <w:rPr>
        <w:rFonts w:hint="default"/>
        <w:lang w:val="ru-RU" w:eastAsia="en-US" w:bidi="ar-SA"/>
      </w:rPr>
    </w:lvl>
    <w:lvl w:ilvl="5" w:tplc="EB52630C">
      <w:numFmt w:val="bullet"/>
      <w:lvlText w:val="•"/>
      <w:lvlJc w:val="left"/>
      <w:pPr>
        <w:ind w:left="1569" w:hanging="101"/>
      </w:pPr>
      <w:rPr>
        <w:rFonts w:hint="default"/>
        <w:lang w:val="ru-RU" w:eastAsia="en-US" w:bidi="ar-SA"/>
      </w:rPr>
    </w:lvl>
    <w:lvl w:ilvl="6" w:tplc="1EEC89D2">
      <w:numFmt w:val="bullet"/>
      <w:lvlText w:val="•"/>
      <w:lvlJc w:val="left"/>
      <w:pPr>
        <w:ind w:left="1847" w:hanging="101"/>
      </w:pPr>
      <w:rPr>
        <w:rFonts w:hint="default"/>
        <w:lang w:val="ru-RU" w:eastAsia="en-US" w:bidi="ar-SA"/>
      </w:rPr>
    </w:lvl>
    <w:lvl w:ilvl="7" w:tplc="A1DAC280">
      <w:numFmt w:val="bullet"/>
      <w:lvlText w:val="•"/>
      <w:lvlJc w:val="left"/>
      <w:pPr>
        <w:ind w:left="2125" w:hanging="101"/>
      </w:pPr>
      <w:rPr>
        <w:rFonts w:hint="default"/>
        <w:lang w:val="ru-RU" w:eastAsia="en-US" w:bidi="ar-SA"/>
      </w:rPr>
    </w:lvl>
    <w:lvl w:ilvl="8" w:tplc="341A4850">
      <w:numFmt w:val="bullet"/>
      <w:lvlText w:val="•"/>
      <w:lvlJc w:val="left"/>
      <w:pPr>
        <w:ind w:left="2403" w:hanging="101"/>
      </w:pPr>
      <w:rPr>
        <w:rFonts w:hint="default"/>
        <w:lang w:val="ru-RU" w:eastAsia="en-US" w:bidi="ar-SA"/>
      </w:rPr>
    </w:lvl>
  </w:abstractNum>
  <w:abstractNum w:abstractNumId="75" w15:restartNumberingAfterBreak="0">
    <w:nsid w:val="2BBA4781"/>
    <w:multiLevelType w:val="hybridMultilevel"/>
    <w:tmpl w:val="DD080854"/>
    <w:lvl w:ilvl="0" w:tplc="EFE61114">
      <w:numFmt w:val="bullet"/>
      <w:lvlText w:val="-"/>
      <w:lvlJc w:val="left"/>
      <w:pPr>
        <w:ind w:left="963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99C8A46">
      <w:numFmt w:val="bullet"/>
      <w:lvlText w:val="-"/>
      <w:lvlJc w:val="left"/>
      <w:pPr>
        <w:ind w:left="963" w:hanging="7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56B63E">
      <w:numFmt w:val="bullet"/>
      <w:lvlText w:val="•"/>
      <w:lvlJc w:val="left"/>
      <w:pPr>
        <w:ind w:left="2995" w:hanging="737"/>
      </w:pPr>
      <w:rPr>
        <w:rFonts w:hint="default"/>
        <w:lang w:val="ru-RU" w:eastAsia="en-US" w:bidi="ar-SA"/>
      </w:rPr>
    </w:lvl>
    <w:lvl w:ilvl="3" w:tplc="205A8D0A">
      <w:numFmt w:val="bullet"/>
      <w:lvlText w:val="•"/>
      <w:lvlJc w:val="left"/>
      <w:pPr>
        <w:ind w:left="4013" w:hanging="737"/>
      </w:pPr>
      <w:rPr>
        <w:rFonts w:hint="default"/>
        <w:lang w:val="ru-RU" w:eastAsia="en-US" w:bidi="ar-SA"/>
      </w:rPr>
    </w:lvl>
    <w:lvl w:ilvl="4" w:tplc="46FCB11A">
      <w:numFmt w:val="bullet"/>
      <w:lvlText w:val="•"/>
      <w:lvlJc w:val="left"/>
      <w:pPr>
        <w:ind w:left="5031" w:hanging="737"/>
      </w:pPr>
      <w:rPr>
        <w:rFonts w:hint="default"/>
        <w:lang w:val="ru-RU" w:eastAsia="en-US" w:bidi="ar-SA"/>
      </w:rPr>
    </w:lvl>
    <w:lvl w:ilvl="5" w:tplc="AB16D57C">
      <w:numFmt w:val="bullet"/>
      <w:lvlText w:val="•"/>
      <w:lvlJc w:val="left"/>
      <w:pPr>
        <w:ind w:left="6049" w:hanging="737"/>
      </w:pPr>
      <w:rPr>
        <w:rFonts w:hint="default"/>
        <w:lang w:val="ru-RU" w:eastAsia="en-US" w:bidi="ar-SA"/>
      </w:rPr>
    </w:lvl>
    <w:lvl w:ilvl="6" w:tplc="A95A82F2">
      <w:numFmt w:val="bullet"/>
      <w:lvlText w:val="•"/>
      <w:lvlJc w:val="left"/>
      <w:pPr>
        <w:ind w:left="7067" w:hanging="737"/>
      </w:pPr>
      <w:rPr>
        <w:rFonts w:hint="default"/>
        <w:lang w:val="ru-RU" w:eastAsia="en-US" w:bidi="ar-SA"/>
      </w:rPr>
    </w:lvl>
    <w:lvl w:ilvl="7" w:tplc="E5FEDE00">
      <w:numFmt w:val="bullet"/>
      <w:lvlText w:val="•"/>
      <w:lvlJc w:val="left"/>
      <w:pPr>
        <w:ind w:left="8085" w:hanging="737"/>
      </w:pPr>
      <w:rPr>
        <w:rFonts w:hint="default"/>
        <w:lang w:val="ru-RU" w:eastAsia="en-US" w:bidi="ar-SA"/>
      </w:rPr>
    </w:lvl>
    <w:lvl w:ilvl="8" w:tplc="316C63CA">
      <w:numFmt w:val="bullet"/>
      <w:lvlText w:val="•"/>
      <w:lvlJc w:val="left"/>
      <w:pPr>
        <w:ind w:left="9103" w:hanging="737"/>
      </w:pPr>
      <w:rPr>
        <w:rFonts w:hint="default"/>
        <w:lang w:val="ru-RU" w:eastAsia="en-US" w:bidi="ar-SA"/>
      </w:rPr>
    </w:lvl>
  </w:abstractNum>
  <w:abstractNum w:abstractNumId="76" w15:restartNumberingAfterBreak="0">
    <w:nsid w:val="2C37684D"/>
    <w:multiLevelType w:val="hybridMultilevel"/>
    <w:tmpl w:val="216A3F9C"/>
    <w:lvl w:ilvl="0" w:tplc="AF887D2E">
      <w:numFmt w:val="bullet"/>
      <w:lvlText w:val=""/>
      <w:lvlJc w:val="left"/>
      <w:pPr>
        <w:ind w:left="46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B1A1FB8">
      <w:numFmt w:val="bullet"/>
      <w:lvlText w:val="•"/>
      <w:lvlJc w:val="left"/>
      <w:pPr>
        <w:ind w:left="740" w:hanging="284"/>
      </w:pPr>
      <w:rPr>
        <w:rFonts w:hint="default"/>
        <w:lang w:val="ru-RU" w:eastAsia="en-US" w:bidi="ar-SA"/>
      </w:rPr>
    </w:lvl>
    <w:lvl w:ilvl="2" w:tplc="4D1EC5B8">
      <w:numFmt w:val="bullet"/>
      <w:lvlText w:val="•"/>
      <w:lvlJc w:val="left"/>
      <w:pPr>
        <w:ind w:left="1020" w:hanging="284"/>
      </w:pPr>
      <w:rPr>
        <w:rFonts w:hint="default"/>
        <w:lang w:val="ru-RU" w:eastAsia="en-US" w:bidi="ar-SA"/>
      </w:rPr>
    </w:lvl>
    <w:lvl w:ilvl="3" w:tplc="AC82A112">
      <w:numFmt w:val="bullet"/>
      <w:lvlText w:val="•"/>
      <w:lvlJc w:val="left"/>
      <w:pPr>
        <w:ind w:left="1300" w:hanging="284"/>
      </w:pPr>
      <w:rPr>
        <w:rFonts w:hint="default"/>
        <w:lang w:val="ru-RU" w:eastAsia="en-US" w:bidi="ar-SA"/>
      </w:rPr>
    </w:lvl>
    <w:lvl w:ilvl="4" w:tplc="9A9E42DA">
      <w:numFmt w:val="bullet"/>
      <w:lvlText w:val="•"/>
      <w:lvlJc w:val="left"/>
      <w:pPr>
        <w:ind w:left="1580" w:hanging="284"/>
      </w:pPr>
      <w:rPr>
        <w:rFonts w:hint="default"/>
        <w:lang w:val="ru-RU" w:eastAsia="en-US" w:bidi="ar-SA"/>
      </w:rPr>
    </w:lvl>
    <w:lvl w:ilvl="5" w:tplc="228A6E78">
      <w:numFmt w:val="bullet"/>
      <w:lvlText w:val="•"/>
      <w:lvlJc w:val="left"/>
      <w:pPr>
        <w:ind w:left="1861" w:hanging="284"/>
      </w:pPr>
      <w:rPr>
        <w:rFonts w:hint="default"/>
        <w:lang w:val="ru-RU" w:eastAsia="en-US" w:bidi="ar-SA"/>
      </w:rPr>
    </w:lvl>
    <w:lvl w:ilvl="6" w:tplc="5B962170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7" w:tplc="29E24C7C">
      <w:numFmt w:val="bullet"/>
      <w:lvlText w:val="•"/>
      <w:lvlJc w:val="left"/>
      <w:pPr>
        <w:ind w:left="2421" w:hanging="284"/>
      </w:pPr>
      <w:rPr>
        <w:rFonts w:hint="default"/>
        <w:lang w:val="ru-RU" w:eastAsia="en-US" w:bidi="ar-SA"/>
      </w:rPr>
    </w:lvl>
    <w:lvl w:ilvl="8" w:tplc="834CA35C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2D1650CC"/>
    <w:multiLevelType w:val="hybridMultilevel"/>
    <w:tmpl w:val="D40A43DE"/>
    <w:lvl w:ilvl="0" w:tplc="0F2440B4">
      <w:start w:val="1"/>
      <w:numFmt w:val="decimal"/>
      <w:lvlText w:val="%1."/>
      <w:lvlJc w:val="left"/>
      <w:pPr>
        <w:ind w:left="1520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ACFABE">
      <w:numFmt w:val="bullet"/>
      <w:lvlText w:val="•"/>
      <w:lvlJc w:val="left"/>
      <w:pPr>
        <w:ind w:left="2481" w:hanging="447"/>
      </w:pPr>
      <w:rPr>
        <w:rFonts w:hint="default"/>
        <w:lang w:val="ru-RU" w:eastAsia="en-US" w:bidi="ar-SA"/>
      </w:rPr>
    </w:lvl>
    <w:lvl w:ilvl="2" w:tplc="D1D0B7A6">
      <w:numFmt w:val="bullet"/>
      <w:lvlText w:val="•"/>
      <w:lvlJc w:val="left"/>
      <w:pPr>
        <w:ind w:left="3443" w:hanging="447"/>
      </w:pPr>
      <w:rPr>
        <w:rFonts w:hint="default"/>
        <w:lang w:val="ru-RU" w:eastAsia="en-US" w:bidi="ar-SA"/>
      </w:rPr>
    </w:lvl>
    <w:lvl w:ilvl="3" w:tplc="E1B096AE">
      <w:numFmt w:val="bullet"/>
      <w:lvlText w:val="•"/>
      <w:lvlJc w:val="left"/>
      <w:pPr>
        <w:ind w:left="4405" w:hanging="447"/>
      </w:pPr>
      <w:rPr>
        <w:rFonts w:hint="default"/>
        <w:lang w:val="ru-RU" w:eastAsia="en-US" w:bidi="ar-SA"/>
      </w:rPr>
    </w:lvl>
    <w:lvl w:ilvl="4" w:tplc="31D29262">
      <w:numFmt w:val="bullet"/>
      <w:lvlText w:val="•"/>
      <w:lvlJc w:val="left"/>
      <w:pPr>
        <w:ind w:left="5367" w:hanging="447"/>
      </w:pPr>
      <w:rPr>
        <w:rFonts w:hint="default"/>
        <w:lang w:val="ru-RU" w:eastAsia="en-US" w:bidi="ar-SA"/>
      </w:rPr>
    </w:lvl>
    <w:lvl w:ilvl="5" w:tplc="3106090E">
      <w:numFmt w:val="bullet"/>
      <w:lvlText w:val="•"/>
      <w:lvlJc w:val="left"/>
      <w:pPr>
        <w:ind w:left="6329" w:hanging="447"/>
      </w:pPr>
      <w:rPr>
        <w:rFonts w:hint="default"/>
        <w:lang w:val="ru-RU" w:eastAsia="en-US" w:bidi="ar-SA"/>
      </w:rPr>
    </w:lvl>
    <w:lvl w:ilvl="6" w:tplc="D57C8410">
      <w:numFmt w:val="bullet"/>
      <w:lvlText w:val="•"/>
      <w:lvlJc w:val="left"/>
      <w:pPr>
        <w:ind w:left="7291" w:hanging="447"/>
      </w:pPr>
      <w:rPr>
        <w:rFonts w:hint="default"/>
        <w:lang w:val="ru-RU" w:eastAsia="en-US" w:bidi="ar-SA"/>
      </w:rPr>
    </w:lvl>
    <w:lvl w:ilvl="7" w:tplc="B784E9F2">
      <w:numFmt w:val="bullet"/>
      <w:lvlText w:val="•"/>
      <w:lvlJc w:val="left"/>
      <w:pPr>
        <w:ind w:left="8253" w:hanging="447"/>
      </w:pPr>
      <w:rPr>
        <w:rFonts w:hint="default"/>
        <w:lang w:val="ru-RU" w:eastAsia="en-US" w:bidi="ar-SA"/>
      </w:rPr>
    </w:lvl>
    <w:lvl w:ilvl="8" w:tplc="9250B124">
      <w:numFmt w:val="bullet"/>
      <w:lvlText w:val="•"/>
      <w:lvlJc w:val="left"/>
      <w:pPr>
        <w:ind w:left="9215" w:hanging="447"/>
      </w:pPr>
      <w:rPr>
        <w:rFonts w:hint="default"/>
        <w:lang w:val="ru-RU" w:eastAsia="en-US" w:bidi="ar-SA"/>
      </w:rPr>
    </w:lvl>
  </w:abstractNum>
  <w:abstractNum w:abstractNumId="78" w15:restartNumberingAfterBreak="0">
    <w:nsid w:val="2E996EC9"/>
    <w:multiLevelType w:val="hybridMultilevel"/>
    <w:tmpl w:val="A9D62868"/>
    <w:lvl w:ilvl="0" w:tplc="ABB824EE">
      <w:numFmt w:val="bullet"/>
      <w:lvlText w:val="-"/>
      <w:lvlJc w:val="left"/>
      <w:pPr>
        <w:ind w:left="71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1526AE2">
      <w:numFmt w:val="bullet"/>
      <w:lvlText w:val="•"/>
      <w:lvlJc w:val="left"/>
      <w:pPr>
        <w:ind w:left="954" w:hanging="128"/>
      </w:pPr>
      <w:rPr>
        <w:rFonts w:hint="default"/>
        <w:lang w:val="ru-RU" w:eastAsia="en-US" w:bidi="ar-SA"/>
      </w:rPr>
    </w:lvl>
    <w:lvl w:ilvl="2" w:tplc="D5D287DE">
      <w:numFmt w:val="bullet"/>
      <w:lvlText w:val="•"/>
      <w:lvlJc w:val="left"/>
      <w:pPr>
        <w:ind w:left="1188" w:hanging="128"/>
      </w:pPr>
      <w:rPr>
        <w:rFonts w:hint="default"/>
        <w:lang w:val="ru-RU" w:eastAsia="en-US" w:bidi="ar-SA"/>
      </w:rPr>
    </w:lvl>
    <w:lvl w:ilvl="3" w:tplc="BF1C3E44">
      <w:numFmt w:val="bullet"/>
      <w:lvlText w:val="•"/>
      <w:lvlJc w:val="left"/>
      <w:pPr>
        <w:ind w:left="1422" w:hanging="128"/>
      </w:pPr>
      <w:rPr>
        <w:rFonts w:hint="default"/>
        <w:lang w:val="ru-RU" w:eastAsia="en-US" w:bidi="ar-SA"/>
      </w:rPr>
    </w:lvl>
    <w:lvl w:ilvl="4" w:tplc="3AEE3058">
      <w:numFmt w:val="bullet"/>
      <w:lvlText w:val="•"/>
      <w:lvlJc w:val="left"/>
      <w:pPr>
        <w:ind w:left="1656" w:hanging="128"/>
      </w:pPr>
      <w:rPr>
        <w:rFonts w:hint="default"/>
        <w:lang w:val="ru-RU" w:eastAsia="en-US" w:bidi="ar-SA"/>
      </w:rPr>
    </w:lvl>
    <w:lvl w:ilvl="5" w:tplc="EAC41226">
      <w:numFmt w:val="bullet"/>
      <w:lvlText w:val="•"/>
      <w:lvlJc w:val="left"/>
      <w:pPr>
        <w:ind w:left="1890" w:hanging="128"/>
      </w:pPr>
      <w:rPr>
        <w:rFonts w:hint="default"/>
        <w:lang w:val="ru-RU" w:eastAsia="en-US" w:bidi="ar-SA"/>
      </w:rPr>
    </w:lvl>
    <w:lvl w:ilvl="6" w:tplc="937EB330">
      <w:numFmt w:val="bullet"/>
      <w:lvlText w:val="•"/>
      <w:lvlJc w:val="left"/>
      <w:pPr>
        <w:ind w:left="2124" w:hanging="128"/>
      </w:pPr>
      <w:rPr>
        <w:rFonts w:hint="default"/>
        <w:lang w:val="ru-RU" w:eastAsia="en-US" w:bidi="ar-SA"/>
      </w:rPr>
    </w:lvl>
    <w:lvl w:ilvl="7" w:tplc="B23640AA">
      <w:numFmt w:val="bullet"/>
      <w:lvlText w:val="•"/>
      <w:lvlJc w:val="left"/>
      <w:pPr>
        <w:ind w:left="2358" w:hanging="128"/>
      </w:pPr>
      <w:rPr>
        <w:rFonts w:hint="default"/>
        <w:lang w:val="ru-RU" w:eastAsia="en-US" w:bidi="ar-SA"/>
      </w:rPr>
    </w:lvl>
    <w:lvl w:ilvl="8" w:tplc="21C27EE2">
      <w:numFmt w:val="bullet"/>
      <w:lvlText w:val="•"/>
      <w:lvlJc w:val="left"/>
      <w:pPr>
        <w:ind w:left="2592" w:hanging="128"/>
      </w:pPr>
      <w:rPr>
        <w:rFonts w:hint="default"/>
        <w:lang w:val="ru-RU" w:eastAsia="en-US" w:bidi="ar-SA"/>
      </w:rPr>
    </w:lvl>
  </w:abstractNum>
  <w:abstractNum w:abstractNumId="79" w15:restartNumberingAfterBreak="0">
    <w:nsid w:val="2F307A40"/>
    <w:multiLevelType w:val="hybridMultilevel"/>
    <w:tmpl w:val="628851CC"/>
    <w:lvl w:ilvl="0" w:tplc="6B449AD0">
      <w:numFmt w:val="bullet"/>
      <w:lvlText w:val=""/>
      <w:lvlJc w:val="left"/>
      <w:pPr>
        <w:ind w:left="203" w:hanging="104"/>
      </w:pPr>
      <w:rPr>
        <w:rFonts w:hint="default"/>
        <w:w w:val="99"/>
        <w:position w:val="12"/>
        <w:lang w:val="ru-RU" w:eastAsia="en-US" w:bidi="ar-SA"/>
      </w:rPr>
    </w:lvl>
    <w:lvl w:ilvl="1" w:tplc="C0203DD8">
      <w:numFmt w:val="bullet"/>
      <w:lvlText w:val="•"/>
      <w:lvlJc w:val="left"/>
      <w:pPr>
        <w:ind w:left="504" w:hanging="104"/>
      </w:pPr>
      <w:rPr>
        <w:rFonts w:hint="default"/>
        <w:lang w:val="ru-RU" w:eastAsia="en-US" w:bidi="ar-SA"/>
      </w:rPr>
    </w:lvl>
    <w:lvl w:ilvl="2" w:tplc="E04C7BAA">
      <w:numFmt w:val="bullet"/>
      <w:lvlText w:val="•"/>
      <w:lvlJc w:val="left"/>
      <w:pPr>
        <w:ind w:left="808" w:hanging="104"/>
      </w:pPr>
      <w:rPr>
        <w:rFonts w:hint="default"/>
        <w:lang w:val="ru-RU" w:eastAsia="en-US" w:bidi="ar-SA"/>
      </w:rPr>
    </w:lvl>
    <w:lvl w:ilvl="3" w:tplc="ACBE83BA">
      <w:numFmt w:val="bullet"/>
      <w:lvlText w:val="•"/>
      <w:lvlJc w:val="left"/>
      <w:pPr>
        <w:ind w:left="1112" w:hanging="104"/>
      </w:pPr>
      <w:rPr>
        <w:rFonts w:hint="default"/>
        <w:lang w:val="ru-RU" w:eastAsia="en-US" w:bidi="ar-SA"/>
      </w:rPr>
    </w:lvl>
    <w:lvl w:ilvl="4" w:tplc="069CFA9A">
      <w:numFmt w:val="bullet"/>
      <w:lvlText w:val="•"/>
      <w:lvlJc w:val="left"/>
      <w:pPr>
        <w:ind w:left="1416" w:hanging="104"/>
      </w:pPr>
      <w:rPr>
        <w:rFonts w:hint="default"/>
        <w:lang w:val="ru-RU" w:eastAsia="en-US" w:bidi="ar-SA"/>
      </w:rPr>
    </w:lvl>
    <w:lvl w:ilvl="5" w:tplc="8EA4C394">
      <w:numFmt w:val="bullet"/>
      <w:lvlText w:val="•"/>
      <w:lvlJc w:val="left"/>
      <w:pPr>
        <w:ind w:left="1721" w:hanging="104"/>
      </w:pPr>
      <w:rPr>
        <w:rFonts w:hint="default"/>
        <w:lang w:val="ru-RU" w:eastAsia="en-US" w:bidi="ar-SA"/>
      </w:rPr>
    </w:lvl>
    <w:lvl w:ilvl="6" w:tplc="8BE2F230">
      <w:numFmt w:val="bullet"/>
      <w:lvlText w:val="•"/>
      <w:lvlJc w:val="left"/>
      <w:pPr>
        <w:ind w:left="2025" w:hanging="104"/>
      </w:pPr>
      <w:rPr>
        <w:rFonts w:hint="default"/>
        <w:lang w:val="ru-RU" w:eastAsia="en-US" w:bidi="ar-SA"/>
      </w:rPr>
    </w:lvl>
    <w:lvl w:ilvl="7" w:tplc="B3B496A6">
      <w:numFmt w:val="bullet"/>
      <w:lvlText w:val="•"/>
      <w:lvlJc w:val="left"/>
      <w:pPr>
        <w:ind w:left="2329" w:hanging="104"/>
      </w:pPr>
      <w:rPr>
        <w:rFonts w:hint="default"/>
        <w:lang w:val="ru-RU" w:eastAsia="en-US" w:bidi="ar-SA"/>
      </w:rPr>
    </w:lvl>
    <w:lvl w:ilvl="8" w:tplc="0332F700">
      <w:numFmt w:val="bullet"/>
      <w:lvlText w:val="•"/>
      <w:lvlJc w:val="left"/>
      <w:pPr>
        <w:ind w:left="2633" w:hanging="104"/>
      </w:pPr>
      <w:rPr>
        <w:rFonts w:hint="default"/>
        <w:lang w:val="ru-RU" w:eastAsia="en-US" w:bidi="ar-SA"/>
      </w:rPr>
    </w:lvl>
  </w:abstractNum>
  <w:abstractNum w:abstractNumId="80" w15:restartNumberingAfterBreak="0">
    <w:nsid w:val="2F9702D5"/>
    <w:multiLevelType w:val="multilevel"/>
    <w:tmpl w:val="870EAC18"/>
    <w:lvl w:ilvl="0">
      <w:start w:val="2"/>
      <w:numFmt w:val="decimal"/>
      <w:lvlText w:val="%1"/>
      <w:lvlJc w:val="left"/>
      <w:pPr>
        <w:ind w:left="2684" w:hanging="60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684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684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744" w:hanging="780"/>
        <w:jc w:val="right"/>
      </w:pPr>
      <w:rPr>
        <w:rFonts w:hint="default"/>
        <w:b/>
        <w:bCs/>
        <w:w w:val="100"/>
        <w:lang w:val="ru-RU" w:eastAsia="en-US" w:bidi="ar-SA"/>
      </w:rPr>
    </w:lvl>
    <w:lvl w:ilvl="4">
      <w:numFmt w:val="bullet"/>
      <w:lvlText w:val="•"/>
      <w:lvlJc w:val="left"/>
      <w:pPr>
        <w:ind w:left="6873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84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95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06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17" w:hanging="780"/>
      </w:pPr>
      <w:rPr>
        <w:rFonts w:hint="default"/>
        <w:lang w:val="ru-RU" w:eastAsia="en-US" w:bidi="ar-SA"/>
      </w:rPr>
    </w:lvl>
  </w:abstractNum>
  <w:abstractNum w:abstractNumId="81" w15:restartNumberingAfterBreak="0">
    <w:nsid w:val="30073E68"/>
    <w:multiLevelType w:val="hybridMultilevel"/>
    <w:tmpl w:val="D754473C"/>
    <w:lvl w:ilvl="0" w:tplc="25464E34">
      <w:start w:val="1"/>
      <w:numFmt w:val="decimal"/>
      <w:lvlText w:val="%1."/>
      <w:lvlJc w:val="left"/>
      <w:pPr>
        <w:ind w:left="1662" w:hanging="7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CC0F4">
      <w:numFmt w:val="bullet"/>
      <w:lvlText w:val="•"/>
      <w:lvlJc w:val="left"/>
      <w:pPr>
        <w:ind w:left="2607" w:hanging="718"/>
      </w:pPr>
      <w:rPr>
        <w:rFonts w:hint="default"/>
        <w:lang w:val="ru-RU" w:eastAsia="en-US" w:bidi="ar-SA"/>
      </w:rPr>
    </w:lvl>
    <w:lvl w:ilvl="2" w:tplc="FAE00392">
      <w:numFmt w:val="bullet"/>
      <w:lvlText w:val="•"/>
      <w:lvlJc w:val="left"/>
      <w:pPr>
        <w:ind w:left="3555" w:hanging="718"/>
      </w:pPr>
      <w:rPr>
        <w:rFonts w:hint="default"/>
        <w:lang w:val="ru-RU" w:eastAsia="en-US" w:bidi="ar-SA"/>
      </w:rPr>
    </w:lvl>
    <w:lvl w:ilvl="3" w:tplc="58C84E0C">
      <w:numFmt w:val="bullet"/>
      <w:lvlText w:val="•"/>
      <w:lvlJc w:val="left"/>
      <w:pPr>
        <w:ind w:left="4503" w:hanging="718"/>
      </w:pPr>
      <w:rPr>
        <w:rFonts w:hint="default"/>
        <w:lang w:val="ru-RU" w:eastAsia="en-US" w:bidi="ar-SA"/>
      </w:rPr>
    </w:lvl>
    <w:lvl w:ilvl="4" w:tplc="B816B204">
      <w:numFmt w:val="bullet"/>
      <w:lvlText w:val="•"/>
      <w:lvlJc w:val="left"/>
      <w:pPr>
        <w:ind w:left="5451" w:hanging="718"/>
      </w:pPr>
      <w:rPr>
        <w:rFonts w:hint="default"/>
        <w:lang w:val="ru-RU" w:eastAsia="en-US" w:bidi="ar-SA"/>
      </w:rPr>
    </w:lvl>
    <w:lvl w:ilvl="5" w:tplc="B9046AE2">
      <w:numFmt w:val="bullet"/>
      <w:lvlText w:val="•"/>
      <w:lvlJc w:val="left"/>
      <w:pPr>
        <w:ind w:left="6399" w:hanging="718"/>
      </w:pPr>
      <w:rPr>
        <w:rFonts w:hint="default"/>
        <w:lang w:val="ru-RU" w:eastAsia="en-US" w:bidi="ar-SA"/>
      </w:rPr>
    </w:lvl>
    <w:lvl w:ilvl="6" w:tplc="F06881E6">
      <w:numFmt w:val="bullet"/>
      <w:lvlText w:val="•"/>
      <w:lvlJc w:val="left"/>
      <w:pPr>
        <w:ind w:left="7347" w:hanging="718"/>
      </w:pPr>
      <w:rPr>
        <w:rFonts w:hint="default"/>
        <w:lang w:val="ru-RU" w:eastAsia="en-US" w:bidi="ar-SA"/>
      </w:rPr>
    </w:lvl>
    <w:lvl w:ilvl="7" w:tplc="E16EB6FA">
      <w:numFmt w:val="bullet"/>
      <w:lvlText w:val="•"/>
      <w:lvlJc w:val="left"/>
      <w:pPr>
        <w:ind w:left="8295" w:hanging="718"/>
      </w:pPr>
      <w:rPr>
        <w:rFonts w:hint="default"/>
        <w:lang w:val="ru-RU" w:eastAsia="en-US" w:bidi="ar-SA"/>
      </w:rPr>
    </w:lvl>
    <w:lvl w:ilvl="8" w:tplc="0D4A292A">
      <w:numFmt w:val="bullet"/>
      <w:lvlText w:val="•"/>
      <w:lvlJc w:val="left"/>
      <w:pPr>
        <w:ind w:left="9243" w:hanging="718"/>
      </w:pPr>
      <w:rPr>
        <w:rFonts w:hint="default"/>
        <w:lang w:val="ru-RU" w:eastAsia="en-US" w:bidi="ar-SA"/>
      </w:rPr>
    </w:lvl>
  </w:abstractNum>
  <w:abstractNum w:abstractNumId="82" w15:restartNumberingAfterBreak="0">
    <w:nsid w:val="301E196A"/>
    <w:multiLevelType w:val="hybridMultilevel"/>
    <w:tmpl w:val="0CBABC6A"/>
    <w:lvl w:ilvl="0" w:tplc="7D98C5BE">
      <w:start w:val="5"/>
      <w:numFmt w:val="decimal"/>
      <w:lvlText w:val="%1."/>
      <w:lvlJc w:val="left"/>
      <w:pPr>
        <w:ind w:left="1086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B6A818">
      <w:start w:val="1"/>
      <w:numFmt w:val="decimal"/>
      <w:lvlText w:val="%2."/>
      <w:lvlJc w:val="left"/>
      <w:pPr>
        <w:ind w:left="98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3A157C">
      <w:numFmt w:val="bullet"/>
      <w:lvlText w:val="•"/>
      <w:lvlJc w:val="left"/>
      <w:pPr>
        <w:ind w:left="2197" w:hanging="284"/>
      </w:pPr>
      <w:rPr>
        <w:rFonts w:hint="default"/>
        <w:lang w:val="ru-RU" w:eastAsia="en-US" w:bidi="ar-SA"/>
      </w:rPr>
    </w:lvl>
    <w:lvl w:ilvl="3" w:tplc="A79ED0DE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7B68A11C">
      <w:numFmt w:val="bullet"/>
      <w:lvlText w:val="•"/>
      <w:lvlJc w:val="left"/>
      <w:pPr>
        <w:ind w:left="4433" w:hanging="284"/>
      </w:pPr>
      <w:rPr>
        <w:rFonts w:hint="default"/>
        <w:lang w:val="ru-RU" w:eastAsia="en-US" w:bidi="ar-SA"/>
      </w:rPr>
    </w:lvl>
    <w:lvl w:ilvl="5" w:tplc="471EAF4E">
      <w:numFmt w:val="bullet"/>
      <w:lvlText w:val="•"/>
      <w:lvlJc w:val="left"/>
      <w:pPr>
        <w:ind w:left="5550" w:hanging="284"/>
      </w:pPr>
      <w:rPr>
        <w:rFonts w:hint="default"/>
        <w:lang w:val="ru-RU" w:eastAsia="en-US" w:bidi="ar-SA"/>
      </w:rPr>
    </w:lvl>
    <w:lvl w:ilvl="6" w:tplc="DDCC93E4">
      <w:numFmt w:val="bullet"/>
      <w:lvlText w:val="•"/>
      <w:lvlJc w:val="left"/>
      <w:pPr>
        <w:ind w:left="6668" w:hanging="284"/>
      </w:pPr>
      <w:rPr>
        <w:rFonts w:hint="default"/>
        <w:lang w:val="ru-RU" w:eastAsia="en-US" w:bidi="ar-SA"/>
      </w:rPr>
    </w:lvl>
    <w:lvl w:ilvl="7" w:tplc="3446BA38">
      <w:numFmt w:val="bullet"/>
      <w:lvlText w:val="•"/>
      <w:lvlJc w:val="left"/>
      <w:pPr>
        <w:ind w:left="7786" w:hanging="284"/>
      </w:pPr>
      <w:rPr>
        <w:rFonts w:hint="default"/>
        <w:lang w:val="ru-RU" w:eastAsia="en-US" w:bidi="ar-SA"/>
      </w:rPr>
    </w:lvl>
    <w:lvl w:ilvl="8" w:tplc="8AC2C666">
      <w:numFmt w:val="bullet"/>
      <w:lvlText w:val="•"/>
      <w:lvlJc w:val="left"/>
      <w:pPr>
        <w:ind w:left="8903" w:hanging="284"/>
      </w:pPr>
      <w:rPr>
        <w:rFonts w:hint="default"/>
        <w:lang w:val="ru-RU" w:eastAsia="en-US" w:bidi="ar-SA"/>
      </w:rPr>
    </w:lvl>
  </w:abstractNum>
  <w:abstractNum w:abstractNumId="83" w15:restartNumberingAfterBreak="0">
    <w:nsid w:val="30C41227"/>
    <w:multiLevelType w:val="hybridMultilevel"/>
    <w:tmpl w:val="4D3A017E"/>
    <w:lvl w:ilvl="0" w:tplc="7DC43B20">
      <w:start w:val="1"/>
      <w:numFmt w:val="decimal"/>
      <w:lvlText w:val="%1."/>
      <w:lvlJc w:val="left"/>
      <w:pPr>
        <w:ind w:left="1462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3E0002">
      <w:numFmt w:val="bullet"/>
      <w:lvlText w:val="•"/>
      <w:lvlJc w:val="left"/>
      <w:pPr>
        <w:ind w:left="2427" w:hanging="356"/>
      </w:pPr>
      <w:rPr>
        <w:rFonts w:hint="default"/>
        <w:lang w:val="ru-RU" w:eastAsia="en-US" w:bidi="ar-SA"/>
      </w:rPr>
    </w:lvl>
    <w:lvl w:ilvl="2" w:tplc="A586A578">
      <w:numFmt w:val="bullet"/>
      <w:lvlText w:val="•"/>
      <w:lvlJc w:val="left"/>
      <w:pPr>
        <w:ind w:left="3395" w:hanging="356"/>
      </w:pPr>
      <w:rPr>
        <w:rFonts w:hint="default"/>
        <w:lang w:val="ru-RU" w:eastAsia="en-US" w:bidi="ar-SA"/>
      </w:rPr>
    </w:lvl>
    <w:lvl w:ilvl="3" w:tplc="6324F804">
      <w:numFmt w:val="bullet"/>
      <w:lvlText w:val="•"/>
      <w:lvlJc w:val="left"/>
      <w:pPr>
        <w:ind w:left="4363" w:hanging="356"/>
      </w:pPr>
      <w:rPr>
        <w:rFonts w:hint="default"/>
        <w:lang w:val="ru-RU" w:eastAsia="en-US" w:bidi="ar-SA"/>
      </w:rPr>
    </w:lvl>
    <w:lvl w:ilvl="4" w:tplc="7E0898C8">
      <w:numFmt w:val="bullet"/>
      <w:lvlText w:val="•"/>
      <w:lvlJc w:val="left"/>
      <w:pPr>
        <w:ind w:left="5331" w:hanging="356"/>
      </w:pPr>
      <w:rPr>
        <w:rFonts w:hint="default"/>
        <w:lang w:val="ru-RU" w:eastAsia="en-US" w:bidi="ar-SA"/>
      </w:rPr>
    </w:lvl>
    <w:lvl w:ilvl="5" w:tplc="B0A63C1C">
      <w:numFmt w:val="bullet"/>
      <w:lvlText w:val="•"/>
      <w:lvlJc w:val="left"/>
      <w:pPr>
        <w:ind w:left="6299" w:hanging="356"/>
      </w:pPr>
      <w:rPr>
        <w:rFonts w:hint="default"/>
        <w:lang w:val="ru-RU" w:eastAsia="en-US" w:bidi="ar-SA"/>
      </w:rPr>
    </w:lvl>
    <w:lvl w:ilvl="6" w:tplc="5FB2AA5C">
      <w:numFmt w:val="bullet"/>
      <w:lvlText w:val="•"/>
      <w:lvlJc w:val="left"/>
      <w:pPr>
        <w:ind w:left="7267" w:hanging="356"/>
      </w:pPr>
      <w:rPr>
        <w:rFonts w:hint="default"/>
        <w:lang w:val="ru-RU" w:eastAsia="en-US" w:bidi="ar-SA"/>
      </w:rPr>
    </w:lvl>
    <w:lvl w:ilvl="7" w:tplc="2A1252B2">
      <w:numFmt w:val="bullet"/>
      <w:lvlText w:val="•"/>
      <w:lvlJc w:val="left"/>
      <w:pPr>
        <w:ind w:left="8235" w:hanging="356"/>
      </w:pPr>
      <w:rPr>
        <w:rFonts w:hint="default"/>
        <w:lang w:val="ru-RU" w:eastAsia="en-US" w:bidi="ar-SA"/>
      </w:rPr>
    </w:lvl>
    <w:lvl w:ilvl="8" w:tplc="D84A47D6">
      <w:numFmt w:val="bullet"/>
      <w:lvlText w:val="•"/>
      <w:lvlJc w:val="left"/>
      <w:pPr>
        <w:ind w:left="9203" w:hanging="356"/>
      </w:pPr>
      <w:rPr>
        <w:rFonts w:hint="default"/>
        <w:lang w:val="ru-RU" w:eastAsia="en-US" w:bidi="ar-SA"/>
      </w:rPr>
    </w:lvl>
  </w:abstractNum>
  <w:abstractNum w:abstractNumId="84" w15:restartNumberingAfterBreak="0">
    <w:nsid w:val="314D221C"/>
    <w:multiLevelType w:val="multilevel"/>
    <w:tmpl w:val="7E589814"/>
    <w:lvl w:ilvl="0">
      <w:start w:val="1"/>
      <w:numFmt w:val="decimal"/>
      <w:lvlText w:val="%1"/>
      <w:lvlJc w:val="left"/>
      <w:pPr>
        <w:ind w:left="474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49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3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3069" w:hanging="600"/>
        <w:jc w:val="right"/>
      </w:pPr>
      <w:rPr>
        <w:rFonts w:hint="default"/>
        <w:b/>
        <w:bCs/>
        <w:spacing w:val="0"/>
        <w:w w:val="88"/>
        <w:lang w:val="ru-RU" w:eastAsia="en-US" w:bidi="ar-SA"/>
      </w:rPr>
    </w:lvl>
    <w:lvl w:ilvl="4">
      <w:numFmt w:val="bullet"/>
      <w:lvlText w:val="•"/>
      <w:lvlJc w:val="left"/>
      <w:pPr>
        <w:ind w:left="5979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9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9" w:hanging="600"/>
      </w:pPr>
      <w:rPr>
        <w:rFonts w:hint="default"/>
        <w:lang w:val="ru-RU" w:eastAsia="en-US" w:bidi="ar-SA"/>
      </w:rPr>
    </w:lvl>
  </w:abstractNum>
  <w:abstractNum w:abstractNumId="85" w15:restartNumberingAfterBreak="0">
    <w:nsid w:val="31734D5E"/>
    <w:multiLevelType w:val="hybridMultilevel"/>
    <w:tmpl w:val="BCB64756"/>
    <w:lvl w:ilvl="0" w:tplc="321E0A9C">
      <w:start w:val="1"/>
      <w:numFmt w:val="decimal"/>
      <w:lvlText w:val="%1."/>
      <w:lvlJc w:val="left"/>
      <w:pPr>
        <w:ind w:left="625" w:hanging="3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DC5DEC">
      <w:start w:val="1"/>
      <w:numFmt w:val="decimal"/>
      <w:lvlText w:val="%2."/>
      <w:lvlJc w:val="left"/>
      <w:pPr>
        <w:ind w:left="879" w:hanging="730"/>
      </w:pPr>
      <w:rPr>
        <w:rFonts w:hint="default"/>
        <w:w w:val="100"/>
        <w:lang w:val="ru-RU" w:eastAsia="en-US" w:bidi="ar-SA"/>
      </w:rPr>
    </w:lvl>
    <w:lvl w:ilvl="2" w:tplc="BE542090">
      <w:numFmt w:val="bullet"/>
      <w:lvlText w:val="•"/>
      <w:lvlJc w:val="left"/>
      <w:pPr>
        <w:ind w:left="2019" w:hanging="730"/>
      </w:pPr>
      <w:rPr>
        <w:rFonts w:hint="default"/>
        <w:lang w:val="ru-RU" w:eastAsia="en-US" w:bidi="ar-SA"/>
      </w:rPr>
    </w:lvl>
    <w:lvl w:ilvl="3" w:tplc="76FC0D54">
      <w:numFmt w:val="bullet"/>
      <w:lvlText w:val="•"/>
      <w:lvlJc w:val="left"/>
      <w:pPr>
        <w:ind w:left="3159" w:hanging="730"/>
      </w:pPr>
      <w:rPr>
        <w:rFonts w:hint="default"/>
        <w:lang w:val="ru-RU" w:eastAsia="en-US" w:bidi="ar-SA"/>
      </w:rPr>
    </w:lvl>
    <w:lvl w:ilvl="4" w:tplc="D48A2D2C">
      <w:numFmt w:val="bullet"/>
      <w:lvlText w:val="•"/>
      <w:lvlJc w:val="left"/>
      <w:pPr>
        <w:ind w:left="4299" w:hanging="730"/>
      </w:pPr>
      <w:rPr>
        <w:rFonts w:hint="default"/>
        <w:lang w:val="ru-RU" w:eastAsia="en-US" w:bidi="ar-SA"/>
      </w:rPr>
    </w:lvl>
    <w:lvl w:ilvl="5" w:tplc="51D82F16">
      <w:numFmt w:val="bullet"/>
      <w:lvlText w:val="•"/>
      <w:lvlJc w:val="left"/>
      <w:pPr>
        <w:ind w:left="5439" w:hanging="730"/>
      </w:pPr>
      <w:rPr>
        <w:rFonts w:hint="default"/>
        <w:lang w:val="ru-RU" w:eastAsia="en-US" w:bidi="ar-SA"/>
      </w:rPr>
    </w:lvl>
    <w:lvl w:ilvl="6" w:tplc="B8E23B86">
      <w:numFmt w:val="bullet"/>
      <w:lvlText w:val="•"/>
      <w:lvlJc w:val="left"/>
      <w:pPr>
        <w:ind w:left="6579" w:hanging="730"/>
      </w:pPr>
      <w:rPr>
        <w:rFonts w:hint="default"/>
        <w:lang w:val="ru-RU" w:eastAsia="en-US" w:bidi="ar-SA"/>
      </w:rPr>
    </w:lvl>
    <w:lvl w:ilvl="7" w:tplc="09DEDEE0">
      <w:numFmt w:val="bullet"/>
      <w:lvlText w:val="•"/>
      <w:lvlJc w:val="left"/>
      <w:pPr>
        <w:ind w:left="7719" w:hanging="730"/>
      </w:pPr>
      <w:rPr>
        <w:rFonts w:hint="default"/>
        <w:lang w:val="ru-RU" w:eastAsia="en-US" w:bidi="ar-SA"/>
      </w:rPr>
    </w:lvl>
    <w:lvl w:ilvl="8" w:tplc="DF5EA09A">
      <w:numFmt w:val="bullet"/>
      <w:lvlText w:val="•"/>
      <w:lvlJc w:val="left"/>
      <w:pPr>
        <w:ind w:left="8859" w:hanging="730"/>
      </w:pPr>
      <w:rPr>
        <w:rFonts w:hint="default"/>
        <w:lang w:val="ru-RU" w:eastAsia="en-US" w:bidi="ar-SA"/>
      </w:rPr>
    </w:lvl>
  </w:abstractNum>
  <w:abstractNum w:abstractNumId="86" w15:restartNumberingAfterBreak="0">
    <w:nsid w:val="31E85C83"/>
    <w:multiLevelType w:val="hybridMultilevel"/>
    <w:tmpl w:val="BCC0A934"/>
    <w:lvl w:ilvl="0" w:tplc="A002EA2C">
      <w:start w:val="2"/>
      <w:numFmt w:val="decimal"/>
      <w:lvlText w:val="%1."/>
      <w:lvlJc w:val="left"/>
      <w:pPr>
        <w:ind w:left="70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06BE44">
      <w:numFmt w:val="bullet"/>
      <w:lvlText w:val="•"/>
      <w:lvlJc w:val="left"/>
      <w:pPr>
        <w:ind w:left="889" w:hanging="167"/>
      </w:pPr>
      <w:rPr>
        <w:rFonts w:hint="default"/>
        <w:lang w:val="ru-RU" w:eastAsia="en-US" w:bidi="ar-SA"/>
      </w:rPr>
    </w:lvl>
    <w:lvl w:ilvl="2" w:tplc="DEB0B0AE">
      <w:numFmt w:val="bullet"/>
      <w:lvlText w:val="•"/>
      <w:lvlJc w:val="left"/>
      <w:pPr>
        <w:ind w:left="1079" w:hanging="167"/>
      </w:pPr>
      <w:rPr>
        <w:rFonts w:hint="default"/>
        <w:lang w:val="ru-RU" w:eastAsia="en-US" w:bidi="ar-SA"/>
      </w:rPr>
    </w:lvl>
    <w:lvl w:ilvl="3" w:tplc="9B84C37E">
      <w:numFmt w:val="bullet"/>
      <w:lvlText w:val="•"/>
      <w:lvlJc w:val="left"/>
      <w:pPr>
        <w:ind w:left="1269" w:hanging="167"/>
      </w:pPr>
      <w:rPr>
        <w:rFonts w:hint="default"/>
        <w:lang w:val="ru-RU" w:eastAsia="en-US" w:bidi="ar-SA"/>
      </w:rPr>
    </w:lvl>
    <w:lvl w:ilvl="4" w:tplc="36CA2F0C">
      <w:numFmt w:val="bullet"/>
      <w:lvlText w:val="•"/>
      <w:lvlJc w:val="left"/>
      <w:pPr>
        <w:ind w:left="1459" w:hanging="167"/>
      </w:pPr>
      <w:rPr>
        <w:rFonts w:hint="default"/>
        <w:lang w:val="ru-RU" w:eastAsia="en-US" w:bidi="ar-SA"/>
      </w:rPr>
    </w:lvl>
    <w:lvl w:ilvl="5" w:tplc="55F86A96">
      <w:numFmt w:val="bullet"/>
      <w:lvlText w:val="•"/>
      <w:lvlJc w:val="left"/>
      <w:pPr>
        <w:ind w:left="1649" w:hanging="167"/>
      </w:pPr>
      <w:rPr>
        <w:rFonts w:hint="default"/>
        <w:lang w:val="ru-RU" w:eastAsia="en-US" w:bidi="ar-SA"/>
      </w:rPr>
    </w:lvl>
    <w:lvl w:ilvl="6" w:tplc="9D1A5F84">
      <w:numFmt w:val="bullet"/>
      <w:lvlText w:val="•"/>
      <w:lvlJc w:val="left"/>
      <w:pPr>
        <w:ind w:left="1839" w:hanging="167"/>
      </w:pPr>
      <w:rPr>
        <w:rFonts w:hint="default"/>
        <w:lang w:val="ru-RU" w:eastAsia="en-US" w:bidi="ar-SA"/>
      </w:rPr>
    </w:lvl>
    <w:lvl w:ilvl="7" w:tplc="BDD2A892">
      <w:numFmt w:val="bullet"/>
      <w:lvlText w:val="•"/>
      <w:lvlJc w:val="left"/>
      <w:pPr>
        <w:ind w:left="2029" w:hanging="167"/>
      </w:pPr>
      <w:rPr>
        <w:rFonts w:hint="default"/>
        <w:lang w:val="ru-RU" w:eastAsia="en-US" w:bidi="ar-SA"/>
      </w:rPr>
    </w:lvl>
    <w:lvl w:ilvl="8" w:tplc="584CD594">
      <w:numFmt w:val="bullet"/>
      <w:lvlText w:val="•"/>
      <w:lvlJc w:val="left"/>
      <w:pPr>
        <w:ind w:left="2219" w:hanging="167"/>
      </w:pPr>
      <w:rPr>
        <w:rFonts w:hint="default"/>
        <w:lang w:val="ru-RU" w:eastAsia="en-US" w:bidi="ar-SA"/>
      </w:rPr>
    </w:lvl>
  </w:abstractNum>
  <w:abstractNum w:abstractNumId="87" w15:restartNumberingAfterBreak="0">
    <w:nsid w:val="336017B8"/>
    <w:multiLevelType w:val="hybridMultilevel"/>
    <w:tmpl w:val="3E768EFA"/>
    <w:lvl w:ilvl="0" w:tplc="A788BE2E">
      <w:numFmt w:val="bullet"/>
      <w:lvlText w:val=""/>
      <w:lvlJc w:val="left"/>
      <w:pPr>
        <w:ind w:left="174" w:hanging="96"/>
      </w:pPr>
      <w:rPr>
        <w:rFonts w:hint="default"/>
        <w:w w:val="100"/>
        <w:position w:val="11"/>
        <w:lang w:val="ru-RU" w:eastAsia="en-US" w:bidi="ar-SA"/>
      </w:rPr>
    </w:lvl>
    <w:lvl w:ilvl="1" w:tplc="6AB2907C">
      <w:numFmt w:val="bullet"/>
      <w:lvlText w:val="•"/>
      <w:lvlJc w:val="left"/>
      <w:pPr>
        <w:ind w:left="457" w:hanging="96"/>
      </w:pPr>
      <w:rPr>
        <w:rFonts w:hint="default"/>
        <w:lang w:val="ru-RU" w:eastAsia="en-US" w:bidi="ar-SA"/>
      </w:rPr>
    </w:lvl>
    <w:lvl w:ilvl="2" w:tplc="72BAC0B6">
      <w:numFmt w:val="bullet"/>
      <w:lvlText w:val="•"/>
      <w:lvlJc w:val="left"/>
      <w:pPr>
        <w:ind w:left="735" w:hanging="96"/>
      </w:pPr>
      <w:rPr>
        <w:rFonts w:hint="default"/>
        <w:lang w:val="ru-RU" w:eastAsia="en-US" w:bidi="ar-SA"/>
      </w:rPr>
    </w:lvl>
    <w:lvl w:ilvl="3" w:tplc="C1DEFD08">
      <w:numFmt w:val="bullet"/>
      <w:lvlText w:val="•"/>
      <w:lvlJc w:val="left"/>
      <w:pPr>
        <w:ind w:left="1013" w:hanging="96"/>
      </w:pPr>
      <w:rPr>
        <w:rFonts w:hint="default"/>
        <w:lang w:val="ru-RU" w:eastAsia="en-US" w:bidi="ar-SA"/>
      </w:rPr>
    </w:lvl>
    <w:lvl w:ilvl="4" w:tplc="C3BCB626">
      <w:numFmt w:val="bullet"/>
      <w:lvlText w:val="•"/>
      <w:lvlJc w:val="left"/>
      <w:pPr>
        <w:ind w:left="1291" w:hanging="96"/>
      </w:pPr>
      <w:rPr>
        <w:rFonts w:hint="default"/>
        <w:lang w:val="ru-RU" w:eastAsia="en-US" w:bidi="ar-SA"/>
      </w:rPr>
    </w:lvl>
    <w:lvl w:ilvl="5" w:tplc="52145BE4">
      <w:numFmt w:val="bullet"/>
      <w:lvlText w:val="•"/>
      <w:lvlJc w:val="left"/>
      <w:pPr>
        <w:ind w:left="1569" w:hanging="96"/>
      </w:pPr>
      <w:rPr>
        <w:rFonts w:hint="default"/>
        <w:lang w:val="ru-RU" w:eastAsia="en-US" w:bidi="ar-SA"/>
      </w:rPr>
    </w:lvl>
    <w:lvl w:ilvl="6" w:tplc="A5CAC7AC">
      <w:numFmt w:val="bullet"/>
      <w:lvlText w:val="•"/>
      <w:lvlJc w:val="left"/>
      <w:pPr>
        <w:ind w:left="1847" w:hanging="96"/>
      </w:pPr>
      <w:rPr>
        <w:rFonts w:hint="default"/>
        <w:lang w:val="ru-RU" w:eastAsia="en-US" w:bidi="ar-SA"/>
      </w:rPr>
    </w:lvl>
    <w:lvl w:ilvl="7" w:tplc="8E88632C">
      <w:numFmt w:val="bullet"/>
      <w:lvlText w:val="•"/>
      <w:lvlJc w:val="left"/>
      <w:pPr>
        <w:ind w:left="2125" w:hanging="96"/>
      </w:pPr>
      <w:rPr>
        <w:rFonts w:hint="default"/>
        <w:lang w:val="ru-RU" w:eastAsia="en-US" w:bidi="ar-SA"/>
      </w:rPr>
    </w:lvl>
    <w:lvl w:ilvl="8" w:tplc="FFEE043C">
      <w:numFmt w:val="bullet"/>
      <w:lvlText w:val="•"/>
      <w:lvlJc w:val="left"/>
      <w:pPr>
        <w:ind w:left="2403" w:hanging="96"/>
      </w:pPr>
      <w:rPr>
        <w:rFonts w:hint="default"/>
        <w:lang w:val="ru-RU" w:eastAsia="en-US" w:bidi="ar-SA"/>
      </w:rPr>
    </w:lvl>
  </w:abstractNum>
  <w:abstractNum w:abstractNumId="88" w15:restartNumberingAfterBreak="0">
    <w:nsid w:val="33B310FC"/>
    <w:multiLevelType w:val="hybridMultilevel"/>
    <w:tmpl w:val="988E2A10"/>
    <w:lvl w:ilvl="0" w:tplc="F1AA9C28">
      <w:start w:val="1"/>
      <w:numFmt w:val="decimal"/>
      <w:lvlText w:val="%1."/>
      <w:lvlJc w:val="left"/>
      <w:pPr>
        <w:ind w:left="620" w:hanging="3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AF408">
      <w:numFmt w:val="bullet"/>
      <w:lvlText w:val="•"/>
      <w:lvlJc w:val="left"/>
      <w:pPr>
        <w:ind w:left="1671" w:hanging="353"/>
      </w:pPr>
      <w:rPr>
        <w:rFonts w:hint="default"/>
        <w:lang w:val="ru-RU" w:eastAsia="en-US" w:bidi="ar-SA"/>
      </w:rPr>
    </w:lvl>
    <w:lvl w:ilvl="2" w:tplc="9F26FF58">
      <w:numFmt w:val="bullet"/>
      <w:lvlText w:val="•"/>
      <w:lvlJc w:val="left"/>
      <w:pPr>
        <w:ind w:left="2723" w:hanging="353"/>
      </w:pPr>
      <w:rPr>
        <w:rFonts w:hint="default"/>
        <w:lang w:val="ru-RU" w:eastAsia="en-US" w:bidi="ar-SA"/>
      </w:rPr>
    </w:lvl>
    <w:lvl w:ilvl="3" w:tplc="8EF4ACCE">
      <w:numFmt w:val="bullet"/>
      <w:lvlText w:val="•"/>
      <w:lvlJc w:val="left"/>
      <w:pPr>
        <w:ind w:left="3775" w:hanging="353"/>
      </w:pPr>
      <w:rPr>
        <w:rFonts w:hint="default"/>
        <w:lang w:val="ru-RU" w:eastAsia="en-US" w:bidi="ar-SA"/>
      </w:rPr>
    </w:lvl>
    <w:lvl w:ilvl="4" w:tplc="E1EA672A">
      <w:numFmt w:val="bullet"/>
      <w:lvlText w:val="•"/>
      <w:lvlJc w:val="left"/>
      <w:pPr>
        <w:ind w:left="4827" w:hanging="353"/>
      </w:pPr>
      <w:rPr>
        <w:rFonts w:hint="default"/>
        <w:lang w:val="ru-RU" w:eastAsia="en-US" w:bidi="ar-SA"/>
      </w:rPr>
    </w:lvl>
    <w:lvl w:ilvl="5" w:tplc="17F0D418">
      <w:numFmt w:val="bullet"/>
      <w:lvlText w:val="•"/>
      <w:lvlJc w:val="left"/>
      <w:pPr>
        <w:ind w:left="5879" w:hanging="353"/>
      </w:pPr>
      <w:rPr>
        <w:rFonts w:hint="default"/>
        <w:lang w:val="ru-RU" w:eastAsia="en-US" w:bidi="ar-SA"/>
      </w:rPr>
    </w:lvl>
    <w:lvl w:ilvl="6" w:tplc="23CE0BE0">
      <w:numFmt w:val="bullet"/>
      <w:lvlText w:val="•"/>
      <w:lvlJc w:val="left"/>
      <w:pPr>
        <w:ind w:left="6931" w:hanging="353"/>
      </w:pPr>
      <w:rPr>
        <w:rFonts w:hint="default"/>
        <w:lang w:val="ru-RU" w:eastAsia="en-US" w:bidi="ar-SA"/>
      </w:rPr>
    </w:lvl>
    <w:lvl w:ilvl="7" w:tplc="13BC6C3E">
      <w:numFmt w:val="bullet"/>
      <w:lvlText w:val="•"/>
      <w:lvlJc w:val="left"/>
      <w:pPr>
        <w:ind w:left="7983" w:hanging="353"/>
      </w:pPr>
      <w:rPr>
        <w:rFonts w:hint="default"/>
        <w:lang w:val="ru-RU" w:eastAsia="en-US" w:bidi="ar-SA"/>
      </w:rPr>
    </w:lvl>
    <w:lvl w:ilvl="8" w:tplc="F33013E6">
      <w:numFmt w:val="bullet"/>
      <w:lvlText w:val="•"/>
      <w:lvlJc w:val="left"/>
      <w:pPr>
        <w:ind w:left="9035" w:hanging="353"/>
      </w:pPr>
      <w:rPr>
        <w:rFonts w:hint="default"/>
        <w:lang w:val="ru-RU" w:eastAsia="en-US" w:bidi="ar-SA"/>
      </w:rPr>
    </w:lvl>
  </w:abstractNum>
  <w:abstractNum w:abstractNumId="89" w15:restartNumberingAfterBreak="0">
    <w:nsid w:val="345726FA"/>
    <w:multiLevelType w:val="hybridMultilevel"/>
    <w:tmpl w:val="1AAE094A"/>
    <w:lvl w:ilvl="0" w:tplc="E07A2FF6">
      <w:numFmt w:val="bullet"/>
      <w:lvlText w:val=""/>
      <w:lvlJc w:val="left"/>
      <w:pPr>
        <w:ind w:left="100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6167A26">
      <w:numFmt w:val="bullet"/>
      <w:lvlText w:val="•"/>
      <w:lvlJc w:val="left"/>
      <w:pPr>
        <w:ind w:left="768" w:hanging="156"/>
      </w:pPr>
      <w:rPr>
        <w:rFonts w:hint="default"/>
        <w:lang w:val="ru-RU" w:eastAsia="en-US" w:bidi="ar-SA"/>
      </w:rPr>
    </w:lvl>
    <w:lvl w:ilvl="2" w:tplc="9F589514">
      <w:numFmt w:val="bullet"/>
      <w:lvlText w:val="•"/>
      <w:lvlJc w:val="left"/>
      <w:pPr>
        <w:ind w:left="1437" w:hanging="156"/>
      </w:pPr>
      <w:rPr>
        <w:rFonts w:hint="default"/>
        <w:lang w:val="ru-RU" w:eastAsia="en-US" w:bidi="ar-SA"/>
      </w:rPr>
    </w:lvl>
    <w:lvl w:ilvl="3" w:tplc="8528D62E">
      <w:numFmt w:val="bullet"/>
      <w:lvlText w:val="•"/>
      <w:lvlJc w:val="left"/>
      <w:pPr>
        <w:ind w:left="2105" w:hanging="156"/>
      </w:pPr>
      <w:rPr>
        <w:rFonts w:hint="default"/>
        <w:lang w:val="ru-RU" w:eastAsia="en-US" w:bidi="ar-SA"/>
      </w:rPr>
    </w:lvl>
    <w:lvl w:ilvl="4" w:tplc="3DB0E216">
      <w:numFmt w:val="bullet"/>
      <w:lvlText w:val="•"/>
      <w:lvlJc w:val="left"/>
      <w:pPr>
        <w:ind w:left="2774" w:hanging="156"/>
      </w:pPr>
      <w:rPr>
        <w:rFonts w:hint="default"/>
        <w:lang w:val="ru-RU" w:eastAsia="en-US" w:bidi="ar-SA"/>
      </w:rPr>
    </w:lvl>
    <w:lvl w:ilvl="5" w:tplc="EA94EE96">
      <w:numFmt w:val="bullet"/>
      <w:lvlText w:val="•"/>
      <w:lvlJc w:val="left"/>
      <w:pPr>
        <w:ind w:left="3442" w:hanging="156"/>
      </w:pPr>
      <w:rPr>
        <w:rFonts w:hint="default"/>
        <w:lang w:val="ru-RU" w:eastAsia="en-US" w:bidi="ar-SA"/>
      </w:rPr>
    </w:lvl>
    <w:lvl w:ilvl="6" w:tplc="9E84D6EC">
      <w:numFmt w:val="bullet"/>
      <w:lvlText w:val="•"/>
      <w:lvlJc w:val="left"/>
      <w:pPr>
        <w:ind w:left="4111" w:hanging="156"/>
      </w:pPr>
      <w:rPr>
        <w:rFonts w:hint="default"/>
        <w:lang w:val="ru-RU" w:eastAsia="en-US" w:bidi="ar-SA"/>
      </w:rPr>
    </w:lvl>
    <w:lvl w:ilvl="7" w:tplc="9EA0E8CA">
      <w:numFmt w:val="bullet"/>
      <w:lvlText w:val="•"/>
      <w:lvlJc w:val="left"/>
      <w:pPr>
        <w:ind w:left="4779" w:hanging="156"/>
      </w:pPr>
      <w:rPr>
        <w:rFonts w:hint="default"/>
        <w:lang w:val="ru-RU" w:eastAsia="en-US" w:bidi="ar-SA"/>
      </w:rPr>
    </w:lvl>
    <w:lvl w:ilvl="8" w:tplc="15D02498">
      <w:numFmt w:val="bullet"/>
      <w:lvlText w:val="•"/>
      <w:lvlJc w:val="left"/>
      <w:pPr>
        <w:ind w:left="5448" w:hanging="156"/>
      </w:pPr>
      <w:rPr>
        <w:rFonts w:hint="default"/>
        <w:lang w:val="ru-RU" w:eastAsia="en-US" w:bidi="ar-SA"/>
      </w:rPr>
    </w:lvl>
  </w:abstractNum>
  <w:abstractNum w:abstractNumId="90" w15:restartNumberingAfterBreak="0">
    <w:nsid w:val="34C47D72"/>
    <w:multiLevelType w:val="hybridMultilevel"/>
    <w:tmpl w:val="B176A0BA"/>
    <w:lvl w:ilvl="0" w:tplc="97901694">
      <w:start w:val="1"/>
      <w:numFmt w:val="decimal"/>
      <w:lvlText w:val="%1."/>
      <w:lvlJc w:val="left"/>
      <w:pPr>
        <w:ind w:left="666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85FC97FC">
      <w:numFmt w:val="bullet"/>
      <w:lvlText w:val="•"/>
      <w:lvlJc w:val="left"/>
      <w:pPr>
        <w:ind w:left="1707" w:hanging="181"/>
      </w:pPr>
      <w:rPr>
        <w:rFonts w:hint="default"/>
        <w:lang w:val="ru-RU" w:eastAsia="en-US" w:bidi="ar-SA"/>
      </w:rPr>
    </w:lvl>
    <w:lvl w:ilvl="2" w:tplc="458EB0D8">
      <w:numFmt w:val="bullet"/>
      <w:lvlText w:val="•"/>
      <w:lvlJc w:val="left"/>
      <w:pPr>
        <w:ind w:left="2755" w:hanging="181"/>
      </w:pPr>
      <w:rPr>
        <w:rFonts w:hint="default"/>
        <w:lang w:val="ru-RU" w:eastAsia="en-US" w:bidi="ar-SA"/>
      </w:rPr>
    </w:lvl>
    <w:lvl w:ilvl="3" w:tplc="EED2B7C4">
      <w:numFmt w:val="bullet"/>
      <w:lvlText w:val="•"/>
      <w:lvlJc w:val="left"/>
      <w:pPr>
        <w:ind w:left="3803" w:hanging="181"/>
      </w:pPr>
      <w:rPr>
        <w:rFonts w:hint="default"/>
        <w:lang w:val="ru-RU" w:eastAsia="en-US" w:bidi="ar-SA"/>
      </w:rPr>
    </w:lvl>
    <w:lvl w:ilvl="4" w:tplc="6778E79E">
      <w:numFmt w:val="bullet"/>
      <w:lvlText w:val="•"/>
      <w:lvlJc w:val="left"/>
      <w:pPr>
        <w:ind w:left="4851" w:hanging="181"/>
      </w:pPr>
      <w:rPr>
        <w:rFonts w:hint="default"/>
        <w:lang w:val="ru-RU" w:eastAsia="en-US" w:bidi="ar-SA"/>
      </w:rPr>
    </w:lvl>
    <w:lvl w:ilvl="5" w:tplc="1B0A95AE">
      <w:numFmt w:val="bullet"/>
      <w:lvlText w:val="•"/>
      <w:lvlJc w:val="left"/>
      <w:pPr>
        <w:ind w:left="5899" w:hanging="181"/>
      </w:pPr>
      <w:rPr>
        <w:rFonts w:hint="default"/>
        <w:lang w:val="ru-RU" w:eastAsia="en-US" w:bidi="ar-SA"/>
      </w:rPr>
    </w:lvl>
    <w:lvl w:ilvl="6" w:tplc="D6262C66">
      <w:numFmt w:val="bullet"/>
      <w:lvlText w:val="•"/>
      <w:lvlJc w:val="left"/>
      <w:pPr>
        <w:ind w:left="6947" w:hanging="181"/>
      </w:pPr>
      <w:rPr>
        <w:rFonts w:hint="default"/>
        <w:lang w:val="ru-RU" w:eastAsia="en-US" w:bidi="ar-SA"/>
      </w:rPr>
    </w:lvl>
    <w:lvl w:ilvl="7" w:tplc="A546D6E0">
      <w:numFmt w:val="bullet"/>
      <w:lvlText w:val="•"/>
      <w:lvlJc w:val="left"/>
      <w:pPr>
        <w:ind w:left="7995" w:hanging="181"/>
      </w:pPr>
      <w:rPr>
        <w:rFonts w:hint="default"/>
        <w:lang w:val="ru-RU" w:eastAsia="en-US" w:bidi="ar-SA"/>
      </w:rPr>
    </w:lvl>
    <w:lvl w:ilvl="8" w:tplc="DCE4BCBE">
      <w:numFmt w:val="bullet"/>
      <w:lvlText w:val="•"/>
      <w:lvlJc w:val="left"/>
      <w:pPr>
        <w:ind w:left="9043" w:hanging="181"/>
      </w:pPr>
      <w:rPr>
        <w:rFonts w:hint="default"/>
        <w:lang w:val="ru-RU" w:eastAsia="en-US" w:bidi="ar-SA"/>
      </w:rPr>
    </w:lvl>
  </w:abstractNum>
  <w:abstractNum w:abstractNumId="91" w15:restartNumberingAfterBreak="0">
    <w:nsid w:val="35721F1D"/>
    <w:multiLevelType w:val="hybridMultilevel"/>
    <w:tmpl w:val="AD480E24"/>
    <w:lvl w:ilvl="0" w:tplc="003EBFAE">
      <w:numFmt w:val="bullet"/>
      <w:lvlText w:val="-"/>
      <w:lvlJc w:val="left"/>
      <w:pPr>
        <w:ind w:left="68" w:hanging="12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C66440">
      <w:numFmt w:val="bullet"/>
      <w:lvlText w:val="•"/>
      <w:lvlJc w:val="left"/>
      <w:pPr>
        <w:ind w:left="409" w:hanging="127"/>
      </w:pPr>
      <w:rPr>
        <w:rFonts w:hint="default"/>
        <w:lang w:val="ru-RU" w:eastAsia="en-US" w:bidi="ar-SA"/>
      </w:rPr>
    </w:lvl>
    <w:lvl w:ilvl="2" w:tplc="4E7EA4C0">
      <w:numFmt w:val="bullet"/>
      <w:lvlText w:val="•"/>
      <w:lvlJc w:val="left"/>
      <w:pPr>
        <w:ind w:left="759" w:hanging="127"/>
      </w:pPr>
      <w:rPr>
        <w:rFonts w:hint="default"/>
        <w:lang w:val="ru-RU" w:eastAsia="en-US" w:bidi="ar-SA"/>
      </w:rPr>
    </w:lvl>
    <w:lvl w:ilvl="3" w:tplc="CF5232EC">
      <w:numFmt w:val="bullet"/>
      <w:lvlText w:val="•"/>
      <w:lvlJc w:val="left"/>
      <w:pPr>
        <w:ind w:left="1109" w:hanging="127"/>
      </w:pPr>
      <w:rPr>
        <w:rFonts w:hint="default"/>
        <w:lang w:val="ru-RU" w:eastAsia="en-US" w:bidi="ar-SA"/>
      </w:rPr>
    </w:lvl>
    <w:lvl w:ilvl="4" w:tplc="F71ED6A4">
      <w:numFmt w:val="bullet"/>
      <w:lvlText w:val="•"/>
      <w:lvlJc w:val="left"/>
      <w:pPr>
        <w:ind w:left="1459" w:hanging="127"/>
      </w:pPr>
      <w:rPr>
        <w:rFonts w:hint="default"/>
        <w:lang w:val="ru-RU" w:eastAsia="en-US" w:bidi="ar-SA"/>
      </w:rPr>
    </w:lvl>
    <w:lvl w:ilvl="5" w:tplc="D8B4F72C">
      <w:numFmt w:val="bullet"/>
      <w:lvlText w:val="•"/>
      <w:lvlJc w:val="left"/>
      <w:pPr>
        <w:ind w:left="1809" w:hanging="127"/>
      </w:pPr>
      <w:rPr>
        <w:rFonts w:hint="default"/>
        <w:lang w:val="ru-RU" w:eastAsia="en-US" w:bidi="ar-SA"/>
      </w:rPr>
    </w:lvl>
    <w:lvl w:ilvl="6" w:tplc="D794EBE2">
      <w:numFmt w:val="bullet"/>
      <w:lvlText w:val="•"/>
      <w:lvlJc w:val="left"/>
      <w:pPr>
        <w:ind w:left="2158" w:hanging="127"/>
      </w:pPr>
      <w:rPr>
        <w:rFonts w:hint="default"/>
        <w:lang w:val="ru-RU" w:eastAsia="en-US" w:bidi="ar-SA"/>
      </w:rPr>
    </w:lvl>
    <w:lvl w:ilvl="7" w:tplc="ECDA03F0">
      <w:numFmt w:val="bullet"/>
      <w:lvlText w:val="•"/>
      <w:lvlJc w:val="left"/>
      <w:pPr>
        <w:ind w:left="2508" w:hanging="127"/>
      </w:pPr>
      <w:rPr>
        <w:rFonts w:hint="default"/>
        <w:lang w:val="ru-RU" w:eastAsia="en-US" w:bidi="ar-SA"/>
      </w:rPr>
    </w:lvl>
    <w:lvl w:ilvl="8" w:tplc="5DB0A540">
      <w:numFmt w:val="bullet"/>
      <w:lvlText w:val="•"/>
      <w:lvlJc w:val="left"/>
      <w:pPr>
        <w:ind w:left="2858" w:hanging="127"/>
      </w:pPr>
      <w:rPr>
        <w:rFonts w:hint="default"/>
        <w:lang w:val="ru-RU" w:eastAsia="en-US" w:bidi="ar-SA"/>
      </w:rPr>
    </w:lvl>
  </w:abstractNum>
  <w:abstractNum w:abstractNumId="92" w15:restartNumberingAfterBreak="0">
    <w:nsid w:val="36105313"/>
    <w:multiLevelType w:val="hybridMultilevel"/>
    <w:tmpl w:val="ACE2F29E"/>
    <w:lvl w:ilvl="0" w:tplc="5AC0ECEE">
      <w:numFmt w:val="bullet"/>
      <w:lvlText w:val=""/>
      <w:lvlJc w:val="left"/>
      <w:pPr>
        <w:ind w:left="200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1" w:tplc="15468B16">
      <w:numFmt w:val="bullet"/>
      <w:lvlText w:val="•"/>
      <w:lvlJc w:val="left"/>
      <w:pPr>
        <w:ind w:left="504" w:hanging="101"/>
      </w:pPr>
      <w:rPr>
        <w:rFonts w:hint="default"/>
        <w:lang w:val="ru-RU" w:eastAsia="en-US" w:bidi="ar-SA"/>
      </w:rPr>
    </w:lvl>
    <w:lvl w:ilvl="2" w:tplc="59E401E0">
      <w:numFmt w:val="bullet"/>
      <w:lvlText w:val="•"/>
      <w:lvlJc w:val="left"/>
      <w:pPr>
        <w:ind w:left="808" w:hanging="101"/>
      </w:pPr>
      <w:rPr>
        <w:rFonts w:hint="default"/>
        <w:lang w:val="ru-RU" w:eastAsia="en-US" w:bidi="ar-SA"/>
      </w:rPr>
    </w:lvl>
    <w:lvl w:ilvl="3" w:tplc="66F64546">
      <w:numFmt w:val="bullet"/>
      <w:lvlText w:val="•"/>
      <w:lvlJc w:val="left"/>
      <w:pPr>
        <w:ind w:left="1112" w:hanging="101"/>
      </w:pPr>
      <w:rPr>
        <w:rFonts w:hint="default"/>
        <w:lang w:val="ru-RU" w:eastAsia="en-US" w:bidi="ar-SA"/>
      </w:rPr>
    </w:lvl>
    <w:lvl w:ilvl="4" w:tplc="0E5ADCC8">
      <w:numFmt w:val="bullet"/>
      <w:lvlText w:val="•"/>
      <w:lvlJc w:val="left"/>
      <w:pPr>
        <w:ind w:left="1416" w:hanging="101"/>
      </w:pPr>
      <w:rPr>
        <w:rFonts w:hint="default"/>
        <w:lang w:val="ru-RU" w:eastAsia="en-US" w:bidi="ar-SA"/>
      </w:rPr>
    </w:lvl>
    <w:lvl w:ilvl="5" w:tplc="9AF2B48E">
      <w:numFmt w:val="bullet"/>
      <w:lvlText w:val="•"/>
      <w:lvlJc w:val="left"/>
      <w:pPr>
        <w:ind w:left="1721" w:hanging="101"/>
      </w:pPr>
      <w:rPr>
        <w:rFonts w:hint="default"/>
        <w:lang w:val="ru-RU" w:eastAsia="en-US" w:bidi="ar-SA"/>
      </w:rPr>
    </w:lvl>
    <w:lvl w:ilvl="6" w:tplc="57A26BCE">
      <w:numFmt w:val="bullet"/>
      <w:lvlText w:val="•"/>
      <w:lvlJc w:val="left"/>
      <w:pPr>
        <w:ind w:left="2025" w:hanging="101"/>
      </w:pPr>
      <w:rPr>
        <w:rFonts w:hint="default"/>
        <w:lang w:val="ru-RU" w:eastAsia="en-US" w:bidi="ar-SA"/>
      </w:rPr>
    </w:lvl>
    <w:lvl w:ilvl="7" w:tplc="40AC6528">
      <w:numFmt w:val="bullet"/>
      <w:lvlText w:val="•"/>
      <w:lvlJc w:val="left"/>
      <w:pPr>
        <w:ind w:left="2329" w:hanging="101"/>
      </w:pPr>
      <w:rPr>
        <w:rFonts w:hint="default"/>
        <w:lang w:val="ru-RU" w:eastAsia="en-US" w:bidi="ar-SA"/>
      </w:rPr>
    </w:lvl>
    <w:lvl w:ilvl="8" w:tplc="4D227C74">
      <w:numFmt w:val="bullet"/>
      <w:lvlText w:val="•"/>
      <w:lvlJc w:val="left"/>
      <w:pPr>
        <w:ind w:left="2633" w:hanging="101"/>
      </w:pPr>
      <w:rPr>
        <w:rFonts w:hint="default"/>
        <w:lang w:val="ru-RU" w:eastAsia="en-US" w:bidi="ar-SA"/>
      </w:rPr>
    </w:lvl>
  </w:abstractNum>
  <w:abstractNum w:abstractNumId="93" w15:restartNumberingAfterBreak="0">
    <w:nsid w:val="363C4EBC"/>
    <w:multiLevelType w:val="hybridMultilevel"/>
    <w:tmpl w:val="A28A1990"/>
    <w:lvl w:ilvl="0" w:tplc="E946D5A2">
      <w:numFmt w:val="bullet"/>
      <w:lvlText w:val=""/>
      <w:lvlJc w:val="left"/>
      <w:pPr>
        <w:ind w:left="119" w:hanging="183"/>
      </w:pPr>
      <w:rPr>
        <w:rFonts w:hint="default"/>
        <w:w w:val="100"/>
        <w:lang w:val="ru-RU" w:eastAsia="en-US" w:bidi="ar-SA"/>
      </w:rPr>
    </w:lvl>
    <w:lvl w:ilvl="1" w:tplc="1E96CA0E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14A0AD5C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240679FA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E028D99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3E5231D8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986E1E28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5DE6A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51B88472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94" w15:restartNumberingAfterBreak="0">
    <w:nsid w:val="36673E87"/>
    <w:multiLevelType w:val="hybridMultilevel"/>
    <w:tmpl w:val="F676B49A"/>
    <w:lvl w:ilvl="0" w:tplc="E9562BDA">
      <w:numFmt w:val="bullet"/>
      <w:lvlText w:val=""/>
      <w:lvlJc w:val="left"/>
      <w:pPr>
        <w:ind w:left="119" w:hanging="106"/>
      </w:pPr>
      <w:rPr>
        <w:rFonts w:hint="default"/>
        <w:w w:val="99"/>
        <w:position w:val="12"/>
        <w:lang w:val="ru-RU" w:eastAsia="en-US" w:bidi="ar-SA"/>
      </w:rPr>
    </w:lvl>
    <w:lvl w:ilvl="1" w:tplc="BF465380">
      <w:numFmt w:val="bullet"/>
      <w:lvlText w:val="•"/>
      <w:lvlJc w:val="left"/>
      <w:pPr>
        <w:ind w:left="403" w:hanging="106"/>
      </w:pPr>
      <w:rPr>
        <w:rFonts w:hint="default"/>
        <w:lang w:val="ru-RU" w:eastAsia="en-US" w:bidi="ar-SA"/>
      </w:rPr>
    </w:lvl>
    <w:lvl w:ilvl="2" w:tplc="D7C88B7A">
      <w:numFmt w:val="bullet"/>
      <w:lvlText w:val="•"/>
      <w:lvlJc w:val="left"/>
      <w:pPr>
        <w:ind w:left="687" w:hanging="106"/>
      </w:pPr>
      <w:rPr>
        <w:rFonts w:hint="default"/>
        <w:lang w:val="ru-RU" w:eastAsia="en-US" w:bidi="ar-SA"/>
      </w:rPr>
    </w:lvl>
    <w:lvl w:ilvl="3" w:tplc="3370BB7E">
      <w:numFmt w:val="bullet"/>
      <w:lvlText w:val="•"/>
      <w:lvlJc w:val="left"/>
      <w:pPr>
        <w:ind w:left="971" w:hanging="106"/>
      </w:pPr>
      <w:rPr>
        <w:rFonts w:hint="default"/>
        <w:lang w:val="ru-RU" w:eastAsia="en-US" w:bidi="ar-SA"/>
      </w:rPr>
    </w:lvl>
    <w:lvl w:ilvl="4" w:tplc="703640F4">
      <w:numFmt w:val="bullet"/>
      <w:lvlText w:val="•"/>
      <w:lvlJc w:val="left"/>
      <w:pPr>
        <w:ind w:left="1255" w:hanging="106"/>
      </w:pPr>
      <w:rPr>
        <w:rFonts w:hint="default"/>
        <w:lang w:val="ru-RU" w:eastAsia="en-US" w:bidi="ar-SA"/>
      </w:rPr>
    </w:lvl>
    <w:lvl w:ilvl="5" w:tplc="40B48412">
      <w:numFmt w:val="bullet"/>
      <w:lvlText w:val="•"/>
      <w:lvlJc w:val="left"/>
      <w:pPr>
        <w:ind w:left="1539" w:hanging="106"/>
      </w:pPr>
      <w:rPr>
        <w:rFonts w:hint="default"/>
        <w:lang w:val="ru-RU" w:eastAsia="en-US" w:bidi="ar-SA"/>
      </w:rPr>
    </w:lvl>
    <w:lvl w:ilvl="6" w:tplc="28A4655C">
      <w:numFmt w:val="bullet"/>
      <w:lvlText w:val="•"/>
      <w:lvlJc w:val="left"/>
      <w:pPr>
        <w:ind w:left="1823" w:hanging="106"/>
      </w:pPr>
      <w:rPr>
        <w:rFonts w:hint="default"/>
        <w:lang w:val="ru-RU" w:eastAsia="en-US" w:bidi="ar-SA"/>
      </w:rPr>
    </w:lvl>
    <w:lvl w:ilvl="7" w:tplc="D2188816">
      <w:numFmt w:val="bullet"/>
      <w:lvlText w:val="•"/>
      <w:lvlJc w:val="left"/>
      <w:pPr>
        <w:ind w:left="2107" w:hanging="106"/>
      </w:pPr>
      <w:rPr>
        <w:rFonts w:hint="default"/>
        <w:lang w:val="ru-RU" w:eastAsia="en-US" w:bidi="ar-SA"/>
      </w:rPr>
    </w:lvl>
    <w:lvl w:ilvl="8" w:tplc="376C7CF2">
      <w:numFmt w:val="bullet"/>
      <w:lvlText w:val="•"/>
      <w:lvlJc w:val="left"/>
      <w:pPr>
        <w:ind w:left="2391" w:hanging="106"/>
      </w:pPr>
      <w:rPr>
        <w:rFonts w:hint="default"/>
        <w:lang w:val="ru-RU" w:eastAsia="en-US" w:bidi="ar-SA"/>
      </w:rPr>
    </w:lvl>
  </w:abstractNum>
  <w:abstractNum w:abstractNumId="95" w15:restartNumberingAfterBreak="0">
    <w:nsid w:val="36A216F6"/>
    <w:multiLevelType w:val="hybridMultilevel"/>
    <w:tmpl w:val="21C851D8"/>
    <w:lvl w:ilvl="0" w:tplc="23003A7A">
      <w:numFmt w:val="bullet"/>
      <w:lvlText w:val="•"/>
      <w:lvlJc w:val="left"/>
      <w:pPr>
        <w:ind w:left="680" w:hanging="7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BAF4F6">
      <w:numFmt w:val="bullet"/>
      <w:lvlText w:val="•"/>
      <w:lvlJc w:val="left"/>
      <w:pPr>
        <w:ind w:left="1725" w:hanging="704"/>
      </w:pPr>
      <w:rPr>
        <w:rFonts w:hint="default"/>
        <w:lang w:val="ru-RU" w:eastAsia="en-US" w:bidi="ar-SA"/>
      </w:rPr>
    </w:lvl>
    <w:lvl w:ilvl="2" w:tplc="23C49346">
      <w:numFmt w:val="bullet"/>
      <w:lvlText w:val="•"/>
      <w:lvlJc w:val="left"/>
      <w:pPr>
        <w:ind w:left="2771" w:hanging="704"/>
      </w:pPr>
      <w:rPr>
        <w:rFonts w:hint="default"/>
        <w:lang w:val="ru-RU" w:eastAsia="en-US" w:bidi="ar-SA"/>
      </w:rPr>
    </w:lvl>
    <w:lvl w:ilvl="3" w:tplc="7BEC8E0E">
      <w:numFmt w:val="bullet"/>
      <w:lvlText w:val="•"/>
      <w:lvlJc w:val="left"/>
      <w:pPr>
        <w:ind w:left="3817" w:hanging="704"/>
      </w:pPr>
      <w:rPr>
        <w:rFonts w:hint="default"/>
        <w:lang w:val="ru-RU" w:eastAsia="en-US" w:bidi="ar-SA"/>
      </w:rPr>
    </w:lvl>
    <w:lvl w:ilvl="4" w:tplc="21A642F4">
      <w:numFmt w:val="bullet"/>
      <w:lvlText w:val="•"/>
      <w:lvlJc w:val="left"/>
      <w:pPr>
        <w:ind w:left="4863" w:hanging="704"/>
      </w:pPr>
      <w:rPr>
        <w:rFonts w:hint="default"/>
        <w:lang w:val="ru-RU" w:eastAsia="en-US" w:bidi="ar-SA"/>
      </w:rPr>
    </w:lvl>
    <w:lvl w:ilvl="5" w:tplc="08E4759A">
      <w:numFmt w:val="bullet"/>
      <w:lvlText w:val="•"/>
      <w:lvlJc w:val="left"/>
      <w:pPr>
        <w:ind w:left="5909" w:hanging="704"/>
      </w:pPr>
      <w:rPr>
        <w:rFonts w:hint="default"/>
        <w:lang w:val="ru-RU" w:eastAsia="en-US" w:bidi="ar-SA"/>
      </w:rPr>
    </w:lvl>
    <w:lvl w:ilvl="6" w:tplc="FE24787A">
      <w:numFmt w:val="bullet"/>
      <w:lvlText w:val="•"/>
      <w:lvlJc w:val="left"/>
      <w:pPr>
        <w:ind w:left="6955" w:hanging="704"/>
      </w:pPr>
      <w:rPr>
        <w:rFonts w:hint="default"/>
        <w:lang w:val="ru-RU" w:eastAsia="en-US" w:bidi="ar-SA"/>
      </w:rPr>
    </w:lvl>
    <w:lvl w:ilvl="7" w:tplc="4288B786">
      <w:numFmt w:val="bullet"/>
      <w:lvlText w:val="•"/>
      <w:lvlJc w:val="left"/>
      <w:pPr>
        <w:ind w:left="8001" w:hanging="704"/>
      </w:pPr>
      <w:rPr>
        <w:rFonts w:hint="default"/>
        <w:lang w:val="ru-RU" w:eastAsia="en-US" w:bidi="ar-SA"/>
      </w:rPr>
    </w:lvl>
    <w:lvl w:ilvl="8" w:tplc="023E48C8">
      <w:numFmt w:val="bullet"/>
      <w:lvlText w:val="•"/>
      <w:lvlJc w:val="left"/>
      <w:pPr>
        <w:ind w:left="9047" w:hanging="704"/>
      </w:pPr>
      <w:rPr>
        <w:rFonts w:hint="default"/>
        <w:lang w:val="ru-RU" w:eastAsia="en-US" w:bidi="ar-SA"/>
      </w:rPr>
    </w:lvl>
  </w:abstractNum>
  <w:abstractNum w:abstractNumId="96" w15:restartNumberingAfterBreak="0">
    <w:nsid w:val="36DB23F4"/>
    <w:multiLevelType w:val="hybridMultilevel"/>
    <w:tmpl w:val="10222916"/>
    <w:lvl w:ilvl="0" w:tplc="748EC688">
      <w:numFmt w:val="bullet"/>
      <w:lvlText w:val=""/>
      <w:lvlJc w:val="left"/>
      <w:pPr>
        <w:ind w:left="145" w:hanging="181"/>
      </w:pPr>
      <w:rPr>
        <w:rFonts w:hint="default"/>
        <w:w w:val="100"/>
        <w:lang w:val="ru-RU" w:eastAsia="en-US" w:bidi="ar-SA"/>
      </w:rPr>
    </w:lvl>
    <w:lvl w:ilvl="1" w:tplc="0D388E36">
      <w:numFmt w:val="bullet"/>
      <w:lvlText w:val="•"/>
      <w:lvlJc w:val="left"/>
      <w:pPr>
        <w:ind w:left="408" w:hanging="181"/>
      </w:pPr>
      <w:rPr>
        <w:rFonts w:hint="default"/>
        <w:lang w:val="ru-RU" w:eastAsia="en-US" w:bidi="ar-SA"/>
      </w:rPr>
    </w:lvl>
    <w:lvl w:ilvl="2" w:tplc="15AE017E">
      <w:numFmt w:val="bullet"/>
      <w:lvlText w:val="•"/>
      <w:lvlJc w:val="left"/>
      <w:pPr>
        <w:ind w:left="677" w:hanging="181"/>
      </w:pPr>
      <w:rPr>
        <w:rFonts w:hint="default"/>
        <w:lang w:val="ru-RU" w:eastAsia="en-US" w:bidi="ar-SA"/>
      </w:rPr>
    </w:lvl>
    <w:lvl w:ilvl="3" w:tplc="AC98B916">
      <w:numFmt w:val="bullet"/>
      <w:lvlText w:val="•"/>
      <w:lvlJc w:val="left"/>
      <w:pPr>
        <w:ind w:left="946" w:hanging="181"/>
      </w:pPr>
      <w:rPr>
        <w:rFonts w:hint="default"/>
        <w:lang w:val="ru-RU" w:eastAsia="en-US" w:bidi="ar-SA"/>
      </w:rPr>
    </w:lvl>
    <w:lvl w:ilvl="4" w:tplc="2A88120C">
      <w:numFmt w:val="bullet"/>
      <w:lvlText w:val="•"/>
      <w:lvlJc w:val="left"/>
      <w:pPr>
        <w:ind w:left="1215" w:hanging="181"/>
      </w:pPr>
      <w:rPr>
        <w:rFonts w:hint="default"/>
        <w:lang w:val="ru-RU" w:eastAsia="en-US" w:bidi="ar-SA"/>
      </w:rPr>
    </w:lvl>
    <w:lvl w:ilvl="5" w:tplc="C89CBA06">
      <w:numFmt w:val="bullet"/>
      <w:lvlText w:val="•"/>
      <w:lvlJc w:val="left"/>
      <w:pPr>
        <w:ind w:left="1484" w:hanging="181"/>
      </w:pPr>
      <w:rPr>
        <w:rFonts w:hint="default"/>
        <w:lang w:val="ru-RU" w:eastAsia="en-US" w:bidi="ar-SA"/>
      </w:rPr>
    </w:lvl>
    <w:lvl w:ilvl="6" w:tplc="F37EEF00">
      <w:numFmt w:val="bullet"/>
      <w:lvlText w:val="•"/>
      <w:lvlJc w:val="left"/>
      <w:pPr>
        <w:ind w:left="1752" w:hanging="181"/>
      </w:pPr>
      <w:rPr>
        <w:rFonts w:hint="default"/>
        <w:lang w:val="ru-RU" w:eastAsia="en-US" w:bidi="ar-SA"/>
      </w:rPr>
    </w:lvl>
    <w:lvl w:ilvl="7" w:tplc="57FA7242">
      <w:numFmt w:val="bullet"/>
      <w:lvlText w:val="•"/>
      <w:lvlJc w:val="left"/>
      <w:pPr>
        <w:ind w:left="2021" w:hanging="181"/>
      </w:pPr>
      <w:rPr>
        <w:rFonts w:hint="default"/>
        <w:lang w:val="ru-RU" w:eastAsia="en-US" w:bidi="ar-SA"/>
      </w:rPr>
    </w:lvl>
    <w:lvl w:ilvl="8" w:tplc="D1B6C51A">
      <w:numFmt w:val="bullet"/>
      <w:lvlText w:val="•"/>
      <w:lvlJc w:val="left"/>
      <w:pPr>
        <w:ind w:left="2290" w:hanging="181"/>
      </w:pPr>
      <w:rPr>
        <w:rFonts w:hint="default"/>
        <w:lang w:val="ru-RU" w:eastAsia="en-US" w:bidi="ar-SA"/>
      </w:rPr>
    </w:lvl>
  </w:abstractNum>
  <w:abstractNum w:abstractNumId="97" w15:restartNumberingAfterBreak="0">
    <w:nsid w:val="378B0754"/>
    <w:multiLevelType w:val="hybridMultilevel"/>
    <w:tmpl w:val="B6D22022"/>
    <w:lvl w:ilvl="0" w:tplc="331C325E">
      <w:numFmt w:val="bullet"/>
      <w:lvlText w:val=""/>
      <w:lvlJc w:val="left"/>
      <w:pPr>
        <w:ind w:left="119" w:hanging="183"/>
      </w:pPr>
      <w:rPr>
        <w:rFonts w:hint="default"/>
        <w:w w:val="100"/>
        <w:lang w:val="ru-RU" w:eastAsia="en-US" w:bidi="ar-SA"/>
      </w:rPr>
    </w:lvl>
    <w:lvl w:ilvl="1" w:tplc="975C4F26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B574D48E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0A605BCE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492A4ADE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AF862A54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62A8308C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DE4CAF8C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0B8653C8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98" w15:restartNumberingAfterBreak="0">
    <w:nsid w:val="37E91CB6"/>
    <w:multiLevelType w:val="hybridMultilevel"/>
    <w:tmpl w:val="41000EEA"/>
    <w:lvl w:ilvl="0" w:tplc="7564D798">
      <w:start w:val="1"/>
      <w:numFmt w:val="decimal"/>
      <w:lvlText w:val="%1."/>
      <w:lvlJc w:val="left"/>
      <w:pPr>
        <w:ind w:left="212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FC120E">
      <w:numFmt w:val="bullet"/>
      <w:lvlText w:val="•"/>
      <w:lvlJc w:val="left"/>
      <w:pPr>
        <w:ind w:left="3021" w:hanging="874"/>
      </w:pPr>
      <w:rPr>
        <w:rFonts w:hint="default"/>
        <w:lang w:val="ru-RU" w:eastAsia="en-US" w:bidi="ar-SA"/>
      </w:rPr>
    </w:lvl>
    <w:lvl w:ilvl="2" w:tplc="FB36FAFC">
      <w:numFmt w:val="bullet"/>
      <w:lvlText w:val="•"/>
      <w:lvlJc w:val="left"/>
      <w:pPr>
        <w:ind w:left="3923" w:hanging="874"/>
      </w:pPr>
      <w:rPr>
        <w:rFonts w:hint="default"/>
        <w:lang w:val="ru-RU" w:eastAsia="en-US" w:bidi="ar-SA"/>
      </w:rPr>
    </w:lvl>
    <w:lvl w:ilvl="3" w:tplc="4D2040DC">
      <w:numFmt w:val="bullet"/>
      <w:lvlText w:val="•"/>
      <w:lvlJc w:val="left"/>
      <w:pPr>
        <w:ind w:left="4825" w:hanging="874"/>
      </w:pPr>
      <w:rPr>
        <w:rFonts w:hint="default"/>
        <w:lang w:val="ru-RU" w:eastAsia="en-US" w:bidi="ar-SA"/>
      </w:rPr>
    </w:lvl>
    <w:lvl w:ilvl="4" w:tplc="8A06AF46">
      <w:numFmt w:val="bullet"/>
      <w:lvlText w:val="•"/>
      <w:lvlJc w:val="left"/>
      <w:pPr>
        <w:ind w:left="5727" w:hanging="874"/>
      </w:pPr>
      <w:rPr>
        <w:rFonts w:hint="default"/>
        <w:lang w:val="ru-RU" w:eastAsia="en-US" w:bidi="ar-SA"/>
      </w:rPr>
    </w:lvl>
    <w:lvl w:ilvl="5" w:tplc="B7F84D8E">
      <w:numFmt w:val="bullet"/>
      <w:lvlText w:val="•"/>
      <w:lvlJc w:val="left"/>
      <w:pPr>
        <w:ind w:left="6629" w:hanging="874"/>
      </w:pPr>
      <w:rPr>
        <w:rFonts w:hint="default"/>
        <w:lang w:val="ru-RU" w:eastAsia="en-US" w:bidi="ar-SA"/>
      </w:rPr>
    </w:lvl>
    <w:lvl w:ilvl="6" w:tplc="AD66CC30">
      <w:numFmt w:val="bullet"/>
      <w:lvlText w:val="•"/>
      <w:lvlJc w:val="left"/>
      <w:pPr>
        <w:ind w:left="7531" w:hanging="874"/>
      </w:pPr>
      <w:rPr>
        <w:rFonts w:hint="default"/>
        <w:lang w:val="ru-RU" w:eastAsia="en-US" w:bidi="ar-SA"/>
      </w:rPr>
    </w:lvl>
    <w:lvl w:ilvl="7" w:tplc="08723E4E">
      <w:numFmt w:val="bullet"/>
      <w:lvlText w:val="•"/>
      <w:lvlJc w:val="left"/>
      <w:pPr>
        <w:ind w:left="8433" w:hanging="874"/>
      </w:pPr>
      <w:rPr>
        <w:rFonts w:hint="default"/>
        <w:lang w:val="ru-RU" w:eastAsia="en-US" w:bidi="ar-SA"/>
      </w:rPr>
    </w:lvl>
    <w:lvl w:ilvl="8" w:tplc="8844260C">
      <w:numFmt w:val="bullet"/>
      <w:lvlText w:val="•"/>
      <w:lvlJc w:val="left"/>
      <w:pPr>
        <w:ind w:left="9335" w:hanging="874"/>
      </w:pPr>
      <w:rPr>
        <w:rFonts w:hint="default"/>
        <w:lang w:val="ru-RU" w:eastAsia="en-US" w:bidi="ar-SA"/>
      </w:rPr>
    </w:lvl>
  </w:abstractNum>
  <w:abstractNum w:abstractNumId="99" w15:restartNumberingAfterBreak="0">
    <w:nsid w:val="399539C2"/>
    <w:multiLevelType w:val="hybridMultilevel"/>
    <w:tmpl w:val="150CE9AA"/>
    <w:lvl w:ilvl="0" w:tplc="D6B2F8D8">
      <w:numFmt w:val="bullet"/>
      <w:lvlText w:val=""/>
      <w:lvlJc w:val="left"/>
      <w:pPr>
        <w:ind w:left="119" w:hanging="106"/>
      </w:pPr>
      <w:rPr>
        <w:rFonts w:hint="default"/>
        <w:w w:val="99"/>
        <w:position w:val="12"/>
        <w:lang w:val="ru-RU" w:eastAsia="en-US" w:bidi="ar-SA"/>
      </w:rPr>
    </w:lvl>
    <w:lvl w:ilvl="1" w:tplc="07E2D3F6">
      <w:numFmt w:val="bullet"/>
      <w:lvlText w:val=""/>
      <w:lvlJc w:val="left"/>
      <w:pPr>
        <w:ind w:left="1012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2" w:tplc="2D02F9BA">
      <w:numFmt w:val="bullet"/>
      <w:lvlText w:val="•"/>
      <w:lvlJc w:val="left"/>
      <w:pPr>
        <w:ind w:left="1235" w:hanging="101"/>
      </w:pPr>
      <w:rPr>
        <w:rFonts w:hint="default"/>
        <w:lang w:val="ru-RU" w:eastAsia="en-US" w:bidi="ar-SA"/>
      </w:rPr>
    </w:lvl>
    <w:lvl w:ilvl="3" w:tplc="10C26268">
      <w:numFmt w:val="bullet"/>
      <w:lvlText w:val="•"/>
      <w:lvlJc w:val="left"/>
      <w:pPr>
        <w:ind w:left="1450" w:hanging="101"/>
      </w:pPr>
      <w:rPr>
        <w:rFonts w:hint="default"/>
        <w:lang w:val="ru-RU" w:eastAsia="en-US" w:bidi="ar-SA"/>
      </w:rPr>
    </w:lvl>
    <w:lvl w:ilvl="4" w:tplc="B7EA3DC0">
      <w:numFmt w:val="bullet"/>
      <w:lvlText w:val="•"/>
      <w:lvlJc w:val="left"/>
      <w:pPr>
        <w:ind w:left="1666" w:hanging="101"/>
      </w:pPr>
      <w:rPr>
        <w:rFonts w:hint="default"/>
        <w:lang w:val="ru-RU" w:eastAsia="en-US" w:bidi="ar-SA"/>
      </w:rPr>
    </w:lvl>
    <w:lvl w:ilvl="5" w:tplc="7200C868">
      <w:numFmt w:val="bullet"/>
      <w:lvlText w:val="•"/>
      <w:lvlJc w:val="left"/>
      <w:pPr>
        <w:ind w:left="1881" w:hanging="101"/>
      </w:pPr>
      <w:rPr>
        <w:rFonts w:hint="default"/>
        <w:lang w:val="ru-RU" w:eastAsia="en-US" w:bidi="ar-SA"/>
      </w:rPr>
    </w:lvl>
    <w:lvl w:ilvl="6" w:tplc="DD8AB954">
      <w:numFmt w:val="bullet"/>
      <w:lvlText w:val="•"/>
      <w:lvlJc w:val="left"/>
      <w:pPr>
        <w:ind w:left="2097" w:hanging="101"/>
      </w:pPr>
      <w:rPr>
        <w:rFonts w:hint="default"/>
        <w:lang w:val="ru-RU" w:eastAsia="en-US" w:bidi="ar-SA"/>
      </w:rPr>
    </w:lvl>
    <w:lvl w:ilvl="7" w:tplc="394A2D28">
      <w:numFmt w:val="bullet"/>
      <w:lvlText w:val="•"/>
      <w:lvlJc w:val="left"/>
      <w:pPr>
        <w:ind w:left="2312" w:hanging="101"/>
      </w:pPr>
      <w:rPr>
        <w:rFonts w:hint="default"/>
        <w:lang w:val="ru-RU" w:eastAsia="en-US" w:bidi="ar-SA"/>
      </w:rPr>
    </w:lvl>
    <w:lvl w:ilvl="8" w:tplc="B014678E">
      <w:numFmt w:val="bullet"/>
      <w:lvlText w:val="•"/>
      <w:lvlJc w:val="left"/>
      <w:pPr>
        <w:ind w:left="2528" w:hanging="101"/>
      </w:pPr>
      <w:rPr>
        <w:rFonts w:hint="default"/>
        <w:lang w:val="ru-RU" w:eastAsia="en-US" w:bidi="ar-SA"/>
      </w:rPr>
    </w:lvl>
  </w:abstractNum>
  <w:abstractNum w:abstractNumId="100" w15:restartNumberingAfterBreak="0">
    <w:nsid w:val="3A0465DB"/>
    <w:multiLevelType w:val="hybridMultilevel"/>
    <w:tmpl w:val="AC3E518A"/>
    <w:lvl w:ilvl="0" w:tplc="891C848E">
      <w:numFmt w:val="bullet"/>
      <w:lvlText w:val="–"/>
      <w:lvlJc w:val="left"/>
      <w:pPr>
        <w:ind w:left="68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9AE1FE">
      <w:numFmt w:val="bullet"/>
      <w:lvlText w:val="–"/>
      <w:lvlJc w:val="left"/>
      <w:pPr>
        <w:ind w:left="685" w:hanging="1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34E8E06">
      <w:numFmt w:val="bullet"/>
      <w:lvlText w:val="•"/>
      <w:lvlJc w:val="left"/>
      <w:pPr>
        <w:ind w:left="2771" w:hanging="185"/>
      </w:pPr>
      <w:rPr>
        <w:rFonts w:hint="default"/>
        <w:lang w:val="ru-RU" w:eastAsia="en-US" w:bidi="ar-SA"/>
      </w:rPr>
    </w:lvl>
    <w:lvl w:ilvl="3" w:tplc="1D92AB56">
      <w:numFmt w:val="bullet"/>
      <w:lvlText w:val="•"/>
      <w:lvlJc w:val="left"/>
      <w:pPr>
        <w:ind w:left="3817" w:hanging="185"/>
      </w:pPr>
      <w:rPr>
        <w:rFonts w:hint="default"/>
        <w:lang w:val="ru-RU" w:eastAsia="en-US" w:bidi="ar-SA"/>
      </w:rPr>
    </w:lvl>
    <w:lvl w:ilvl="4" w:tplc="B65431C4">
      <w:numFmt w:val="bullet"/>
      <w:lvlText w:val="•"/>
      <w:lvlJc w:val="left"/>
      <w:pPr>
        <w:ind w:left="4863" w:hanging="185"/>
      </w:pPr>
      <w:rPr>
        <w:rFonts w:hint="default"/>
        <w:lang w:val="ru-RU" w:eastAsia="en-US" w:bidi="ar-SA"/>
      </w:rPr>
    </w:lvl>
    <w:lvl w:ilvl="5" w:tplc="9AD43626">
      <w:numFmt w:val="bullet"/>
      <w:lvlText w:val="•"/>
      <w:lvlJc w:val="left"/>
      <w:pPr>
        <w:ind w:left="5909" w:hanging="185"/>
      </w:pPr>
      <w:rPr>
        <w:rFonts w:hint="default"/>
        <w:lang w:val="ru-RU" w:eastAsia="en-US" w:bidi="ar-SA"/>
      </w:rPr>
    </w:lvl>
    <w:lvl w:ilvl="6" w:tplc="9A86B348">
      <w:numFmt w:val="bullet"/>
      <w:lvlText w:val="•"/>
      <w:lvlJc w:val="left"/>
      <w:pPr>
        <w:ind w:left="6955" w:hanging="185"/>
      </w:pPr>
      <w:rPr>
        <w:rFonts w:hint="default"/>
        <w:lang w:val="ru-RU" w:eastAsia="en-US" w:bidi="ar-SA"/>
      </w:rPr>
    </w:lvl>
    <w:lvl w:ilvl="7" w:tplc="8768039E">
      <w:numFmt w:val="bullet"/>
      <w:lvlText w:val="•"/>
      <w:lvlJc w:val="left"/>
      <w:pPr>
        <w:ind w:left="8001" w:hanging="185"/>
      </w:pPr>
      <w:rPr>
        <w:rFonts w:hint="default"/>
        <w:lang w:val="ru-RU" w:eastAsia="en-US" w:bidi="ar-SA"/>
      </w:rPr>
    </w:lvl>
    <w:lvl w:ilvl="8" w:tplc="1F5A07CC">
      <w:numFmt w:val="bullet"/>
      <w:lvlText w:val="•"/>
      <w:lvlJc w:val="left"/>
      <w:pPr>
        <w:ind w:left="9047" w:hanging="185"/>
      </w:pPr>
      <w:rPr>
        <w:rFonts w:hint="default"/>
        <w:lang w:val="ru-RU" w:eastAsia="en-US" w:bidi="ar-SA"/>
      </w:rPr>
    </w:lvl>
  </w:abstractNum>
  <w:abstractNum w:abstractNumId="101" w15:restartNumberingAfterBreak="0">
    <w:nsid w:val="3A2023B8"/>
    <w:multiLevelType w:val="hybridMultilevel"/>
    <w:tmpl w:val="1B1C73F6"/>
    <w:lvl w:ilvl="0" w:tplc="130AB468">
      <w:start w:val="2"/>
      <w:numFmt w:val="decimal"/>
      <w:lvlText w:val="%1."/>
      <w:lvlJc w:val="left"/>
      <w:pPr>
        <w:ind w:left="6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8E6FB8">
      <w:numFmt w:val="bullet"/>
      <w:lvlText w:val="•"/>
      <w:lvlJc w:val="left"/>
      <w:pPr>
        <w:ind w:left="383" w:hanging="221"/>
      </w:pPr>
      <w:rPr>
        <w:rFonts w:hint="default"/>
        <w:lang w:val="ru-RU" w:eastAsia="en-US" w:bidi="ar-SA"/>
      </w:rPr>
    </w:lvl>
    <w:lvl w:ilvl="2" w:tplc="457C1846">
      <w:numFmt w:val="bullet"/>
      <w:lvlText w:val="•"/>
      <w:lvlJc w:val="left"/>
      <w:pPr>
        <w:ind w:left="707" w:hanging="221"/>
      </w:pPr>
      <w:rPr>
        <w:rFonts w:hint="default"/>
        <w:lang w:val="ru-RU" w:eastAsia="en-US" w:bidi="ar-SA"/>
      </w:rPr>
    </w:lvl>
    <w:lvl w:ilvl="3" w:tplc="A6766E98">
      <w:numFmt w:val="bullet"/>
      <w:lvlText w:val="•"/>
      <w:lvlJc w:val="left"/>
      <w:pPr>
        <w:ind w:left="1031" w:hanging="221"/>
      </w:pPr>
      <w:rPr>
        <w:rFonts w:hint="default"/>
        <w:lang w:val="ru-RU" w:eastAsia="en-US" w:bidi="ar-SA"/>
      </w:rPr>
    </w:lvl>
    <w:lvl w:ilvl="4" w:tplc="16E81FF8">
      <w:numFmt w:val="bullet"/>
      <w:lvlText w:val="•"/>
      <w:lvlJc w:val="left"/>
      <w:pPr>
        <w:ind w:left="1355" w:hanging="221"/>
      </w:pPr>
      <w:rPr>
        <w:rFonts w:hint="default"/>
        <w:lang w:val="ru-RU" w:eastAsia="en-US" w:bidi="ar-SA"/>
      </w:rPr>
    </w:lvl>
    <w:lvl w:ilvl="5" w:tplc="EB328FEA">
      <w:numFmt w:val="bullet"/>
      <w:lvlText w:val="•"/>
      <w:lvlJc w:val="left"/>
      <w:pPr>
        <w:ind w:left="1679" w:hanging="221"/>
      </w:pPr>
      <w:rPr>
        <w:rFonts w:hint="default"/>
        <w:lang w:val="ru-RU" w:eastAsia="en-US" w:bidi="ar-SA"/>
      </w:rPr>
    </w:lvl>
    <w:lvl w:ilvl="6" w:tplc="7FFEA5A8">
      <w:numFmt w:val="bullet"/>
      <w:lvlText w:val="•"/>
      <w:lvlJc w:val="left"/>
      <w:pPr>
        <w:ind w:left="2002" w:hanging="221"/>
      </w:pPr>
      <w:rPr>
        <w:rFonts w:hint="default"/>
        <w:lang w:val="ru-RU" w:eastAsia="en-US" w:bidi="ar-SA"/>
      </w:rPr>
    </w:lvl>
    <w:lvl w:ilvl="7" w:tplc="8C087ABE">
      <w:numFmt w:val="bullet"/>
      <w:lvlText w:val="•"/>
      <w:lvlJc w:val="left"/>
      <w:pPr>
        <w:ind w:left="2326" w:hanging="221"/>
      </w:pPr>
      <w:rPr>
        <w:rFonts w:hint="default"/>
        <w:lang w:val="ru-RU" w:eastAsia="en-US" w:bidi="ar-SA"/>
      </w:rPr>
    </w:lvl>
    <w:lvl w:ilvl="8" w:tplc="59EC3CCC">
      <w:numFmt w:val="bullet"/>
      <w:lvlText w:val="•"/>
      <w:lvlJc w:val="left"/>
      <w:pPr>
        <w:ind w:left="2650" w:hanging="221"/>
      </w:pPr>
      <w:rPr>
        <w:rFonts w:hint="default"/>
        <w:lang w:val="ru-RU" w:eastAsia="en-US" w:bidi="ar-SA"/>
      </w:rPr>
    </w:lvl>
  </w:abstractNum>
  <w:abstractNum w:abstractNumId="102" w15:restartNumberingAfterBreak="0">
    <w:nsid w:val="3BBD7E8B"/>
    <w:multiLevelType w:val="hybridMultilevel"/>
    <w:tmpl w:val="FAB22AAC"/>
    <w:lvl w:ilvl="0" w:tplc="905E1352">
      <w:numFmt w:val="bullet"/>
      <w:lvlText w:val=""/>
      <w:lvlJc w:val="left"/>
      <w:pPr>
        <w:ind w:left="666" w:hanging="7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68516C">
      <w:numFmt w:val="bullet"/>
      <w:lvlText w:val="•"/>
      <w:lvlJc w:val="left"/>
      <w:pPr>
        <w:ind w:left="1707" w:hanging="713"/>
      </w:pPr>
      <w:rPr>
        <w:rFonts w:hint="default"/>
        <w:lang w:val="ru-RU" w:eastAsia="en-US" w:bidi="ar-SA"/>
      </w:rPr>
    </w:lvl>
    <w:lvl w:ilvl="2" w:tplc="19D4429E">
      <w:numFmt w:val="bullet"/>
      <w:lvlText w:val="•"/>
      <w:lvlJc w:val="left"/>
      <w:pPr>
        <w:ind w:left="2755" w:hanging="713"/>
      </w:pPr>
      <w:rPr>
        <w:rFonts w:hint="default"/>
        <w:lang w:val="ru-RU" w:eastAsia="en-US" w:bidi="ar-SA"/>
      </w:rPr>
    </w:lvl>
    <w:lvl w:ilvl="3" w:tplc="FBB26FBA">
      <w:numFmt w:val="bullet"/>
      <w:lvlText w:val="•"/>
      <w:lvlJc w:val="left"/>
      <w:pPr>
        <w:ind w:left="3803" w:hanging="713"/>
      </w:pPr>
      <w:rPr>
        <w:rFonts w:hint="default"/>
        <w:lang w:val="ru-RU" w:eastAsia="en-US" w:bidi="ar-SA"/>
      </w:rPr>
    </w:lvl>
    <w:lvl w:ilvl="4" w:tplc="A44A5BCE">
      <w:numFmt w:val="bullet"/>
      <w:lvlText w:val="•"/>
      <w:lvlJc w:val="left"/>
      <w:pPr>
        <w:ind w:left="4851" w:hanging="713"/>
      </w:pPr>
      <w:rPr>
        <w:rFonts w:hint="default"/>
        <w:lang w:val="ru-RU" w:eastAsia="en-US" w:bidi="ar-SA"/>
      </w:rPr>
    </w:lvl>
    <w:lvl w:ilvl="5" w:tplc="5FC0A6BC">
      <w:numFmt w:val="bullet"/>
      <w:lvlText w:val="•"/>
      <w:lvlJc w:val="left"/>
      <w:pPr>
        <w:ind w:left="5899" w:hanging="713"/>
      </w:pPr>
      <w:rPr>
        <w:rFonts w:hint="default"/>
        <w:lang w:val="ru-RU" w:eastAsia="en-US" w:bidi="ar-SA"/>
      </w:rPr>
    </w:lvl>
    <w:lvl w:ilvl="6" w:tplc="0FF21D86">
      <w:numFmt w:val="bullet"/>
      <w:lvlText w:val="•"/>
      <w:lvlJc w:val="left"/>
      <w:pPr>
        <w:ind w:left="6947" w:hanging="713"/>
      </w:pPr>
      <w:rPr>
        <w:rFonts w:hint="default"/>
        <w:lang w:val="ru-RU" w:eastAsia="en-US" w:bidi="ar-SA"/>
      </w:rPr>
    </w:lvl>
    <w:lvl w:ilvl="7" w:tplc="28141490">
      <w:numFmt w:val="bullet"/>
      <w:lvlText w:val="•"/>
      <w:lvlJc w:val="left"/>
      <w:pPr>
        <w:ind w:left="7995" w:hanging="713"/>
      </w:pPr>
      <w:rPr>
        <w:rFonts w:hint="default"/>
        <w:lang w:val="ru-RU" w:eastAsia="en-US" w:bidi="ar-SA"/>
      </w:rPr>
    </w:lvl>
    <w:lvl w:ilvl="8" w:tplc="2E028132">
      <w:numFmt w:val="bullet"/>
      <w:lvlText w:val="•"/>
      <w:lvlJc w:val="left"/>
      <w:pPr>
        <w:ind w:left="9043" w:hanging="713"/>
      </w:pPr>
      <w:rPr>
        <w:rFonts w:hint="default"/>
        <w:lang w:val="ru-RU" w:eastAsia="en-US" w:bidi="ar-SA"/>
      </w:rPr>
    </w:lvl>
  </w:abstractNum>
  <w:abstractNum w:abstractNumId="103" w15:restartNumberingAfterBreak="0">
    <w:nsid w:val="3C1B1DE9"/>
    <w:multiLevelType w:val="hybridMultilevel"/>
    <w:tmpl w:val="5C78F3F4"/>
    <w:lvl w:ilvl="0" w:tplc="6C94D0F8">
      <w:numFmt w:val="bullet"/>
      <w:lvlText w:val=""/>
      <w:lvlJc w:val="left"/>
      <w:pPr>
        <w:ind w:left="196" w:hanging="96"/>
      </w:pPr>
      <w:rPr>
        <w:rFonts w:hint="default"/>
        <w:w w:val="100"/>
        <w:position w:val="11"/>
        <w:lang w:val="ru-RU" w:eastAsia="en-US" w:bidi="ar-SA"/>
      </w:rPr>
    </w:lvl>
    <w:lvl w:ilvl="1" w:tplc="6EE0278A">
      <w:numFmt w:val="bullet"/>
      <w:lvlText w:val=""/>
      <w:lvlJc w:val="left"/>
      <w:pPr>
        <w:ind w:left="1093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2" w:tplc="29282678">
      <w:numFmt w:val="bullet"/>
      <w:lvlText w:val="•"/>
      <w:lvlJc w:val="left"/>
      <w:pPr>
        <w:ind w:left="1338" w:hanging="101"/>
      </w:pPr>
      <w:rPr>
        <w:rFonts w:hint="default"/>
        <w:lang w:val="ru-RU" w:eastAsia="en-US" w:bidi="ar-SA"/>
      </w:rPr>
    </w:lvl>
    <w:lvl w:ilvl="3" w:tplc="1A4ACEA6">
      <w:numFmt w:val="bullet"/>
      <w:lvlText w:val="•"/>
      <w:lvlJc w:val="left"/>
      <w:pPr>
        <w:ind w:left="1576" w:hanging="101"/>
      </w:pPr>
      <w:rPr>
        <w:rFonts w:hint="default"/>
        <w:lang w:val="ru-RU" w:eastAsia="en-US" w:bidi="ar-SA"/>
      </w:rPr>
    </w:lvl>
    <w:lvl w:ilvl="4" w:tplc="66F2D3A0">
      <w:numFmt w:val="bullet"/>
      <w:lvlText w:val="•"/>
      <w:lvlJc w:val="left"/>
      <w:pPr>
        <w:ind w:left="1814" w:hanging="101"/>
      </w:pPr>
      <w:rPr>
        <w:rFonts w:hint="default"/>
        <w:lang w:val="ru-RU" w:eastAsia="en-US" w:bidi="ar-SA"/>
      </w:rPr>
    </w:lvl>
    <w:lvl w:ilvl="5" w:tplc="27CE95AA">
      <w:numFmt w:val="bullet"/>
      <w:lvlText w:val="•"/>
      <w:lvlJc w:val="left"/>
      <w:pPr>
        <w:ind w:left="2052" w:hanging="101"/>
      </w:pPr>
      <w:rPr>
        <w:rFonts w:hint="default"/>
        <w:lang w:val="ru-RU" w:eastAsia="en-US" w:bidi="ar-SA"/>
      </w:rPr>
    </w:lvl>
    <w:lvl w:ilvl="6" w:tplc="156A0456">
      <w:numFmt w:val="bullet"/>
      <w:lvlText w:val="•"/>
      <w:lvlJc w:val="left"/>
      <w:pPr>
        <w:ind w:left="2290" w:hanging="101"/>
      </w:pPr>
      <w:rPr>
        <w:rFonts w:hint="default"/>
        <w:lang w:val="ru-RU" w:eastAsia="en-US" w:bidi="ar-SA"/>
      </w:rPr>
    </w:lvl>
    <w:lvl w:ilvl="7" w:tplc="9C864D2C">
      <w:numFmt w:val="bullet"/>
      <w:lvlText w:val="•"/>
      <w:lvlJc w:val="left"/>
      <w:pPr>
        <w:ind w:left="2528" w:hanging="101"/>
      </w:pPr>
      <w:rPr>
        <w:rFonts w:hint="default"/>
        <w:lang w:val="ru-RU" w:eastAsia="en-US" w:bidi="ar-SA"/>
      </w:rPr>
    </w:lvl>
    <w:lvl w:ilvl="8" w:tplc="FBAC88AE">
      <w:numFmt w:val="bullet"/>
      <w:lvlText w:val="•"/>
      <w:lvlJc w:val="left"/>
      <w:pPr>
        <w:ind w:left="2766" w:hanging="101"/>
      </w:pPr>
      <w:rPr>
        <w:rFonts w:hint="default"/>
        <w:lang w:val="ru-RU" w:eastAsia="en-US" w:bidi="ar-SA"/>
      </w:rPr>
    </w:lvl>
  </w:abstractNum>
  <w:abstractNum w:abstractNumId="104" w15:restartNumberingAfterBreak="0">
    <w:nsid w:val="3DBC0FDD"/>
    <w:multiLevelType w:val="hybridMultilevel"/>
    <w:tmpl w:val="68AE44E6"/>
    <w:lvl w:ilvl="0" w:tplc="C28AB93C">
      <w:numFmt w:val="bullet"/>
      <w:lvlText w:val=""/>
      <w:lvlJc w:val="left"/>
      <w:pPr>
        <w:ind w:left="179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1" w:tplc="E56296BE">
      <w:numFmt w:val="bullet"/>
      <w:lvlText w:val=""/>
      <w:lvlJc w:val="left"/>
      <w:pPr>
        <w:ind w:left="983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2" w:tplc="5B02F13C">
      <w:numFmt w:val="bullet"/>
      <w:lvlText w:val="•"/>
      <w:lvlJc w:val="left"/>
      <w:pPr>
        <w:ind w:left="1199" w:hanging="101"/>
      </w:pPr>
      <w:rPr>
        <w:rFonts w:hint="default"/>
        <w:lang w:val="ru-RU" w:eastAsia="en-US" w:bidi="ar-SA"/>
      </w:rPr>
    </w:lvl>
    <w:lvl w:ilvl="3" w:tplc="1CA8CDF2">
      <w:numFmt w:val="bullet"/>
      <w:lvlText w:val="•"/>
      <w:lvlJc w:val="left"/>
      <w:pPr>
        <w:ind w:left="1419" w:hanging="101"/>
      </w:pPr>
      <w:rPr>
        <w:rFonts w:hint="default"/>
        <w:lang w:val="ru-RU" w:eastAsia="en-US" w:bidi="ar-SA"/>
      </w:rPr>
    </w:lvl>
    <w:lvl w:ilvl="4" w:tplc="70747192">
      <w:numFmt w:val="bullet"/>
      <w:lvlText w:val="•"/>
      <w:lvlJc w:val="left"/>
      <w:pPr>
        <w:ind w:left="1639" w:hanging="101"/>
      </w:pPr>
      <w:rPr>
        <w:rFonts w:hint="default"/>
        <w:lang w:val="ru-RU" w:eastAsia="en-US" w:bidi="ar-SA"/>
      </w:rPr>
    </w:lvl>
    <w:lvl w:ilvl="5" w:tplc="48C2ABF0">
      <w:numFmt w:val="bullet"/>
      <w:lvlText w:val="•"/>
      <w:lvlJc w:val="left"/>
      <w:pPr>
        <w:ind w:left="1859" w:hanging="101"/>
      </w:pPr>
      <w:rPr>
        <w:rFonts w:hint="default"/>
        <w:lang w:val="ru-RU" w:eastAsia="en-US" w:bidi="ar-SA"/>
      </w:rPr>
    </w:lvl>
    <w:lvl w:ilvl="6" w:tplc="CBD2B104">
      <w:numFmt w:val="bullet"/>
      <w:lvlText w:val="•"/>
      <w:lvlJc w:val="left"/>
      <w:pPr>
        <w:ind w:left="2079" w:hanging="101"/>
      </w:pPr>
      <w:rPr>
        <w:rFonts w:hint="default"/>
        <w:lang w:val="ru-RU" w:eastAsia="en-US" w:bidi="ar-SA"/>
      </w:rPr>
    </w:lvl>
    <w:lvl w:ilvl="7" w:tplc="5B624030">
      <w:numFmt w:val="bullet"/>
      <w:lvlText w:val="•"/>
      <w:lvlJc w:val="left"/>
      <w:pPr>
        <w:ind w:left="2299" w:hanging="101"/>
      </w:pPr>
      <w:rPr>
        <w:rFonts w:hint="default"/>
        <w:lang w:val="ru-RU" w:eastAsia="en-US" w:bidi="ar-SA"/>
      </w:rPr>
    </w:lvl>
    <w:lvl w:ilvl="8" w:tplc="FACC2DBE">
      <w:numFmt w:val="bullet"/>
      <w:lvlText w:val="•"/>
      <w:lvlJc w:val="left"/>
      <w:pPr>
        <w:ind w:left="2519" w:hanging="101"/>
      </w:pPr>
      <w:rPr>
        <w:rFonts w:hint="default"/>
        <w:lang w:val="ru-RU" w:eastAsia="en-US" w:bidi="ar-SA"/>
      </w:rPr>
    </w:lvl>
  </w:abstractNum>
  <w:abstractNum w:abstractNumId="105" w15:restartNumberingAfterBreak="0">
    <w:nsid w:val="3DF92C60"/>
    <w:multiLevelType w:val="hybridMultilevel"/>
    <w:tmpl w:val="54B281D6"/>
    <w:lvl w:ilvl="0" w:tplc="6D06FB7E">
      <w:start w:val="1"/>
      <w:numFmt w:val="decimal"/>
      <w:lvlText w:val="%1"/>
      <w:lvlJc w:val="left"/>
      <w:pPr>
        <w:ind w:left="666" w:hanging="25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8562F18">
      <w:numFmt w:val="bullet"/>
      <w:lvlText w:val="•"/>
      <w:lvlJc w:val="left"/>
      <w:pPr>
        <w:ind w:left="1707" w:hanging="250"/>
      </w:pPr>
      <w:rPr>
        <w:rFonts w:hint="default"/>
        <w:lang w:val="ru-RU" w:eastAsia="en-US" w:bidi="ar-SA"/>
      </w:rPr>
    </w:lvl>
    <w:lvl w:ilvl="2" w:tplc="0C0EEEBC">
      <w:numFmt w:val="bullet"/>
      <w:lvlText w:val="•"/>
      <w:lvlJc w:val="left"/>
      <w:pPr>
        <w:ind w:left="2755" w:hanging="250"/>
      </w:pPr>
      <w:rPr>
        <w:rFonts w:hint="default"/>
        <w:lang w:val="ru-RU" w:eastAsia="en-US" w:bidi="ar-SA"/>
      </w:rPr>
    </w:lvl>
    <w:lvl w:ilvl="3" w:tplc="242ACB48">
      <w:numFmt w:val="bullet"/>
      <w:lvlText w:val="•"/>
      <w:lvlJc w:val="left"/>
      <w:pPr>
        <w:ind w:left="3803" w:hanging="250"/>
      </w:pPr>
      <w:rPr>
        <w:rFonts w:hint="default"/>
        <w:lang w:val="ru-RU" w:eastAsia="en-US" w:bidi="ar-SA"/>
      </w:rPr>
    </w:lvl>
    <w:lvl w:ilvl="4" w:tplc="11844D04">
      <w:numFmt w:val="bullet"/>
      <w:lvlText w:val="•"/>
      <w:lvlJc w:val="left"/>
      <w:pPr>
        <w:ind w:left="4851" w:hanging="250"/>
      </w:pPr>
      <w:rPr>
        <w:rFonts w:hint="default"/>
        <w:lang w:val="ru-RU" w:eastAsia="en-US" w:bidi="ar-SA"/>
      </w:rPr>
    </w:lvl>
    <w:lvl w:ilvl="5" w:tplc="12E89A86">
      <w:numFmt w:val="bullet"/>
      <w:lvlText w:val="•"/>
      <w:lvlJc w:val="left"/>
      <w:pPr>
        <w:ind w:left="5899" w:hanging="250"/>
      </w:pPr>
      <w:rPr>
        <w:rFonts w:hint="default"/>
        <w:lang w:val="ru-RU" w:eastAsia="en-US" w:bidi="ar-SA"/>
      </w:rPr>
    </w:lvl>
    <w:lvl w:ilvl="6" w:tplc="71E4B69A">
      <w:numFmt w:val="bullet"/>
      <w:lvlText w:val="•"/>
      <w:lvlJc w:val="left"/>
      <w:pPr>
        <w:ind w:left="6947" w:hanging="250"/>
      </w:pPr>
      <w:rPr>
        <w:rFonts w:hint="default"/>
        <w:lang w:val="ru-RU" w:eastAsia="en-US" w:bidi="ar-SA"/>
      </w:rPr>
    </w:lvl>
    <w:lvl w:ilvl="7" w:tplc="CAC43EEE">
      <w:numFmt w:val="bullet"/>
      <w:lvlText w:val="•"/>
      <w:lvlJc w:val="left"/>
      <w:pPr>
        <w:ind w:left="7995" w:hanging="250"/>
      </w:pPr>
      <w:rPr>
        <w:rFonts w:hint="default"/>
        <w:lang w:val="ru-RU" w:eastAsia="en-US" w:bidi="ar-SA"/>
      </w:rPr>
    </w:lvl>
    <w:lvl w:ilvl="8" w:tplc="9C3E77D2">
      <w:numFmt w:val="bullet"/>
      <w:lvlText w:val="•"/>
      <w:lvlJc w:val="left"/>
      <w:pPr>
        <w:ind w:left="9043" w:hanging="250"/>
      </w:pPr>
      <w:rPr>
        <w:rFonts w:hint="default"/>
        <w:lang w:val="ru-RU" w:eastAsia="en-US" w:bidi="ar-SA"/>
      </w:rPr>
    </w:lvl>
  </w:abstractNum>
  <w:abstractNum w:abstractNumId="106" w15:restartNumberingAfterBreak="0">
    <w:nsid w:val="3E6031D6"/>
    <w:multiLevelType w:val="hybridMultilevel"/>
    <w:tmpl w:val="51DA7438"/>
    <w:lvl w:ilvl="0" w:tplc="F0524076">
      <w:start w:val="1"/>
      <w:numFmt w:val="decimal"/>
      <w:lvlText w:val="%1."/>
      <w:lvlJc w:val="left"/>
      <w:pPr>
        <w:ind w:left="12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DA38EC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2" w:tplc="0EC03740">
      <w:numFmt w:val="bullet"/>
      <w:lvlText w:val="•"/>
      <w:lvlJc w:val="left"/>
      <w:pPr>
        <w:ind w:left="3235" w:hanging="181"/>
      </w:pPr>
      <w:rPr>
        <w:rFonts w:hint="default"/>
        <w:lang w:val="ru-RU" w:eastAsia="en-US" w:bidi="ar-SA"/>
      </w:rPr>
    </w:lvl>
    <w:lvl w:ilvl="3" w:tplc="18C8271E">
      <w:numFmt w:val="bullet"/>
      <w:lvlText w:val="•"/>
      <w:lvlJc w:val="left"/>
      <w:pPr>
        <w:ind w:left="4223" w:hanging="181"/>
      </w:pPr>
      <w:rPr>
        <w:rFonts w:hint="default"/>
        <w:lang w:val="ru-RU" w:eastAsia="en-US" w:bidi="ar-SA"/>
      </w:rPr>
    </w:lvl>
    <w:lvl w:ilvl="4" w:tplc="09AE9236">
      <w:numFmt w:val="bullet"/>
      <w:lvlText w:val="•"/>
      <w:lvlJc w:val="left"/>
      <w:pPr>
        <w:ind w:left="5211" w:hanging="181"/>
      </w:pPr>
      <w:rPr>
        <w:rFonts w:hint="default"/>
        <w:lang w:val="ru-RU" w:eastAsia="en-US" w:bidi="ar-SA"/>
      </w:rPr>
    </w:lvl>
    <w:lvl w:ilvl="5" w:tplc="84FC498A">
      <w:numFmt w:val="bullet"/>
      <w:lvlText w:val="•"/>
      <w:lvlJc w:val="left"/>
      <w:pPr>
        <w:ind w:left="6199" w:hanging="181"/>
      </w:pPr>
      <w:rPr>
        <w:rFonts w:hint="default"/>
        <w:lang w:val="ru-RU" w:eastAsia="en-US" w:bidi="ar-SA"/>
      </w:rPr>
    </w:lvl>
    <w:lvl w:ilvl="6" w:tplc="BFD4B506">
      <w:numFmt w:val="bullet"/>
      <w:lvlText w:val="•"/>
      <w:lvlJc w:val="left"/>
      <w:pPr>
        <w:ind w:left="7187" w:hanging="181"/>
      </w:pPr>
      <w:rPr>
        <w:rFonts w:hint="default"/>
        <w:lang w:val="ru-RU" w:eastAsia="en-US" w:bidi="ar-SA"/>
      </w:rPr>
    </w:lvl>
    <w:lvl w:ilvl="7" w:tplc="4E7E91DE">
      <w:numFmt w:val="bullet"/>
      <w:lvlText w:val="•"/>
      <w:lvlJc w:val="left"/>
      <w:pPr>
        <w:ind w:left="8175" w:hanging="181"/>
      </w:pPr>
      <w:rPr>
        <w:rFonts w:hint="default"/>
        <w:lang w:val="ru-RU" w:eastAsia="en-US" w:bidi="ar-SA"/>
      </w:rPr>
    </w:lvl>
    <w:lvl w:ilvl="8" w:tplc="6D2EDB5C">
      <w:numFmt w:val="bullet"/>
      <w:lvlText w:val="•"/>
      <w:lvlJc w:val="left"/>
      <w:pPr>
        <w:ind w:left="9163" w:hanging="181"/>
      </w:pPr>
      <w:rPr>
        <w:rFonts w:hint="default"/>
        <w:lang w:val="ru-RU" w:eastAsia="en-US" w:bidi="ar-SA"/>
      </w:rPr>
    </w:lvl>
  </w:abstractNum>
  <w:abstractNum w:abstractNumId="107" w15:restartNumberingAfterBreak="0">
    <w:nsid w:val="3EDE0496"/>
    <w:multiLevelType w:val="hybridMultilevel"/>
    <w:tmpl w:val="2DD818FC"/>
    <w:lvl w:ilvl="0" w:tplc="E96EDD76">
      <w:numFmt w:val="bullet"/>
      <w:lvlText w:val="-"/>
      <w:lvlJc w:val="left"/>
      <w:pPr>
        <w:ind w:left="879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223D6A">
      <w:numFmt w:val="bullet"/>
      <w:lvlText w:val="•"/>
      <w:lvlJc w:val="left"/>
      <w:pPr>
        <w:ind w:left="87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7C54A4">
      <w:numFmt w:val="bullet"/>
      <w:lvlText w:val="•"/>
      <w:lvlJc w:val="left"/>
      <w:pPr>
        <w:ind w:left="2931" w:hanging="264"/>
      </w:pPr>
      <w:rPr>
        <w:rFonts w:hint="default"/>
        <w:lang w:val="ru-RU" w:eastAsia="en-US" w:bidi="ar-SA"/>
      </w:rPr>
    </w:lvl>
    <w:lvl w:ilvl="3" w:tplc="AB58E18A">
      <w:numFmt w:val="bullet"/>
      <w:lvlText w:val="•"/>
      <w:lvlJc w:val="left"/>
      <w:pPr>
        <w:ind w:left="3957" w:hanging="264"/>
      </w:pPr>
      <w:rPr>
        <w:rFonts w:hint="default"/>
        <w:lang w:val="ru-RU" w:eastAsia="en-US" w:bidi="ar-SA"/>
      </w:rPr>
    </w:lvl>
    <w:lvl w:ilvl="4" w:tplc="1076C6A0">
      <w:numFmt w:val="bullet"/>
      <w:lvlText w:val="•"/>
      <w:lvlJc w:val="left"/>
      <w:pPr>
        <w:ind w:left="4983" w:hanging="264"/>
      </w:pPr>
      <w:rPr>
        <w:rFonts w:hint="default"/>
        <w:lang w:val="ru-RU" w:eastAsia="en-US" w:bidi="ar-SA"/>
      </w:rPr>
    </w:lvl>
    <w:lvl w:ilvl="5" w:tplc="5F1E7D52">
      <w:numFmt w:val="bullet"/>
      <w:lvlText w:val="•"/>
      <w:lvlJc w:val="left"/>
      <w:pPr>
        <w:ind w:left="6009" w:hanging="264"/>
      </w:pPr>
      <w:rPr>
        <w:rFonts w:hint="default"/>
        <w:lang w:val="ru-RU" w:eastAsia="en-US" w:bidi="ar-SA"/>
      </w:rPr>
    </w:lvl>
    <w:lvl w:ilvl="6" w:tplc="3A505A3E">
      <w:numFmt w:val="bullet"/>
      <w:lvlText w:val="•"/>
      <w:lvlJc w:val="left"/>
      <w:pPr>
        <w:ind w:left="7035" w:hanging="264"/>
      </w:pPr>
      <w:rPr>
        <w:rFonts w:hint="default"/>
        <w:lang w:val="ru-RU" w:eastAsia="en-US" w:bidi="ar-SA"/>
      </w:rPr>
    </w:lvl>
    <w:lvl w:ilvl="7" w:tplc="67989CF0">
      <w:numFmt w:val="bullet"/>
      <w:lvlText w:val="•"/>
      <w:lvlJc w:val="left"/>
      <w:pPr>
        <w:ind w:left="8061" w:hanging="264"/>
      </w:pPr>
      <w:rPr>
        <w:rFonts w:hint="default"/>
        <w:lang w:val="ru-RU" w:eastAsia="en-US" w:bidi="ar-SA"/>
      </w:rPr>
    </w:lvl>
    <w:lvl w:ilvl="8" w:tplc="171E2E30">
      <w:numFmt w:val="bullet"/>
      <w:lvlText w:val="•"/>
      <w:lvlJc w:val="left"/>
      <w:pPr>
        <w:ind w:left="9087" w:hanging="264"/>
      </w:pPr>
      <w:rPr>
        <w:rFonts w:hint="default"/>
        <w:lang w:val="ru-RU" w:eastAsia="en-US" w:bidi="ar-SA"/>
      </w:rPr>
    </w:lvl>
  </w:abstractNum>
  <w:abstractNum w:abstractNumId="108" w15:restartNumberingAfterBreak="0">
    <w:nsid w:val="3F3F0559"/>
    <w:multiLevelType w:val="hybridMultilevel"/>
    <w:tmpl w:val="8D08F996"/>
    <w:lvl w:ilvl="0" w:tplc="B8787532">
      <w:numFmt w:val="bullet"/>
      <w:lvlText w:val=""/>
      <w:lvlJc w:val="left"/>
      <w:pPr>
        <w:ind w:left="143" w:hanging="101"/>
      </w:pPr>
      <w:rPr>
        <w:rFonts w:hint="default"/>
        <w:w w:val="128"/>
        <w:lang w:val="ru-RU" w:eastAsia="en-US" w:bidi="ar-SA"/>
      </w:rPr>
    </w:lvl>
    <w:lvl w:ilvl="1" w:tplc="63ECCD66">
      <w:numFmt w:val="bullet"/>
      <w:lvlText w:val="•"/>
      <w:lvlJc w:val="left"/>
      <w:pPr>
        <w:ind w:left="422" w:hanging="101"/>
      </w:pPr>
      <w:rPr>
        <w:rFonts w:hint="default"/>
        <w:lang w:val="ru-RU" w:eastAsia="en-US" w:bidi="ar-SA"/>
      </w:rPr>
    </w:lvl>
    <w:lvl w:ilvl="2" w:tplc="4C444ECC">
      <w:numFmt w:val="bullet"/>
      <w:lvlText w:val="•"/>
      <w:lvlJc w:val="left"/>
      <w:pPr>
        <w:ind w:left="705" w:hanging="101"/>
      </w:pPr>
      <w:rPr>
        <w:rFonts w:hint="default"/>
        <w:lang w:val="ru-RU" w:eastAsia="en-US" w:bidi="ar-SA"/>
      </w:rPr>
    </w:lvl>
    <w:lvl w:ilvl="3" w:tplc="7B3E908E">
      <w:numFmt w:val="bullet"/>
      <w:lvlText w:val="•"/>
      <w:lvlJc w:val="left"/>
      <w:pPr>
        <w:ind w:left="988" w:hanging="101"/>
      </w:pPr>
      <w:rPr>
        <w:rFonts w:hint="default"/>
        <w:lang w:val="ru-RU" w:eastAsia="en-US" w:bidi="ar-SA"/>
      </w:rPr>
    </w:lvl>
    <w:lvl w:ilvl="4" w:tplc="397A8138">
      <w:numFmt w:val="bullet"/>
      <w:lvlText w:val="•"/>
      <w:lvlJc w:val="left"/>
      <w:pPr>
        <w:ind w:left="1270" w:hanging="101"/>
      </w:pPr>
      <w:rPr>
        <w:rFonts w:hint="default"/>
        <w:lang w:val="ru-RU" w:eastAsia="en-US" w:bidi="ar-SA"/>
      </w:rPr>
    </w:lvl>
    <w:lvl w:ilvl="5" w:tplc="D1FE88E0">
      <w:numFmt w:val="bullet"/>
      <w:lvlText w:val="•"/>
      <w:lvlJc w:val="left"/>
      <w:pPr>
        <w:ind w:left="1553" w:hanging="101"/>
      </w:pPr>
      <w:rPr>
        <w:rFonts w:hint="default"/>
        <w:lang w:val="ru-RU" w:eastAsia="en-US" w:bidi="ar-SA"/>
      </w:rPr>
    </w:lvl>
    <w:lvl w:ilvl="6" w:tplc="7E645BC4">
      <w:numFmt w:val="bullet"/>
      <w:lvlText w:val="•"/>
      <w:lvlJc w:val="left"/>
      <w:pPr>
        <w:ind w:left="1836" w:hanging="101"/>
      </w:pPr>
      <w:rPr>
        <w:rFonts w:hint="default"/>
        <w:lang w:val="ru-RU" w:eastAsia="en-US" w:bidi="ar-SA"/>
      </w:rPr>
    </w:lvl>
    <w:lvl w:ilvl="7" w:tplc="C8B4386C">
      <w:numFmt w:val="bullet"/>
      <w:lvlText w:val="•"/>
      <w:lvlJc w:val="left"/>
      <w:pPr>
        <w:ind w:left="2118" w:hanging="101"/>
      </w:pPr>
      <w:rPr>
        <w:rFonts w:hint="default"/>
        <w:lang w:val="ru-RU" w:eastAsia="en-US" w:bidi="ar-SA"/>
      </w:rPr>
    </w:lvl>
    <w:lvl w:ilvl="8" w:tplc="15302C08">
      <w:numFmt w:val="bullet"/>
      <w:lvlText w:val="•"/>
      <w:lvlJc w:val="left"/>
      <w:pPr>
        <w:ind w:left="2401" w:hanging="101"/>
      </w:pPr>
      <w:rPr>
        <w:rFonts w:hint="default"/>
        <w:lang w:val="ru-RU" w:eastAsia="en-US" w:bidi="ar-SA"/>
      </w:rPr>
    </w:lvl>
  </w:abstractNum>
  <w:abstractNum w:abstractNumId="109" w15:restartNumberingAfterBreak="0">
    <w:nsid w:val="3F7A7A15"/>
    <w:multiLevelType w:val="hybridMultilevel"/>
    <w:tmpl w:val="7F40590A"/>
    <w:lvl w:ilvl="0" w:tplc="5DB07E74">
      <w:start w:val="1"/>
      <w:numFmt w:val="decimal"/>
      <w:lvlText w:val="%1."/>
      <w:lvlJc w:val="left"/>
      <w:pPr>
        <w:ind w:left="212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447282">
      <w:numFmt w:val="bullet"/>
      <w:lvlText w:val="•"/>
      <w:lvlJc w:val="left"/>
      <w:pPr>
        <w:ind w:left="3021" w:hanging="874"/>
      </w:pPr>
      <w:rPr>
        <w:rFonts w:hint="default"/>
        <w:lang w:val="ru-RU" w:eastAsia="en-US" w:bidi="ar-SA"/>
      </w:rPr>
    </w:lvl>
    <w:lvl w:ilvl="2" w:tplc="774E8880">
      <w:numFmt w:val="bullet"/>
      <w:lvlText w:val="•"/>
      <w:lvlJc w:val="left"/>
      <w:pPr>
        <w:ind w:left="3923" w:hanging="874"/>
      </w:pPr>
      <w:rPr>
        <w:rFonts w:hint="default"/>
        <w:lang w:val="ru-RU" w:eastAsia="en-US" w:bidi="ar-SA"/>
      </w:rPr>
    </w:lvl>
    <w:lvl w:ilvl="3" w:tplc="2E8866CC">
      <w:numFmt w:val="bullet"/>
      <w:lvlText w:val="•"/>
      <w:lvlJc w:val="left"/>
      <w:pPr>
        <w:ind w:left="4825" w:hanging="874"/>
      </w:pPr>
      <w:rPr>
        <w:rFonts w:hint="default"/>
        <w:lang w:val="ru-RU" w:eastAsia="en-US" w:bidi="ar-SA"/>
      </w:rPr>
    </w:lvl>
    <w:lvl w:ilvl="4" w:tplc="01C2D28E">
      <w:numFmt w:val="bullet"/>
      <w:lvlText w:val="•"/>
      <w:lvlJc w:val="left"/>
      <w:pPr>
        <w:ind w:left="5727" w:hanging="874"/>
      </w:pPr>
      <w:rPr>
        <w:rFonts w:hint="default"/>
        <w:lang w:val="ru-RU" w:eastAsia="en-US" w:bidi="ar-SA"/>
      </w:rPr>
    </w:lvl>
    <w:lvl w:ilvl="5" w:tplc="3CEA6CEC">
      <w:numFmt w:val="bullet"/>
      <w:lvlText w:val="•"/>
      <w:lvlJc w:val="left"/>
      <w:pPr>
        <w:ind w:left="6629" w:hanging="874"/>
      </w:pPr>
      <w:rPr>
        <w:rFonts w:hint="default"/>
        <w:lang w:val="ru-RU" w:eastAsia="en-US" w:bidi="ar-SA"/>
      </w:rPr>
    </w:lvl>
    <w:lvl w:ilvl="6" w:tplc="F28C7452">
      <w:numFmt w:val="bullet"/>
      <w:lvlText w:val="•"/>
      <w:lvlJc w:val="left"/>
      <w:pPr>
        <w:ind w:left="7531" w:hanging="874"/>
      </w:pPr>
      <w:rPr>
        <w:rFonts w:hint="default"/>
        <w:lang w:val="ru-RU" w:eastAsia="en-US" w:bidi="ar-SA"/>
      </w:rPr>
    </w:lvl>
    <w:lvl w:ilvl="7" w:tplc="CAAA5956">
      <w:numFmt w:val="bullet"/>
      <w:lvlText w:val="•"/>
      <w:lvlJc w:val="left"/>
      <w:pPr>
        <w:ind w:left="8433" w:hanging="874"/>
      </w:pPr>
      <w:rPr>
        <w:rFonts w:hint="default"/>
        <w:lang w:val="ru-RU" w:eastAsia="en-US" w:bidi="ar-SA"/>
      </w:rPr>
    </w:lvl>
    <w:lvl w:ilvl="8" w:tplc="B2A052B8">
      <w:numFmt w:val="bullet"/>
      <w:lvlText w:val="•"/>
      <w:lvlJc w:val="left"/>
      <w:pPr>
        <w:ind w:left="9335" w:hanging="874"/>
      </w:pPr>
      <w:rPr>
        <w:rFonts w:hint="default"/>
        <w:lang w:val="ru-RU" w:eastAsia="en-US" w:bidi="ar-SA"/>
      </w:rPr>
    </w:lvl>
  </w:abstractNum>
  <w:abstractNum w:abstractNumId="110" w15:restartNumberingAfterBreak="0">
    <w:nsid w:val="3FC1196E"/>
    <w:multiLevelType w:val="hybridMultilevel"/>
    <w:tmpl w:val="708665AC"/>
    <w:lvl w:ilvl="0" w:tplc="D2F0DD4A">
      <w:start w:val="1"/>
      <w:numFmt w:val="decimal"/>
      <w:lvlText w:val="%1."/>
      <w:lvlJc w:val="left"/>
      <w:pPr>
        <w:ind w:left="1359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0813E">
      <w:numFmt w:val="bullet"/>
      <w:lvlText w:val="•"/>
      <w:lvlJc w:val="left"/>
      <w:pPr>
        <w:ind w:left="2337" w:hanging="286"/>
      </w:pPr>
      <w:rPr>
        <w:rFonts w:hint="default"/>
        <w:lang w:val="ru-RU" w:eastAsia="en-US" w:bidi="ar-SA"/>
      </w:rPr>
    </w:lvl>
    <w:lvl w:ilvl="2" w:tplc="8E8CF490">
      <w:numFmt w:val="bullet"/>
      <w:lvlText w:val="•"/>
      <w:lvlJc w:val="left"/>
      <w:pPr>
        <w:ind w:left="3315" w:hanging="286"/>
      </w:pPr>
      <w:rPr>
        <w:rFonts w:hint="default"/>
        <w:lang w:val="ru-RU" w:eastAsia="en-US" w:bidi="ar-SA"/>
      </w:rPr>
    </w:lvl>
    <w:lvl w:ilvl="3" w:tplc="0080A344">
      <w:numFmt w:val="bullet"/>
      <w:lvlText w:val="•"/>
      <w:lvlJc w:val="left"/>
      <w:pPr>
        <w:ind w:left="4293" w:hanging="286"/>
      </w:pPr>
      <w:rPr>
        <w:rFonts w:hint="default"/>
        <w:lang w:val="ru-RU" w:eastAsia="en-US" w:bidi="ar-SA"/>
      </w:rPr>
    </w:lvl>
    <w:lvl w:ilvl="4" w:tplc="EFA89ADC">
      <w:numFmt w:val="bullet"/>
      <w:lvlText w:val="•"/>
      <w:lvlJc w:val="left"/>
      <w:pPr>
        <w:ind w:left="5271" w:hanging="286"/>
      </w:pPr>
      <w:rPr>
        <w:rFonts w:hint="default"/>
        <w:lang w:val="ru-RU" w:eastAsia="en-US" w:bidi="ar-SA"/>
      </w:rPr>
    </w:lvl>
    <w:lvl w:ilvl="5" w:tplc="95069B24">
      <w:numFmt w:val="bullet"/>
      <w:lvlText w:val="•"/>
      <w:lvlJc w:val="left"/>
      <w:pPr>
        <w:ind w:left="6249" w:hanging="286"/>
      </w:pPr>
      <w:rPr>
        <w:rFonts w:hint="default"/>
        <w:lang w:val="ru-RU" w:eastAsia="en-US" w:bidi="ar-SA"/>
      </w:rPr>
    </w:lvl>
    <w:lvl w:ilvl="6" w:tplc="368E3B4C">
      <w:numFmt w:val="bullet"/>
      <w:lvlText w:val="•"/>
      <w:lvlJc w:val="left"/>
      <w:pPr>
        <w:ind w:left="7227" w:hanging="286"/>
      </w:pPr>
      <w:rPr>
        <w:rFonts w:hint="default"/>
        <w:lang w:val="ru-RU" w:eastAsia="en-US" w:bidi="ar-SA"/>
      </w:rPr>
    </w:lvl>
    <w:lvl w:ilvl="7" w:tplc="2160E6FA">
      <w:numFmt w:val="bullet"/>
      <w:lvlText w:val="•"/>
      <w:lvlJc w:val="left"/>
      <w:pPr>
        <w:ind w:left="8205" w:hanging="286"/>
      </w:pPr>
      <w:rPr>
        <w:rFonts w:hint="default"/>
        <w:lang w:val="ru-RU" w:eastAsia="en-US" w:bidi="ar-SA"/>
      </w:rPr>
    </w:lvl>
    <w:lvl w:ilvl="8" w:tplc="A072D1E4">
      <w:numFmt w:val="bullet"/>
      <w:lvlText w:val="•"/>
      <w:lvlJc w:val="left"/>
      <w:pPr>
        <w:ind w:left="9183" w:hanging="286"/>
      </w:pPr>
      <w:rPr>
        <w:rFonts w:hint="default"/>
        <w:lang w:val="ru-RU" w:eastAsia="en-US" w:bidi="ar-SA"/>
      </w:rPr>
    </w:lvl>
  </w:abstractNum>
  <w:abstractNum w:abstractNumId="111" w15:restartNumberingAfterBreak="0">
    <w:nsid w:val="410B7B6E"/>
    <w:multiLevelType w:val="hybridMultilevel"/>
    <w:tmpl w:val="E24ACF58"/>
    <w:lvl w:ilvl="0" w:tplc="11EA8B10">
      <w:numFmt w:val="bullet"/>
      <w:lvlText w:val="-"/>
      <w:lvlJc w:val="left"/>
      <w:pPr>
        <w:ind w:left="625" w:hanging="308"/>
      </w:pPr>
      <w:rPr>
        <w:rFonts w:hint="default"/>
        <w:w w:val="99"/>
        <w:lang w:val="ru-RU" w:eastAsia="en-US" w:bidi="ar-SA"/>
      </w:rPr>
    </w:lvl>
    <w:lvl w:ilvl="1" w:tplc="733416D0">
      <w:numFmt w:val="bullet"/>
      <w:lvlText w:val="-"/>
      <w:lvlJc w:val="left"/>
      <w:pPr>
        <w:ind w:left="620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226F5B8">
      <w:numFmt w:val="bullet"/>
      <w:lvlText w:val="•"/>
      <w:lvlJc w:val="left"/>
      <w:pPr>
        <w:ind w:left="1824" w:hanging="197"/>
      </w:pPr>
      <w:rPr>
        <w:rFonts w:hint="default"/>
        <w:lang w:val="ru-RU" w:eastAsia="en-US" w:bidi="ar-SA"/>
      </w:rPr>
    </w:lvl>
    <w:lvl w:ilvl="3" w:tplc="3B42E05C">
      <w:numFmt w:val="bullet"/>
      <w:lvlText w:val="•"/>
      <w:lvlJc w:val="left"/>
      <w:pPr>
        <w:ind w:left="2988" w:hanging="197"/>
      </w:pPr>
      <w:rPr>
        <w:rFonts w:hint="default"/>
        <w:lang w:val="ru-RU" w:eastAsia="en-US" w:bidi="ar-SA"/>
      </w:rPr>
    </w:lvl>
    <w:lvl w:ilvl="4" w:tplc="EAA671A8">
      <w:numFmt w:val="bullet"/>
      <w:lvlText w:val="•"/>
      <w:lvlJc w:val="left"/>
      <w:pPr>
        <w:ind w:left="4153" w:hanging="197"/>
      </w:pPr>
      <w:rPr>
        <w:rFonts w:hint="default"/>
        <w:lang w:val="ru-RU" w:eastAsia="en-US" w:bidi="ar-SA"/>
      </w:rPr>
    </w:lvl>
    <w:lvl w:ilvl="5" w:tplc="CCA6B988">
      <w:numFmt w:val="bullet"/>
      <w:lvlText w:val="•"/>
      <w:lvlJc w:val="left"/>
      <w:pPr>
        <w:ind w:left="5317" w:hanging="197"/>
      </w:pPr>
      <w:rPr>
        <w:rFonts w:hint="default"/>
        <w:lang w:val="ru-RU" w:eastAsia="en-US" w:bidi="ar-SA"/>
      </w:rPr>
    </w:lvl>
    <w:lvl w:ilvl="6" w:tplc="0CB016CA">
      <w:numFmt w:val="bullet"/>
      <w:lvlText w:val="•"/>
      <w:lvlJc w:val="left"/>
      <w:pPr>
        <w:ind w:left="6481" w:hanging="197"/>
      </w:pPr>
      <w:rPr>
        <w:rFonts w:hint="default"/>
        <w:lang w:val="ru-RU" w:eastAsia="en-US" w:bidi="ar-SA"/>
      </w:rPr>
    </w:lvl>
    <w:lvl w:ilvl="7" w:tplc="C50296C4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841EF722">
      <w:numFmt w:val="bullet"/>
      <w:lvlText w:val="•"/>
      <w:lvlJc w:val="left"/>
      <w:pPr>
        <w:ind w:left="8810" w:hanging="197"/>
      </w:pPr>
      <w:rPr>
        <w:rFonts w:hint="default"/>
        <w:lang w:val="ru-RU" w:eastAsia="en-US" w:bidi="ar-SA"/>
      </w:rPr>
    </w:lvl>
  </w:abstractNum>
  <w:abstractNum w:abstractNumId="112" w15:restartNumberingAfterBreak="0">
    <w:nsid w:val="42C303F5"/>
    <w:multiLevelType w:val="hybridMultilevel"/>
    <w:tmpl w:val="D6B6878E"/>
    <w:lvl w:ilvl="0" w:tplc="CCB84164">
      <w:numFmt w:val="bullet"/>
      <w:lvlText w:val=""/>
      <w:lvlJc w:val="left"/>
      <w:pPr>
        <w:ind w:left="256" w:hanging="15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E089BEC">
      <w:numFmt w:val="bullet"/>
      <w:lvlText w:val="•"/>
      <w:lvlJc w:val="left"/>
      <w:pPr>
        <w:ind w:left="912" w:hanging="156"/>
      </w:pPr>
      <w:rPr>
        <w:rFonts w:hint="default"/>
        <w:lang w:val="ru-RU" w:eastAsia="en-US" w:bidi="ar-SA"/>
      </w:rPr>
    </w:lvl>
    <w:lvl w:ilvl="2" w:tplc="5AA845C0">
      <w:numFmt w:val="bullet"/>
      <w:lvlText w:val="•"/>
      <w:lvlJc w:val="left"/>
      <w:pPr>
        <w:ind w:left="1565" w:hanging="156"/>
      </w:pPr>
      <w:rPr>
        <w:rFonts w:hint="default"/>
        <w:lang w:val="ru-RU" w:eastAsia="en-US" w:bidi="ar-SA"/>
      </w:rPr>
    </w:lvl>
    <w:lvl w:ilvl="3" w:tplc="40F0B5F4">
      <w:numFmt w:val="bullet"/>
      <w:lvlText w:val="•"/>
      <w:lvlJc w:val="left"/>
      <w:pPr>
        <w:ind w:left="2217" w:hanging="156"/>
      </w:pPr>
      <w:rPr>
        <w:rFonts w:hint="default"/>
        <w:lang w:val="ru-RU" w:eastAsia="en-US" w:bidi="ar-SA"/>
      </w:rPr>
    </w:lvl>
    <w:lvl w:ilvl="4" w:tplc="E8F8FA24">
      <w:numFmt w:val="bullet"/>
      <w:lvlText w:val="•"/>
      <w:lvlJc w:val="left"/>
      <w:pPr>
        <w:ind w:left="2870" w:hanging="156"/>
      </w:pPr>
      <w:rPr>
        <w:rFonts w:hint="default"/>
        <w:lang w:val="ru-RU" w:eastAsia="en-US" w:bidi="ar-SA"/>
      </w:rPr>
    </w:lvl>
    <w:lvl w:ilvl="5" w:tplc="BA7C9948">
      <w:numFmt w:val="bullet"/>
      <w:lvlText w:val="•"/>
      <w:lvlJc w:val="left"/>
      <w:pPr>
        <w:ind w:left="3522" w:hanging="156"/>
      </w:pPr>
      <w:rPr>
        <w:rFonts w:hint="default"/>
        <w:lang w:val="ru-RU" w:eastAsia="en-US" w:bidi="ar-SA"/>
      </w:rPr>
    </w:lvl>
    <w:lvl w:ilvl="6" w:tplc="0B260B56">
      <w:numFmt w:val="bullet"/>
      <w:lvlText w:val="•"/>
      <w:lvlJc w:val="left"/>
      <w:pPr>
        <w:ind w:left="4175" w:hanging="156"/>
      </w:pPr>
      <w:rPr>
        <w:rFonts w:hint="default"/>
        <w:lang w:val="ru-RU" w:eastAsia="en-US" w:bidi="ar-SA"/>
      </w:rPr>
    </w:lvl>
    <w:lvl w:ilvl="7" w:tplc="4A22512E">
      <w:numFmt w:val="bullet"/>
      <w:lvlText w:val="•"/>
      <w:lvlJc w:val="left"/>
      <w:pPr>
        <w:ind w:left="4827" w:hanging="156"/>
      </w:pPr>
      <w:rPr>
        <w:rFonts w:hint="default"/>
        <w:lang w:val="ru-RU" w:eastAsia="en-US" w:bidi="ar-SA"/>
      </w:rPr>
    </w:lvl>
    <w:lvl w:ilvl="8" w:tplc="D340F868">
      <w:numFmt w:val="bullet"/>
      <w:lvlText w:val="•"/>
      <w:lvlJc w:val="left"/>
      <w:pPr>
        <w:ind w:left="5480" w:hanging="156"/>
      </w:pPr>
      <w:rPr>
        <w:rFonts w:hint="default"/>
        <w:lang w:val="ru-RU" w:eastAsia="en-US" w:bidi="ar-SA"/>
      </w:rPr>
    </w:lvl>
  </w:abstractNum>
  <w:abstractNum w:abstractNumId="113" w15:restartNumberingAfterBreak="0">
    <w:nsid w:val="430D0126"/>
    <w:multiLevelType w:val="hybridMultilevel"/>
    <w:tmpl w:val="8BDC1430"/>
    <w:lvl w:ilvl="0" w:tplc="C39AA53C">
      <w:numFmt w:val="bullet"/>
      <w:lvlText w:val="•"/>
      <w:lvlJc w:val="left"/>
      <w:pPr>
        <w:ind w:left="62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ACC64C">
      <w:numFmt w:val="bullet"/>
      <w:lvlText w:val="•"/>
      <w:lvlJc w:val="left"/>
      <w:pPr>
        <w:ind w:left="1671" w:hanging="252"/>
      </w:pPr>
      <w:rPr>
        <w:rFonts w:hint="default"/>
        <w:lang w:val="ru-RU" w:eastAsia="en-US" w:bidi="ar-SA"/>
      </w:rPr>
    </w:lvl>
    <w:lvl w:ilvl="2" w:tplc="D416FE10">
      <w:numFmt w:val="bullet"/>
      <w:lvlText w:val="•"/>
      <w:lvlJc w:val="left"/>
      <w:pPr>
        <w:ind w:left="2723" w:hanging="252"/>
      </w:pPr>
      <w:rPr>
        <w:rFonts w:hint="default"/>
        <w:lang w:val="ru-RU" w:eastAsia="en-US" w:bidi="ar-SA"/>
      </w:rPr>
    </w:lvl>
    <w:lvl w:ilvl="3" w:tplc="51D49EAC">
      <w:numFmt w:val="bullet"/>
      <w:lvlText w:val="•"/>
      <w:lvlJc w:val="left"/>
      <w:pPr>
        <w:ind w:left="3775" w:hanging="252"/>
      </w:pPr>
      <w:rPr>
        <w:rFonts w:hint="default"/>
        <w:lang w:val="ru-RU" w:eastAsia="en-US" w:bidi="ar-SA"/>
      </w:rPr>
    </w:lvl>
    <w:lvl w:ilvl="4" w:tplc="B922F9A2">
      <w:numFmt w:val="bullet"/>
      <w:lvlText w:val="•"/>
      <w:lvlJc w:val="left"/>
      <w:pPr>
        <w:ind w:left="4827" w:hanging="252"/>
      </w:pPr>
      <w:rPr>
        <w:rFonts w:hint="default"/>
        <w:lang w:val="ru-RU" w:eastAsia="en-US" w:bidi="ar-SA"/>
      </w:rPr>
    </w:lvl>
    <w:lvl w:ilvl="5" w:tplc="65446F14">
      <w:numFmt w:val="bullet"/>
      <w:lvlText w:val="•"/>
      <w:lvlJc w:val="left"/>
      <w:pPr>
        <w:ind w:left="5879" w:hanging="252"/>
      </w:pPr>
      <w:rPr>
        <w:rFonts w:hint="default"/>
        <w:lang w:val="ru-RU" w:eastAsia="en-US" w:bidi="ar-SA"/>
      </w:rPr>
    </w:lvl>
    <w:lvl w:ilvl="6" w:tplc="C8527AC6">
      <w:numFmt w:val="bullet"/>
      <w:lvlText w:val="•"/>
      <w:lvlJc w:val="left"/>
      <w:pPr>
        <w:ind w:left="6931" w:hanging="252"/>
      </w:pPr>
      <w:rPr>
        <w:rFonts w:hint="default"/>
        <w:lang w:val="ru-RU" w:eastAsia="en-US" w:bidi="ar-SA"/>
      </w:rPr>
    </w:lvl>
    <w:lvl w:ilvl="7" w:tplc="9D9018CE">
      <w:numFmt w:val="bullet"/>
      <w:lvlText w:val="•"/>
      <w:lvlJc w:val="left"/>
      <w:pPr>
        <w:ind w:left="7983" w:hanging="252"/>
      </w:pPr>
      <w:rPr>
        <w:rFonts w:hint="default"/>
        <w:lang w:val="ru-RU" w:eastAsia="en-US" w:bidi="ar-SA"/>
      </w:rPr>
    </w:lvl>
    <w:lvl w:ilvl="8" w:tplc="0144F54C">
      <w:numFmt w:val="bullet"/>
      <w:lvlText w:val="•"/>
      <w:lvlJc w:val="left"/>
      <w:pPr>
        <w:ind w:left="9035" w:hanging="252"/>
      </w:pPr>
      <w:rPr>
        <w:rFonts w:hint="default"/>
        <w:lang w:val="ru-RU" w:eastAsia="en-US" w:bidi="ar-SA"/>
      </w:rPr>
    </w:lvl>
  </w:abstractNum>
  <w:abstractNum w:abstractNumId="114" w15:restartNumberingAfterBreak="0">
    <w:nsid w:val="44175EC5"/>
    <w:multiLevelType w:val="hybridMultilevel"/>
    <w:tmpl w:val="D0A872CE"/>
    <w:lvl w:ilvl="0" w:tplc="EA6CE26A">
      <w:numFmt w:val="bullet"/>
      <w:lvlText w:val=""/>
      <w:lvlJc w:val="left"/>
      <w:pPr>
        <w:ind w:left="625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36A584">
      <w:numFmt w:val="bullet"/>
      <w:lvlText w:val=""/>
      <w:lvlJc w:val="left"/>
      <w:pPr>
        <w:ind w:left="625" w:hanging="2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A6655E8">
      <w:numFmt w:val="bullet"/>
      <w:lvlText w:val="•"/>
      <w:lvlJc w:val="left"/>
      <w:pPr>
        <w:ind w:left="1966" w:hanging="248"/>
      </w:pPr>
      <w:rPr>
        <w:rFonts w:hint="default"/>
        <w:lang w:val="ru-RU" w:eastAsia="en-US" w:bidi="ar-SA"/>
      </w:rPr>
    </w:lvl>
    <w:lvl w:ilvl="3" w:tplc="3A289EC4">
      <w:numFmt w:val="bullet"/>
      <w:lvlText w:val="•"/>
      <w:lvlJc w:val="left"/>
      <w:pPr>
        <w:ind w:left="3113" w:hanging="248"/>
      </w:pPr>
      <w:rPr>
        <w:rFonts w:hint="default"/>
        <w:lang w:val="ru-RU" w:eastAsia="en-US" w:bidi="ar-SA"/>
      </w:rPr>
    </w:lvl>
    <w:lvl w:ilvl="4" w:tplc="44A6F182">
      <w:numFmt w:val="bullet"/>
      <w:lvlText w:val="•"/>
      <w:lvlJc w:val="left"/>
      <w:pPr>
        <w:ind w:left="4259" w:hanging="248"/>
      </w:pPr>
      <w:rPr>
        <w:rFonts w:hint="default"/>
        <w:lang w:val="ru-RU" w:eastAsia="en-US" w:bidi="ar-SA"/>
      </w:rPr>
    </w:lvl>
    <w:lvl w:ilvl="5" w:tplc="9B78D9C2">
      <w:numFmt w:val="bullet"/>
      <w:lvlText w:val="•"/>
      <w:lvlJc w:val="left"/>
      <w:pPr>
        <w:ind w:left="5406" w:hanging="248"/>
      </w:pPr>
      <w:rPr>
        <w:rFonts w:hint="default"/>
        <w:lang w:val="ru-RU" w:eastAsia="en-US" w:bidi="ar-SA"/>
      </w:rPr>
    </w:lvl>
    <w:lvl w:ilvl="6" w:tplc="77300276">
      <w:numFmt w:val="bullet"/>
      <w:lvlText w:val="•"/>
      <w:lvlJc w:val="left"/>
      <w:pPr>
        <w:ind w:left="6552" w:hanging="248"/>
      </w:pPr>
      <w:rPr>
        <w:rFonts w:hint="default"/>
        <w:lang w:val="ru-RU" w:eastAsia="en-US" w:bidi="ar-SA"/>
      </w:rPr>
    </w:lvl>
    <w:lvl w:ilvl="7" w:tplc="E51AD3EA">
      <w:numFmt w:val="bullet"/>
      <w:lvlText w:val="•"/>
      <w:lvlJc w:val="left"/>
      <w:pPr>
        <w:ind w:left="7699" w:hanging="248"/>
      </w:pPr>
      <w:rPr>
        <w:rFonts w:hint="default"/>
        <w:lang w:val="ru-RU" w:eastAsia="en-US" w:bidi="ar-SA"/>
      </w:rPr>
    </w:lvl>
    <w:lvl w:ilvl="8" w:tplc="5C049116">
      <w:numFmt w:val="bullet"/>
      <w:lvlText w:val="•"/>
      <w:lvlJc w:val="left"/>
      <w:pPr>
        <w:ind w:left="8846" w:hanging="248"/>
      </w:pPr>
      <w:rPr>
        <w:rFonts w:hint="default"/>
        <w:lang w:val="ru-RU" w:eastAsia="en-US" w:bidi="ar-SA"/>
      </w:rPr>
    </w:lvl>
  </w:abstractNum>
  <w:abstractNum w:abstractNumId="115" w15:restartNumberingAfterBreak="0">
    <w:nsid w:val="45A4798E"/>
    <w:multiLevelType w:val="hybridMultilevel"/>
    <w:tmpl w:val="1B0AD3AC"/>
    <w:lvl w:ilvl="0" w:tplc="004232BC">
      <w:start w:val="1"/>
      <w:numFmt w:val="decimal"/>
      <w:lvlText w:val="%1"/>
      <w:lvlJc w:val="left"/>
      <w:pPr>
        <w:ind w:left="12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AAA4BC">
      <w:numFmt w:val="bullet"/>
      <w:lvlText w:val="•"/>
      <w:lvlJc w:val="left"/>
      <w:pPr>
        <w:ind w:left="2247" w:hanging="180"/>
      </w:pPr>
      <w:rPr>
        <w:rFonts w:hint="default"/>
        <w:lang w:val="ru-RU" w:eastAsia="en-US" w:bidi="ar-SA"/>
      </w:rPr>
    </w:lvl>
    <w:lvl w:ilvl="2" w:tplc="3610515C">
      <w:numFmt w:val="bullet"/>
      <w:lvlText w:val="•"/>
      <w:lvlJc w:val="left"/>
      <w:pPr>
        <w:ind w:left="3235" w:hanging="180"/>
      </w:pPr>
      <w:rPr>
        <w:rFonts w:hint="default"/>
        <w:lang w:val="ru-RU" w:eastAsia="en-US" w:bidi="ar-SA"/>
      </w:rPr>
    </w:lvl>
    <w:lvl w:ilvl="3" w:tplc="C88A0F1A">
      <w:numFmt w:val="bullet"/>
      <w:lvlText w:val="•"/>
      <w:lvlJc w:val="left"/>
      <w:pPr>
        <w:ind w:left="4223" w:hanging="180"/>
      </w:pPr>
      <w:rPr>
        <w:rFonts w:hint="default"/>
        <w:lang w:val="ru-RU" w:eastAsia="en-US" w:bidi="ar-SA"/>
      </w:rPr>
    </w:lvl>
    <w:lvl w:ilvl="4" w:tplc="D3481DB6">
      <w:numFmt w:val="bullet"/>
      <w:lvlText w:val="•"/>
      <w:lvlJc w:val="left"/>
      <w:pPr>
        <w:ind w:left="5211" w:hanging="180"/>
      </w:pPr>
      <w:rPr>
        <w:rFonts w:hint="default"/>
        <w:lang w:val="ru-RU" w:eastAsia="en-US" w:bidi="ar-SA"/>
      </w:rPr>
    </w:lvl>
    <w:lvl w:ilvl="5" w:tplc="233E72CE">
      <w:numFmt w:val="bullet"/>
      <w:lvlText w:val="•"/>
      <w:lvlJc w:val="left"/>
      <w:pPr>
        <w:ind w:left="6199" w:hanging="180"/>
      </w:pPr>
      <w:rPr>
        <w:rFonts w:hint="default"/>
        <w:lang w:val="ru-RU" w:eastAsia="en-US" w:bidi="ar-SA"/>
      </w:rPr>
    </w:lvl>
    <w:lvl w:ilvl="6" w:tplc="BAE43DB2">
      <w:numFmt w:val="bullet"/>
      <w:lvlText w:val="•"/>
      <w:lvlJc w:val="left"/>
      <w:pPr>
        <w:ind w:left="7187" w:hanging="180"/>
      </w:pPr>
      <w:rPr>
        <w:rFonts w:hint="default"/>
        <w:lang w:val="ru-RU" w:eastAsia="en-US" w:bidi="ar-SA"/>
      </w:rPr>
    </w:lvl>
    <w:lvl w:ilvl="7" w:tplc="504283FA">
      <w:numFmt w:val="bullet"/>
      <w:lvlText w:val="•"/>
      <w:lvlJc w:val="left"/>
      <w:pPr>
        <w:ind w:left="8175" w:hanging="180"/>
      </w:pPr>
      <w:rPr>
        <w:rFonts w:hint="default"/>
        <w:lang w:val="ru-RU" w:eastAsia="en-US" w:bidi="ar-SA"/>
      </w:rPr>
    </w:lvl>
    <w:lvl w:ilvl="8" w:tplc="807ED8DC">
      <w:numFmt w:val="bullet"/>
      <w:lvlText w:val="•"/>
      <w:lvlJc w:val="left"/>
      <w:pPr>
        <w:ind w:left="9163" w:hanging="180"/>
      </w:pPr>
      <w:rPr>
        <w:rFonts w:hint="default"/>
        <w:lang w:val="ru-RU" w:eastAsia="en-US" w:bidi="ar-SA"/>
      </w:rPr>
    </w:lvl>
  </w:abstractNum>
  <w:abstractNum w:abstractNumId="116" w15:restartNumberingAfterBreak="0">
    <w:nsid w:val="45D256BA"/>
    <w:multiLevelType w:val="hybridMultilevel"/>
    <w:tmpl w:val="DDFCB9C8"/>
    <w:lvl w:ilvl="0" w:tplc="D1622E56">
      <w:numFmt w:val="bullet"/>
      <w:lvlText w:val="–"/>
      <w:lvlJc w:val="left"/>
      <w:pPr>
        <w:ind w:left="8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144422">
      <w:numFmt w:val="bullet"/>
      <w:lvlText w:val="•"/>
      <w:lvlJc w:val="left"/>
      <w:pPr>
        <w:ind w:left="1833" w:hanging="180"/>
      </w:pPr>
      <w:rPr>
        <w:rFonts w:hint="default"/>
        <w:lang w:val="ru-RU" w:eastAsia="en-US" w:bidi="ar-SA"/>
      </w:rPr>
    </w:lvl>
    <w:lvl w:ilvl="2" w:tplc="2A7E69AC">
      <w:numFmt w:val="bullet"/>
      <w:lvlText w:val="•"/>
      <w:lvlJc w:val="left"/>
      <w:pPr>
        <w:ind w:left="2867" w:hanging="180"/>
      </w:pPr>
      <w:rPr>
        <w:rFonts w:hint="default"/>
        <w:lang w:val="ru-RU" w:eastAsia="en-US" w:bidi="ar-SA"/>
      </w:rPr>
    </w:lvl>
    <w:lvl w:ilvl="3" w:tplc="87FA027C">
      <w:numFmt w:val="bullet"/>
      <w:lvlText w:val="•"/>
      <w:lvlJc w:val="left"/>
      <w:pPr>
        <w:ind w:left="3901" w:hanging="180"/>
      </w:pPr>
      <w:rPr>
        <w:rFonts w:hint="default"/>
        <w:lang w:val="ru-RU" w:eastAsia="en-US" w:bidi="ar-SA"/>
      </w:rPr>
    </w:lvl>
    <w:lvl w:ilvl="4" w:tplc="C1D002E8">
      <w:numFmt w:val="bullet"/>
      <w:lvlText w:val="•"/>
      <w:lvlJc w:val="left"/>
      <w:pPr>
        <w:ind w:left="4935" w:hanging="180"/>
      </w:pPr>
      <w:rPr>
        <w:rFonts w:hint="default"/>
        <w:lang w:val="ru-RU" w:eastAsia="en-US" w:bidi="ar-SA"/>
      </w:rPr>
    </w:lvl>
    <w:lvl w:ilvl="5" w:tplc="F08CD486">
      <w:numFmt w:val="bullet"/>
      <w:lvlText w:val="•"/>
      <w:lvlJc w:val="left"/>
      <w:pPr>
        <w:ind w:left="5969" w:hanging="180"/>
      </w:pPr>
      <w:rPr>
        <w:rFonts w:hint="default"/>
        <w:lang w:val="ru-RU" w:eastAsia="en-US" w:bidi="ar-SA"/>
      </w:rPr>
    </w:lvl>
    <w:lvl w:ilvl="6" w:tplc="AE8A5A02">
      <w:numFmt w:val="bullet"/>
      <w:lvlText w:val="•"/>
      <w:lvlJc w:val="left"/>
      <w:pPr>
        <w:ind w:left="7003" w:hanging="180"/>
      </w:pPr>
      <w:rPr>
        <w:rFonts w:hint="default"/>
        <w:lang w:val="ru-RU" w:eastAsia="en-US" w:bidi="ar-SA"/>
      </w:rPr>
    </w:lvl>
    <w:lvl w:ilvl="7" w:tplc="8D5227EC">
      <w:numFmt w:val="bullet"/>
      <w:lvlText w:val="•"/>
      <w:lvlJc w:val="left"/>
      <w:pPr>
        <w:ind w:left="8037" w:hanging="180"/>
      </w:pPr>
      <w:rPr>
        <w:rFonts w:hint="default"/>
        <w:lang w:val="ru-RU" w:eastAsia="en-US" w:bidi="ar-SA"/>
      </w:rPr>
    </w:lvl>
    <w:lvl w:ilvl="8" w:tplc="0CCA1BAA">
      <w:numFmt w:val="bullet"/>
      <w:lvlText w:val="•"/>
      <w:lvlJc w:val="left"/>
      <w:pPr>
        <w:ind w:left="9071" w:hanging="180"/>
      </w:pPr>
      <w:rPr>
        <w:rFonts w:hint="default"/>
        <w:lang w:val="ru-RU" w:eastAsia="en-US" w:bidi="ar-SA"/>
      </w:rPr>
    </w:lvl>
  </w:abstractNum>
  <w:abstractNum w:abstractNumId="117" w15:restartNumberingAfterBreak="0">
    <w:nsid w:val="45DD67F4"/>
    <w:multiLevelType w:val="hybridMultilevel"/>
    <w:tmpl w:val="9A66CA72"/>
    <w:lvl w:ilvl="0" w:tplc="08DAE892">
      <w:numFmt w:val="bullet"/>
      <w:lvlText w:val=""/>
      <w:lvlJc w:val="left"/>
      <w:pPr>
        <w:ind w:left="119" w:hanging="18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B920A460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671CF69E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CC78B404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8E2E0DE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E140F382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5C581C32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1A14D2FE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FB162482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18" w15:restartNumberingAfterBreak="0">
    <w:nsid w:val="465739CE"/>
    <w:multiLevelType w:val="hybridMultilevel"/>
    <w:tmpl w:val="C4080772"/>
    <w:lvl w:ilvl="0" w:tplc="ECD0AF80">
      <w:start w:val="1"/>
      <w:numFmt w:val="decimal"/>
      <w:lvlText w:val="%1."/>
      <w:lvlJc w:val="left"/>
      <w:pPr>
        <w:ind w:left="433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920488">
      <w:numFmt w:val="bullet"/>
      <w:lvlText w:val="•"/>
      <w:lvlJc w:val="left"/>
      <w:pPr>
        <w:ind w:left="891" w:hanging="284"/>
      </w:pPr>
      <w:rPr>
        <w:rFonts w:hint="default"/>
        <w:lang w:val="ru-RU" w:eastAsia="en-US" w:bidi="ar-SA"/>
      </w:rPr>
    </w:lvl>
    <w:lvl w:ilvl="2" w:tplc="1FBE16A2">
      <w:numFmt w:val="bullet"/>
      <w:lvlText w:val="•"/>
      <w:lvlJc w:val="left"/>
      <w:pPr>
        <w:ind w:left="1342" w:hanging="284"/>
      </w:pPr>
      <w:rPr>
        <w:rFonts w:hint="default"/>
        <w:lang w:val="ru-RU" w:eastAsia="en-US" w:bidi="ar-SA"/>
      </w:rPr>
    </w:lvl>
    <w:lvl w:ilvl="3" w:tplc="8B583BFA">
      <w:numFmt w:val="bullet"/>
      <w:lvlText w:val="•"/>
      <w:lvlJc w:val="left"/>
      <w:pPr>
        <w:ind w:left="1794" w:hanging="284"/>
      </w:pPr>
      <w:rPr>
        <w:rFonts w:hint="default"/>
        <w:lang w:val="ru-RU" w:eastAsia="en-US" w:bidi="ar-SA"/>
      </w:rPr>
    </w:lvl>
    <w:lvl w:ilvl="4" w:tplc="4D60CDB0">
      <w:numFmt w:val="bullet"/>
      <w:lvlText w:val="•"/>
      <w:lvlJc w:val="left"/>
      <w:pPr>
        <w:ind w:left="2245" w:hanging="284"/>
      </w:pPr>
      <w:rPr>
        <w:rFonts w:hint="default"/>
        <w:lang w:val="ru-RU" w:eastAsia="en-US" w:bidi="ar-SA"/>
      </w:rPr>
    </w:lvl>
    <w:lvl w:ilvl="5" w:tplc="89563128">
      <w:numFmt w:val="bullet"/>
      <w:lvlText w:val="•"/>
      <w:lvlJc w:val="left"/>
      <w:pPr>
        <w:ind w:left="2697" w:hanging="284"/>
      </w:pPr>
      <w:rPr>
        <w:rFonts w:hint="default"/>
        <w:lang w:val="ru-RU" w:eastAsia="en-US" w:bidi="ar-SA"/>
      </w:rPr>
    </w:lvl>
    <w:lvl w:ilvl="6" w:tplc="330E0BF2">
      <w:numFmt w:val="bullet"/>
      <w:lvlText w:val="•"/>
      <w:lvlJc w:val="left"/>
      <w:pPr>
        <w:ind w:left="3148" w:hanging="284"/>
      </w:pPr>
      <w:rPr>
        <w:rFonts w:hint="default"/>
        <w:lang w:val="ru-RU" w:eastAsia="en-US" w:bidi="ar-SA"/>
      </w:rPr>
    </w:lvl>
    <w:lvl w:ilvl="7" w:tplc="8326E37A">
      <w:numFmt w:val="bullet"/>
      <w:lvlText w:val="•"/>
      <w:lvlJc w:val="left"/>
      <w:pPr>
        <w:ind w:left="3599" w:hanging="284"/>
      </w:pPr>
      <w:rPr>
        <w:rFonts w:hint="default"/>
        <w:lang w:val="ru-RU" w:eastAsia="en-US" w:bidi="ar-SA"/>
      </w:rPr>
    </w:lvl>
    <w:lvl w:ilvl="8" w:tplc="841222EC">
      <w:numFmt w:val="bullet"/>
      <w:lvlText w:val="•"/>
      <w:lvlJc w:val="left"/>
      <w:pPr>
        <w:ind w:left="4051" w:hanging="284"/>
      </w:pPr>
      <w:rPr>
        <w:rFonts w:hint="default"/>
        <w:lang w:val="ru-RU" w:eastAsia="en-US" w:bidi="ar-SA"/>
      </w:rPr>
    </w:lvl>
  </w:abstractNum>
  <w:abstractNum w:abstractNumId="119" w15:restartNumberingAfterBreak="0">
    <w:nsid w:val="492C7428"/>
    <w:multiLevelType w:val="hybridMultilevel"/>
    <w:tmpl w:val="DCA2D288"/>
    <w:lvl w:ilvl="0" w:tplc="3586E1E2">
      <w:numFmt w:val="bullet"/>
      <w:lvlText w:val=""/>
      <w:lvlJc w:val="left"/>
      <w:pPr>
        <w:ind w:left="1103" w:hanging="104"/>
      </w:pPr>
      <w:rPr>
        <w:rFonts w:ascii="Wingdings" w:eastAsia="Wingdings" w:hAnsi="Wingdings" w:cs="Wingdings" w:hint="default"/>
        <w:w w:val="99"/>
        <w:position w:val="12"/>
        <w:sz w:val="19"/>
        <w:szCs w:val="19"/>
        <w:lang w:val="ru-RU" w:eastAsia="en-US" w:bidi="ar-SA"/>
      </w:rPr>
    </w:lvl>
    <w:lvl w:ilvl="1" w:tplc="36A4A21A">
      <w:numFmt w:val="bullet"/>
      <w:lvlText w:val="•"/>
      <w:lvlJc w:val="left"/>
      <w:pPr>
        <w:ind w:left="1314" w:hanging="104"/>
      </w:pPr>
      <w:rPr>
        <w:rFonts w:hint="default"/>
        <w:lang w:val="ru-RU" w:eastAsia="en-US" w:bidi="ar-SA"/>
      </w:rPr>
    </w:lvl>
    <w:lvl w:ilvl="2" w:tplc="2D3822D0">
      <w:numFmt w:val="bullet"/>
      <w:lvlText w:val="•"/>
      <w:lvlJc w:val="left"/>
      <w:pPr>
        <w:ind w:left="1528" w:hanging="104"/>
      </w:pPr>
      <w:rPr>
        <w:rFonts w:hint="default"/>
        <w:lang w:val="ru-RU" w:eastAsia="en-US" w:bidi="ar-SA"/>
      </w:rPr>
    </w:lvl>
    <w:lvl w:ilvl="3" w:tplc="06D2ECB0">
      <w:numFmt w:val="bullet"/>
      <w:lvlText w:val="•"/>
      <w:lvlJc w:val="left"/>
      <w:pPr>
        <w:ind w:left="1742" w:hanging="104"/>
      </w:pPr>
      <w:rPr>
        <w:rFonts w:hint="default"/>
        <w:lang w:val="ru-RU" w:eastAsia="en-US" w:bidi="ar-SA"/>
      </w:rPr>
    </w:lvl>
    <w:lvl w:ilvl="4" w:tplc="DBD4170A">
      <w:numFmt w:val="bullet"/>
      <w:lvlText w:val="•"/>
      <w:lvlJc w:val="left"/>
      <w:pPr>
        <w:ind w:left="1956" w:hanging="104"/>
      </w:pPr>
      <w:rPr>
        <w:rFonts w:hint="default"/>
        <w:lang w:val="ru-RU" w:eastAsia="en-US" w:bidi="ar-SA"/>
      </w:rPr>
    </w:lvl>
    <w:lvl w:ilvl="5" w:tplc="325C6AFA">
      <w:numFmt w:val="bullet"/>
      <w:lvlText w:val="•"/>
      <w:lvlJc w:val="left"/>
      <w:pPr>
        <w:ind w:left="2171" w:hanging="104"/>
      </w:pPr>
      <w:rPr>
        <w:rFonts w:hint="default"/>
        <w:lang w:val="ru-RU" w:eastAsia="en-US" w:bidi="ar-SA"/>
      </w:rPr>
    </w:lvl>
    <w:lvl w:ilvl="6" w:tplc="51F2386C">
      <w:numFmt w:val="bullet"/>
      <w:lvlText w:val="•"/>
      <w:lvlJc w:val="left"/>
      <w:pPr>
        <w:ind w:left="2385" w:hanging="104"/>
      </w:pPr>
      <w:rPr>
        <w:rFonts w:hint="default"/>
        <w:lang w:val="ru-RU" w:eastAsia="en-US" w:bidi="ar-SA"/>
      </w:rPr>
    </w:lvl>
    <w:lvl w:ilvl="7" w:tplc="01F69C6A">
      <w:numFmt w:val="bullet"/>
      <w:lvlText w:val="•"/>
      <w:lvlJc w:val="left"/>
      <w:pPr>
        <w:ind w:left="2599" w:hanging="104"/>
      </w:pPr>
      <w:rPr>
        <w:rFonts w:hint="default"/>
        <w:lang w:val="ru-RU" w:eastAsia="en-US" w:bidi="ar-SA"/>
      </w:rPr>
    </w:lvl>
    <w:lvl w:ilvl="8" w:tplc="0FE6393E">
      <w:numFmt w:val="bullet"/>
      <w:lvlText w:val="•"/>
      <w:lvlJc w:val="left"/>
      <w:pPr>
        <w:ind w:left="2813" w:hanging="104"/>
      </w:pPr>
      <w:rPr>
        <w:rFonts w:hint="default"/>
        <w:lang w:val="ru-RU" w:eastAsia="en-US" w:bidi="ar-SA"/>
      </w:rPr>
    </w:lvl>
  </w:abstractNum>
  <w:abstractNum w:abstractNumId="120" w15:restartNumberingAfterBreak="0">
    <w:nsid w:val="49B32879"/>
    <w:multiLevelType w:val="hybridMultilevel"/>
    <w:tmpl w:val="D3DA1410"/>
    <w:lvl w:ilvl="0" w:tplc="F02C6C9E">
      <w:start w:val="1"/>
      <w:numFmt w:val="decimal"/>
      <w:lvlText w:val="%1)"/>
      <w:lvlJc w:val="left"/>
      <w:pPr>
        <w:ind w:left="1428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7BF2815E">
      <w:numFmt w:val="bullet"/>
      <w:lvlText w:val="•"/>
      <w:lvlJc w:val="left"/>
      <w:pPr>
        <w:ind w:left="2391" w:hanging="201"/>
      </w:pPr>
      <w:rPr>
        <w:rFonts w:hint="default"/>
        <w:lang w:val="ru-RU" w:eastAsia="en-US" w:bidi="ar-SA"/>
      </w:rPr>
    </w:lvl>
    <w:lvl w:ilvl="2" w:tplc="9664FD42">
      <w:numFmt w:val="bullet"/>
      <w:lvlText w:val="•"/>
      <w:lvlJc w:val="left"/>
      <w:pPr>
        <w:ind w:left="3363" w:hanging="201"/>
      </w:pPr>
      <w:rPr>
        <w:rFonts w:hint="default"/>
        <w:lang w:val="ru-RU" w:eastAsia="en-US" w:bidi="ar-SA"/>
      </w:rPr>
    </w:lvl>
    <w:lvl w:ilvl="3" w:tplc="9AF882C2">
      <w:numFmt w:val="bullet"/>
      <w:lvlText w:val="•"/>
      <w:lvlJc w:val="left"/>
      <w:pPr>
        <w:ind w:left="4335" w:hanging="201"/>
      </w:pPr>
      <w:rPr>
        <w:rFonts w:hint="default"/>
        <w:lang w:val="ru-RU" w:eastAsia="en-US" w:bidi="ar-SA"/>
      </w:rPr>
    </w:lvl>
    <w:lvl w:ilvl="4" w:tplc="B9CA03A4">
      <w:numFmt w:val="bullet"/>
      <w:lvlText w:val="•"/>
      <w:lvlJc w:val="left"/>
      <w:pPr>
        <w:ind w:left="5307" w:hanging="201"/>
      </w:pPr>
      <w:rPr>
        <w:rFonts w:hint="default"/>
        <w:lang w:val="ru-RU" w:eastAsia="en-US" w:bidi="ar-SA"/>
      </w:rPr>
    </w:lvl>
    <w:lvl w:ilvl="5" w:tplc="F47C02AE">
      <w:numFmt w:val="bullet"/>
      <w:lvlText w:val="•"/>
      <w:lvlJc w:val="left"/>
      <w:pPr>
        <w:ind w:left="6279" w:hanging="201"/>
      </w:pPr>
      <w:rPr>
        <w:rFonts w:hint="default"/>
        <w:lang w:val="ru-RU" w:eastAsia="en-US" w:bidi="ar-SA"/>
      </w:rPr>
    </w:lvl>
    <w:lvl w:ilvl="6" w:tplc="3E745228">
      <w:numFmt w:val="bullet"/>
      <w:lvlText w:val="•"/>
      <w:lvlJc w:val="left"/>
      <w:pPr>
        <w:ind w:left="7251" w:hanging="201"/>
      </w:pPr>
      <w:rPr>
        <w:rFonts w:hint="default"/>
        <w:lang w:val="ru-RU" w:eastAsia="en-US" w:bidi="ar-SA"/>
      </w:rPr>
    </w:lvl>
    <w:lvl w:ilvl="7" w:tplc="447A69DC">
      <w:numFmt w:val="bullet"/>
      <w:lvlText w:val="•"/>
      <w:lvlJc w:val="left"/>
      <w:pPr>
        <w:ind w:left="8223" w:hanging="201"/>
      </w:pPr>
      <w:rPr>
        <w:rFonts w:hint="default"/>
        <w:lang w:val="ru-RU" w:eastAsia="en-US" w:bidi="ar-SA"/>
      </w:rPr>
    </w:lvl>
    <w:lvl w:ilvl="8" w:tplc="B538C908">
      <w:numFmt w:val="bullet"/>
      <w:lvlText w:val="•"/>
      <w:lvlJc w:val="left"/>
      <w:pPr>
        <w:ind w:left="9195" w:hanging="201"/>
      </w:pPr>
      <w:rPr>
        <w:rFonts w:hint="default"/>
        <w:lang w:val="ru-RU" w:eastAsia="en-US" w:bidi="ar-SA"/>
      </w:rPr>
    </w:lvl>
  </w:abstractNum>
  <w:abstractNum w:abstractNumId="121" w15:restartNumberingAfterBreak="0">
    <w:nsid w:val="49EB7BA1"/>
    <w:multiLevelType w:val="multilevel"/>
    <w:tmpl w:val="32D09F1E"/>
    <w:lvl w:ilvl="0">
      <w:start w:val="2"/>
      <w:numFmt w:val="decimal"/>
      <w:lvlText w:val="%1"/>
      <w:lvlJc w:val="left"/>
      <w:pPr>
        <w:ind w:left="1743" w:hanging="78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743" w:hanging="780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743" w:hanging="780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31" w:hanging="780"/>
        <w:jc w:val="right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499" w:hanging="7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39" w:hanging="7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79" w:hanging="7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9" w:hanging="7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9" w:hanging="780"/>
      </w:pPr>
      <w:rPr>
        <w:rFonts w:hint="default"/>
        <w:lang w:val="ru-RU" w:eastAsia="en-US" w:bidi="ar-SA"/>
      </w:rPr>
    </w:lvl>
  </w:abstractNum>
  <w:abstractNum w:abstractNumId="122" w15:restartNumberingAfterBreak="0">
    <w:nsid w:val="4A364D89"/>
    <w:multiLevelType w:val="hybridMultilevel"/>
    <w:tmpl w:val="95A2F114"/>
    <w:lvl w:ilvl="0" w:tplc="126636FA">
      <w:numFmt w:val="bullet"/>
      <w:lvlText w:val=""/>
      <w:lvlJc w:val="left"/>
      <w:pPr>
        <w:ind w:left="174" w:hanging="96"/>
      </w:pPr>
      <w:rPr>
        <w:rFonts w:hint="default"/>
        <w:w w:val="100"/>
        <w:position w:val="11"/>
        <w:lang w:val="ru-RU" w:eastAsia="en-US" w:bidi="ar-SA"/>
      </w:rPr>
    </w:lvl>
    <w:lvl w:ilvl="1" w:tplc="96967754">
      <w:numFmt w:val="bullet"/>
      <w:lvlText w:val="•"/>
      <w:lvlJc w:val="left"/>
      <w:pPr>
        <w:ind w:left="457" w:hanging="96"/>
      </w:pPr>
      <w:rPr>
        <w:rFonts w:hint="default"/>
        <w:lang w:val="ru-RU" w:eastAsia="en-US" w:bidi="ar-SA"/>
      </w:rPr>
    </w:lvl>
    <w:lvl w:ilvl="2" w:tplc="6E2E6088">
      <w:numFmt w:val="bullet"/>
      <w:lvlText w:val="•"/>
      <w:lvlJc w:val="left"/>
      <w:pPr>
        <w:ind w:left="735" w:hanging="96"/>
      </w:pPr>
      <w:rPr>
        <w:rFonts w:hint="default"/>
        <w:lang w:val="ru-RU" w:eastAsia="en-US" w:bidi="ar-SA"/>
      </w:rPr>
    </w:lvl>
    <w:lvl w:ilvl="3" w:tplc="DD606962">
      <w:numFmt w:val="bullet"/>
      <w:lvlText w:val="•"/>
      <w:lvlJc w:val="left"/>
      <w:pPr>
        <w:ind w:left="1013" w:hanging="96"/>
      </w:pPr>
      <w:rPr>
        <w:rFonts w:hint="default"/>
        <w:lang w:val="ru-RU" w:eastAsia="en-US" w:bidi="ar-SA"/>
      </w:rPr>
    </w:lvl>
    <w:lvl w:ilvl="4" w:tplc="2C5EA0DA">
      <w:numFmt w:val="bullet"/>
      <w:lvlText w:val="•"/>
      <w:lvlJc w:val="left"/>
      <w:pPr>
        <w:ind w:left="1291" w:hanging="96"/>
      </w:pPr>
      <w:rPr>
        <w:rFonts w:hint="default"/>
        <w:lang w:val="ru-RU" w:eastAsia="en-US" w:bidi="ar-SA"/>
      </w:rPr>
    </w:lvl>
    <w:lvl w:ilvl="5" w:tplc="524C95CA">
      <w:numFmt w:val="bullet"/>
      <w:lvlText w:val="•"/>
      <w:lvlJc w:val="left"/>
      <w:pPr>
        <w:ind w:left="1569" w:hanging="96"/>
      </w:pPr>
      <w:rPr>
        <w:rFonts w:hint="default"/>
        <w:lang w:val="ru-RU" w:eastAsia="en-US" w:bidi="ar-SA"/>
      </w:rPr>
    </w:lvl>
    <w:lvl w:ilvl="6" w:tplc="DEFACE96">
      <w:numFmt w:val="bullet"/>
      <w:lvlText w:val="•"/>
      <w:lvlJc w:val="left"/>
      <w:pPr>
        <w:ind w:left="1847" w:hanging="96"/>
      </w:pPr>
      <w:rPr>
        <w:rFonts w:hint="default"/>
        <w:lang w:val="ru-RU" w:eastAsia="en-US" w:bidi="ar-SA"/>
      </w:rPr>
    </w:lvl>
    <w:lvl w:ilvl="7" w:tplc="DDA498E8">
      <w:numFmt w:val="bullet"/>
      <w:lvlText w:val="•"/>
      <w:lvlJc w:val="left"/>
      <w:pPr>
        <w:ind w:left="2125" w:hanging="96"/>
      </w:pPr>
      <w:rPr>
        <w:rFonts w:hint="default"/>
        <w:lang w:val="ru-RU" w:eastAsia="en-US" w:bidi="ar-SA"/>
      </w:rPr>
    </w:lvl>
    <w:lvl w:ilvl="8" w:tplc="A98E4134">
      <w:numFmt w:val="bullet"/>
      <w:lvlText w:val="•"/>
      <w:lvlJc w:val="left"/>
      <w:pPr>
        <w:ind w:left="2403" w:hanging="96"/>
      </w:pPr>
      <w:rPr>
        <w:rFonts w:hint="default"/>
        <w:lang w:val="ru-RU" w:eastAsia="en-US" w:bidi="ar-SA"/>
      </w:rPr>
    </w:lvl>
  </w:abstractNum>
  <w:abstractNum w:abstractNumId="123" w15:restartNumberingAfterBreak="0">
    <w:nsid w:val="4C192815"/>
    <w:multiLevelType w:val="hybridMultilevel"/>
    <w:tmpl w:val="B8DA1CD2"/>
    <w:lvl w:ilvl="0" w:tplc="FE42F7B4">
      <w:start w:val="1"/>
      <w:numFmt w:val="decimal"/>
      <w:lvlText w:val="%1"/>
      <w:lvlJc w:val="left"/>
      <w:pPr>
        <w:ind w:left="80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D2E6CE">
      <w:numFmt w:val="bullet"/>
      <w:lvlText w:val="•"/>
      <w:lvlJc w:val="left"/>
      <w:pPr>
        <w:ind w:left="1833" w:hanging="312"/>
      </w:pPr>
      <w:rPr>
        <w:rFonts w:hint="default"/>
        <w:lang w:val="ru-RU" w:eastAsia="en-US" w:bidi="ar-SA"/>
      </w:rPr>
    </w:lvl>
    <w:lvl w:ilvl="2" w:tplc="00AAC0D0">
      <w:numFmt w:val="bullet"/>
      <w:lvlText w:val="•"/>
      <w:lvlJc w:val="left"/>
      <w:pPr>
        <w:ind w:left="2867" w:hanging="312"/>
      </w:pPr>
      <w:rPr>
        <w:rFonts w:hint="default"/>
        <w:lang w:val="ru-RU" w:eastAsia="en-US" w:bidi="ar-SA"/>
      </w:rPr>
    </w:lvl>
    <w:lvl w:ilvl="3" w:tplc="756058DE">
      <w:numFmt w:val="bullet"/>
      <w:lvlText w:val="•"/>
      <w:lvlJc w:val="left"/>
      <w:pPr>
        <w:ind w:left="3901" w:hanging="312"/>
      </w:pPr>
      <w:rPr>
        <w:rFonts w:hint="default"/>
        <w:lang w:val="ru-RU" w:eastAsia="en-US" w:bidi="ar-SA"/>
      </w:rPr>
    </w:lvl>
    <w:lvl w:ilvl="4" w:tplc="D9809C7E">
      <w:numFmt w:val="bullet"/>
      <w:lvlText w:val="•"/>
      <w:lvlJc w:val="left"/>
      <w:pPr>
        <w:ind w:left="4935" w:hanging="312"/>
      </w:pPr>
      <w:rPr>
        <w:rFonts w:hint="default"/>
        <w:lang w:val="ru-RU" w:eastAsia="en-US" w:bidi="ar-SA"/>
      </w:rPr>
    </w:lvl>
    <w:lvl w:ilvl="5" w:tplc="0E82DD3A">
      <w:numFmt w:val="bullet"/>
      <w:lvlText w:val="•"/>
      <w:lvlJc w:val="left"/>
      <w:pPr>
        <w:ind w:left="5969" w:hanging="312"/>
      </w:pPr>
      <w:rPr>
        <w:rFonts w:hint="default"/>
        <w:lang w:val="ru-RU" w:eastAsia="en-US" w:bidi="ar-SA"/>
      </w:rPr>
    </w:lvl>
    <w:lvl w:ilvl="6" w:tplc="8B3A9DC2">
      <w:numFmt w:val="bullet"/>
      <w:lvlText w:val="•"/>
      <w:lvlJc w:val="left"/>
      <w:pPr>
        <w:ind w:left="7003" w:hanging="312"/>
      </w:pPr>
      <w:rPr>
        <w:rFonts w:hint="default"/>
        <w:lang w:val="ru-RU" w:eastAsia="en-US" w:bidi="ar-SA"/>
      </w:rPr>
    </w:lvl>
    <w:lvl w:ilvl="7" w:tplc="A8D2FEC6">
      <w:numFmt w:val="bullet"/>
      <w:lvlText w:val="•"/>
      <w:lvlJc w:val="left"/>
      <w:pPr>
        <w:ind w:left="8037" w:hanging="312"/>
      </w:pPr>
      <w:rPr>
        <w:rFonts w:hint="default"/>
        <w:lang w:val="ru-RU" w:eastAsia="en-US" w:bidi="ar-SA"/>
      </w:rPr>
    </w:lvl>
    <w:lvl w:ilvl="8" w:tplc="81C6F85C">
      <w:numFmt w:val="bullet"/>
      <w:lvlText w:val="•"/>
      <w:lvlJc w:val="left"/>
      <w:pPr>
        <w:ind w:left="9071" w:hanging="312"/>
      </w:pPr>
      <w:rPr>
        <w:rFonts w:hint="default"/>
        <w:lang w:val="ru-RU" w:eastAsia="en-US" w:bidi="ar-SA"/>
      </w:rPr>
    </w:lvl>
  </w:abstractNum>
  <w:abstractNum w:abstractNumId="124" w15:restartNumberingAfterBreak="0">
    <w:nsid w:val="4D89385E"/>
    <w:multiLevelType w:val="hybridMultilevel"/>
    <w:tmpl w:val="44FE52AA"/>
    <w:lvl w:ilvl="0" w:tplc="C332FD90">
      <w:numFmt w:val="bullet"/>
      <w:lvlText w:val=""/>
      <w:lvlJc w:val="left"/>
      <w:pPr>
        <w:ind w:left="119" w:hanging="183"/>
      </w:pPr>
      <w:rPr>
        <w:rFonts w:hint="default"/>
        <w:w w:val="100"/>
        <w:lang w:val="ru-RU" w:eastAsia="en-US" w:bidi="ar-SA"/>
      </w:rPr>
    </w:lvl>
    <w:lvl w:ilvl="1" w:tplc="398E81FE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65ACFD98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3DE86E24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C4C681A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A73630EA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FF54DB50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1F545656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B964B01E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25" w15:restartNumberingAfterBreak="0">
    <w:nsid w:val="4DDE7460"/>
    <w:multiLevelType w:val="hybridMultilevel"/>
    <w:tmpl w:val="A68CC90C"/>
    <w:lvl w:ilvl="0" w:tplc="6CE86D66">
      <w:start w:val="1"/>
      <w:numFmt w:val="decimal"/>
      <w:lvlText w:val="%1)"/>
      <w:lvlJc w:val="left"/>
      <w:pPr>
        <w:ind w:left="944" w:hanging="855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611C0624">
      <w:numFmt w:val="bullet"/>
      <w:lvlText w:val="•"/>
      <w:lvlJc w:val="left"/>
      <w:pPr>
        <w:ind w:left="800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CCE5300">
      <w:numFmt w:val="bullet"/>
      <w:lvlText w:val="•"/>
      <w:lvlJc w:val="left"/>
      <w:pPr>
        <w:ind w:left="2073" w:hanging="279"/>
      </w:pPr>
      <w:rPr>
        <w:rFonts w:hint="default"/>
        <w:lang w:val="ru-RU" w:eastAsia="en-US" w:bidi="ar-SA"/>
      </w:rPr>
    </w:lvl>
    <w:lvl w:ilvl="3" w:tplc="BEC89F06">
      <w:numFmt w:val="bullet"/>
      <w:lvlText w:val="•"/>
      <w:lvlJc w:val="left"/>
      <w:pPr>
        <w:ind w:left="3206" w:hanging="279"/>
      </w:pPr>
      <w:rPr>
        <w:rFonts w:hint="default"/>
        <w:lang w:val="ru-RU" w:eastAsia="en-US" w:bidi="ar-SA"/>
      </w:rPr>
    </w:lvl>
    <w:lvl w:ilvl="4" w:tplc="5A3E7E12">
      <w:numFmt w:val="bullet"/>
      <w:lvlText w:val="•"/>
      <w:lvlJc w:val="left"/>
      <w:pPr>
        <w:ind w:left="4339" w:hanging="279"/>
      </w:pPr>
      <w:rPr>
        <w:rFonts w:hint="default"/>
        <w:lang w:val="ru-RU" w:eastAsia="en-US" w:bidi="ar-SA"/>
      </w:rPr>
    </w:lvl>
    <w:lvl w:ilvl="5" w:tplc="E648F1EE">
      <w:numFmt w:val="bullet"/>
      <w:lvlText w:val="•"/>
      <w:lvlJc w:val="left"/>
      <w:pPr>
        <w:ind w:left="5472" w:hanging="279"/>
      </w:pPr>
      <w:rPr>
        <w:rFonts w:hint="default"/>
        <w:lang w:val="ru-RU" w:eastAsia="en-US" w:bidi="ar-SA"/>
      </w:rPr>
    </w:lvl>
    <w:lvl w:ilvl="6" w:tplc="FA182D1E">
      <w:numFmt w:val="bullet"/>
      <w:lvlText w:val="•"/>
      <w:lvlJc w:val="left"/>
      <w:pPr>
        <w:ind w:left="6606" w:hanging="279"/>
      </w:pPr>
      <w:rPr>
        <w:rFonts w:hint="default"/>
        <w:lang w:val="ru-RU" w:eastAsia="en-US" w:bidi="ar-SA"/>
      </w:rPr>
    </w:lvl>
    <w:lvl w:ilvl="7" w:tplc="47CA8AB2">
      <w:numFmt w:val="bullet"/>
      <w:lvlText w:val="•"/>
      <w:lvlJc w:val="left"/>
      <w:pPr>
        <w:ind w:left="7739" w:hanging="279"/>
      </w:pPr>
      <w:rPr>
        <w:rFonts w:hint="default"/>
        <w:lang w:val="ru-RU" w:eastAsia="en-US" w:bidi="ar-SA"/>
      </w:rPr>
    </w:lvl>
    <w:lvl w:ilvl="8" w:tplc="6F7A04FE">
      <w:numFmt w:val="bullet"/>
      <w:lvlText w:val="•"/>
      <w:lvlJc w:val="left"/>
      <w:pPr>
        <w:ind w:left="8872" w:hanging="279"/>
      </w:pPr>
      <w:rPr>
        <w:rFonts w:hint="default"/>
        <w:lang w:val="ru-RU" w:eastAsia="en-US" w:bidi="ar-SA"/>
      </w:rPr>
    </w:lvl>
  </w:abstractNum>
  <w:abstractNum w:abstractNumId="126" w15:restartNumberingAfterBreak="0">
    <w:nsid w:val="4E641DFD"/>
    <w:multiLevelType w:val="hybridMultilevel"/>
    <w:tmpl w:val="524238D4"/>
    <w:lvl w:ilvl="0" w:tplc="A26ED75A">
      <w:numFmt w:val="bullet"/>
      <w:lvlText w:val=""/>
      <w:lvlJc w:val="left"/>
      <w:pPr>
        <w:ind w:left="138" w:hanging="101"/>
      </w:pPr>
      <w:rPr>
        <w:rFonts w:hint="default"/>
        <w:w w:val="100"/>
        <w:position w:val="12"/>
        <w:lang w:val="ru-RU" w:eastAsia="en-US" w:bidi="ar-SA"/>
      </w:rPr>
    </w:lvl>
    <w:lvl w:ilvl="1" w:tplc="19B829BE">
      <w:numFmt w:val="bullet"/>
      <w:lvlText w:val="•"/>
      <w:lvlJc w:val="left"/>
      <w:pPr>
        <w:ind w:left="450" w:hanging="101"/>
      </w:pPr>
      <w:rPr>
        <w:rFonts w:hint="default"/>
        <w:lang w:val="ru-RU" w:eastAsia="en-US" w:bidi="ar-SA"/>
      </w:rPr>
    </w:lvl>
    <w:lvl w:ilvl="2" w:tplc="D252452E">
      <w:numFmt w:val="bullet"/>
      <w:lvlText w:val="•"/>
      <w:lvlJc w:val="left"/>
      <w:pPr>
        <w:ind w:left="760" w:hanging="101"/>
      </w:pPr>
      <w:rPr>
        <w:rFonts w:hint="default"/>
        <w:lang w:val="ru-RU" w:eastAsia="en-US" w:bidi="ar-SA"/>
      </w:rPr>
    </w:lvl>
    <w:lvl w:ilvl="3" w:tplc="6A62B632">
      <w:numFmt w:val="bullet"/>
      <w:lvlText w:val="•"/>
      <w:lvlJc w:val="left"/>
      <w:pPr>
        <w:ind w:left="1070" w:hanging="101"/>
      </w:pPr>
      <w:rPr>
        <w:rFonts w:hint="default"/>
        <w:lang w:val="ru-RU" w:eastAsia="en-US" w:bidi="ar-SA"/>
      </w:rPr>
    </w:lvl>
    <w:lvl w:ilvl="4" w:tplc="09EE61D6">
      <w:numFmt w:val="bullet"/>
      <w:lvlText w:val="•"/>
      <w:lvlJc w:val="left"/>
      <w:pPr>
        <w:ind w:left="1380" w:hanging="101"/>
      </w:pPr>
      <w:rPr>
        <w:rFonts w:hint="default"/>
        <w:lang w:val="ru-RU" w:eastAsia="en-US" w:bidi="ar-SA"/>
      </w:rPr>
    </w:lvl>
    <w:lvl w:ilvl="5" w:tplc="B7E0C1E4">
      <w:numFmt w:val="bullet"/>
      <w:lvlText w:val="•"/>
      <w:lvlJc w:val="left"/>
      <w:pPr>
        <w:ind w:left="1691" w:hanging="101"/>
      </w:pPr>
      <w:rPr>
        <w:rFonts w:hint="default"/>
        <w:lang w:val="ru-RU" w:eastAsia="en-US" w:bidi="ar-SA"/>
      </w:rPr>
    </w:lvl>
    <w:lvl w:ilvl="6" w:tplc="EADE0EDC">
      <w:numFmt w:val="bullet"/>
      <w:lvlText w:val="•"/>
      <w:lvlJc w:val="left"/>
      <w:pPr>
        <w:ind w:left="2001" w:hanging="101"/>
      </w:pPr>
      <w:rPr>
        <w:rFonts w:hint="default"/>
        <w:lang w:val="ru-RU" w:eastAsia="en-US" w:bidi="ar-SA"/>
      </w:rPr>
    </w:lvl>
    <w:lvl w:ilvl="7" w:tplc="779AB606">
      <w:numFmt w:val="bullet"/>
      <w:lvlText w:val="•"/>
      <w:lvlJc w:val="left"/>
      <w:pPr>
        <w:ind w:left="2311" w:hanging="101"/>
      </w:pPr>
      <w:rPr>
        <w:rFonts w:hint="default"/>
        <w:lang w:val="ru-RU" w:eastAsia="en-US" w:bidi="ar-SA"/>
      </w:rPr>
    </w:lvl>
    <w:lvl w:ilvl="8" w:tplc="730C120C">
      <w:numFmt w:val="bullet"/>
      <w:lvlText w:val="•"/>
      <w:lvlJc w:val="left"/>
      <w:pPr>
        <w:ind w:left="2621" w:hanging="101"/>
      </w:pPr>
      <w:rPr>
        <w:rFonts w:hint="default"/>
        <w:lang w:val="ru-RU" w:eastAsia="en-US" w:bidi="ar-SA"/>
      </w:rPr>
    </w:lvl>
  </w:abstractNum>
  <w:abstractNum w:abstractNumId="127" w15:restartNumberingAfterBreak="0">
    <w:nsid w:val="4ECD4451"/>
    <w:multiLevelType w:val="hybridMultilevel"/>
    <w:tmpl w:val="3ED25058"/>
    <w:lvl w:ilvl="0" w:tplc="91AC1D18">
      <w:start w:val="1"/>
      <w:numFmt w:val="decimal"/>
      <w:lvlText w:val="%1."/>
      <w:lvlJc w:val="left"/>
      <w:pPr>
        <w:ind w:left="1081" w:hanging="2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9800EC">
      <w:numFmt w:val="bullet"/>
      <w:lvlText w:val="•"/>
      <w:lvlJc w:val="left"/>
      <w:pPr>
        <w:ind w:left="2085" w:hanging="291"/>
      </w:pPr>
      <w:rPr>
        <w:rFonts w:hint="default"/>
        <w:lang w:val="ru-RU" w:eastAsia="en-US" w:bidi="ar-SA"/>
      </w:rPr>
    </w:lvl>
    <w:lvl w:ilvl="2" w:tplc="C1F0AFEC">
      <w:numFmt w:val="bullet"/>
      <w:lvlText w:val="•"/>
      <w:lvlJc w:val="left"/>
      <w:pPr>
        <w:ind w:left="3091" w:hanging="291"/>
      </w:pPr>
      <w:rPr>
        <w:rFonts w:hint="default"/>
        <w:lang w:val="ru-RU" w:eastAsia="en-US" w:bidi="ar-SA"/>
      </w:rPr>
    </w:lvl>
    <w:lvl w:ilvl="3" w:tplc="71E01756">
      <w:numFmt w:val="bullet"/>
      <w:lvlText w:val="•"/>
      <w:lvlJc w:val="left"/>
      <w:pPr>
        <w:ind w:left="4097" w:hanging="291"/>
      </w:pPr>
      <w:rPr>
        <w:rFonts w:hint="default"/>
        <w:lang w:val="ru-RU" w:eastAsia="en-US" w:bidi="ar-SA"/>
      </w:rPr>
    </w:lvl>
    <w:lvl w:ilvl="4" w:tplc="8B420E68">
      <w:numFmt w:val="bullet"/>
      <w:lvlText w:val="•"/>
      <w:lvlJc w:val="left"/>
      <w:pPr>
        <w:ind w:left="5103" w:hanging="291"/>
      </w:pPr>
      <w:rPr>
        <w:rFonts w:hint="default"/>
        <w:lang w:val="ru-RU" w:eastAsia="en-US" w:bidi="ar-SA"/>
      </w:rPr>
    </w:lvl>
    <w:lvl w:ilvl="5" w:tplc="1BBEA95C">
      <w:numFmt w:val="bullet"/>
      <w:lvlText w:val="•"/>
      <w:lvlJc w:val="left"/>
      <w:pPr>
        <w:ind w:left="6109" w:hanging="291"/>
      </w:pPr>
      <w:rPr>
        <w:rFonts w:hint="default"/>
        <w:lang w:val="ru-RU" w:eastAsia="en-US" w:bidi="ar-SA"/>
      </w:rPr>
    </w:lvl>
    <w:lvl w:ilvl="6" w:tplc="A16C5BEA">
      <w:numFmt w:val="bullet"/>
      <w:lvlText w:val="•"/>
      <w:lvlJc w:val="left"/>
      <w:pPr>
        <w:ind w:left="7115" w:hanging="291"/>
      </w:pPr>
      <w:rPr>
        <w:rFonts w:hint="default"/>
        <w:lang w:val="ru-RU" w:eastAsia="en-US" w:bidi="ar-SA"/>
      </w:rPr>
    </w:lvl>
    <w:lvl w:ilvl="7" w:tplc="7272F1D4">
      <w:numFmt w:val="bullet"/>
      <w:lvlText w:val="•"/>
      <w:lvlJc w:val="left"/>
      <w:pPr>
        <w:ind w:left="8121" w:hanging="291"/>
      </w:pPr>
      <w:rPr>
        <w:rFonts w:hint="default"/>
        <w:lang w:val="ru-RU" w:eastAsia="en-US" w:bidi="ar-SA"/>
      </w:rPr>
    </w:lvl>
    <w:lvl w:ilvl="8" w:tplc="F70A0514">
      <w:numFmt w:val="bullet"/>
      <w:lvlText w:val="•"/>
      <w:lvlJc w:val="left"/>
      <w:pPr>
        <w:ind w:left="9127" w:hanging="291"/>
      </w:pPr>
      <w:rPr>
        <w:rFonts w:hint="default"/>
        <w:lang w:val="ru-RU" w:eastAsia="en-US" w:bidi="ar-SA"/>
      </w:rPr>
    </w:lvl>
  </w:abstractNum>
  <w:abstractNum w:abstractNumId="128" w15:restartNumberingAfterBreak="0">
    <w:nsid w:val="4F756FE0"/>
    <w:multiLevelType w:val="hybridMultilevel"/>
    <w:tmpl w:val="862602A8"/>
    <w:lvl w:ilvl="0" w:tplc="5704B3E2">
      <w:numFmt w:val="bullet"/>
      <w:lvlText w:val=""/>
      <w:lvlJc w:val="left"/>
      <w:pPr>
        <w:ind w:left="261" w:hanging="18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766A298A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2" w:tplc="FBCC5DC6">
      <w:numFmt w:val="bullet"/>
      <w:lvlText w:val="•"/>
      <w:lvlJc w:val="left"/>
      <w:pPr>
        <w:ind w:left="768" w:hanging="183"/>
      </w:pPr>
      <w:rPr>
        <w:rFonts w:hint="default"/>
        <w:lang w:val="ru-RU" w:eastAsia="en-US" w:bidi="ar-SA"/>
      </w:rPr>
    </w:lvl>
    <w:lvl w:ilvl="3" w:tplc="CAC8FCB2">
      <w:numFmt w:val="bullet"/>
      <w:lvlText w:val="•"/>
      <w:lvlJc w:val="left"/>
      <w:pPr>
        <w:ind w:left="1022" w:hanging="183"/>
      </w:pPr>
      <w:rPr>
        <w:rFonts w:hint="default"/>
        <w:lang w:val="ru-RU" w:eastAsia="en-US" w:bidi="ar-SA"/>
      </w:rPr>
    </w:lvl>
    <w:lvl w:ilvl="4" w:tplc="CDDE536C">
      <w:numFmt w:val="bullet"/>
      <w:lvlText w:val="•"/>
      <w:lvlJc w:val="left"/>
      <w:pPr>
        <w:ind w:left="1276" w:hanging="183"/>
      </w:pPr>
      <w:rPr>
        <w:rFonts w:hint="default"/>
        <w:lang w:val="ru-RU" w:eastAsia="en-US" w:bidi="ar-SA"/>
      </w:rPr>
    </w:lvl>
    <w:lvl w:ilvl="5" w:tplc="E6144DDE">
      <w:numFmt w:val="bullet"/>
      <w:lvlText w:val="•"/>
      <w:lvlJc w:val="left"/>
      <w:pPr>
        <w:ind w:left="1530" w:hanging="183"/>
      </w:pPr>
      <w:rPr>
        <w:rFonts w:hint="default"/>
        <w:lang w:val="ru-RU" w:eastAsia="en-US" w:bidi="ar-SA"/>
      </w:rPr>
    </w:lvl>
    <w:lvl w:ilvl="6" w:tplc="8FAC3F5E">
      <w:numFmt w:val="bullet"/>
      <w:lvlText w:val="•"/>
      <w:lvlJc w:val="left"/>
      <w:pPr>
        <w:ind w:left="1784" w:hanging="183"/>
      </w:pPr>
      <w:rPr>
        <w:rFonts w:hint="default"/>
        <w:lang w:val="ru-RU" w:eastAsia="en-US" w:bidi="ar-SA"/>
      </w:rPr>
    </w:lvl>
    <w:lvl w:ilvl="7" w:tplc="847648BA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8" w:tplc="5DBA2400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</w:abstractNum>
  <w:abstractNum w:abstractNumId="129" w15:restartNumberingAfterBreak="0">
    <w:nsid w:val="4F802195"/>
    <w:multiLevelType w:val="hybridMultilevel"/>
    <w:tmpl w:val="121AC290"/>
    <w:lvl w:ilvl="0" w:tplc="A496AC5E">
      <w:numFmt w:val="bullet"/>
      <w:lvlText w:val=""/>
      <w:lvlJc w:val="left"/>
      <w:pPr>
        <w:ind w:left="419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08E2F60">
      <w:numFmt w:val="bullet"/>
      <w:lvlText w:val="•"/>
      <w:lvlJc w:val="left"/>
      <w:pPr>
        <w:ind w:left="644" w:hanging="360"/>
      </w:pPr>
      <w:rPr>
        <w:rFonts w:hint="default"/>
        <w:lang w:val="ru-RU" w:eastAsia="en-US" w:bidi="ar-SA"/>
      </w:rPr>
    </w:lvl>
    <w:lvl w:ilvl="2" w:tplc="F228755E">
      <w:numFmt w:val="bullet"/>
      <w:lvlText w:val="•"/>
      <w:lvlJc w:val="left"/>
      <w:pPr>
        <w:ind w:left="869" w:hanging="360"/>
      </w:pPr>
      <w:rPr>
        <w:rFonts w:hint="default"/>
        <w:lang w:val="ru-RU" w:eastAsia="en-US" w:bidi="ar-SA"/>
      </w:rPr>
    </w:lvl>
    <w:lvl w:ilvl="3" w:tplc="3A3EC55A">
      <w:numFmt w:val="bullet"/>
      <w:lvlText w:val="•"/>
      <w:lvlJc w:val="left"/>
      <w:pPr>
        <w:ind w:left="1093" w:hanging="360"/>
      </w:pPr>
      <w:rPr>
        <w:rFonts w:hint="default"/>
        <w:lang w:val="ru-RU" w:eastAsia="en-US" w:bidi="ar-SA"/>
      </w:rPr>
    </w:lvl>
    <w:lvl w:ilvl="4" w:tplc="99061F36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5" w:tplc="DDF6E442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6" w:tplc="45B83940">
      <w:numFmt w:val="bullet"/>
      <w:lvlText w:val="•"/>
      <w:lvlJc w:val="left"/>
      <w:pPr>
        <w:ind w:left="1767" w:hanging="360"/>
      </w:pPr>
      <w:rPr>
        <w:rFonts w:hint="default"/>
        <w:lang w:val="ru-RU" w:eastAsia="en-US" w:bidi="ar-SA"/>
      </w:rPr>
    </w:lvl>
    <w:lvl w:ilvl="7" w:tplc="95D0E32E">
      <w:numFmt w:val="bullet"/>
      <w:lvlText w:val="•"/>
      <w:lvlJc w:val="left"/>
      <w:pPr>
        <w:ind w:left="1991" w:hanging="360"/>
      </w:pPr>
      <w:rPr>
        <w:rFonts w:hint="default"/>
        <w:lang w:val="ru-RU" w:eastAsia="en-US" w:bidi="ar-SA"/>
      </w:rPr>
    </w:lvl>
    <w:lvl w:ilvl="8" w:tplc="E724D2AC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</w:abstractNum>
  <w:abstractNum w:abstractNumId="130" w15:restartNumberingAfterBreak="0">
    <w:nsid w:val="4FBE77C4"/>
    <w:multiLevelType w:val="hybridMultilevel"/>
    <w:tmpl w:val="EAC2A656"/>
    <w:lvl w:ilvl="0" w:tplc="C6181652">
      <w:numFmt w:val="bullet"/>
      <w:lvlText w:val="–"/>
      <w:lvlJc w:val="left"/>
      <w:pPr>
        <w:ind w:left="685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C254A8">
      <w:numFmt w:val="bullet"/>
      <w:lvlText w:val="•"/>
      <w:lvlJc w:val="left"/>
      <w:pPr>
        <w:ind w:left="1725" w:hanging="216"/>
      </w:pPr>
      <w:rPr>
        <w:rFonts w:hint="default"/>
        <w:lang w:val="ru-RU" w:eastAsia="en-US" w:bidi="ar-SA"/>
      </w:rPr>
    </w:lvl>
    <w:lvl w:ilvl="2" w:tplc="3A18F856">
      <w:numFmt w:val="bullet"/>
      <w:lvlText w:val="•"/>
      <w:lvlJc w:val="left"/>
      <w:pPr>
        <w:ind w:left="2771" w:hanging="216"/>
      </w:pPr>
      <w:rPr>
        <w:rFonts w:hint="default"/>
        <w:lang w:val="ru-RU" w:eastAsia="en-US" w:bidi="ar-SA"/>
      </w:rPr>
    </w:lvl>
    <w:lvl w:ilvl="3" w:tplc="906E69DA">
      <w:numFmt w:val="bullet"/>
      <w:lvlText w:val="•"/>
      <w:lvlJc w:val="left"/>
      <w:pPr>
        <w:ind w:left="3817" w:hanging="216"/>
      </w:pPr>
      <w:rPr>
        <w:rFonts w:hint="default"/>
        <w:lang w:val="ru-RU" w:eastAsia="en-US" w:bidi="ar-SA"/>
      </w:rPr>
    </w:lvl>
    <w:lvl w:ilvl="4" w:tplc="2800F828">
      <w:numFmt w:val="bullet"/>
      <w:lvlText w:val="•"/>
      <w:lvlJc w:val="left"/>
      <w:pPr>
        <w:ind w:left="4863" w:hanging="216"/>
      </w:pPr>
      <w:rPr>
        <w:rFonts w:hint="default"/>
        <w:lang w:val="ru-RU" w:eastAsia="en-US" w:bidi="ar-SA"/>
      </w:rPr>
    </w:lvl>
    <w:lvl w:ilvl="5" w:tplc="D1F65FC6">
      <w:numFmt w:val="bullet"/>
      <w:lvlText w:val="•"/>
      <w:lvlJc w:val="left"/>
      <w:pPr>
        <w:ind w:left="5909" w:hanging="216"/>
      </w:pPr>
      <w:rPr>
        <w:rFonts w:hint="default"/>
        <w:lang w:val="ru-RU" w:eastAsia="en-US" w:bidi="ar-SA"/>
      </w:rPr>
    </w:lvl>
    <w:lvl w:ilvl="6" w:tplc="9F3654C6">
      <w:numFmt w:val="bullet"/>
      <w:lvlText w:val="•"/>
      <w:lvlJc w:val="left"/>
      <w:pPr>
        <w:ind w:left="6955" w:hanging="216"/>
      </w:pPr>
      <w:rPr>
        <w:rFonts w:hint="default"/>
        <w:lang w:val="ru-RU" w:eastAsia="en-US" w:bidi="ar-SA"/>
      </w:rPr>
    </w:lvl>
    <w:lvl w:ilvl="7" w:tplc="C39A7668">
      <w:numFmt w:val="bullet"/>
      <w:lvlText w:val="•"/>
      <w:lvlJc w:val="left"/>
      <w:pPr>
        <w:ind w:left="8001" w:hanging="216"/>
      </w:pPr>
      <w:rPr>
        <w:rFonts w:hint="default"/>
        <w:lang w:val="ru-RU" w:eastAsia="en-US" w:bidi="ar-SA"/>
      </w:rPr>
    </w:lvl>
    <w:lvl w:ilvl="8" w:tplc="E8EAFFE0">
      <w:numFmt w:val="bullet"/>
      <w:lvlText w:val="•"/>
      <w:lvlJc w:val="left"/>
      <w:pPr>
        <w:ind w:left="9047" w:hanging="216"/>
      </w:pPr>
      <w:rPr>
        <w:rFonts w:hint="default"/>
        <w:lang w:val="ru-RU" w:eastAsia="en-US" w:bidi="ar-SA"/>
      </w:rPr>
    </w:lvl>
  </w:abstractNum>
  <w:abstractNum w:abstractNumId="131" w15:restartNumberingAfterBreak="0">
    <w:nsid w:val="4FE3003C"/>
    <w:multiLevelType w:val="hybridMultilevel"/>
    <w:tmpl w:val="64326C32"/>
    <w:lvl w:ilvl="0" w:tplc="1904F1B0">
      <w:numFmt w:val="bullet"/>
      <w:lvlText w:val="-"/>
      <w:lvlJc w:val="left"/>
      <w:pPr>
        <w:ind w:left="802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E858DE">
      <w:numFmt w:val="bullet"/>
      <w:lvlText w:val="•"/>
      <w:lvlJc w:val="left"/>
      <w:pPr>
        <w:ind w:left="1833" w:hanging="248"/>
      </w:pPr>
      <w:rPr>
        <w:rFonts w:hint="default"/>
        <w:lang w:val="ru-RU" w:eastAsia="en-US" w:bidi="ar-SA"/>
      </w:rPr>
    </w:lvl>
    <w:lvl w:ilvl="2" w:tplc="CCD6C546">
      <w:numFmt w:val="bullet"/>
      <w:lvlText w:val="•"/>
      <w:lvlJc w:val="left"/>
      <w:pPr>
        <w:ind w:left="2867" w:hanging="248"/>
      </w:pPr>
      <w:rPr>
        <w:rFonts w:hint="default"/>
        <w:lang w:val="ru-RU" w:eastAsia="en-US" w:bidi="ar-SA"/>
      </w:rPr>
    </w:lvl>
    <w:lvl w:ilvl="3" w:tplc="BED0EBF2">
      <w:numFmt w:val="bullet"/>
      <w:lvlText w:val="•"/>
      <w:lvlJc w:val="left"/>
      <w:pPr>
        <w:ind w:left="3901" w:hanging="248"/>
      </w:pPr>
      <w:rPr>
        <w:rFonts w:hint="default"/>
        <w:lang w:val="ru-RU" w:eastAsia="en-US" w:bidi="ar-SA"/>
      </w:rPr>
    </w:lvl>
    <w:lvl w:ilvl="4" w:tplc="5DFE3B02">
      <w:numFmt w:val="bullet"/>
      <w:lvlText w:val="•"/>
      <w:lvlJc w:val="left"/>
      <w:pPr>
        <w:ind w:left="4935" w:hanging="248"/>
      </w:pPr>
      <w:rPr>
        <w:rFonts w:hint="default"/>
        <w:lang w:val="ru-RU" w:eastAsia="en-US" w:bidi="ar-SA"/>
      </w:rPr>
    </w:lvl>
    <w:lvl w:ilvl="5" w:tplc="1F22D73E">
      <w:numFmt w:val="bullet"/>
      <w:lvlText w:val="•"/>
      <w:lvlJc w:val="left"/>
      <w:pPr>
        <w:ind w:left="5969" w:hanging="248"/>
      </w:pPr>
      <w:rPr>
        <w:rFonts w:hint="default"/>
        <w:lang w:val="ru-RU" w:eastAsia="en-US" w:bidi="ar-SA"/>
      </w:rPr>
    </w:lvl>
    <w:lvl w:ilvl="6" w:tplc="17FC67C2">
      <w:numFmt w:val="bullet"/>
      <w:lvlText w:val="•"/>
      <w:lvlJc w:val="left"/>
      <w:pPr>
        <w:ind w:left="7003" w:hanging="248"/>
      </w:pPr>
      <w:rPr>
        <w:rFonts w:hint="default"/>
        <w:lang w:val="ru-RU" w:eastAsia="en-US" w:bidi="ar-SA"/>
      </w:rPr>
    </w:lvl>
    <w:lvl w:ilvl="7" w:tplc="0CEABB8C">
      <w:numFmt w:val="bullet"/>
      <w:lvlText w:val="•"/>
      <w:lvlJc w:val="left"/>
      <w:pPr>
        <w:ind w:left="8037" w:hanging="248"/>
      </w:pPr>
      <w:rPr>
        <w:rFonts w:hint="default"/>
        <w:lang w:val="ru-RU" w:eastAsia="en-US" w:bidi="ar-SA"/>
      </w:rPr>
    </w:lvl>
    <w:lvl w:ilvl="8" w:tplc="8DC8D936">
      <w:numFmt w:val="bullet"/>
      <w:lvlText w:val="•"/>
      <w:lvlJc w:val="left"/>
      <w:pPr>
        <w:ind w:left="9071" w:hanging="248"/>
      </w:pPr>
      <w:rPr>
        <w:rFonts w:hint="default"/>
        <w:lang w:val="ru-RU" w:eastAsia="en-US" w:bidi="ar-SA"/>
      </w:rPr>
    </w:lvl>
  </w:abstractNum>
  <w:abstractNum w:abstractNumId="132" w15:restartNumberingAfterBreak="0">
    <w:nsid w:val="4FFD6A61"/>
    <w:multiLevelType w:val="hybridMultilevel"/>
    <w:tmpl w:val="CC988784"/>
    <w:lvl w:ilvl="0" w:tplc="6700FDF6">
      <w:numFmt w:val="bullet"/>
      <w:lvlText w:val=""/>
      <w:lvlJc w:val="left"/>
      <w:pPr>
        <w:ind w:left="209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1" w:tplc="6A3016C0">
      <w:numFmt w:val="bullet"/>
      <w:lvlText w:val="•"/>
      <w:lvlJc w:val="left"/>
      <w:pPr>
        <w:ind w:left="505" w:hanging="101"/>
      </w:pPr>
      <w:rPr>
        <w:rFonts w:hint="default"/>
        <w:lang w:val="ru-RU" w:eastAsia="en-US" w:bidi="ar-SA"/>
      </w:rPr>
    </w:lvl>
    <w:lvl w:ilvl="2" w:tplc="1DBE6F66">
      <w:numFmt w:val="bullet"/>
      <w:lvlText w:val="•"/>
      <w:lvlJc w:val="left"/>
      <w:pPr>
        <w:ind w:left="810" w:hanging="101"/>
      </w:pPr>
      <w:rPr>
        <w:rFonts w:hint="default"/>
        <w:lang w:val="ru-RU" w:eastAsia="en-US" w:bidi="ar-SA"/>
      </w:rPr>
    </w:lvl>
    <w:lvl w:ilvl="3" w:tplc="208E3EDA">
      <w:numFmt w:val="bullet"/>
      <w:lvlText w:val="•"/>
      <w:lvlJc w:val="left"/>
      <w:pPr>
        <w:ind w:left="1115" w:hanging="101"/>
      </w:pPr>
      <w:rPr>
        <w:rFonts w:hint="default"/>
        <w:lang w:val="ru-RU" w:eastAsia="en-US" w:bidi="ar-SA"/>
      </w:rPr>
    </w:lvl>
    <w:lvl w:ilvl="4" w:tplc="BDE23540">
      <w:numFmt w:val="bullet"/>
      <w:lvlText w:val="•"/>
      <w:lvlJc w:val="left"/>
      <w:pPr>
        <w:ind w:left="1420" w:hanging="101"/>
      </w:pPr>
      <w:rPr>
        <w:rFonts w:hint="default"/>
        <w:lang w:val="ru-RU" w:eastAsia="en-US" w:bidi="ar-SA"/>
      </w:rPr>
    </w:lvl>
    <w:lvl w:ilvl="5" w:tplc="614C04F6">
      <w:numFmt w:val="bullet"/>
      <w:lvlText w:val="•"/>
      <w:lvlJc w:val="left"/>
      <w:pPr>
        <w:ind w:left="1725" w:hanging="101"/>
      </w:pPr>
      <w:rPr>
        <w:rFonts w:hint="default"/>
        <w:lang w:val="ru-RU" w:eastAsia="en-US" w:bidi="ar-SA"/>
      </w:rPr>
    </w:lvl>
    <w:lvl w:ilvl="6" w:tplc="C53AF178">
      <w:numFmt w:val="bullet"/>
      <w:lvlText w:val="•"/>
      <w:lvlJc w:val="left"/>
      <w:pPr>
        <w:ind w:left="2030" w:hanging="101"/>
      </w:pPr>
      <w:rPr>
        <w:rFonts w:hint="default"/>
        <w:lang w:val="ru-RU" w:eastAsia="en-US" w:bidi="ar-SA"/>
      </w:rPr>
    </w:lvl>
    <w:lvl w:ilvl="7" w:tplc="463016DC">
      <w:numFmt w:val="bullet"/>
      <w:lvlText w:val="•"/>
      <w:lvlJc w:val="left"/>
      <w:pPr>
        <w:ind w:left="2335" w:hanging="101"/>
      </w:pPr>
      <w:rPr>
        <w:rFonts w:hint="default"/>
        <w:lang w:val="ru-RU" w:eastAsia="en-US" w:bidi="ar-SA"/>
      </w:rPr>
    </w:lvl>
    <w:lvl w:ilvl="8" w:tplc="4F1410D4">
      <w:numFmt w:val="bullet"/>
      <w:lvlText w:val="•"/>
      <w:lvlJc w:val="left"/>
      <w:pPr>
        <w:ind w:left="2640" w:hanging="101"/>
      </w:pPr>
      <w:rPr>
        <w:rFonts w:hint="default"/>
        <w:lang w:val="ru-RU" w:eastAsia="en-US" w:bidi="ar-SA"/>
      </w:rPr>
    </w:lvl>
  </w:abstractNum>
  <w:abstractNum w:abstractNumId="133" w15:restartNumberingAfterBreak="0">
    <w:nsid w:val="501B5BBF"/>
    <w:multiLevelType w:val="hybridMultilevel"/>
    <w:tmpl w:val="15407680"/>
    <w:lvl w:ilvl="0" w:tplc="740EC2C0">
      <w:numFmt w:val="bullet"/>
      <w:lvlText w:val=""/>
      <w:lvlJc w:val="left"/>
      <w:pPr>
        <w:ind w:left="176" w:hanging="99"/>
      </w:pPr>
      <w:rPr>
        <w:rFonts w:ascii="Wingdings" w:eastAsia="Wingdings" w:hAnsi="Wingdings" w:cs="Wingdings" w:hint="default"/>
        <w:w w:val="100"/>
        <w:position w:val="11"/>
        <w:sz w:val="17"/>
        <w:szCs w:val="17"/>
        <w:lang w:val="ru-RU" w:eastAsia="en-US" w:bidi="ar-SA"/>
      </w:rPr>
    </w:lvl>
    <w:lvl w:ilvl="1" w:tplc="F43EA996">
      <w:numFmt w:val="bullet"/>
      <w:lvlText w:val=""/>
      <w:lvlJc w:val="left"/>
      <w:pPr>
        <w:ind w:left="983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2" w:tplc="8FEAA54A">
      <w:numFmt w:val="bullet"/>
      <w:lvlText w:val="•"/>
      <w:lvlJc w:val="left"/>
      <w:pPr>
        <w:ind w:left="1199" w:hanging="101"/>
      </w:pPr>
      <w:rPr>
        <w:rFonts w:hint="default"/>
        <w:lang w:val="ru-RU" w:eastAsia="en-US" w:bidi="ar-SA"/>
      </w:rPr>
    </w:lvl>
    <w:lvl w:ilvl="3" w:tplc="8E002C9E">
      <w:numFmt w:val="bullet"/>
      <w:lvlText w:val="•"/>
      <w:lvlJc w:val="left"/>
      <w:pPr>
        <w:ind w:left="1419" w:hanging="101"/>
      </w:pPr>
      <w:rPr>
        <w:rFonts w:hint="default"/>
        <w:lang w:val="ru-RU" w:eastAsia="en-US" w:bidi="ar-SA"/>
      </w:rPr>
    </w:lvl>
    <w:lvl w:ilvl="4" w:tplc="F6548CAA">
      <w:numFmt w:val="bullet"/>
      <w:lvlText w:val="•"/>
      <w:lvlJc w:val="left"/>
      <w:pPr>
        <w:ind w:left="1639" w:hanging="101"/>
      </w:pPr>
      <w:rPr>
        <w:rFonts w:hint="default"/>
        <w:lang w:val="ru-RU" w:eastAsia="en-US" w:bidi="ar-SA"/>
      </w:rPr>
    </w:lvl>
    <w:lvl w:ilvl="5" w:tplc="EF8084B6">
      <w:numFmt w:val="bullet"/>
      <w:lvlText w:val="•"/>
      <w:lvlJc w:val="left"/>
      <w:pPr>
        <w:ind w:left="1859" w:hanging="101"/>
      </w:pPr>
      <w:rPr>
        <w:rFonts w:hint="default"/>
        <w:lang w:val="ru-RU" w:eastAsia="en-US" w:bidi="ar-SA"/>
      </w:rPr>
    </w:lvl>
    <w:lvl w:ilvl="6" w:tplc="992EE8D2">
      <w:numFmt w:val="bullet"/>
      <w:lvlText w:val="•"/>
      <w:lvlJc w:val="left"/>
      <w:pPr>
        <w:ind w:left="2079" w:hanging="101"/>
      </w:pPr>
      <w:rPr>
        <w:rFonts w:hint="default"/>
        <w:lang w:val="ru-RU" w:eastAsia="en-US" w:bidi="ar-SA"/>
      </w:rPr>
    </w:lvl>
    <w:lvl w:ilvl="7" w:tplc="64A0B7A4">
      <w:numFmt w:val="bullet"/>
      <w:lvlText w:val="•"/>
      <w:lvlJc w:val="left"/>
      <w:pPr>
        <w:ind w:left="2299" w:hanging="101"/>
      </w:pPr>
      <w:rPr>
        <w:rFonts w:hint="default"/>
        <w:lang w:val="ru-RU" w:eastAsia="en-US" w:bidi="ar-SA"/>
      </w:rPr>
    </w:lvl>
    <w:lvl w:ilvl="8" w:tplc="8AB005BC">
      <w:numFmt w:val="bullet"/>
      <w:lvlText w:val="•"/>
      <w:lvlJc w:val="left"/>
      <w:pPr>
        <w:ind w:left="2519" w:hanging="101"/>
      </w:pPr>
      <w:rPr>
        <w:rFonts w:hint="default"/>
        <w:lang w:val="ru-RU" w:eastAsia="en-US" w:bidi="ar-SA"/>
      </w:rPr>
    </w:lvl>
  </w:abstractNum>
  <w:abstractNum w:abstractNumId="134" w15:restartNumberingAfterBreak="0">
    <w:nsid w:val="52221CFD"/>
    <w:multiLevelType w:val="hybridMultilevel"/>
    <w:tmpl w:val="9B0CBF22"/>
    <w:lvl w:ilvl="0" w:tplc="EE48C0D6">
      <w:numFmt w:val="bullet"/>
      <w:lvlText w:val="-"/>
      <w:lvlJc w:val="left"/>
      <w:pPr>
        <w:ind w:left="963" w:hanging="16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B62A30">
      <w:numFmt w:val="bullet"/>
      <w:lvlText w:val="-"/>
      <w:lvlJc w:val="left"/>
      <w:pPr>
        <w:ind w:left="963" w:hanging="4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78CEDFA">
      <w:numFmt w:val="bullet"/>
      <w:lvlText w:val="-"/>
      <w:lvlJc w:val="left"/>
      <w:pPr>
        <w:ind w:left="963" w:hanging="7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45E4BAB4">
      <w:numFmt w:val="bullet"/>
      <w:lvlText w:val="•"/>
      <w:lvlJc w:val="left"/>
      <w:pPr>
        <w:ind w:left="4013" w:hanging="737"/>
      </w:pPr>
      <w:rPr>
        <w:rFonts w:hint="default"/>
        <w:lang w:val="ru-RU" w:eastAsia="en-US" w:bidi="ar-SA"/>
      </w:rPr>
    </w:lvl>
    <w:lvl w:ilvl="4" w:tplc="1B76D5EA">
      <w:numFmt w:val="bullet"/>
      <w:lvlText w:val="•"/>
      <w:lvlJc w:val="left"/>
      <w:pPr>
        <w:ind w:left="5031" w:hanging="737"/>
      </w:pPr>
      <w:rPr>
        <w:rFonts w:hint="default"/>
        <w:lang w:val="ru-RU" w:eastAsia="en-US" w:bidi="ar-SA"/>
      </w:rPr>
    </w:lvl>
    <w:lvl w:ilvl="5" w:tplc="14708DAE">
      <w:numFmt w:val="bullet"/>
      <w:lvlText w:val="•"/>
      <w:lvlJc w:val="left"/>
      <w:pPr>
        <w:ind w:left="6049" w:hanging="737"/>
      </w:pPr>
      <w:rPr>
        <w:rFonts w:hint="default"/>
        <w:lang w:val="ru-RU" w:eastAsia="en-US" w:bidi="ar-SA"/>
      </w:rPr>
    </w:lvl>
    <w:lvl w:ilvl="6" w:tplc="DAB026AE">
      <w:numFmt w:val="bullet"/>
      <w:lvlText w:val="•"/>
      <w:lvlJc w:val="left"/>
      <w:pPr>
        <w:ind w:left="7067" w:hanging="737"/>
      </w:pPr>
      <w:rPr>
        <w:rFonts w:hint="default"/>
        <w:lang w:val="ru-RU" w:eastAsia="en-US" w:bidi="ar-SA"/>
      </w:rPr>
    </w:lvl>
    <w:lvl w:ilvl="7" w:tplc="492A2F5C">
      <w:numFmt w:val="bullet"/>
      <w:lvlText w:val="•"/>
      <w:lvlJc w:val="left"/>
      <w:pPr>
        <w:ind w:left="8085" w:hanging="737"/>
      </w:pPr>
      <w:rPr>
        <w:rFonts w:hint="default"/>
        <w:lang w:val="ru-RU" w:eastAsia="en-US" w:bidi="ar-SA"/>
      </w:rPr>
    </w:lvl>
    <w:lvl w:ilvl="8" w:tplc="2E7A7486">
      <w:numFmt w:val="bullet"/>
      <w:lvlText w:val="•"/>
      <w:lvlJc w:val="left"/>
      <w:pPr>
        <w:ind w:left="9103" w:hanging="737"/>
      </w:pPr>
      <w:rPr>
        <w:rFonts w:hint="default"/>
        <w:lang w:val="ru-RU" w:eastAsia="en-US" w:bidi="ar-SA"/>
      </w:rPr>
    </w:lvl>
  </w:abstractNum>
  <w:abstractNum w:abstractNumId="135" w15:restartNumberingAfterBreak="0">
    <w:nsid w:val="528D39EE"/>
    <w:multiLevelType w:val="hybridMultilevel"/>
    <w:tmpl w:val="500C7298"/>
    <w:lvl w:ilvl="0" w:tplc="A126ACFC">
      <w:start w:val="2"/>
      <w:numFmt w:val="decimal"/>
      <w:lvlText w:val="%1."/>
      <w:lvlJc w:val="left"/>
      <w:pPr>
        <w:ind w:left="725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2F26CFA">
      <w:numFmt w:val="bullet"/>
      <w:lvlText w:val="•"/>
      <w:lvlJc w:val="left"/>
      <w:pPr>
        <w:ind w:left="900" w:hanging="167"/>
      </w:pPr>
      <w:rPr>
        <w:rFonts w:hint="default"/>
        <w:lang w:val="ru-RU" w:eastAsia="en-US" w:bidi="ar-SA"/>
      </w:rPr>
    </w:lvl>
    <w:lvl w:ilvl="2" w:tplc="44003656">
      <w:numFmt w:val="bullet"/>
      <w:lvlText w:val="•"/>
      <w:lvlJc w:val="left"/>
      <w:pPr>
        <w:ind w:left="1080" w:hanging="167"/>
      </w:pPr>
      <w:rPr>
        <w:rFonts w:hint="default"/>
        <w:lang w:val="ru-RU" w:eastAsia="en-US" w:bidi="ar-SA"/>
      </w:rPr>
    </w:lvl>
    <w:lvl w:ilvl="3" w:tplc="D3B086E8">
      <w:numFmt w:val="bullet"/>
      <w:lvlText w:val="•"/>
      <w:lvlJc w:val="left"/>
      <w:pPr>
        <w:ind w:left="1260" w:hanging="167"/>
      </w:pPr>
      <w:rPr>
        <w:rFonts w:hint="default"/>
        <w:lang w:val="ru-RU" w:eastAsia="en-US" w:bidi="ar-SA"/>
      </w:rPr>
    </w:lvl>
    <w:lvl w:ilvl="4" w:tplc="EE945FF6">
      <w:numFmt w:val="bullet"/>
      <w:lvlText w:val="•"/>
      <w:lvlJc w:val="left"/>
      <w:pPr>
        <w:ind w:left="1440" w:hanging="167"/>
      </w:pPr>
      <w:rPr>
        <w:rFonts w:hint="default"/>
        <w:lang w:val="ru-RU" w:eastAsia="en-US" w:bidi="ar-SA"/>
      </w:rPr>
    </w:lvl>
    <w:lvl w:ilvl="5" w:tplc="EEF25A96">
      <w:numFmt w:val="bullet"/>
      <w:lvlText w:val="•"/>
      <w:lvlJc w:val="left"/>
      <w:pPr>
        <w:ind w:left="1621" w:hanging="167"/>
      </w:pPr>
      <w:rPr>
        <w:rFonts w:hint="default"/>
        <w:lang w:val="ru-RU" w:eastAsia="en-US" w:bidi="ar-SA"/>
      </w:rPr>
    </w:lvl>
    <w:lvl w:ilvl="6" w:tplc="8E34F368">
      <w:numFmt w:val="bullet"/>
      <w:lvlText w:val="•"/>
      <w:lvlJc w:val="left"/>
      <w:pPr>
        <w:ind w:left="1801" w:hanging="167"/>
      </w:pPr>
      <w:rPr>
        <w:rFonts w:hint="default"/>
        <w:lang w:val="ru-RU" w:eastAsia="en-US" w:bidi="ar-SA"/>
      </w:rPr>
    </w:lvl>
    <w:lvl w:ilvl="7" w:tplc="61C06BDE">
      <w:numFmt w:val="bullet"/>
      <w:lvlText w:val="•"/>
      <w:lvlJc w:val="left"/>
      <w:pPr>
        <w:ind w:left="1981" w:hanging="167"/>
      </w:pPr>
      <w:rPr>
        <w:rFonts w:hint="default"/>
        <w:lang w:val="ru-RU" w:eastAsia="en-US" w:bidi="ar-SA"/>
      </w:rPr>
    </w:lvl>
    <w:lvl w:ilvl="8" w:tplc="BCEC238A">
      <w:numFmt w:val="bullet"/>
      <w:lvlText w:val="•"/>
      <w:lvlJc w:val="left"/>
      <w:pPr>
        <w:ind w:left="2161" w:hanging="167"/>
      </w:pPr>
      <w:rPr>
        <w:rFonts w:hint="default"/>
        <w:lang w:val="ru-RU" w:eastAsia="en-US" w:bidi="ar-SA"/>
      </w:rPr>
    </w:lvl>
  </w:abstractNum>
  <w:abstractNum w:abstractNumId="136" w15:restartNumberingAfterBreak="0">
    <w:nsid w:val="53616CCD"/>
    <w:multiLevelType w:val="hybridMultilevel"/>
    <w:tmpl w:val="7C8808DA"/>
    <w:lvl w:ilvl="0" w:tplc="E21A911C">
      <w:numFmt w:val="bullet"/>
      <w:lvlText w:val=""/>
      <w:lvlJc w:val="left"/>
      <w:pPr>
        <w:ind w:left="196" w:hanging="96"/>
      </w:pPr>
      <w:rPr>
        <w:rFonts w:ascii="Wingdings" w:eastAsia="Wingdings" w:hAnsi="Wingdings" w:cs="Wingdings" w:hint="default"/>
        <w:w w:val="100"/>
        <w:position w:val="11"/>
        <w:sz w:val="17"/>
        <w:szCs w:val="17"/>
        <w:lang w:val="ru-RU" w:eastAsia="en-US" w:bidi="ar-SA"/>
      </w:rPr>
    </w:lvl>
    <w:lvl w:ilvl="1" w:tplc="59C67C9E">
      <w:numFmt w:val="bullet"/>
      <w:lvlText w:val=""/>
      <w:lvlJc w:val="left"/>
      <w:pPr>
        <w:ind w:left="1163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2" w:tplc="176E520C">
      <w:numFmt w:val="bullet"/>
      <w:lvlText w:val="•"/>
      <w:lvlJc w:val="left"/>
      <w:pPr>
        <w:ind w:left="1391" w:hanging="101"/>
      </w:pPr>
      <w:rPr>
        <w:rFonts w:hint="default"/>
        <w:lang w:val="ru-RU" w:eastAsia="en-US" w:bidi="ar-SA"/>
      </w:rPr>
    </w:lvl>
    <w:lvl w:ilvl="3" w:tplc="2C46C612">
      <w:numFmt w:val="bullet"/>
      <w:lvlText w:val="•"/>
      <w:lvlJc w:val="left"/>
      <w:pPr>
        <w:ind w:left="1622" w:hanging="101"/>
      </w:pPr>
      <w:rPr>
        <w:rFonts w:hint="default"/>
        <w:lang w:val="ru-RU" w:eastAsia="en-US" w:bidi="ar-SA"/>
      </w:rPr>
    </w:lvl>
    <w:lvl w:ilvl="4" w:tplc="234C785E">
      <w:numFmt w:val="bullet"/>
      <w:lvlText w:val="•"/>
      <w:lvlJc w:val="left"/>
      <w:pPr>
        <w:ind w:left="1854" w:hanging="101"/>
      </w:pPr>
      <w:rPr>
        <w:rFonts w:hint="default"/>
        <w:lang w:val="ru-RU" w:eastAsia="en-US" w:bidi="ar-SA"/>
      </w:rPr>
    </w:lvl>
    <w:lvl w:ilvl="5" w:tplc="0AF825D6">
      <w:numFmt w:val="bullet"/>
      <w:lvlText w:val="•"/>
      <w:lvlJc w:val="left"/>
      <w:pPr>
        <w:ind w:left="2085" w:hanging="101"/>
      </w:pPr>
      <w:rPr>
        <w:rFonts w:hint="default"/>
        <w:lang w:val="ru-RU" w:eastAsia="en-US" w:bidi="ar-SA"/>
      </w:rPr>
    </w:lvl>
    <w:lvl w:ilvl="6" w:tplc="F48A1A52">
      <w:numFmt w:val="bullet"/>
      <w:lvlText w:val="•"/>
      <w:lvlJc w:val="left"/>
      <w:pPr>
        <w:ind w:left="2316" w:hanging="101"/>
      </w:pPr>
      <w:rPr>
        <w:rFonts w:hint="default"/>
        <w:lang w:val="ru-RU" w:eastAsia="en-US" w:bidi="ar-SA"/>
      </w:rPr>
    </w:lvl>
    <w:lvl w:ilvl="7" w:tplc="2B269EF2">
      <w:numFmt w:val="bullet"/>
      <w:lvlText w:val="•"/>
      <w:lvlJc w:val="left"/>
      <w:pPr>
        <w:ind w:left="2548" w:hanging="101"/>
      </w:pPr>
      <w:rPr>
        <w:rFonts w:hint="default"/>
        <w:lang w:val="ru-RU" w:eastAsia="en-US" w:bidi="ar-SA"/>
      </w:rPr>
    </w:lvl>
    <w:lvl w:ilvl="8" w:tplc="19BCA1BA">
      <w:numFmt w:val="bullet"/>
      <w:lvlText w:val="•"/>
      <w:lvlJc w:val="left"/>
      <w:pPr>
        <w:ind w:left="2779" w:hanging="101"/>
      </w:pPr>
      <w:rPr>
        <w:rFonts w:hint="default"/>
        <w:lang w:val="ru-RU" w:eastAsia="en-US" w:bidi="ar-SA"/>
      </w:rPr>
    </w:lvl>
  </w:abstractNum>
  <w:abstractNum w:abstractNumId="137" w15:restartNumberingAfterBreak="0">
    <w:nsid w:val="544D4D40"/>
    <w:multiLevelType w:val="hybridMultilevel"/>
    <w:tmpl w:val="ACEA42E2"/>
    <w:lvl w:ilvl="0" w:tplc="567C52AC">
      <w:start w:val="1"/>
      <w:numFmt w:val="decimal"/>
      <w:lvlText w:val="%1."/>
      <w:lvlJc w:val="left"/>
      <w:pPr>
        <w:ind w:left="212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FAD83C">
      <w:numFmt w:val="bullet"/>
      <w:lvlText w:val="•"/>
      <w:lvlJc w:val="left"/>
      <w:pPr>
        <w:ind w:left="3021" w:hanging="732"/>
      </w:pPr>
      <w:rPr>
        <w:rFonts w:hint="default"/>
        <w:lang w:val="ru-RU" w:eastAsia="en-US" w:bidi="ar-SA"/>
      </w:rPr>
    </w:lvl>
    <w:lvl w:ilvl="2" w:tplc="34CE4B0A">
      <w:numFmt w:val="bullet"/>
      <w:lvlText w:val="•"/>
      <w:lvlJc w:val="left"/>
      <w:pPr>
        <w:ind w:left="3923" w:hanging="732"/>
      </w:pPr>
      <w:rPr>
        <w:rFonts w:hint="default"/>
        <w:lang w:val="ru-RU" w:eastAsia="en-US" w:bidi="ar-SA"/>
      </w:rPr>
    </w:lvl>
    <w:lvl w:ilvl="3" w:tplc="2F56441C">
      <w:numFmt w:val="bullet"/>
      <w:lvlText w:val="•"/>
      <w:lvlJc w:val="left"/>
      <w:pPr>
        <w:ind w:left="4825" w:hanging="732"/>
      </w:pPr>
      <w:rPr>
        <w:rFonts w:hint="default"/>
        <w:lang w:val="ru-RU" w:eastAsia="en-US" w:bidi="ar-SA"/>
      </w:rPr>
    </w:lvl>
    <w:lvl w:ilvl="4" w:tplc="4394E14A">
      <w:numFmt w:val="bullet"/>
      <w:lvlText w:val="•"/>
      <w:lvlJc w:val="left"/>
      <w:pPr>
        <w:ind w:left="5727" w:hanging="732"/>
      </w:pPr>
      <w:rPr>
        <w:rFonts w:hint="default"/>
        <w:lang w:val="ru-RU" w:eastAsia="en-US" w:bidi="ar-SA"/>
      </w:rPr>
    </w:lvl>
    <w:lvl w:ilvl="5" w:tplc="61849704">
      <w:numFmt w:val="bullet"/>
      <w:lvlText w:val="•"/>
      <w:lvlJc w:val="left"/>
      <w:pPr>
        <w:ind w:left="6629" w:hanging="732"/>
      </w:pPr>
      <w:rPr>
        <w:rFonts w:hint="default"/>
        <w:lang w:val="ru-RU" w:eastAsia="en-US" w:bidi="ar-SA"/>
      </w:rPr>
    </w:lvl>
    <w:lvl w:ilvl="6" w:tplc="00563F1C">
      <w:numFmt w:val="bullet"/>
      <w:lvlText w:val="•"/>
      <w:lvlJc w:val="left"/>
      <w:pPr>
        <w:ind w:left="7531" w:hanging="732"/>
      </w:pPr>
      <w:rPr>
        <w:rFonts w:hint="default"/>
        <w:lang w:val="ru-RU" w:eastAsia="en-US" w:bidi="ar-SA"/>
      </w:rPr>
    </w:lvl>
    <w:lvl w:ilvl="7" w:tplc="6E8A08E4">
      <w:numFmt w:val="bullet"/>
      <w:lvlText w:val="•"/>
      <w:lvlJc w:val="left"/>
      <w:pPr>
        <w:ind w:left="8433" w:hanging="732"/>
      </w:pPr>
      <w:rPr>
        <w:rFonts w:hint="default"/>
        <w:lang w:val="ru-RU" w:eastAsia="en-US" w:bidi="ar-SA"/>
      </w:rPr>
    </w:lvl>
    <w:lvl w:ilvl="8" w:tplc="63E60D26">
      <w:numFmt w:val="bullet"/>
      <w:lvlText w:val="•"/>
      <w:lvlJc w:val="left"/>
      <w:pPr>
        <w:ind w:left="9335" w:hanging="732"/>
      </w:pPr>
      <w:rPr>
        <w:rFonts w:hint="default"/>
        <w:lang w:val="ru-RU" w:eastAsia="en-US" w:bidi="ar-SA"/>
      </w:rPr>
    </w:lvl>
  </w:abstractNum>
  <w:abstractNum w:abstractNumId="138" w15:restartNumberingAfterBreak="0">
    <w:nsid w:val="54BD203E"/>
    <w:multiLevelType w:val="hybridMultilevel"/>
    <w:tmpl w:val="532C1690"/>
    <w:lvl w:ilvl="0" w:tplc="17BCCBDC">
      <w:numFmt w:val="bullet"/>
      <w:lvlText w:val=""/>
      <w:lvlJc w:val="left"/>
      <w:pPr>
        <w:ind w:left="138" w:hanging="96"/>
      </w:pPr>
      <w:rPr>
        <w:rFonts w:hint="default"/>
        <w:w w:val="122"/>
        <w:lang w:val="ru-RU" w:eastAsia="en-US" w:bidi="ar-SA"/>
      </w:rPr>
    </w:lvl>
    <w:lvl w:ilvl="1" w:tplc="43DE1256">
      <w:numFmt w:val="bullet"/>
      <w:lvlText w:val="•"/>
      <w:lvlJc w:val="left"/>
      <w:pPr>
        <w:ind w:left="450" w:hanging="96"/>
      </w:pPr>
      <w:rPr>
        <w:rFonts w:hint="default"/>
        <w:lang w:val="ru-RU" w:eastAsia="en-US" w:bidi="ar-SA"/>
      </w:rPr>
    </w:lvl>
    <w:lvl w:ilvl="2" w:tplc="D2FA6912">
      <w:numFmt w:val="bullet"/>
      <w:lvlText w:val="•"/>
      <w:lvlJc w:val="left"/>
      <w:pPr>
        <w:ind w:left="760" w:hanging="96"/>
      </w:pPr>
      <w:rPr>
        <w:rFonts w:hint="default"/>
        <w:lang w:val="ru-RU" w:eastAsia="en-US" w:bidi="ar-SA"/>
      </w:rPr>
    </w:lvl>
    <w:lvl w:ilvl="3" w:tplc="5C64DD9E">
      <w:numFmt w:val="bullet"/>
      <w:lvlText w:val="•"/>
      <w:lvlJc w:val="left"/>
      <w:pPr>
        <w:ind w:left="1070" w:hanging="96"/>
      </w:pPr>
      <w:rPr>
        <w:rFonts w:hint="default"/>
        <w:lang w:val="ru-RU" w:eastAsia="en-US" w:bidi="ar-SA"/>
      </w:rPr>
    </w:lvl>
    <w:lvl w:ilvl="4" w:tplc="8EF83362">
      <w:numFmt w:val="bullet"/>
      <w:lvlText w:val="•"/>
      <w:lvlJc w:val="left"/>
      <w:pPr>
        <w:ind w:left="1380" w:hanging="96"/>
      </w:pPr>
      <w:rPr>
        <w:rFonts w:hint="default"/>
        <w:lang w:val="ru-RU" w:eastAsia="en-US" w:bidi="ar-SA"/>
      </w:rPr>
    </w:lvl>
    <w:lvl w:ilvl="5" w:tplc="9FD2E1F8">
      <w:numFmt w:val="bullet"/>
      <w:lvlText w:val="•"/>
      <w:lvlJc w:val="left"/>
      <w:pPr>
        <w:ind w:left="1691" w:hanging="96"/>
      </w:pPr>
      <w:rPr>
        <w:rFonts w:hint="default"/>
        <w:lang w:val="ru-RU" w:eastAsia="en-US" w:bidi="ar-SA"/>
      </w:rPr>
    </w:lvl>
    <w:lvl w:ilvl="6" w:tplc="91A4CEF6">
      <w:numFmt w:val="bullet"/>
      <w:lvlText w:val="•"/>
      <w:lvlJc w:val="left"/>
      <w:pPr>
        <w:ind w:left="2001" w:hanging="96"/>
      </w:pPr>
      <w:rPr>
        <w:rFonts w:hint="default"/>
        <w:lang w:val="ru-RU" w:eastAsia="en-US" w:bidi="ar-SA"/>
      </w:rPr>
    </w:lvl>
    <w:lvl w:ilvl="7" w:tplc="3962C646">
      <w:numFmt w:val="bullet"/>
      <w:lvlText w:val="•"/>
      <w:lvlJc w:val="left"/>
      <w:pPr>
        <w:ind w:left="2311" w:hanging="96"/>
      </w:pPr>
      <w:rPr>
        <w:rFonts w:hint="default"/>
        <w:lang w:val="ru-RU" w:eastAsia="en-US" w:bidi="ar-SA"/>
      </w:rPr>
    </w:lvl>
    <w:lvl w:ilvl="8" w:tplc="18909A24">
      <w:numFmt w:val="bullet"/>
      <w:lvlText w:val="•"/>
      <w:lvlJc w:val="left"/>
      <w:pPr>
        <w:ind w:left="2621" w:hanging="96"/>
      </w:pPr>
      <w:rPr>
        <w:rFonts w:hint="default"/>
        <w:lang w:val="ru-RU" w:eastAsia="en-US" w:bidi="ar-SA"/>
      </w:rPr>
    </w:lvl>
  </w:abstractNum>
  <w:abstractNum w:abstractNumId="139" w15:restartNumberingAfterBreak="0">
    <w:nsid w:val="56717729"/>
    <w:multiLevelType w:val="hybridMultilevel"/>
    <w:tmpl w:val="419EAE0C"/>
    <w:lvl w:ilvl="0" w:tplc="7CC88940">
      <w:numFmt w:val="bullet"/>
      <w:lvlText w:val="—"/>
      <w:lvlJc w:val="left"/>
      <w:pPr>
        <w:ind w:left="80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08F646">
      <w:numFmt w:val="bullet"/>
      <w:lvlText w:val="•"/>
      <w:lvlJc w:val="left"/>
      <w:pPr>
        <w:ind w:left="1833" w:hanging="358"/>
      </w:pPr>
      <w:rPr>
        <w:rFonts w:hint="default"/>
        <w:lang w:val="ru-RU" w:eastAsia="en-US" w:bidi="ar-SA"/>
      </w:rPr>
    </w:lvl>
    <w:lvl w:ilvl="2" w:tplc="85548A38">
      <w:numFmt w:val="bullet"/>
      <w:lvlText w:val="•"/>
      <w:lvlJc w:val="left"/>
      <w:pPr>
        <w:ind w:left="2867" w:hanging="358"/>
      </w:pPr>
      <w:rPr>
        <w:rFonts w:hint="default"/>
        <w:lang w:val="ru-RU" w:eastAsia="en-US" w:bidi="ar-SA"/>
      </w:rPr>
    </w:lvl>
    <w:lvl w:ilvl="3" w:tplc="06AA218C">
      <w:numFmt w:val="bullet"/>
      <w:lvlText w:val="•"/>
      <w:lvlJc w:val="left"/>
      <w:pPr>
        <w:ind w:left="3901" w:hanging="358"/>
      </w:pPr>
      <w:rPr>
        <w:rFonts w:hint="default"/>
        <w:lang w:val="ru-RU" w:eastAsia="en-US" w:bidi="ar-SA"/>
      </w:rPr>
    </w:lvl>
    <w:lvl w:ilvl="4" w:tplc="683C4ACC">
      <w:numFmt w:val="bullet"/>
      <w:lvlText w:val="•"/>
      <w:lvlJc w:val="left"/>
      <w:pPr>
        <w:ind w:left="4935" w:hanging="358"/>
      </w:pPr>
      <w:rPr>
        <w:rFonts w:hint="default"/>
        <w:lang w:val="ru-RU" w:eastAsia="en-US" w:bidi="ar-SA"/>
      </w:rPr>
    </w:lvl>
    <w:lvl w:ilvl="5" w:tplc="F7FC2A86">
      <w:numFmt w:val="bullet"/>
      <w:lvlText w:val="•"/>
      <w:lvlJc w:val="left"/>
      <w:pPr>
        <w:ind w:left="5969" w:hanging="358"/>
      </w:pPr>
      <w:rPr>
        <w:rFonts w:hint="default"/>
        <w:lang w:val="ru-RU" w:eastAsia="en-US" w:bidi="ar-SA"/>
      </w:rPr>
    </w:lvl>
    <w:lvl w:ilvl="6" w:tplc="CA5CE0E8">
      <w:numFmt w:val="bullet"/>
      <w:lvlText w:val="•"/>
      <w:lvlJc w:val="left"/>
      <w:pPr>
        <w:ind w:left="7003" w:hanging="358"/>
      </w:pPr>
      <w:rPr>
        <w:rFonts w:hint="default"/>
        <w:lang w:val="ru-RU" w:eastAsia="en-US" w:bidi="ar-SA"/>
      </w:rPr>
    </w:lvl>
    <w:lvl w:ilvl="7" w:tplc="B69ADFB0">
      <w:numFmt w:val="bullet"/>
      <w:lvlText w:val="•"/>
      <w:lvlJc w:val="left"/>
      <w:pPr>
        <w:ind w:left="8037" w:hanging="358"/>
      </w:pPr>
      <w:rPr>
        <w:rFonts w:hint="default"/>
        <w:lang w:val="ru-RU" w:eastAsia="en-US" w:bidi="ar-SA"/>
      </w:rPr>
    </w:lvl>
    <w:lvl w:ilvl="8" w:tplc="210E7EE2">
      <w:numFmt w:val="bullet"/>
      <w:lvlText w:val="•"/>
      <w:lvlJc w:val="left"/>
      <w:pPr>
        <w:ind w:left="9071" w:hanging="358"/>
      </w:pPr>
      <w:rPr>
        <w:rFonts w:hint="default"/>
        <w:lang w:val="ru-RU" w:eastAsia="en-US" w:bidi="ar-SA"/>
      </w:rPr>
    </w:lvl>
  </w:abstractNum>
  <w:abstractNum w:abstractNumId="140" w15:restartNumberingAfterBreak="0">
    <w:nsid w:val="56AF4613"/>
    <w:multiLevelType w:val="multilevel"/>
    <w:tmpl w:val="F5F0B6B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32" w:hanging="1800"/>
      </w:pPr>
      <w:rPr>
        <w:rFonts w:hint="default"/>
      </w:rPr>
    </w:lvl>
  </w:abstractNum>
  <w:abstractNum w:abstractNumId="141" w15:restartNumberingAfterBreak="0">
    <w:nsid w:val="576225FA"/>
    <w:multiLevelType w:val="hybridMultilevel"/>
    <w:tmpl w:val="1E2A9EDE"/>
    <w:lvl w:ilvl="0" w:tplc="12D4B818">
      <w:numFmt w:val="bullet"/>
      <w:lvlText w:val="-"/>
      <w:lvlJc w:val="left"/>
      <w:pPr>
        <w:ind w:left="6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5250DE">
      <w:numFmt w:val="bullet"/>
      <w:lvlText w:val="•"/>
      <w:lvlJc w:val="left"/>
      <w:pPr>
        <w:ind w:left="1671" w:hanging="140"/>
      </w:pPr>
      <w:rPr>
        <w:rFonts w:hint="default"/>
        <w:lang w:val="ru-RU" w:eastAsia="en-US" w:bidi="ar-SA"/>
      </w:rPr>
    </w:lvl>
    <w:lvl w:ilvl="2" w:tplc="EBC8EBC2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3" w:tplc="251E3850">
      <w:numFmt w:val="bullet"/>
      <w:lvlText w:val="•"/>
      <w:lvlJc w:val="left"/>
      <w:pPr>
        <w:ind w:left="3775" w:hanging="140"/>
      </w:pPr>
      <w:rPr>
        <w:rFonts w:hint="default"/>
        <w:lang w:val="ru-RU" w:eastAsia="en-US" w:bidi="ar-SA"/>
      </w:rPr>
    </w:lvl>
    <w:lvl w:ilvl="4" w:tplc="BF8296EA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5" w:tplc="1BEC8162">
      <w:numFmt w:val="bullet"/>
      <w:lvlText w:val="•"/>
      <w:lvlJc w:val="left"/>
      <w:pPr>
        <w:ind w:left="5879" w:hanging="140"/>
      </w:pPr>
      <w:rPr>
        <w:rFonts w:hint="default"/>
        <w:lang w:val="ru-RU" w:eastAsia="en-US" w:bidi="ar-SA"/>
      </w:rPr>
    </w:lvl>
    <w:lvl w:ilvl="6" w:tplc="128AA206">
      <w:numFmt w:val="bullet"/>
      <w:lvlText w:val="•"/>
      <w:lvlJc w:val="left"/>
      <w:pPr>
        <w:ind w:left="6931" w:hanging="140"/>
      </w:pPr>
      <w:rPr>
        <w:rFonts w:hint="default"/>
        <w:lang w:val="ru-RU" w:eastAsia="en-US" w:bidi="ar-SA"/>
      </w:rPr>
    </w:lvl>
    <w:lvl w:ilvl="7" w:tplc="7310D0D4">
      <w:numFmt w:val="bullet"/>
      <w:lvlText w:val="•"/>
      <w:lvlJc w:val="left"/>
      <w:pPr>
        <w:ind w:left="7983" w:hanging="140"/>
      </w:pPr>
      <w:rPr>
        <w:rFonts w:hint="default"/>
        <w:lang w:val="ru-RU" w:eastAsia="en-US" w:bidi="ar-SA"/>
      </w:rPr>
    </w:lvl>
    <w:lvl w:ilvl="8" w:tplc="F7E6BFEC">
      <w:numFmt w:val="bullet"/>
      <w:lvlText w:val="•"/>
      <w:lvlJc w:val="left"/>
      <w:pPr>
        <w:ind w:left="9035" w:hanging="140"/>
      </w:pPr>
      <w:rPr>
        <w:rFonts w:hint="default"/>
        <w:lang w:val="ru-RU" w:eastAsia="en-US" w:bidi="ar-SA"/>
      </w:rPr>
    </w:lvl>
  </w:abstractNum>
  <w:abstractNum w:abstractNumId="142" w15:restartNumberingAfterBreak="0">
    <w:nsid w:val="57773BFB"/>
    <w:multiLevelType w:val="hybridMultilevel"/>
    <w:tmpl w:val="9B663974"/>
    <w:lvl w:ilvl="0" w:tplc="6FA0E4A0">
      <w:start w:val="1"/>
      <w:numFmt w:val="decimal"/>
      <w:lvlText w:val="%1."/>
      <w:lvlJc w:val="left"/>
      <w:pPr>
        <w:ind w:left="5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A0DF30">
      <w:numFmt w:val="bullet"/>
      <w:lvlText w:val="•"/>
      <w:lvlJc w:val="left"/>
      <w:pPr>
        <w:ind w:left="409" w:hanging="221"/>
      </w:pPr>
      <w:rPr>
        <w:rFonts w:hint="default"/>
        <w:lang w:val="ru-RU" w:eastAsia="en-US" w:bidi="ar-SA"/>
      </w:rPr>
    </w:lvl>
    <w:lvl w:ilvl="2" w:tplc="F6F013C0">
      <w:numFmt w:val="bullet"/>
      <w:lvlText w:val="•"/>
      <w:lvlJc w:val="left"/>
      <w:pPr>
        <w:ind w:left="759" w:hanging="221"/>
      </w:pPr>
      <w:rPr>
        <w:rFonts w:hint="default"/>
        <w:lang w:val="ru-RU" w:eastAsia="en-US" w:bidi="ar-SA"/>
      </w:rPr>
    </w:lvl>
    <w:lvl w:ilvl="3" w:tplc="20C0AFD4">
      <w:numFmt w:val="bullet"/>
      <w:lvlText w:val="•"/>
      <w:lvlJc w:val="left"/>
      <w:pPr>
        <w:ind w:left="1109" w:hanging="221"/>
      </w:pPr>
      <w:rPr>
        <w:rFonts w:hint="default"/>
        <w:lang w:val="ru-RU" w:eastAsia="en-US" w:bidi="ar-SA"/>
      </w:rPr>
    </w:lvl>
    <w:lvl w:ilvl="4" w:tplc="090EC262">
      <w:numFmt w:val="bullet"/>
      <w:lvlText w:val="•"/>
      <w:lvlJc w:val="left"/>
      <w:pPr>
        <w:ind w:left="1459" w:hanging="221"/>
      </w:pPr>
      <w:rPr>
        <w:rFonts w:hint="default"/>
        <w:lang w:val="ru-RU" w:eastAsia="en-US" w:bidi="ar-SA"/>
      </w:rPr>
    </w:lvl>
    <w:lvl w:ilvl="5" w:tplc="D77AE4D6">
      <w:numFmt w:val="bullet"/>
      <w:lvlText w:val="•"/>
      <w:lvlJc w:val="left"/>
      <w:pPr>
        <w:ind w:left="1809" w:hanging="221"/>
      </w:pPr>
      <w:rPr>
        <w:rFonts w:hint="default"/>
        <w:lang w:val="ru-RU" w:eastAsia="en-US" w:bidi="ar-SA"/>
      </w:rPr>
    </w:lvl>
    <w:lvl w:ilvl="6" w:tplc="9CE22426">
      <w:numFmt w:val="bullet"/>
      <w:lvlText w:val="•"/>
      <w:lvlJc w:val="left"/>
      <w:pPr>
        <w:ind w:left="2159" w:hanging="221"/>
      </w:pPr>
      <w:rPr>
        <w:rFonts w:hint="default"/>
        <w:lang w:val="ru-RU" w:eastAsia="en-US" w:bidi="ar-SA"/>
      </w:rPr>
    </w:lvl>
    <w:lvl w:ilvl="7" w:tplc="29F2A584">
      <w:numFmt w:val="bullet"/>
      <w:lvlText w:val="•"/>
      <w:lvlJc w:val="left"/>
      <w:pPr>
        <w:ind w:left="2509" w:hanging="221"/>
      </w:pPr>
      <w:rPr>
        <w:rFonts w:hint="default"/>
        <w:lang w:val="ru-RU" w:eastAsia="en-US" w:bidi="ar-SA"/>
      </w:rPr>
    </w:lvl>
    <w:lvl w:ilvl="8" w:tplc="5780300C">
      <w:numFmt w:val="bullet"/>
      <w:lvlText w:val="•"/>
      <w:lvlJc w:val="left"/>
      <w:pPr>
        <w:ind w:left="2859" w:hanging="221"/>
      </w:pPr>
      <w:rPr>
        <w:rFonts w:hint="default"/>
        <w:lang w:val="ru-RU" w:eastAsia="en-US" w:bidi="ar-SA"/>
      </w:rPr>
    </w:lvl>
  </w:abstractNum>
  <w:abstractNum w:abstractNumId="143" w15:restartNumberingAfterBreak="0">
    <w:nsid w:val="579418AB"/>
    <w:multiLevelType w:val="hybridMultilevel"/>
    <w:tmpl w:val="FA9027C0"/>
    <w:lvl w:ilvl="0" w:tplc="7B6E977A">
      <w:numFmt w:val="bullet"/>
      <w:lvlText w:val="-"/>
      <w:lvlJc w:val="left"/>
      <w:pPr>
        <w:ind w:left="778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FCC936">
      <w:numFmt w:val="bullet"/>
      <w:lvlText w:val="•"/>
      <w:lvlJc w:val="left"/>
      <w:pPr>
        <w:ind w:left="1815" w:hanging="320"/>
      </w:pPr>
      <w:rPr>
        <w:rFonts w:hint="default"/>
        <w:lang w:val="ru-RU" w:eastAsia="en-US" w:bidi="ar-SA"/>
      </w:rPr>
    </w:lvl>
    <w:lvl w:ilvl="2" w:tplc="9B94E300">
      <w:numFmt w:val="bullet"/>
      <w:lvlText w:val="•"/>
      <w:lvlJc w:val="left"/>
      <w:pPr>
        <w:ind w:left="2851" w:hanging="320"/>
      </w:pPr>
      <w:rPr>
        <w:rFonts w:hint="default"/>
        <w:lang w:val="ru-RU" w:eastAsia="en-US" w:bidi="ar-SA"/>
      </w:rPr>
    </w:lvl>
    <w:lvl w:ilvl="3" w:tplc="1854A890">
      <w:numFmt w:val="bullet"/>
      <w:lvlText w:val="•"/>
      <w:lvlJc w:val="left"/>
      <w:pPr>
        <w:ind w:left="3887" w:hanging="320"/>
      </w:pPr>
      <w:rPr>
        <w:rFonts w:hint="default"/>
        <w:lang w:val="ru-RU" w:eastAsia="en-US" w:bidi="ar-SA"/>
      </w:rPr>
    </w:lvl>
    <w:lvl w:ilvl="4" w:tplc="0D642390">
      <w:numFmt w:val="bullet"/>
      <w:lvlText w:val="•"/>
      <w:lvlJc w:val="left"/>
      <w:pPr>
        <w:ind w:left="4923" w:hanging="320"/>
      </w:pPr>
      <w:rPr>
        <w:rFonts w:hint="default"/>
        <w:lang w:val="ru-RU" w:eastAsia="en-US" w:bidi="ar-SA"/>
      </w:rPr>
    </w:lvl>
    <w:lvl w:ilvl="5" w:tplc="8FB6E36C">
      <w:numFmt w:val="bullet"/>
      <w:lvlText w:val="•"/>
      <w:lvlJc w:val="left"/>
      <w:pPr>
        <w:ind w:left="5959" w:hanging="320"/>
      </w:pPr>
      <w:rPr>
        <w:rFonts w:hint="default"/>
        <w:lang w:val="ru-RU" w:eastAsia="en-US" w:bidi="ar-SA"/>
      </w:rPr>
    </w:lvl>
    <w:lvl w:ilvl="6" w:tplc="536CC44E">
      <w:numFmt w:val="bullet"/>
      <w:lvlText w:val="•"/>
      <w:lvlJc w:val="left"/>
      <w:pPr>
        <w:ind w:left="6995" w:hanging="320"/>
      </w:pPr>
      <w:rPr>
        <w:rFonts w:hint="default"/>
        <w:lang w:val="ru-RU" w:eastAsia="en-US" w:bidi="ar-SA"/>
      </w:rPr>
    </w:lvl>
    <w:lvl w:ilvl="7" w:tplc="5E1CDF96">
      <w:numFmt w:val="bullet"/>
      <w:lvlText w:val="•"/>
      <w:lvlJc w:val="left"/>
      <w:pPr>
        <w:ind w:left="8031" w:hanging="320"/>
      </w:pPr>
      <w:rPr>
        <w:rFonts w:hint="default"/>
        <w:lang w:val="ru-RU" w:eastAsia="en-US" w:bidi="ar-SA"/>
      </w:rPr>
    </w:lvl>
    <w:lvl w:ilvl="8" w:tplc="408826C4">
      <w:numFmt w:val="bullet"/>
      <w:lvlText w:val="•"/>
      <w:lvlJc w:val="left"/>
      <w:pPr>
        <w:ind w:left="9067" w:hanging="320"/>
      </w:pPr>
      <w:rPr>
        <w:rFonts w:hint="default"/>
        <w:lang w:val="ru-RU" w:eastAsia="en-US" w:bidi="ar-SA"/>
      </w:rPr>
    </w:lvl>
  </w:abstractNum>
  <w:abstractNum w:abstractNumId="144" w15:restartNumberingAfterBreak="0">
    <w:nsid w:val="579A7146"/>
    <w:multiLevelType w:val="hybridMultilevel"/>
    <w:tmpl w:val="9D041C60"/>
    <w:lvl w:ilvl="0" w:tplc="F1C4A7C6">
      <w:numFmt w:val="bullet"/>
      <w:lvlText w:val="•"/>
      <w:lvlJc w:val="left"/>
      <w:pPr>
        <w:ind w:left="625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1A122C">
      <w:numFmt w:val="bullet"/>
      <w:lvlText w:val="•"/>
      <w:lvlJc w:val="left"/>
      <w:pPr>
        <w:ind w:left="879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90A0582">
      <w:numFmt w:val="bullet"/>
      <w:lvlText w:val="•"/>
      <w:lvlJc w:val="left"/>
      <w:pPr>
        <w:ind w:left="2019" w:hanging="264"/>
      </w:pPr>
      <w:rPr>
        <w:rFonts w:hint="default"/>
        <w:lang w:val="ru-RU" w:eastAsia="en-US" w:bidi="ar-SA"/>
      </w:rPr>
    </w:lvl>
    <w:lvl w:ilvl="3" w:tplc="C16E1A26">
      <w:numFmt w:val="bullet"/>
      <w:lvlText w:val="•"/>
      <w:lvlJc w:val="left"/>
      <w:pPr>
        <w:ind w:left="3159" w:hanging="264"/>
      </w:pPr>
      <w:rPr>
        <w:rFonts w:hint="default"/>
        <w:lang w:val="ru-RU" w:eastAsia="en-US" w:bidi="ar-SA"/>
      </w:rPr>
    </w:lvl>
    <w:lvl w:ilvl="4" w:tplc="71A896AC">
      <w:numFmt w:val="bullet"/>
      <w:lvlText w:val="•"/>
      <w:lvlJc w:val="left"/>
      <w:pPr>
        <w:ind w:left="4299" w:hanging="264"/>
      </w:pPr>
      <w:rPr>
        <w:rFonts w:hint="default"/>
        <w:lang w:val="ru-RU" w:eastAsia="en-US" w:bidi="ar-SA"/>
      </w:rPr>
    </w:lvl>
    <w:lvl w:ilvl="5" w:tplc="E1C4D53C">
      <w:numFmt w:val="bullet"/>
      <w:lvlText w:val="•"/>
      <w:lvlJc w:val="left"/>
      <w:pPr>
        <w:ind w:left="5439" w:hanging="264"/>
      </w:pPr>
      <w:rPr>
        <w:rFonts w:hint="default"/>
        <w:lang w:val="ru-RU" w:eastAsia="en-US" w:bidi="ar-SA"/>
      </w:rPr>
    </w:lvl>
    <w:lvl w:ilvl="6" w:tplc="20B2D076">
      <w:numFmt w:val="bullet"/>
      <w:lvlText w:val="•"/>
      <w:lvlJc w:val="left"/>
      <w:pPr>
        <w:ind w:left="6579" w:hanging="264"/>
      </w:pPr>
      <w:rPr>
        <w:rFonts w:hint="default"/>
        <w:lang w:val="ru-RU" w:eastAsia="en-US" w:bidi="ar-SA"/>
      </w:rPr>
    </w:lvl>
    <w:lvl w:ilvl="7" w:tplc="BA60A9CA">
      <w:numFmt w:val="bullet"/>
      <w:lvlText w:val="•"/>
      <w:lvlJc w:val="left"/>
      <w:pPr>
        <w:ind w:left="7719" w:hanging="264"/>
      </w:pPr>
      <w:rPr>
        <w:rFonts w:hint="default"/>
        <w:lang w:val="ru-RU" w:eastAsia="en-US" w:bidi="ar-SA"/>
      </w:rPr>
    </w:lvl>
    <w:lvl w:ilvl="8" w:tplc="1B62CC3E">
      <w:numFmt w:val="bullet"/>
      <w:lvlText w:val="•"/>
      <w:lvlJc w:val="left"/>
      <w:pPr>
        <w:ind w:left="8859" w:hanging="264"/>
      </w:pPr>
      <w:rPr>
        <w:rFonts w:hint="default"/>
        <w:lang w:val="ru-RU" w:eastAsia="en-US" w:bidi="ar-SA"/>
      </w:rPr>
    </w:lvl>
  </w:abstractNum>
  <w:abstractNum w:abstractNumId="145" w15:restartNumberingAfterBreak="0">
    <w:nsid w:val="57FD6092"/>
    <w:multiLevelType w:val="hybridMultilevel"/>
    <w:tmpl w:val="355EE06A"/>
    <w:lvl w:ilvl="0" w:tplc="D9E2459A">
      <w:start w:val="1"/>
      <w:numFmt w:val="decimal"/>
      <w:lvlText w:val="%1."/>
      <w:lvlJc w:val="left"/>
      <w:pPr>
        <w:ind w:left="114" w:hanging="1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D0A806">
      <w:numFmt w:val="bullet"/>
      <w:lvlText w:val="•"/>
      <w:lvlJc w:val="left"/>
      <w:pPr>
        <w:ind w:left="593" w:hanging="195"/>
      </w:pPr>
      <w:rPr>
        <w:rFonts w:hint="default"/>
        <w:lang w:val="ru-RU" w:eastAsia="en-US" w:bidi="ar-SA"/>
      </w:rPr>
    </w:lvl>
    <w:lvl w:ilvl="2" w:tplc="902692B4">
      <w:numFmt w:val="bullet"/>
      <w:lvlText w:val="•"/>
      <w:lvlJc w:val="left"/>
      <w:pPr>
        <w:ind w:left="1066" w:hanging="195"/>
      </w:pPr>
      <w:rPr>
        <w:rFonts w:hint="default"/>
        <w:lang w:val="ru-RU" w:eastAsia="en-US" w:bidi="ar-SA"/>
      </w:rPr>
    </w:lvl>
    <w:lvl w:ilvl="3" w:tplc="ACCA3ABC">
      <w:numFmt w:val="bullet"/>
      <w:lvlText w:val="•"/>
      <w:lvlJc w:val="left"/>
      <w:pPr>
        <w:ind w:left="1540" w:hanging="195"/>
      </w:pPr>
      <w:rPr>
        <w:rFonts w:hint="default"/>
        <w:lang w:val="ru-RU" w:eastAsia="en-US" w:bidi="ar-SA"/>
      </w:rPr>
    </w:lvl>
    <w:lvl w:ilvl="4" w:tplc="901AA4D8">
      <w:numFmt w:val="bullet"/>
      <w:lvlText w:val="•"/>
      <w:lvlJc w:val="left"/>
      <w:pPr>
        <w:ind w:left="2013" w:hanging="195"/>
      </w:pPr>
      <w:rPr>
        <w:rFonts w:hint="default"/>
        <w:lang w:val="ru-RU" w:eastAsia="en-US" w:bidi="ar-SA"/>
      </w:rPr>
    </w:lvl>
    <w:lvl w:ilvl="5" w:tplc="84343FEE">
      <w:numFmt w:val="bullet"/>
      <w:lvlText w:val="•"/>
      <w:lvlJc w:val="left"/>
      <w:pPr>
        <w:ind w:left="2487" w:hanging="195"/>
      </w:pPr>
      <w:rPr>
        <w:rFonts w:hint="default"/>
        <w:lang w:val="ru-RU" w:eastAsia="en-US" w:bidi="ar-SA"/>
      </w:rPr>
    </w:lvl>
    <w:lvl w:ilvl="6" w:tplc="FB685996">
      <w:numFmt w:val="bullet"/>
      <w:lvlText w:val="•"/>
      <w:lvlJc w:val="left"/>
      <w:pPr>
        <w:ind w:left="2960" w:hanging="195"/>
      </w:pPr>
      <w:rPr>
        <w:rFonts w:hint="default"/>
        <w:lang w:val="ru-RU" w:eastAsia="en-US" w:bidi="ar-SA"/>
      </w:rPr>
    </w:lvl>
    <w:lvl w:ilvl="7" w:tplc="44561EC0">
      <w:numFmt w:val="bullet"/>
      <w:lvlText w:val="•"/>
      <w:lvlJc w:val="left"/>
      <w:pPr>
        <w:ind w:left="3433" w:hanging="195"/>
      </w:pPr>
      <w:rPr>
        <w:rFonts w:hint="default"/>
        <w:lang w:val="ru-RU" w:eastAsia="en-US" w:bidi="ar-SA"/>
      </w:rPr>
    </w:lvl>
    <w:lvl w:ilvl="8" w:tplc="203CF770">
      <w:numFmt w:val="bullet"/>
      <w:lvlText w:val="•"/>
      <w:lvlJc w:val="left"/>
      <w:pPr>
        <w:ind w:left="3907" w:hanging="195"/>
      </w:pPr>
      <w:rPr>
        <w:rFonts w:hint="default"/>
        <w:lang w:val="ru-RU" w:eastAsia="en-US" w:bidi="ar-SA"/>
      </w:rPr>
    </w:lvl>
  </w:abstractNum>
  <w:abstractNum w:abstractNumId="146" w15:restartNumberingAfterBreak="0">
    <w:nsid w:val="58365CF6"/>
    <w:multiLevelType w:val="hybridMultilevel"/>
    <w:tmpl w:val="3A728CE0"/>
    <w:lvl w:ilvl="0" w:tplc="16702674">
      <w:numFmt w:val="bullet"/>
      <w:lvlText w:val=""/>
      <w:lvlJc w:val="left"/>
      <w:pPr>
        <w:ind w:left="1144" w:hanging="106"/>
      </w:pPr>
      <w:rPr>
        <w:rFonts w:hint="default"/>
        <w:w w:val="99"/>
        <w:position w:val="12"/>
        <w:lang w:val="ru-RU" w:eastAsia="en-US" w:bidi="ar-SA"/>
      </w:rPr>
    </w:lvl>
    <w:lvl w:ilvl="1" w:tplc="A20ACBEC">
      <w:numFmt w:val="bullet"/>
      <w:lvlText w:val="•"/>
      <w:lvlJc w:val="left"/>
      <w:pPr>
        <w:ind w:left="1350" w:hanging="106"/>
      </w:pPr>
      <w:rPr>
        <w:rFonts w:hint="default"/>
        <w:lang w:val="ru-RU" w:eastAsia="en-US" w:bidi="ar-SA"/>
      </w:rPr>
    </w:lvl>
    <w:lvl w:ilvl="2" w:tplc="BB9A9432">
      <w:numFmt w:val="bullet"/>
      <w:lvlText w:val="•"/>
      <w:lvlJc w:val="left"/>
      <w:pPr>
        <w:ind w:left="1560" w:hanging="106"/>
      </w:pPr>
      <w:rPr>
        <w:rFonts w:hint="default"/>
        <w:lang w:val="ru-RU" w:eastAsia="en-US" w:bidi="ar-SA"/>
      </w:rPr>
    </w:lvl>
    <w:lvl w:ilvl="3" w:tplc="A58A2DFE">
      <w:numFmt w:val="bullet"/>
      <w:lvlText w:val="•"/>
      <w:lvlJc w:val="left"/>
      <w:pPr>
        <w:ind w:left="1770" w:hanging="106"/>
      </w:pPr>
      <w:rPr>
        <w:rFonts w:hint="default"/>
        <w:lang w:val="ru-RU" w:eastAsia="en-US" w:bidi="ar-SA"/>
      </w:rPr>
    </w:lvl>
    <w:lvl w:ilvl="4" w:tplc="E0722780">
      <w:numFmt w:val="bullet"/>
      <w:lvlText w:val="•"/>
      <w:lvlJc w:val="left"/>
      <w:pPr>
        <w:ind w:left="1980" w:hanging="106"/>
      </w:pPr>
      <w:rPr>
        <w:rFonts w:hint="default"/>
        <w:lang w:val="ru-RU" w:eastAsia="en-US" w:bidi="ar-SA"/>
      </w:rPr>
    </w:lvl>
    <w:lvl w:ilvl="5" w:tplc="E6920D8E">
      <w:numFmt w:val="bullet"/>
      <w:lvlText w:val="•"/>
      <w:lvlJc w:val="left"/>
      <w:pPr>
        <w:ind w:left="2191" w:hanging="106"/>
      </w:pPr>
      <w:rPr>
        <w:rFonts w:hint="default"/>
        <w:lang w:val="ru-RU" w:eastAsia="en-US" w:bidi="ar-SA"/>
      </w:rPr>
    </w:lvl>
    <w:lvl w:ilvl="6" w:tplc="48A670C2">
      <w:numFmt w:val="bullet"/>
      <w:lvlText w:val="•"/>
      <w:lvlJc w:val="left"/>
      <w:pPr>
        <w:ind w:left="2401" w:hanging="106"/>
      </w:pPr>
      <w:rPr>
        <w:rFonts w:hint="default"/>
        <w:lang w:val="ru-RU" w:eastAsia="en-US" w:bidi="ar-SA"/>
      </w:rPr>
    </w:lvl>
    <w:lvl w:ilvl="7" w:tplc="3EEA22B4">
      <w:numFmt w:val="bullet"/>
      <w:lvlText w:val="•"/>
      <w:lvlJc w:val="left"/>
      <w:pPr>
        <w:ind w:left="2611" w:hanging="106"/>
      </w:pPr>
      <w:rPr>
        <w:rFonts w:hint="default"/>
        <w:lang w:val="ru-RU" w:eastAsia="en-US" w:bidi="ar-SA"/>
      </w:rPr>
    </w:lvl>
    <w:lvl w:ilvl="8" w:tplc="C6FAEF4E">
      <w:numFmt w:val="bullet"/>
      <w:lvlText w:val="•"/>
      <w:lvlJc w:val="left"/>
      <w:pPr>
        <w:ind w:left="2821" w:hanging="106"/>
      </w:pPr>
      <w:rPr>
        <w:rFonts w:hint="default"/>
        <w:lang w:val="ru-RU" w:eastAsia="en-US" w:bidi="ar-SA"/>
      </w:rPr>
    </w:lvl>
  </w:abstractNum>
  <w:abstractNum w:abstractNumId="147" w15:restartNumberingAfterBreak="0">
    <w:nsid w:val="595C73BF"/>
    <w:multiLevelType w:val="hybridMultilevel"/>
    <w:tmpl w:val="5F967708"/>
    <w:lvl w:ilvl="0" w:tplc="F73091C6">
      <w:start w:val="2"/>
      <w:numFmt w:val="decimal"/>
      <w:lvlText w:val="%1."/>
      <w:lvlJc w:val="left"/>
      <w:pPr>
        <w:ind w:left="212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F8B03C">
      <w:numFmt w:val="bullet"/>
      <w:lvlText w:val="•"/>
      <w:lvlJc w:val="left"/>
      <w:pPr>
        <w:ind w:left="3021" w:hanging="874"/>
      </w:pPr>
      <w:rPr>
        <w:rFonts w:hint="default"/>
        <w:lang w:val="ru-RU" w:eastAsia="en-US" w:bidi="ar-SA"/>
      </w:rPr>
    </w:lvl>
    <w:lvl w:ilvl="2" w:tplc="7996EA86">
      <w:numFmt w:val="bullet"/>
      <w:lvlText w:val="•"/>
      <w:lvlJc w:val="left"/>
      <w:pPr>
        <w:ind w:left="3923" w:hanging="874"/>
      </w:pPr>
      <w:rPr>
        <w:rFonts w:hint="default"/>
        <w:lang w:val="ru-RU" w:eastAsia="en-US" w:bidi="ar-SA"/>
      </w:rPr>
    </w:lvl>
    <w:lvl w:ilvl="3" w:tplc="DA5C859E">
      <w:numFmt w:val="bullet"/>
      <w:lvlText w:val="•"/>
      <w:lvlJc w:val="left"/>
      <w:pPr>
        <w:ind w:left="4825" w:hanging="874"/>
      </w:pPr>
      <w:rPr>
        <w:rFonts w:hint="default"/>
        <w:lang w:val="ru-RU" w:eastAsia="en-US" w:bidi="ar-SA"/>
      </w:rPr>
    </w:lvl>
    <w:lvl w:ilvl="4" w:tplc="A65CA8AC">
      <w:numFmt w:val="bullet"/>
      <w:lvlText w:val="•"/>
      <w:lvlJc w:val="left"/>
      <w:pPr>
        <w:ind w:left="5727" w:hanging="874"/>
      </w:pPr>
      <w:rPr>
        <w:rFonts w:hint="default"/>
        <w:lang w:val="ru-RU" w:eastAsia="en-US" w:bidi="ar-SA"/>
      </w:rPr>
    </w:lvl>
    <w:lvl w:ilvl="5" w:tplc="5D50603C">
      <w:numFmt w:val="bullet"/>
      <w:lvlText w:val="•"/>
      <w:lvlJc w:val="left"/>
      <w:pPr>
        <w:ind w:left="6629" w:hanging="874"/>
      </w:pPr>
      <w:rPr>
        <w:rFonts w:hint="default"/>
        <w:lang w:val="ru-RU" w:eastAsia="en-US" w:bidi="ar-SA"/>
      </w:rPr>
    </w:lvl>
    <w:lvl w:ilvl="6" w:tplc="727A2892">
      <w:numFmt w:val="bullet"/>
      <w:lvlText w:val="•"/>
      <w:lvlJc w:val="left"/>
      <w:pPr>
        <w:ind w:left="7531" w:hanging="874"/>
      </w:pPr>
      <w:rPr>
        <w:rFonts w:hint="default"/>
        <w:lang w:val="ru-RU" w:eastAsia="en-US" w:bidi="ar-SA"/>
      </w:rPr>
    </w:lvl>
    <w:lvl w:ilvl="7" w:tplc="ED6CD120">
      <w:numFmt w:val="bullet"/>
      <w:lvlText w:val="•"/>
      <w:lvlJc w:val="left"/>
      <w:pPr>
        <w:ind w:left="8433" w:hanging="874"/>
      </w:pPr>
      <w:rPr>
        <w:rFonts w:hint="default"/>
        <w:lang w:val="ru-RU" w:eastAsia="en-US" w:bidi="ar-SA"/>
      </w:rPr>
    </w:lvl>
    <w:lvl w:ilvl="8" w:tplc="77128748">
      <w:numFmt w:val="bullet"/>
      <w:lvlText w:val="•"/>
      <w:lvlJc w:val="left"/>
      <w:pPr>
        <w:ind w:left="9335" w:hanging="874"/>
      </w:pPr>
      <w:rPr>
        <w:rFonts w:hint="default"/>
        <w:lang w:val="ru-RU" w:eastAsia="en-US" w:bidi="ar-SA"/>
      </w:rPr>
    </w:lvl>
  </w:abstractNum>
  <w:abstractNum w:abstractNumId="148" w15:restartNumberingAfterBreak="0">
    <w:nsid w:val="59665AFC"/>
    <w:multiLevelType w:val="hybridMultilevel"/>
    <w:tmpl w:val="5B9861FC"/>
    <w:lvl w:ilvl="0" w:tplc="9FCE17E4">
      <w:numFmt w:val="bullet"/>
      <w:lvlText w:val="•"/>
      <w:lvlJc w:val="left"/>
      <w:pPr>
        <w:ind w:left="562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5E997E">
      <w:numFmt w:val="bullet"/>
      <w:lvlText w:val="•"/>
      <w:lvlJc w:val="left"/>
      <w:pPr>
        <w:ind w:left="1617" w:hanging="151"/>
      </w:pPr>
      <w:rPr>
        <w:rFonts w:hint="default"/>
        <w:lang w:val="ru-RU" w:eastAsia="en-US" w:bidi="ar-SA"/>
      </w:rPr>
    </w:lvl>
    <w:lvl w:ilvl="2" w:tplc="03D8D694">
      <w:numFmt w:val="bullet"/>
      <w:lvlText w:val="•"/>
      <w:lvlJc w:val="left"/>
      <w:pPr>
        <w:ind w:left="2675" w:hanging="151"/>
      </w:pPr>
      <w:rPr>
        <w:rFonts w:hint="default"/>
        <w:lang w:val="ru-RU" w:eastAsia="en-US" w:bidi="ar-SA"/>
      </w:rPr>
    </w:lvl>
    <w:lvl w:ilvl="3" w:tplc="8A9E4120">
      <w:numFmt w:val="bullet"/>
      <w:lvlText w:val="•"/>
      <w:lvlJc w:val="left"/>
      <w:pPr>
        <w:ind w:left="3733" w:hanging="151"/>
      </w:pPr>
      <w:rPr>
        <w:rFonts w:hint="default"/>
        <w:lang w:val="ru-RU" w:eastAsia="en-US" w:bidi="ar-SA"/>
      </w:rPr>
    </w:lvl>
    <w:lvl w:ilvl="4" w:tplc="C27CB926">
      <w:numFmt w:val="bullet"/>
      <w:lvlText w:val="•"/>
      <w:lvlJc w:val="left"/>
      <w:pPr>
        <w:ind w:left="4791" w:hanging="151"/>
      </w:pPr>
      <w:rPr>
        <w:rFonts w:hint="default"/>
        <w:lang w:val="ru-RU" w:eastAsia="en-US" w:bidi="ar-SA"/>
      </w:rPr>
    </w:lvl>
    <w:lvl w:ilvl="5" w:tplc="7CA09300">
      <w:numFmt w:val="bullet"/>
      <w:lvlText w:val="•"/>
      <w:lvlJc w:val="left"/>
      <w:pPr>
        <w:ind w:left="5849" w:hanging="151"/>
      </w:pPr>
      <w:rPr>
        <w:rFonts w:hint="default"/>
        <w:lang w:val="ru-RU" w:eastAsia="en-US" w:bidi="ar-SA"/>
      </w:rPr>
    </w:lvl>
    <w:lvl w:ilvl="6" w:tplc="CE4A6636">
      <w:numFmt w:val="bullet"/>
      <w:lvlText w:val="•"/>
      <w:lvlJc w:val="left"/>
      <w:pPr>
        <w:ind w:left="6907" w:hanging="151"/>
      </w:pPr>
      <w:rPr>
        <w:rFonts w:hint="default"/>
        <w:lang w:val="ru-RU" w:eastAsia="en-US" w:bidi="ar-SA"/>
      </w:rPr>
    </w:lvl>
    <w:lvl w:ilvl="7" w:tplc="9D9E217C">
      <w:numFmt w:val="bullet"/>
      <w:lvlText w:val="•"/>
      <w:lvlJc w:val="left"/>
      <w:pPr>
        <w:ind w:left="7965" w:hanging="151"/>
      </w:pPr>
      <w:rPr>
        <w:rFonts w:hint="default"/>
        <w:lang w:val="ru-RU" w:eastAsia="en-US" w:bidi="ar-SA"/>
      </w:rPr>
    </w:lvl>
    <w:lvl w:ilvl="8" w:tplc="16D090FE">
      <w:numFmt w:val="bullet"/>
      <w:lvlText w:val="•"/>
      <w:lvlJc w:val="left"/>
      <w:pPr>
        <w:ind w:left="9023" w:hanging="151"/>
      </w:pPr>
      <w:rPr>
        <w:rFonts w:hint="default"/>
        <w:lang w:val="ru-RU" w:eastAsia="en-US" w:bidi="ar-SA"/>
      </w:rPr>
    </w:lvl>
  </w:abstractNum>
  <w:abstractNum w:abstractNumId="149" w15:restartNumberingAfterBreak="0">
    <w:nsid w:val="59F601F2"/>
    <w:multiLevelType w:val="hybridMultilevel"/>
    <w:tmpl w:val="A32C3954"/>
    <w:lvl w:ilvl="0" w:tplc="DC066370">
      <w:start w:val="1"/>
      <w:numFmt w:val="decimal"/>
      <w:lvlText w:val="%1."/>
      <w:lvlJc w:val="left"/>
      <w:pPr>
        <w:ind w:left="963" w:hanging="29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92D15A">
      <w:numFmt w:val="bullet"/>
      <w:lvlText w:val="•"/>
      <w:lvlJc w:val="left"/>
      <w:pPr>
        <w:ind w:left="1977" w:hanging="293"/>
      </w:pPr>
      <w:rPr>
        <w:rFonts w:hint="default"/>
        <w:lang w:val="ru-RU" w:eastAsia="en-US" w:bidi="ar-SA"/>
      </w:rPr>
    </w:lvl>
    <w:lvl w:ilvl="2" w:tplc="EE6C6D18">
      <w:numFmt w:val="bullet"/>
      <w:lvlText w:val="•"/>
      <w:lvlJc w:val="left"/>
      <w:pPr>
        <w:ind w:left="2995" w:hanging="293"/>
      </w:pPr>
      <w:rPr>
        <w:rFonts w:hint="default"/>
        <w:lang w:val="ru-RU" w:eastAsia="en-US" w:bidi="ar-SA"/>
      </w:rPr>
    </w:lvl>
    <w:lvl w:ilvl="3" w:tplc="9AFE80A4">
      <w:numFmt w:val="bullet"/>
      <w:lvlText w:val="•"/>
      <w:lvlJc w:val="left"/>
      <w:pPr>
        <w:ind w:left="4013" w:hanging="293"/>
      </w:pPr>
      <w:rPr>
        <w:rFonts w:hint="default"/>
        <w:lang w:val="ru-RU" w:eastAsia="en-US" w:bidi="ar-SA"/>
      </w:rPr>
    </w:lvl>
    <w:lvl w:ilvl="4" w:tplc="A71A210A">
      <w:numFmt w:val="bullet"/>
      <w:lvlText w:val="•"/>
      <w:lvlJc w:val="left"/>
      <w:pPr>
        <w:ind w:left="5031" w:hanging="293"/>
      </w:pPr>
      <w:rPr>
        <w:rFonts w:hint="default"/>
        <w:lang w:val="ru-RU" w:eastAsia="en-US" w:bidi="ar-SA"/>
      </w:rPr>
    </w:lvl>
    <w:lvl w:ilvl="5" w:tplc="CF8261E4">
      <w:numFmt w:val="bullet"/>
      <w:lvlText w:val="•"/>
      <w:lvlJc w:val="left"/>
      <w:pPr>
        <w:ind w:left="6049" w:hanging="293"/>
      </w:pPr>
      <w:rPr>
        <w:rFonts w:hint="default"/>
        <w:lang w:val="ru-RU" w:eastAsia="en-US" w:bidi="ar-SA"/>
      </w:rPr>
    </w:lvl>
    <w:lvl w:ilvl="6" w:tplc="E69C90A4">
      <w:numFmt w:val="bullet"/>
      <w:lvlText w:val="•"/>
      <w:lvlJc w:val="left"/>
      <w:pPr>
        <w:ind w:left="7067" w:hanging="293"/>
      </w:pPr>
      <w:rPr>
        <w:rFonts w:hint="default"/>
        <w:lang w:val="ru-RU" w:eastAsia="en-US" w:bidi="ar-SA"/>
      </w:rPr>
    </w:lvl>
    <w:lvl w:ilvl="7" w:tplc="668A141A">
      <w:numFmt w:val="bullet"/>
      <w:lvlText w:val="•"/>
      <w:lvlJc w:val="left"/>
      <w:pPr>
        <w:ind w:left="8085" w:hanging="293"/>
      </w:pPr>
      <w:rPr>
        <w:rFonts w:hint="default"/>
        <w:lang w:val="ru-RU" w:eastAsia="en-US" w:bidi="ar-SA"/>
      </w:rPr>
    </w:lvl>
    <w:lvl w:ilvl="8" w:tplc="ACF480A2">
      <w:numFmt w:val="bullet"/>
      <w:lvlText w:val="•"/>
      <w:lvlJc w:val="left"/>
      <w:pPr>
        <w:ind w:left="9103" w:hanging="293"/>
      </w:pPr>
      <w:rPr>
        <w:rFonts w:hint="default"/>
        <w:lang w:val="ru-RU" w:eastAsia="en-US" w:bidi="ar-SA"/>
      </w:rPr>
    </w:lvl>
  </w:abstractNum>
  <w:abstractNum w:abstractNumId="150" w15:restartNumberingAfterBreak="0">
    <w:nsid w:val="5A8A3037"/>
    <w:multiLevelType w:val="hybridMultilevel"/>
    <w:tmpl w:val="C87A6B90"/>
    <w:lvl w:ilvl="0" w:tplc="0950B362">
      <w:start w:val="1"/>
      <w:numFmt w:val="decimal"/>
      <w:lvlText w:val="%1."/>
      <w:lvlJc w:val="left"/>
      <w:pPr>
        <w:ind w:left="1225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ADD9C">
      <w:numFmt w:val="bullet"/>
      <w:lvlText w:val="•"/>
      <w:lvlJc w:val="left"/>
      <w:pPr>
        <w:ind w:left="2211" w:hanging="281"/>
      </w:pPr>
      <w:rPr>
        <w:rFonts w:hint="default"/>
        <w:lang w:val="ru-RU" w:eastAsia="en-US" w:bidi="ar-SA"/>
      </w:rPr>
    </w:lvl>
    <w:lvl w:ilvl="2" w:tplc="57EA460C">
      <w:numFmt w:val="bullet"/>
      <w:lvlText w:val="•"/>
      <w:lvlJc w:val="left"/>
      <w:pPr>
        <w:ind w:left="3203" w:hanging="281"/>
      </w:pPr>
      <w:rPr>
        <w:rFonts w:hint="default"/>
        <w:lang w:val="ru-RU" w:eastAsia="en-US" w:bidi="ar-SA"/>
      </w:rPr>
    </w:lvl>
    <w:lvl w:ilvl="3" w:tplc="BDDC4576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4" w:tplc="34B69C2E">
      <w:numFmt w:val="bullet"/>
      <w:lvlText w:val="•"/>
      <w:lvlJc w:val="left"/>
      <w:pPr>
        <w:ind w:left="5187" w:hanging="281"/>
      </w:pPr>
      <w:rPr>
        <w:rFonts w:hint="default"/>
        <w:lang w:val="ru-RU" w:eastAsia="en-US" w:bidi="ar-SA"/>
      </w:rPr>
    </w:lvl>
    <w:lvl w:ilvl="5" w:tplc="FA400DF2">
      <w:numFmt w:val="bullet"/>
      <w:lvlText w:val="•"/>
      <w:lvlJc w:val="left"/>
      <w:pPr>
        <w:ind w:left="6179" w:hanging="281"/>
      </w:pPr>
      <w:rPr>
        <w:rFonts w:hint="default"/>
        <w:lang w:val="ru-RU" w:eastAsia="en-US" w:bidi="ar-SA"/>
      </w:rPr>
    </w:lvl>
    <w:lvl w:ilvl="6" w:tplc="7024886C">
      <w:numFmt w:val="bullet"/>
      <w:lvlText w:val="•"/>
      <w:lvlJc w:val="left"/>
      <w:pPr>
        <w:ind w:left="7171" w:hanging="281"/>
      </w:pPr>
      <w:rPr>
        <w:rFonts w:hint="default"/>
        <w:lang w:val="ru-RU" w:eastAsia="en-US" w:bidi="ar-SA"/>
      </w:rPr>
    </w:lvl>
    <w:lvl w:ilvl="7" w:tplc="30E42AC4">
      <w:numFmt w:val="bullet"/>
      <w:lvlText w:val="•"/>
      <w:lvlJc w:val="left"/>
      <w:pPr>
        <w:ind w:left="8163" w:hanging="281"/>
      </w:pPr>
      <w:rPr>
        <w:rFonts w:hint="default"/>
        <w:lang w:val="ru-RU" w:eastAsia="en-US" w:bidi="ar-SA"/>
      </w:rPr>
    </w:lvl>
    <w:lvl w:ilvl="8" w:tplc="E938BB50">
      <w:numFmt w:val="bullet"/>
      <w:lvlText w:val="•"/>
      <w:lvlJc w:val="left"/>
      <w:pPr>
        <w:ind w:left="9155" w:hanging="281"/>
      </w:pPr>
      <w:rPr>
        <w:rFonts w:hint="default"/>
        <w:lang w:val="ru-RU" w:eastAsia="en-US" w:bidi="ar-SA"/>
      </w:rPr>
    </w:lvl>
  </w:abstractNum>
  <w:abstractNum w:abstractNumId="151" w15:restartNumberingAfterBreak="0">
    <w:nsid w:val="5CB67BF6"/>
    <w:multiLevelType w:val="hybridMultilevel"/>
    <w:tmpl w:val="BADE7EA6"/>
    <w:lvl w:ilvl="0" w:tplc="0B6EEC12">
      <w:start w:val="1"/>
      <w:numFmt w:val="decimal"/>
      <w:lvlText w:val="%1."/>
      <w:lvlJc w:val="left"/>
      <w:pPr>
        <w:ind w:left="173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CE9B96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69D81284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3" w:tplc="BDCCF366">
      <w:numFmt w:val="bullet"/>
      <w:lvlText w:val="•"/>
      <w:lvlJc w:val="left"/>
      <w:pPr>
        <w:ind w:left="4559" w:hanging="360"/>
      </w:pPr>
      <w:rPr>
        <w:rFonts w:hint="default"/>
        <w:lang w:val="ru-RU" w:eastAsia="en-US" w:bidi="ar-SA"/>
      </w:rPr>
    </w:lvl>
    <w:lvl w:ilvl="4" w:tplc="5AC81CDC">
      <w:numFmt w:val="bullet"/>
      <w:lvlText w:val="•"/>
      <w:lvlJc w:val="left"/>
      <w:pPr>
        <w:ind w:left="5499" w:hanging="360"/>
      </w:pPr>
      <w:rPr>
        <w:rFonts w:hint="default"/>
        <w:lang w:val="ru-RU" w:eastAsia="en-US" w:bidi="ar-SA"/>
      </w:rPr>
    </w:lvl>
    <w:lvl w:ilvl="5" w:tplc="AAB08EFC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6" w:tplc="E40AFFD2">
      <w:numFmt w:val="bullet"/>
      <w:lvlText w:val="•"/>
      <w:lvlJc w:val="left"/>
      <w:pPr>
        <w:ind w:left="7379" w:hanging="360"/>
      </w:pPr>
      <w:rPr>
        <w:rFonts w:hint="default"/>
        <w:lang w:val="ru-RU" w:eastAsia="en-US" w:bidi="ar-SA"/>
      </w:rPr>
    </w:lvl>
    <w:lvl w:ilvl="7" w:tplc="A814766E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C4A45E5C">
      <w:numFmt w:val="bullet"/>
      <w:lvlText w:val="•"/>
      <w:lvlJc w:val="left"/>
      <w:pPr>
        <w:ind w:left="9259" w:hanging="360"/>
      </w:pPr>
      <w:rPr>
        <w:rFonts w:hint="default"/>
        <w:lang w:val="ru-RU" w:eastAsia="en-US" w:bidi="ar-SA"/>
      </w:rPr>
    </w:lvl>
  </w:abstractNum>
  <w:abstractNum w:abstractNumId="152" w15:restartNumberingAfterBreak="0">
    <w:nsid w:val="5CF45039"/>
    <w:multiLevelType w:val="hybridMultilevel"/>
    <w:tmpl w:val="CF44212E"/>
    <w:lvl w:ilvl="0" w:tplc="4C4ED984">
      <w:numFmt w:val="bullet"/>
      <w:lvlText w:val="-"/>
      <w:lvlJc w:val="left"/>
      <w:pPr>
        <w:ind w:left="5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DEA7F4">
      <w:numFmt w:val="bullet"/>
      <w:lvlText w:val="•"/>
      <w:lvlJc w:val="left"/>
      <w:pPr>
        <w:ind w:left="409" w:hanging="125"/>
      </w:pPr>
      <w:rPr>
        <w:rFonts w:hint="default"/>
        <w:lang w:val="ru-RU" w:eastAsia="en-US" w:bidi="ar-SA"/>
      </w:rPr>
    </w:lvl>
    <w:lvl w:ilvl="2" w:tplc="E88622FE">
      <w:numFmt w:val="bullet"/>
      <w:lvlText w:val="•"/>
      <w:lvlJc w:val="left"/>
      <w:pPr>
        <w:ind w:left="759" w:hanging="125"/>
      </w:pPr>
      <w:rPr>
        <w:rFonts w:hint="default"/>
        <w:lang w:val="ru-RU" w:eastAsia="en-US" w:bidi="ar-SA"/>
      </w:rPr>
    </w:lvl>
    <w:lvl w:ilvl="3" w:tplc="EA16FB90">
      <w:numFmt w:val="bullet"/>
      <w:lvlText w:val="•"/>
      <w:lvlJc w:val="left"/>
      <w:pPr>
        <w:ind w:left="1109" w:hanging="125"/>
      </w:pPr>
      <w:rPr>
        <w:rFonts w:hint="default"/>
        <w:lang w:val="ru-RU" w:eastAsia="en-US" w:bidi="ar-SA"/>
      </w:rPr>
    </w:lvl>
    <w:lvl w:ilvl="4" w:tplc="658AEC4E">
      <w:numFmt w:val="bullet"/>
      <w:lvlText w:val="•"/>
      <w:lvlJc w:val="left"/>
      <w:pPr>
        <w:ind w:left="1459" w:hanging="125"/>
      </w:pPr>
      <w:rPr>
        <w:rFonts w:hint="default"/>
        <w:lang w:val="ru-RU" w:eastAsia="en-US" w:bidi="ar-SA"/>
      </w:rPr>
    </w:lvl>
    <w:lvl w:ilvl="5" w:tplc="329AA610">
      <w:numFmt w:val="bullet"/>
      <w:lvlText w:val="•"/>
      <w:lvlJc w:val="left"/>
      <w:pPr>
        <w:ind w:left="1809" w:hanging="125"/>
      </w:pPr>
      <w:rPr>
        <w:rFonts w:hint="default"/>
        <w:lang w:val="ru-RU" w:eastAsia="en-US" w:bidi="ar-SA"/>
      </w:rPr>
    </w:lvl>
    <w:lvl w:ilvl="6" w:tplc="28F46B56">
      <w:numFmt w:val="bullet"/>
      <w:lvlText w:val="•"/>
      <w:lvlJc w:val="left"/>
      <w:pPr>
        <w:ind w:left="2159" w:hanging="125"/>
      </w:pPr>
      <w:rPr>
        <w:rFonts w:hint="default"/>
        <w:lang w:val="ru-RU" w:eastAsia="en-US" w:bidi="ar-SA"/>
      </w:rPr>
    </w:lvl>
    <w:lvl w:ilvl="7" w:tplc="21A629B6">
      <w:numFmt w:val="bullet"/>
      <w:lvlText w:val="•"/>
      <w:lvlJc w:val="left"/>
      <w:pPr>
        <w:ind w:left="2509" w:hanging="125"/>
      </w:pPr>
      <w:rPr>
        <w:rFonts w:hint="default"/>
        <w:lang w:val="ru-RU" w:eastAsia="en-US" w:bidi="ar-SA"/>
      </w:rPr>
    </w:lvl>
    <w:lvl w:ilvl="8" w:tplc="B9580788">
      <w:numFmt w:val="bullet"/>
      <w:lvlText w:val="•"/>
      <w:lvlJc w:val="left"/>
      <w:pPr>
        <w:ind w:left="2859" w:hanging="125"/>
      </w:pPr>
      <w:rPr>
        <w:rFonts w:hint="default"/>
        <w:lang w:val="ru-RU" w:eastAsia="en-US" w:bidi="ar-SA"/>
      </w:rPr>
    </w:lvl>
  </w:abstractNum>
  <w:abstractNum w:abstractNumId="153" w15:restartNumberingAfterBreak="0">
    <w:nsid w:val="5E9E0D27"/>
    <w:multiLevelType w:val="hybridMultilevel"/>
    <w:tmpl w:val="620AA218"/>
    <w:lvl w:ilvl="0" w:tplc="0008B286">
      <w:start w:val="1"/>
      <w:numFmt w:val="decimal"/>
      <w:lvlText w:val="%1)"/>
      <w:lvlJc w:val="left"/>
      <w:pPr>
        <w:ind w:left="822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53446C0">
      <w:numFmt w:val="bullet"/>
      <w:lvlText w:val="•"/>
      <w:lvlJc w:val="left"/>
      <w:pPr>
        <w:ind w:left="1851" w:hanging="380"/>
      </w:pPr>
      <w:rPr>
        <w:rFonts w:hint="default"/>
        <w:lang w:val="ru-RU" w:eastAsia="en-US" w:bidi="ar-SA"/>
      </w:rPr>
    </w:lvl>
    <w:lvl w:ilvl="2" w:tplc="C6A06B48">
      <w:numFmt w:val="bullet"/>
      <w:lvlText w:val="•"/>
      <w:lvlJc w:val="left"/>
      <w:pPr>
        <w:ind w:left="2883" w:hanging="380"/>
      </w:pPr>
      <w:rPr>
        <w:rFonts w:hint="default"/>
        <w:lang w:val="ru-RU" w:eastAsia="en-US" w:bidi="ar-SA"/>
      </w:rPr>
    </w:lvl>
    <w:lvl w:ilvl="3" w:tplc="26FE31B4">
      <w:numFmt w:val="bullet"/>
      <w:lvlText w:val="•"/>
      <w:lvlJc w:val="left"/>
      <w:pPr>
        <w:ind w:left="3915" w:hanging="380"/>
      </w:pPr>
      <w:rPr>
        <w:rFonts w:hint="default"/>
        <w:lang w:val="ru-RU" w:eastAsia="en-US" w:bidi="ar-SA"/>
      </w:rPr>
    </w:lvl>
    <w:lvl w:ilvl="4" w:tplc="3EC8D062">
      <w:numFmt w:val="bullet"/>
      <w:lvlText w:val="•"/>
      <w:lvlJc w:val="left"/>
      <w:pPr>
        <w:ind w:left="4947" w:hanging="380"/>
      </w:pPr>
      <w:rPr>
        <w:rFonts w:hint="default"/>
        <w:lang w:val="ru-RU" w:eastAsia="en-US" w:bidi="ar-SA"/>
      </w:rPr>
    </w:lvl>
    <w:lvl w:ilvl="5" w:tplc="F5E6FA2E">
      <w:numFmt w:val="bullet"/>
      <w:lvlText w:val="•"/>
      <w:lvlJc w:val="left"/>
      <w:pPr>
        <w:ind w:left="5979" w:hanging="380"/>
      </w:pPr>
      <w:rPr>
        <w:rFonts w:hint="default"/>
        <w:lang w:val="ru-RU" w:eastAsia="en-US" w:bidi="ar-SA"/>
      </w:rPr>
    </w:lvl>
    <w:lvl w:ilvl="6" w:tplc="643CC980">
      <w:numFmt w:val="bullet"/>
      <w:lvlText w:val="•"/>
      <w:lvlJc w:val="left"/>
      <w:pPr>
        <w:ind w:left="7011" w:hanging="380"/>
      </w:pPr>
      <w:rPr>
        <w:rFonts w:hint="default"/>
        <w:lang w:val="ru-RU" w:eastAsia="en-US" w:bidi="ar-SA"/>
      </w:rPr>
    </w:lvl>
    <w:lvl w:ilvl="7" w:tplc="E244DE10">
      <w:numFmt w:val="bullet"/>
      <w:lvlText w:val="•"/>
      <w:lvlJc w:val="left"/>
      <w:pPr>
        <w:ind w:left="8043" w:hanging="380"/>
      </w:pPr>
      <w:rPr>
        <w:rFonts w:hint="default"/>
        <w:lang w:val="ru-RU" w:eastAsia="en-US" w:bidi="ar-SA"/>
      </w:rPr>
    </w:lvl>
    <w:lvl w:ilvl="8" w:tplc="BFE64FCA">
      <w:numFmt w:val="bullet"/>
      <w:lvlText w:val="•"/>
      <w:lvlJc w:val="left"/>
      <w:pPr>
        <w:ind w:left="9075" w:hanging="380"/>
      </w:pPr>
      <w:rPr>
        <w:rFonts w:hint="default"/>
        <w:lang w:val="ru-RU" w:eastAsia="en-US" w:bidi="ar-SA"/>
      </w:rPr>
    </w:lvl>
  </w:abstractNum>
  <w:abstractNum w:abstractNumId="154" w15:restartNumberingAfterBreak="0">
    <w:nsid w:val="5F9527A8"/>
    <w:multiLevelType w:val="hybridMultilevel"/>
    <w:tmpl w:val="481239A4"/>
    <w:lvl w:ilvl="0" w:tplc="D64CC0AE">
      <w:start w:val="2"/>
      <w:numFmt w:val="decimal"/>
      <w:lvlText w:val="%1."/>
      <w:lvlJc w:val="left"/>
      <w:pPr>
        <w:ind w:left="9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336299A">
      <w:numFmt w:val="bullet"/>
      <w:lvlText w:val="•"/>
      <w:lvlJc w:val="left"/>
      <w:pPr>
        <w:ind w:left="352" w:hanging="167"/>
      </w:pPr>
      <w:rPr>
        <w:rFonts w:hint="default"/>
        <w:lang w:val="ru-RU" w:eastAsia="en-US" w:bidi="ar-SA"/>
      </w:rPr>
    </w:lvl>
    <w:lvl w:ilvl="2" w:tplc="4A8AEE04">
      <w:numFmt w:val="bullet"/>
      <w:lvlText w:val="•"/>
      <w:lvlJc w:val="left"/>
      <w:pPr>
        <w:ind w:left="604" w:hanging="167"/>
      </w:pPr>
      <w:rPr>
        <w:rFonts w:hint="default"/>
        <w:lang w:val="ru-RU" w:eastAsia="en-US" w:bidi="ar-SA"/>
      </w:rPr>
    </w:lvl>
    <w:lvl w:ilvl="3" w:tplc="C73A961A">
      <w:numFmt w:val="bullet"/>
      <w:lvlText w:val="•"/>
      <w:lvlJc w:val="left"/>
      <w:pPr>
        <w:ind w:left="856" w:hanging="167"/>
      </w:pPr>
      <w:rPr>
        <w:rFonts w:hint="default"/>
        <w:lang w:val="ru-RU" w:eastAsia="en-US" w:bidi="ar-SA"/>
      </w:rPr>
    </w:lvl>
    <w:lvl w:ilvl="4" w:tplc="D686582E">
      <w:numFmt w:val="bullet"/>
      <w:lvlText w:val="•"/>
      <w:lvlJc w:val="left"/>
      <w:pPr>
        <w:ind w:left="1108" w:hanging="167"/>
      </w:pPr>
      <w:rPr>
        <w:rFonts w:hint="default"/>
        <w:lang w:val="ru-RU" w:eastAsia="en-US" w:bidi="ar-SA"/>
      </w:rPr>
    </w:lvl>
    <w:lvl w:ilvl="5" w:tplc="63FE9D00">
      <w:numFmt w:val="bullet"/>
      <w:lvlText w:val="•"/>
      <w:lvlJc w:val="left"/>
      <w:pPr>
        <w:ind w:left="1360" w:hanging="167"/>
      </w:pPr>
      <w:rPr>
        <w:rFonts w:hint="default"/>
        <w:lang w:val="ru-RU" w:eastAsia="en-US" w:bidi="ar-SA"/>
      </w:rPr>
    </w:lvl>
    <w:lvl w:ilvl="6" w:tplc="83B64DA8">
      <w:numFmt w:val="bullet"/>
      <w:lvlText w:val="•"/>
      <w:lvlJc w:val="left"/>
      <w:pPr>
        <w:ind w:left="1612" w:hanging="167"/>
      </w:pPr>
      <w:rPr>
        <w:rFonts w:hint="default"/>
        <w:lang w:val="ru-RU" w:eastAsia="en-US" w:bidi="ar-SA"/>
      </w:rPr>
    </w:lvl>
    <w:lvl w:ilvl="7" w:tplc="8ABA70CC">
      <w:numFmt w:val="bullet"/>
      <w:lvlText w:val="•"/>
      <w:lvlJc w:val="left"/>
      <w:pPr>
        <w:ind w:left="1864" w:hanging="167"/>
      </w:pPr>
      <w:rPr>
        <w:rFonts w:hint="default"/>
        <w:lang w:val="ru-RU" w:eastAsia="en-US" w:bidi="ar-SA"/>
      </w:rPr>
    </w:lvl>
    <w:lvl w:ilvl="8" w:tplc="D77668DE">
      <w:numFmt w:val="bullet"/>
      <w:lvlText w:val="•"/>
      <w:lvlJc w:val="left"/>
      <w:pPr>
        <w:ind w:left="2116" w:hanging="167"/>
      </w:pPr>
      <w:rPr>
        <w:rFonts w:hint="default"/>
        <w:lang w:val="ru-RU" w:eastAsia="en-US" w:bidi="ar-SA"/>
      </w:rPr>
    </w:lvl>
  </w:abstractNum>
  <w:abstractNum w:abstractNumId="155" w15:restartNumberingAfterBreak="0">
    <w:nsid w:val="5FF171FC"/>
    <w:multiLevelType w:val="hybridMultilevel"/>
    <w:tmpl w:val="5F4452E8"/>
    <w:lvl w:ilvl="0" w:tplc="04B4AB3C">
      <w:numFmt w:val="bullet"/>
      <w:lvlText w:val=""/>
      <w:lvlJc w:val="left"/>
      <w:pPr>
        <w:ind w:left="174" w:hanging="96"/>
      </w:pPr>
      <w:rPr>
        <w:rFonts w:hint="default"/>
        <w:w w:val="100"/>
        <w:position w:val="11"/>
        <w:lang w:val="ru-RU" w:eastAsia="en-US" w:bidi="ar-SA"/>
      </w:rPr>
    </w:lvl>
    <w:lvl w:ilvl="1" w:tplc="8826BF6A">
      <w:numFmt w:val="bullet"/>
      <w:lvlText w:val=""/>
      <w:lvlJc w:val="left"/>
      <w:pPr>
        <w:ind w:left="983" w:hanging="101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2" w:tplc="C358C2C6">
      <w:numFmt w:val="bullet"/>
      <w:lvlText w:val="•"/>
      <w:lvlJc w:val="left"/>
      <w:pPr>
        <w:ind w:left="1199" w:hanging="101"/>
      </w:pPr>
      <w:rPr>
        <w:rFonts w:hint="default"/>
        <w:lang w:val="ru-RU" w:eastAsia="en-US" w:bidi="ar-SA"/>
      </w:rPr>
    </w:lvl>
    <w:lvl w:ilvl="3" w:tplc="D056F144">
      <w:numFmt w:val="bullet"/>
      <w:lvlText w:val="•"/>
      <w:lvlJc w:val="left"/>
      <w:pPr>
        <w:ind w:left="1419" w:hanging="101"/>
      </w:pPr>
      <w:rPr>
        <w:rFonts w:hint="default"/>
        <w:lang w:val="ru-RU" w:eastAsia="en-US" w:bidi="ar-SA"/>
      </w:rPr>
    </w:lvl>
    <w:lvl w:ilvl="4" w:tplc="81ECD2DE">
      <w:numFmt w:val="bullet"/>
      <w:lvlText w:val="•"/>
      <w:lvlJc w:val="left"/>
      <w:pPr>
        <w:ind w:left="1639" w:hanging="101"/>
      </w:pPr>
      <w:rPr>
        <w:rFonts w:hint="default"/>
        <w:lang w:val="ru-RU" w:eastAsia="en-US" w:bidi="ar-SA"/>
      </w:rPr>
    </w:lvl>
    <w:lvl w:ilvl="5" w:tplc="2A8EE89A">
      <w:numFmt w:val="bullet"/>
      <w:lvlText w:val="•"/>
      <w:lvlJc w:val="left"/>
      <w:pPr>
        <w:ind w:left="1859" w:hanging="101"/>
      </w:pPr>
      <w:rPr>
        <w:rFonts w:hint="default"/>
        <w:lang w:val="ru-RU" w:eastAsia="en-US" w:bidi="ar-SA"/>
      </w:rPr>
    </w:lvl>
    <w:lvl w:ilvl="6" w:tplc="21B0E6F8">
      <w:numFmt w:val="bullet"/>
      <w:lvlText w:val="•"/>
      <w:lvlJc w:val="left"/>
      <w:pPr>
        <w:ind w:left="2079" w:hanging="101"/>
      </w:pPr>
      <w:rPr>
        <w:rFonts w:hint="default"/>
        <w:lang w:val="ru-RU" w:eastAsia="en-US" w:bidi="ar-SA"/>
      </w:rPr>
    </w:lvl>
    <w:lvl w:ilvl="7" w:tplc="3710EBC0">
      <w:numFmt w:val="bullet"/>
      <w:lvlText w:val="•"/>
      <w:lvlJc w:val="left"/>
      <w:pPr>
        <w:ind w:left="2299" w:hanging="101"/>
      </w:pPr>
      <w:rPr>
        <w:rFonts w:hint="default"/>
        <w:lang w:val="ru-RU" w:eastAsia="en-US" w:bidi="ar-SA"/>
      </w:rPr>
    </w:lvl>
    <w:lvl w:ilvl="8" w:tplc="CBBEE070">
      <w:numFmt w:val="bullet"/>
      <w:lvlText w:val="•"/>
      <w:lvlJc w:val="left"/>
      <w:pPr>
        <w:ind w:left="2519" w:hanging="101"/>
      </w:pPr>
      <w:rPr>
        <w:rFonts w:hint="default"/>
        <w:lang w:val="ru-RU" w:eastAsia="en-US" w:bidi="ar-SA"/>
      </w:rPr>
    </w:lvl>
  </w:abstractNum>
  <w:abstractNum w:abstractNumId="156" w15:restartNumberingAfterBreak="0">
    <w:nsid w:val="60EF72C9"/>
    <w:multiLevelType w:val="multilevel"/>
    <w:tmpl w:val="90C09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2A23307"/>
    <w:multiLevelType w:val="hybridMultilevel"/>
    <w:tmpl w:val="866C6E92"/>
    <w:lvl w:ilvl="0" w:tplc="63FE88FE">
      <w:start w:val="1"/>
      <w:numFmt w:val="decimal"/>
      <w:lvlText w:val="%1."/>
      <w:lvlJc w:val="left"/>
      <w:pPr>
        <w:ind w:left="1246" w:hanging="4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5A2B9A">
      <w:numFmt w:val="bullet"/>
      <w:lvlText w:val="•"/>
      <w:lvlJc w:val="left"/>
      <w:pPr>
        <w:ind w:left="2229" w:hanging="447"/>
      </w:pPr>
      <w:rPr>
        <w:rFonts w:hint="default"/>
        <w:lang w:val="ru-RU" w:eastAsia="en-US" w:bidi="ar-SA"/>
      </w:rPr>
    </w:lvl>
    <w:lvl w:ilvl="2" w:tplc="05921390">
      <w:numFmt w:val="bullet"/>
      <w:lvlText w:val="•"/>
      <w:lvlJc w:val="left"/>
      <w:pPr>
        <w:ind w:left="3219" w:hanging="447"/>
      </w:pPr>
      <w:rPr>
        <w:rFonts w:hint="default"/>
        <w:lang w:val="ru-RU" w:eastAsia="en-US" w:bidi="ar-SA"/>
      </w:rPr>
    </w:lvl>
    <w:lvl w:ilvl="3" w:tplc="EA544B52">
      <w:numFmt w:val="bullet"/>
      <w:lvlText w:val="•"/>
      <w:lvlJc w:val="left"/>
      <w:pPr>
        <w:ind w:left="4209" w:hanging="447"/>
      </w:pPr>
      <w:rPr>
        <w:rFonts w:hint="default"/>
        <w:lang w:val="ru-RU" w:eastAsia="en-US" w:bidi="ar-SA"/>
      </w:rPr>
    </w:lvl>
    <w:lvl w:ilvl="4" w:tplc="E6E47672">
      <w:numFmt w:val="bullet"/>
      <w:lvlText w:val="•"/>
      <w:lvlJc w:val="left"/>
      <w:pPr>
        <w:ind w:left="5199" w:hanging="447"/>
      </w:pPr>
      <w:rPr>
        <w:rFonts w:hint="default"/>
        <w:lang w:val="ru-RU" w:eastAsia="en-US" w:bidi="ar-SA"/>
      </w:rPr>
    </w:lvl>
    <w:lvl w:ilvl="5" w:tplc="86FA960A">
      <w:numFmt w:val="bullet"/>
      <w:lvlText w:val="•"/>
      <w:lvlJc w:val="left"/>
      <w:pPr>
        <w:ind w:left="6189" w:hanging="447"/>
      </w:pPr>
      <w:rPr>
        <w:rFonts w:hint="default"/>
        <w:lang w:val="ru-RU" w:eastAsia="en-US" w:bidi="ar-SA"/>
      </w:rPr>
    </w:lvl>
    <w:lvl w:ilvl="6" w:tplc="69821D08">
      <w:numFmt w:val="bullet"/>
      <w:lvlText w:val="•"/>
      <w:lvlJc w:val="left"/>
      <w:pPr>
        <w:ind w:left="7179" w:hanging="447"/>
      </w:pPr>
      <w:rPr>
        <w:rFonts w:hint="default"/>
        <w:lang w:val="ru-RU" w:eastAsia="en-US" w:bidi="ar-SA"/>
      </w:rPr>
    </w:lvl>
    <w:lvl w:ilvl="7" w:tplc="04EC4592">
      <w:numFmt w:val="bullet"/>
      <w:lvlText w:val="•"/>
      <w:lvlJc w:val="left"/>
      <w:pPr>
        <w:ind w:left="8169" w:hanging="447"/>
      </w:pPr>
      <w:rPr>
        <w:rFonts w:hint="default"/>
        <w:lang w:val="ru-RU" w:eastAsia="en-US" w:bidi="ar-SA"/>
      </w:rPr>
    </w:lvl>
    <w:lvl w:ilvl="8" w:tplc="555CFFA2">
      <w:numFmt w:val="bullet"/>
      <w:lvlText w:val="•"/>
      <w:lvlJc w:val="left"/>
      <w:pPr>
        <w:ind w:left="9159" w:hanging="447"/>
      </w:pPr>
      <w:rPr>
        <w:rFonts w:hint="default"/>
        <w:lang w:val="ru-RU" w:eastAsia="en-US" w:bidi="ar-SA"/>
      </w:rPr>
    </w:lvl>
  </w:abstractNum>
  <w:abstractNum w:abstractNumId="158" w15:restartNumberingAfterBreak="0">
    <w:nsid w:val="63667C2C"/>
    <w:multiLevelType w:val="hybridMultilevel"/>
    <w:tmpl w:val="E3E6730A"/>
    <w:lvl w:ilvl="0" w:tplc="D13CAB12">
      <w:numFmt w:val="bullet"/>
      <w:lvlText w:val=""/>
      <w:lvlJc w:val="left"/>
      <w:pPr>
        <w:ind w:left="1359" w:hanging="2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64CCC0">
      <w:numFmt w:val="bullet"/>
      <w:lvlText w:val="•"/>
      <w:lvlJc w:val="left"/>
      <w:pPr>
        <w:ind w:left="2337" w:hanging="274"/>
      </w:pPr>
      <w:rPr>
        <w:rFonts w:hint="default"/>
        <w:lang w:val="ru-RU" w:eastAsia="en-US" w:bidi="ar-SA"/>
      </w:rPr>
    </w:lvl>
    <w:lvl w:ilvl="2" w:tplc="920A2166">
      <w:numFmt w:val="bullet"/>
      <w:lvlText w:val="•"/>
      <w:lvlJc w:val="left"/>
      <w:pPr>
        <w:ind w:left="3315" w:hanging="274"/>
      </w:pPr>
      <w:rPr>
        <w:rFonts w:hint="default"/>
        <w:lang w:val="ru-RU" w:eastAsia="en-US" w:bidi="ar-SA"/>
      </w:rPr>
    </w:lvl>
    <w:lvl w:ilvl="3" w:tplc="BD4A4AC4">
      <w:numFmt w:val="bullet"/>
      <w:lvlText w:val="•"/>
      <w:lvlJc w:val="left"/>
      <w:pPr>
        <w:ind w:left="4293" w:hanging="274"/>
      </w:pPr>
      <w:rPr>
        <w:rFonts w:hint="default"/>
        <w:lang w:val="ru-RU" w:eastAsia="en-US" w:bidi="ar-SA"/>
      </w:rPr>
    </w:lvl>
    <w:lvl w:ilvl="4" w:tplc="B72EE656">
      <w:numFmt w:val="bullet"/>
      <w:lvlText w:val="•"/>
      <w:lvlJc w:val="left"/>
      <w:pPr>
        <w:ind w:left="5271" w:hanging="274"/>
      </w:pPr>
      <w:rPr>
        <w:rFonts w:hint="default"/>
        <w:lang w:val="ru-RU" w:eastAsia="en-US" w:bidi="ar-SA"/>
      </w:rPr>
    </w:lvl>
    <w:lvl w:ilvl="5" w:tplc="1F4E3934">
      <w:numFmt w:val="bullet"/>
      <w:lvlText w:val="•"/>
      <w:lvlJc w:val="left"/>
      <w:pPr>
        <w:ind w:left="6249" w:hanging="274"/>
      </w:pPr>
      <w:rPr>
        <w:rFonts w:hint="default"/>
        <w:lang w:val="ru-RU" w:eastAsia="en-US" w:bidi="ar-SA"/>
      </w:rPr>
    </w:lvl>
    <w:lvl w:ilvl="6" w:tplc="F738E25C">
      <w:numFmt w:val="bullet"/>
      <w:lvlText w:val="•"/>
      <w:lvlJc w:val="left"/>
      <w:pPr>
        <w:ind w:left="7227" w:hanging="274"/>
      </w:pPr>
      <w:rPr>
        <w:rFonts w:hint="default"/>
        <w:lang w:val="ru-RU" w:eastAsia="en-US" w:bidi="ar-SA"/>
      </w:rPr>
    </w:lvl>
    <w:lvl w:ilvl="7" w:tplc="8B4A078C">
      <w:numFmt w:val="bullet"/>
      <w:lvlText w:val="•"/>
      <w:lvlJc w:val="left"/>
      <w:pPr>
        <w:ind w:left="8205" w:hanging="274"/>
      </w:pPr>
      <w:rPr>
        <w:rFonts w:hint="default"/>
        <w:lang w:val="ru-RU" w:eastAsia="en-US" w:bidi="ar-SA"/>
      </w:rPr>
    </w:lvl>
    <w:lvl w:ilvl="8" w:tplc="D53ABF8C">
      <w:numFmt w:val="bullet"/>
      <w:lvlText w:val="•"/>
      <w:lvlJc w:val="left"/>
      <w:pPr>
        <w:ind w:left="9183" w:hanging="274"/>
      </w:pPr>
      <w:rPr>
        <w:rFonts w:hint="default"/>
        <w:lang w:val="ru-RU" w:eastAsia="en-US" w:bidi="ar-SA"/>
      </w:rPr>
    </w:lvl>
  </w:abstractNum>
  <w:abstractNum w:abstractNumId="159" w15:restartNumberingAfterBreak="0">
    <w:nsid w:val="63AB5CA5"/>
    <w:multiLevelType w:val="hybridMultilevel"/>
    <w:tmpl w:val="0220C406"/>
    <w:lvl w:ilvl="0" w:tplc="9566E730">
      <w:numFmt w:val="bullet"/>
      <w:lvlText w:val=""/>
      <w:lvlJc w:val="left"/>
      <w:pPr>
        <w:ind w:left="261" w:hanging="183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ACFE284C">
      <w:numFmt w:val="bullet"/>
      <w:lvlText w:val="•"/>
      <w:lvlJc w:val="left"/>
      <w:pPr>
        <w:ind w:left="514" w:hanging="183"/>
      </w:pPr>
      <w:rPr>
        <w:rFonts w:hint="default"/>
        <w:lang w:val="ru-RU" w:eastAsia="en-US" w:bidi="ar-SA"/>
      </w:rPr>
    </w:lvl>
    <w:lvl w:ilvl="2" w:tplc="64988CA6">
      <w:numFmt w:val="bullet"/>
      <w:lvlText w:val="•"/>
      <w:lvlJc w:val="left"/>
      <w:pPr>
        <w:ind w:left="768" w:hanging="183"/>
      </w:pPr>
      <w:rPr>
        <w:rFonts w:hint="default"/>
        <w:lang w:val="ru-RU" w:eastAsia="en-US" w:bidi="ar-SA"/>
      </w:rPr>
    </w:lvl>
    <w:lvl w:ilvl="3" w:tplc="24D45D60">
      <w:numFmt w:val="bullet"/>
      <w:lvlText w:val="•"/>
      <w:lvlJc w:val="left"/>
      <w:pPr>
        <w:ind w:left="1022" w:hanging="183"/>
      </w:pPr>
      <w:rPr>
        <w:rFonts w:hint="default"/>
        <w:lang w:val="ru-RU" w:eastAsia="en-US" w:bidi="ar-SA"/>
      </w:rPr>
    </w:lvl>
    <w:lvl w:ilvl="4" w:tplc="941EADEA">
      <w:numFmt w:val="bullet"/>
      <w:lvlText w:val="•"/>
      <w:lvlJc w:val="left"/>
      <w:pPr>
        <w:ind w:left="1276" w:hanging="183"/>
      </w:pPr>
      <w:rPr>
        <w:rFonts w:hint="default"/>
        <w:lang w:val="ru-RU" w:eastAsia="en-US" w:bidi="ar-SA"/>
      </w:rPr>
    </w:lvl>
    <w:lvl w:ilvl="5" w:tplc="753AA424">
      <w:numFmt w:val="bullet"/>
      <w:lvlText w:val="•"/>
      <w:lvlJc w:val="left"/>
      <w:pPr>
        <w:ind w:left="1530" w:hanging="183"/>
      </w:pPr>
      <w:rPr>
        <w:rFonts w:hint="default"/>
        <w:lang w:val="ru-RU" w:eastAsia="en-US" w:bidi="ar-SA"/>
      </w:rPr>
    </w:lvl>
    <w:lvl w:ilvl="6" w:tplc="9C18E7F4">
      <w:numFmt w:val="bullet"/>
      <w:lvlText w:val="•"/>
      <w:lvlJc w:val="left"/>
      <w:pPr>
        <w:ind w:left="1784" w:hanging="183"/>
      </w:pPr>
      <w:rPr>
        <w:rFonts w:hint="default"/>
        <w:lang w:val="ru-RU" w:eastAsia="en-US" w:bidi="ar-SA"/>
      </w:rPr>
    </w:lvl>
    <w:lvl w:ilvl="7" w:tplc="32C8A7E2">
      <w:numFmt w:val="bullet"/>
      <w:lvlText w:val="•"/>
      <w:lvlJc w:val="left"/>
      <w:pPr>
        <w:ind w:left="2038" w:hanging="183"/>
      </w:pPr>
      <w:rPr>
        <w:rFonts w:hint="default"/>
        <w:lang w:val="ru-RU" w:eastAsia="en-US" w:bidi="ar-SA"/>
      </w:rPr>
    </w:lvl>
    <w:lvl w:ilvl="8" w:tplc="079083CA">
      <w:numFmt w:val="bullet"/>
      <w:lvlText w:val="•"/>
      <w:lvlJc w:val="left"/>
      <w:pPr>
        <w:ind w:left="2292" w:hanging="183"/>
      </w:pPr>
      <w:rPr>
        <w:rFonts w:hint="default"/>
        <w:lang w:val="ru-RU" w:eastAsia="en-US" w:bidi="ar-SA"/>
      </w:rPr>
    </w:lvl>
  </w:abstractNum>
  <w:abstractNum w:abstractNumId="160" w15:restartNumberingAfterBreak="0">
    <w:nsid w:val="63D24712"/>
    <w:multiLevelType w:val="hybridMultilevel"/>
    <w:tmpl w:val="91C2604A"/>
    <w:lvl w:ilvl="0" w:tplc="80140B90">
      <w:start w:val="1"/>
      <w:numFmt w:val="decimal"/>
      <w:lvlText w:val="%1."/>
      <w:lvlJc w:val="left"/>
      <w:pPr>
        <w:ind w:left="41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3A9170">
      <w:numFmt w:val="bullet"/>
      <w:lvlText w:val="•"/>
      <w:lvlJc w:val="left"/>
      <w:pPr>
        <w:ind w:left="364" w:hanging="221"/>
      </w:pPr>
      <w:rPr>
        <w:rFonts w:hint="default"/>
        <w:lang w:val="ru-RU" w:eastAsia="en-US" w:bidi="ar-SA"/>
      </w:rPr>
    </w:lvl>
    <w:lvl w:ilvl="2" w:tplc="1C4CE6EA">
      <w:numFmt w:val="bullet"/>
      <w:lvlText w:val="•"/>
      <w:lvlJc w:val="left"/>
      <w:pPr>
        <w:ind w:left="688" w:hanging="221"/>
      </w:pPr>
      <w:rPr>
        <w:rFonts w:hint="default"/>
        <w:lang w:val="ru-RU" w:eastAsia="en-US" w:bidi="ar-SA"/>
      </w:rPr>
    </w:lvl>
    <w:lvl w:ilvl="3" w:tplc="4C943ECA">
      <w:numFmt w:val="bullet"/>
      <w:lvlText w:val="•"/>
      <w:lvlJc w:val="left"/>
      <w:pPr>
        <w:ind w:left="1012" w:hanging="221"/>
      </w:pPr>
      <w:rPr>
        <w:rFonts w:hint="default"/>
        <w:lang w:val="ru-RU" w:eastAsia="en-US" w:bidi="ar-SA"/>
      </w:rPr>
    </w:lvl>
    <w:lvl w:ilvl="4" w:tplc="3D1CE60E">
      <w:numFmt w:val="bullet"/>
      <w:lvlText w:val="•"/>
      <w:lvlJc w:val="left"/>
      <w:pPr>
        <w:ind w:left="1336" w:hanging="221"/>
      </w:pPr>
      <w:rPr>
        <w:rFonts w:hint="default"/>
        <w:lang w:val="ru-RU" w:eastAsia="en-US" w:bidi="ar-SA"/>
      </w:rPr>
    </w:lvl>
    <w:lvl w:ilvl="5" w:tplc="52E4880C">
      <w:numFmt w:val="bullet"/>
      <w:lvlText w:val="•"/>
      <w:lvlJc w:val="left"/>
      <w:pPr>
        <w:ind w:left="1660" w:hanging="221"/>
      </w:pPr>
      <w:rPr>
        <w:rFonts w:hint="default"/>
        <w:lang w:val="ru-RU" w:eastAsia="en-US" w:bidi="ar-SA"/>
      </w:rPr>
    </w:lvl>
    <w:lvl w:ilvl="6" w:tplc="BAD4E69E">
      <w:numFmt w:val="bullet"/>
      <w:lvlText w:val="•"/>
      <w:lvlJc w:val="left"/>
      <w:pPr>
        <w:ind w:left="1984" w:hanging="221"/>
      </w:pPr>
      <w:rPr>
        <w:rFonts w:hint="default"/>
        <w:lang w:val="ru-RU" w:eastAsia="en-US" w:bidi="ar-SA"/>
      </w:rPr>
    </w:lvl>
    <w:lvl w:ilvl="7" w:tplc="DDB632A2">
      <w:numFmt w:val="bullet"/>
      <w:lvlText w:val="•"/>
      <w:lvlJc w:val="left"/>
      <w:pPr>
        <w:ind w:left="2308" w:hanging="221"/>
      </w:pPr>
      <w:rPr>
        <w:rFonts w:hint="default"/>
        <w:lang w:val="ru-RU" w:eastAsia="en-US" w:bidi="ar-SA"/>
      </w:rPr>
    </w:lvl>
    <w:lvl w:ilvl="8" w:tplc="BB4E4F7A">
      <w:numFmt w:val="bullet"/>
      <w:lvlText w:val="•"/>
      <w:lvlJc w:val="left"/>
      <w:pPr>
        <w:ind w:left="2632" w:hanging="221"/>
      </w:pPr>
      <w:rPr>
        <w:rFonts w:hint="default"/>
        <w:lang w:val="ru-RU" w:eastAsia="en-US" w:bidi="ar-SA"/>
      </w:rPr>
    </w:lvl>
  </w:abstractNum>
  <w:abstractNum w:abstractNumId="161" w15:restartNumberingAfterBreak="0">
    <w:nsid w:val="64474EB1"/>
    <w:multiLevelType w:val="hybridMultilevel"/>
    <w:tmpl w:val="640206C2"/>
    <w:lvl w:ilvl="0" w:tplc="9A3ECF02">
      <w:numFmt w:val="bullet"/>
      <w:lvlText w:val="•"/>
      <w:lvlJc w:val="left"/>
      <w:pPr>
        <w:ind w:left="661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42998C">
      <w:numFmt w:val="bullet"/>
      <w:lvlText w:val="•"/>
      <w:lvlJc w:val="left"/>
      <w:pPr>
        <w:ind w:left="1707" w:hanging="137"/>
      </w:pPr>
      <w:rPr>
        <w:rFonts w:hint="default"/>
        <w:lang w:val="ru-RU" w:eastAsia="en-US" w:bidi="ar-SA"/>
      </w:rPr>
    </w:lvl>
    <w:lvl w:ilvl="2" w:tplc="312267C8">
      <w:numFmt w:val="bullet"/>
      <w:lvlText w:val="•"/>
      <w:lvlJc w:val="left"/>
      <w:pPr>
        <w:ind w:left="2755" w:hanging="137"/>
      </w:pPr>
      <w:rPr>
        <w:rFonts w:hint="default"/>
        <w:lang w:val="ru-RU" w:eastAsia="en-US" w:bidi="ar-SA"/>
      </w:rPr>
    </w:lvl>
    <w:lvl w:ilvl="3" w:tplc="CED8BC9A">
      <w:numFmt w:val="bullet"/>
      <w:lvlText w:val="•"/>
      <w:lvlJc w:val="left"/>
      <w:pPr>
        <w:ind w:left="3803" w:hanging="137"/>
      </w:pPr>
      <w:rPr>
        <w:rFonts w:hint="default"/>
        <w:lang w:val="ru-RU" w:eastAsia="en-US" w:bidi="ar-SA"/>
      </w:rPr>
    </w:lvl>
    <w:lvl w:ilvl="4" w:tplc="FFDA0368">
      <w:numFmt w:val="bullet"/>
      <w:lvlText w:val="•"/>
      <w:lvlJc w:val="left"/>
      <w:pPr>
        <w:ind w:left="4851" w:hanging="137"/>
      </w:pPr>
      <w:rPr>
        <w:rFonts w:hint="default"/>
        <w:lang w:val="ru-RU" w:eastAsia="en-US" w:bidi="ar-SA"/>
      </w:rPr>
    </w:lvl>
    <w:lvl w:ilvl="5" w:tplc="EA766390">
      <w:numFmt w:val="bullet"/>
      <w:lvlText w:val="•"/>
      <w:lvlJc w:val="left"/>
      <w:pPr>
        <w:ind w:left="5899" w:hanging="137"/>
      </w:pPr>
      <w:rPr>
        <w:rFonts w:hint="default"/>
        <w:lang w:val="ru-RU" w:eastAsia="en-US" w:bidi="ar-SA"/>
      </w:rPr>
    </w:lvl>
    <w:lvl w:ilvl="6" w:tplc="EF0645DE">
      <w:numFmt w:val="bullet"/>
      <w:lvlText w:val="•"/>
      <w:lvlJc w:val="left"/>
      <w:pPr>
        <w:ind w:left="6947" w:hanging="137"/>
      </w:pPr>
      <w:rPr>
        <w:rFonts w:hint="default"/>
        <w:lang w:val="ru-RU" w:eastAsia="en-US" w:bidi="ar-SA"/>
      </w:rPr>
    </w:lvl>
    <w:lvl w:ilvl="7" w:tplc="B6463730">
      <w:numFmt w:val="bullet"/>
      <w:lvlText w:val="•"/>
      <w:lvlJc w:val="left"/>
      <w:pPr>
        <w:ind w:left="7995" w:hanging="137"/>
      </w:pPr>
      <w:rPr>
        <w:rFonts w:hint="default"/>
        <w:lang w:val="ru-RU" w:eastAsia="en-US" w:bidi="ar-SA"/>
      </w:rPr>
    </w:lvl>
    <w:lvl w:ilvl="8" w:tplc="9ACE6C48">
      <w:numFmt w:val="bullet"/>
      <w:lvlText w:val="•"/>
      <w:lvlJc w:val="left"/>
      <w:pPr>
        <w:ind w:left="9043" w:hanging="137"/>
      </w:pPr>
      <w:rPr>
        <w:rFonts w:hint="default"/>
        <w:lang w:val="ru-RU" w:eastAsia="en-US" w:bidi="ar-SA"/>
      </w:rPr>
    </w:lvl>
  </w:abstractNum>
  <w:abstractNum w:abstractNumId="162" w15:restartNumberingAfterBreak="0">
    <w:nsid w:val="64BC56FB"/>
    <w:multiLevelType w:val="hybridMultilevel"/>
    <w:tmpl w:val="252A126C"/>
    <w:lvl w:ilvl="0" w:tplc="1CDEF1D4">
      <w:start w:val="2"/>
      <w:numFmt w:val="decimal"/>
      <w:lvlText w:val="%1."/>
      <w:lvlJc w:val="left"/>
      <w:pPr>
        <w:ind w:left="6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3FCF5DA">
      <w:numFmt w:val="bullet"/>
      <w:lvlText w:val="•"/>
      <w:lvlJc w:val="left"/>
      <w:pPr>
        <w:ind w:left="409" w:hanging="221"/>
      </w:pPr>
      <w:rPr>
        <w:rFonts w:hint="default"/>
        <w:lang w:val="ru-RU" w:eastAsia="en-US" w:bidi="ar-SA"/>
      </w:rPr>
    </w:lvl>
    <w:lvl w:ilvl="2" w:tplc="4D14837A">
      <w:numFmt w:val="bullet"/>
      <w:lvlText w:val="•"/>
      <w:lvlJc w:val="left"/>
      <w:pPr>
        <w:ind w:left="759" w:hanging="221"/>
      </w:pPr>
      <w:rPr>
        <w:rFonts w:hint="default"/>
        <w:lang w:val="ru-RU" w:eastAsia="en-US" w:bidi="ar-SA"/>
      </w:rPr>
    </w:lvl>
    <w:lvl w:ilvl="3" w:tplc="48C4E0F6">
      <w:numFmt w:val="bullet"/>
      <w:lvlText w:val="•"/>
      <w:lvlJc w:val="left"/>
      <w:pPr>
        <w:ind w:left="1109" w:hanging="221"/>
      </w:pPr>
      <w:rPr>
        <w:rFonts w:hint="default"/>
        <w:lang w:val="ru-RU" w:eastAsia="en-US" w:bidi="ar-SA"/>
      </w:rPr>
    </w:lvl>
    <w:lvl w:ilvl="4" w:tplc="CF1A906E">
      <w:numFmt w:val="bullet"/>
      <w:lvlText w:val="•"/>
      <w:lvlJc w:val="left"/>
      <w:pPr>
        <w:ind w:left="1459" w:hanging="221"/>
      </w:pPr>
      <w:rPr>
        <w:rFonts w:hint="default"/>
        <w:lang w:val="ru-RU" w:eastAsia="en-US" w:bidi="ar-SA"/>
      </w:rPr>
    </w:lvl>
    <w:lvl w:ilvl="5" w:tplc="664E1DD0">
      <w:numFmt w:val="bullet"/>
      <w:lvlText w:val="•"/>
      <w:lvlJc w:val="left"/>
      <w:pPr>
        <w:ind w:left="1809" w:hanging="221"/>
      </w:pPr>
      <w:rPr>
        <w:rFonts w:hint="default"/>
        <w:lang w:val="ru-RU" w:eastAsia="en-US" w:bidi="ar-SA"/>
      </w:rPr>
    </w:lvl>
    <w:lvl w:ilvl="6" w:tplc="15B66BB8">
      <w:numFmt w:val="bullet"/>
      <w:lvlText w:val="•"/>
      <w:lvlJc w:val="left"/>
      <w:pPr>
        <w:ind w:left="2158" w:hanging="221"/>
      </w:pPr>
      <w:rPr>
        <w:rFonts w:hint="default"/>
        <w:lang w:val="ru-RU" w:eastAsia="en-US" w:bidi="ar-SA"/>
      </w:rPr>
    </w:lvl>
    <w:lvl w:ilvl="7" w:tplc="CD5CC2F4">
      <w:numFmt w:val="bullet"/>
      <w:lvlText w:val="•"/>
      <w:lvlJc w:val="left"/>
      <w:pPr>
        <w:ind w:left="2508" w:hanging="221"/>
      </w:pPr>
      <w:rPr>
        <w:rFonts w:hint="default"/>
        <w:lang w:val="ru-RU" w:eastAsia="en-US" w:bidi="ar-SA"/>
      </w:rPr>
    </w:lvl>
    <w:lvl w:ilvl="8" w:tplc="7BF4E6C6">
      <w:numFmt w:val="bullet"/>
      <w:lvlText w:val="•"/>
      <w:lvlJc w:val="left"/>
      <w:pPr>
        <w:ind w:left="2858" w:hanging="221"/>
      </w:pPr>
      <w:rPr>
        <w:rFonts w:hint="default"/>
        <w:lang w:val="ru-RU" w:eastAsia="en-US" w:bidi="ar-SA"/>
      </w:rPr>
    </w:lvl>
  </w:abstractNum>
  <w:abstractNum w:abstractNumId="163" w15:restartNumberingAfterBreak="0">
    <w:nsid w:val="64BD0042"/>
    <w:multiLevelType w:val="hybridMultilevel"/>
    <w:tmpl w:val="147C29B6"/>
    <w:lvl w:ilvl="0" w:tplc="95985674">
      <w:numFmt w:val="bullet"/>
      <w:lvlText w:val=""/>
      <w:lvlJc w:val="left"/>
      <w:pPr>
        <w:ind w:left="1067" w:hanging="107"/>
      </w:pPr>
      <w:rPr>
        <w:rFonts w:ascii="Wingdings" w:eastAsia="Wingdings" w:hAnsi="Wingdings" w:cs="Wingdings" w:hint="default"/>
        <w:w w:val="99"/>
        <w:position w:val="12"/>
        <w:sz w:val="19"/>
        <w:szCs w:val="19"/>
        <w:lang w:val="ru-RU" w:eastAsia="en-US" w:bidi="ar-SA"/>
      </w:rPr>
    </w:lvl>
    <w:lvl w:ilvl="1" w:tplc="0980CFA6">
      <w:numFmt w:val="bullet"/>
      <w:lvlText w:val="•"/>
      <w:lvlJc w:val="left"/>
      <w:pPr>
        <w:ind w:left="1249" w:hanging="107"/>
      </w:pPr>
      <w:rPr>
        <w:rFonts w:hint="default"/>
        <w:lang w:val="ru-RU" w:eastAsia="en-US" w:bidi="ar-SA"/>
      </w:rPr>
    </w:lvl>
    <w:lvl w:ilvl="2" w:tplc="C630C56E">
      <w:numFmt w:val="bullet"/>
      <w:lvlText w:val="•"/>
      <w:lvlJc w:val="left"/>
      <w:pPr>
        <w:ind w:left="1439" w:hanging="107"/>
      </w:pPr>
      <w:rPr>
        <w:rFonts w:hint="default"/>
        <w:lang w:val="ru-RU" w:eastAsia="en-US" w:bidi="ar-SA"/>
      </w:rPr>
    </w:lvl>
    <w:lvl w:ilvl="3" w:tplc="AC6EA404">
      <w:numFmt w:val="bullet"/>
      <w:lvlText w:val="•"/>
      <w:lvlJc w:val="left"/>
      <w:pPr>
        <w:ind w:left="1629" w:hanging="107"/>
      </w:pPr>
      <w:rPr>
        <w:rFonts w:hint="default"/>
        <w:lang w:val="ru-RU" w:eastAsia="en-US" w:bidi="ar-SA"/>
      </w:rPr>
    </w:lvl>
    <w:lvl w:ilvl="4" w:tplc="B6D48574">
      <w:numFmt w:val="bullet"/>
      <w:lvlText w:val="•"/>
      <w:lvlJc w:val="left"/>
      <w:pPr>
        <w:ind w:left="1819" w:hanging="107"/>
      </w:pPr>
      <w:rPr>
        <w:rFonts w:hint="default"/>
        <w:lang w:val="ru-RU" w:eastAsia="en-US" w:bidi="ar-SA"/>
      </w:rPr>
    </w:lvl>
    <w:lvl w:ilvl="5" w:tplc="42BEE08A">
      <w:numFmt w:val="bullet"/>
      <w:lvlText w:val="•"/>
      <w:lvlJc w:val="left"/>
      <w:pPr>
        <w:ind w:left="2009" w:hanging="107"/>
      </w:pPr>
      <w:rPr>
        <w:rFonts w:hint="default"/>
        <w:lang w:val="ru-RU" w:eastAsia="en-US" w:bidi="ar-SA"/>
      </w:rPr>
    </w:lvl>
    <w:lvl w:ilvl="6" w:tplc="B674F446">
      <w:numFmt w:val="bullet"/>
      <w:lvlText w:val="•"/>
      <w:lvlJc w:val="left"/>
      <w:pPr>
        <w:ind w:left="2199" w:hanging="107"/>
      </w:pPr>
      <w:rPr>
        <w:rFonts w:hint="default"/>
        <w:lang w:val="ru-RU" w:eastAsia="en-US" w:bidi="ar-SA"/>
      </w:rPr>
    </w:lvl>
    <w:lvl w:ilvl="7" w:tplc="A760B070">
      <w:numFmt w:val="bullet"/>
      <w:lvlText w:val="•"/>
      <w:lvlJc w:val="left"/>
      <w:pPr>
        <w:ind w:left="2389" w:hanging="107"/>
      </w:pPr>
      <w:rPr>
        <w:rFonts w:hint="default"/>
        <w:lang w:val="ru-RU" w:eastAsia="en-US" w:bidi="ar-SA"/>
      </w:rPr>
    </w:lvl>
    <w:lvl w:ilvl="8" w:tplc="45321F7E">
      <w:numFmt w:val="bullet"/>
      <w:lvlText w:val="•"/>
      <w:lvlJc w:val="left"/>
      <w:pPr>
        <w:ind w:left="2579" w:hanging="107"/>
      </w:pPr>
      <w:rPr>
        <w:rFonts w:hint="default"/>
        <w:lang w:val="ru-RU" w:eastAsia="en-US" w:bidi="ar-SA"/>
      </w:rPr>
    </w:lvl>
  </w:abstractNum>
  <w:abstractNum w:abstractNumId="164" w15:restartNumberingAfterBreak="0">
    <w:nsid w:val="657E6DE0"/>
    <w:multiLevelType w:val="hybridMultilevel"/>
    <w:tmpl w:val="15C233D4"/>
    <w:lvl w:ilvl="0" w:tplc="A82C2E1A">
      <w:start w:val="2"/>
      <w:numFmt w:val="decimal"/>
      <w:lvlText w:val="%1."/>
      <w:lvlJc w:val="left"/>
      <w:pPr>
        <w:ind w:left="10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B6DDA6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2" w:tplc="A33A5654">
      <w:numFmt w:val="bullet"/>
      <w:lvlText w:val="•"/>
      <w:lvlJc w:val="left"/>
      <w:pPr>
        <w:ind w:left="3091" w:hanging="181"/>
      </w:pPr>
      <w:rPr>
        <w:rFonts w:hint="default"/>
        <w:lang w:val="ru-RU" w:eastAsia="en-US" w:bidi="ar-SA"/>
      </w:rPr>
    </w:lvl>
    <w:lvl w:ilvl="3" w:tplc="6952E094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4" w:tplc="1A8CCDD2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5" w:tplc="6912734A">
      <w:numFmt w:val="bullet"/>
      <w:lvlText w:val="•"/>
      <w:lvlJc w:val="left"/>
      <w:pPr>
        <w:ind w:left="6109" w:hanging="181"/>
      </w:pPr>
      <w:rPr>
        <w:rFonts w:hint="default"/>
        <w:lang w:val="ru-RU" w:eastAsia="en-US" w:bidi="ar-SA"/>
      </w:rPr>
    </w:lvl>
    <w:lvl w:ilvl="6" w:tplc="3B00D010">
      <w:numFmt w:val="bullet"/>
      <w:lvlText w:val="•"/>
      <w:lvlJc w:val="left"/>
      <w:pPr>
        <w:ind w:left="7115" w:hanging="181"/>
      </w:pPr>
      <w:rPr>
        <w:rFonts w:hint="default"/>
        <w:lang w:val="ru-RU" w:eastAsia="en-US" w:bidi="ar-SA"/>
      </w:rPr>
    </w:lvl>
    <w:lvl w:ilvl="7" w:tplc="975E9648">
      <w:numFmt w:val="bullet"/>
      <w:lvlText w:val="•"/>
      <w:lvlJc w:val="left"/>
      <w:pPr>
        <w:ind w:left="8121" w:hanging="181"/>
      </w:pPr>
      <w:rPr>
        <w:rFonts w:hint="default"/>
        <w:lang w:val="ru-RU" w:eastAsia="en-US" w:bidi="ar-SA"/>
      </w:rPr>
    </w:lvl>
    <w:lvl w:ilvl="8" w:tplc="C356609C">
      <w:numFmt w:val="bullet"/>
      <w:lvlText w:val="•"/>
      <w:lvlJc w:val="left"/>
      <w:pPr>
        <w:ind w:left="9127" w:hanging="181"/>
      </w:pPr>
      <w:rPr>
        <w:rFonts w:hint="default"/>
        <w:lang w:val="ru-RU" w:eastAsia="en-US" w:bidi="ar-SA"/>
      </w:rPr>
    </w:lvl>
  </w:abstractNum>
  <w:abstractNum w:abstractNumId="165" w15:restartNumberingAfterBreak="0">
    <w:nsid w:val="659D7F7B"/>
    <w:multiLevelType w:val="multilevel"/>
    <w:tmpl w:val="EEDE6DA2"/>
    <w:lvl w:ilvl="0">
      <w:start w:val="2"/>
      <w:numFmt w:val="decimal"/>
      <w:lvlText w:val="%1"/>
      <w:lvlJc w:val="left"/>
      <w:pPr>
        <w:ind w:left="43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54" w:hanging="54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5" w:hanging="3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661" w:hanging="3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160" w:hanging="3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3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1" w:hanging="3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368"/>
      </w:pPr>
      <w:rPr>
        <w:rFonts w:hint="default"/>
        <w:lang w:val="ru-RU" w:eastAsia="en-US" w:bidi="ar-SA"/>
      </w:rPr>
    </w:lvl>
  </w:abstractNum>
  <w:abstractNum w:abstractNumId="166" w15:restartNumberingAfterBreak="0">
    <w:nsid w:val="661A3089"/>
    <w:multiLevelType w:val="hybridMultilevel"/>
    <w:tmpl w:val="7420744A"/>
    <w:lvl w:ilvl="0" w:tplc="A0AA2A7C">
      <w:start w:val="1"/>
      <w:numFmt w:val="decimal"/>
      <w:lvlText w:val="%1."/>
      <w:lvlJc w:val="left"/>
      <w:pPr>
        <w:ind w:left="33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D43710">
      <w:numFmt w:val="bullet"/>
      <w:lvlText w:val="•"/>
      <w:lvlJc w:val="left"/>
      <w:pPr>
        <w:ind w:left="790" w:hanging="284"/>
      </w:pPr>
      <w:rPr>
        <w:rFonts w:hint="default"/>
        <w:lang w:val="ru-RU" w:eastAsia="en-US" w:bidi="ar-SA"/>
      </w:rPr>
    </w:lvl>
    <w:lvl w:ilvl="2" w:tplc="B8B478BE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3" w:tplc="6E48529C">
      <w:numFmt w:val="bullet"/>
      <w:lvlText w:val="•"/>
      <w:lvlJc w:val="left"/>
      <w:pPr>
        <w:ind w:left="1691" w:hanging="284"/>
      </w:pPr>
      <w:rPr>
        <w:rFonts w:hint="default"/>
        <w:lang w:val="ru-RU" w:eastAsia="en-US" w:bidi="ar-SA"/>
      </w:rPr>
    </w:lvl>
    <w:lvl w:ilvl="4" w:tplc="AB52FA92">
      <w:numFmt w:val="bullet"/>
      <w:lvlText w:val="•"/>
      <w:lvlJc w:val="left"/>
      <w:pPr>
        <w:ind w:left="2141" w:hanging="284"/>
      </w:pPr>
      <w:rPr>
        <w:rFonts w:hint="default"/>
        <w:lang w:val="ru-RU" w:eastAsia="en-US" w:bidi="ar-SA"/>
      </w:rPr>
    </w:lvl>
    <w:lvl w:ilvl="5" w:tplc="80E41258">
      <w:numFmt w:val="bullet"/>
      <w:lvlText w:val="•"/>
      <w:lvlJc w:val="left"/>
      <w:pPr>
        <w:ind w:left="2592" w:hanging="284"/>
      </w:pPr>
      <w:rPr>
        <w:rFonts w:hint="default"/>
        <w:lang w:val="ru-RU" w:eastAsia="en-US" w:bidi="ar-SA"/>
      </w:rPr>
    </w:lvl>
    <w:lvl w:ilvl="6" w:tplc="0E483D9A">
      <w:numFmt w:val="bullet"/>
      <w:lvlText w:val="•"/>
      <w:lvlJc w:val="left"/>
      <w:pPr>
        <w:ind w:left="3042" w:hanging="284"/>
      </w:pPr>
      <w:rPr>
        <w:rFonts w:hint="default"/>
        <w:lang w:val="ru-RU" w:eastAsia="en-US" w:bidi="ar-SA"/>
      </w:rPr>
    </w:lvl>
    <w:lvl w:ilvl="7" w:tplc="93F22E86">
      <w:numFmt w:val="bullet"/>
      <w:lvlText w:val="•"/>
      <w:lvlJc w:val="left"/>
      <w:pPr>
        <w:ind w:left="3492" w:hanging="284"/>
      </w:pPr>
      <w:rPr>
        <w:rFonts w:hint="default"/>
        <w:lang w:val="ru-RU" w:eastAsia="en-US" w:bidi="ar-SA"/>
      </w:rPr>
    </w:lvl>
    <w:lvl w:ilvl="8" w:tplc="2D1E5BF0">
      <w:numFmt w:val="bullet"/>
      <w:lvlText w:val="•"/>
      <w:lvlJc w:val="left"/>
      <w:pPr>
        <w:ind w:left="3943" w:hanging="284"/>
      </w:pPr>
      <w:rPr>
        <w:rFonts w:hint="default"/>
        <w:lang w:val="ru-RU" w:eastAsia="en-US" w:bidi="ar-SA"/>
      </w:rPr>
    </w:lvl>
  </w:abstractNum>
  <w:abstractNum w:abstractNumId="167" w15:restartNumberingAfterBreak="0">
    <w:nsid w:val="668D0845"/>
    <w:multiLevelType w:val="hybridMultilevel"/>
    <w:tmpl w:val="C50E59FE"/>
    <w:lvl w:ilvl="0" w:tplc="C5F00DE0">
      <w:start w:val="1"/>
      <w:numFmt w:val="decimal"/>
      <w:lvlText w:val="%1)"/>
      <w:lvlJc w:val="left"/>
      <w:pPr>
        <w:ind w:left="944" w:hanging="4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26912E">
      <w:numFmt w:val="bullet"/>
      <w:lvlText w:val="•"/>
      <w:lvlJc w:val="left"/>
      <w:pPr>
        <w:ind w:left="1959" w:hanging="408"/>
      </w:pPr>
      <w:rPr>
        <w:rFonts w:hint="default"/>
        <w:lang w:val="ru-RU" w:eastAsia="en-US" w:bidi="ar-SA"/>
      </w:rPr>
    </w:lvl>
    <w:lvl w:ilvl="2" w:tplc="385C6BDE">
      <w:numFmt w:val="bullet"/>
      <w:lvlText w:val="•"/>
      <w:lvlJc w:val="left"/>
      <w:pPr>
        <w:ind w:left="2979" w:hanging="408"/>
      </w:pPr>
      <w:rPr>
        <w:rFonts w:hint="default"/>
        <w:lang w:val="ru-RU" w:eastAsia="en-US" w:bidi="ar-SA"/>
      </w:rPr>
    </w:lvl>
    <w:lvl w:ilvl="3" w:tplc="7D8CE220">
      <w:numFmt w:val="bullet"/>
      <w:lvlText w:val="•"/>
      <w:lvlJc w:val="left"/>
      <w:pPr>
        <w:ind w:left="3999" w:hanging="408"/>
      </w:pPr>
      <w:rPr>
        <w:rFonts w:hint="default"/>
        <w:lang w:val="ru-RU" w:eastAsia="en-US" w:bidi="ar-SA"/>
      </w:rPr>
    </w:lvl>
    <w:lvl w:ilvl="4" w:tplc="7A00C92E">
      <w:numFmt w:val="bullet"/>
      <w:lvlText w:val="•"/>
      <w:lvlJc w:val="left"/>
      <w:pPr>
        <w:ind w:left="5019" w:hanging="408"/>
      </w:pPr>
      <w:rPr>
        <w:rFonts w:hint="default"/>
        <w:lang w:val="ru-RU" w:eastAsia="en-US" w:bidi="ar-SA"/>
      </w:rPr>
    </w:lvl>
    <w:lvl w:ilvl="5" w:tplc="716837BA">
      <w:numFmt w:val="bullet"/>
      <w:lvlText w:val="•"/>
      <w:lvlJc w:val="left"/>
      <w:pPr>
        <w:ind w:left="6039" w:hanging="408"/>
      </w:pPr>
      <w:rPr>
        <w:rFonts w:hint="default"/>
        <w:lang w:val="ru-RU" w:eastAsia="en-US" w:bidi="ar-SA"/>
      </w:rPr>
    </w:lvl>
    <w:lvl w:ilvl="6" w:tplc="4EC06F40">
      <w:numFmt w:val="bullet"/>
      <w:lvlText w:val="•"/>
      <w:lvlJc w:val="left"/>
      <w:pPr>
        <w:ind w:left="7059" w:hanging="408"/>
      </w:pPr>
      <w:rPr>
        <w:rFonts w:hint="default"/>
        <w:lang w:val="ru-RU" w:eastAsia="en-US" w:bidi="ar-SA"/>
      </w:rPr>
    </w:lvl>
    <w:lvl w:ilvl="7" w:tplc="4BE649B2">
      <w:numFmt w:val="bullet"/>
      <w:lvlText w:val="•"/>
      <w:lvlJc w:val="left"/>
      <w:pPr>
        <w:ind w:left="8079" w:hanging="408"/>
      </w:pPr>
      <w:rPr>
        <w:rFonts w:hint="default"/>
        <w:lang w:val="ru-RU" w:eastAsia="en-US" w:bidi="ar-SA"/>
      </w:rPr>
    </w:lvl>
    <w:lvl w:ilvl="8" w:tplc="B068237C">
      <w:numFmt w:val="bullet"/>
      <w:lvlText w:val="•"/>
      <w:lvlJc w:val="left"/>
      <w:pPr>
        <w:ind w:left="9099" w:hanging="408"/>
      </w:pPr>
      <w:rPr>
        <w:rFonts w:hint="default"/>
        <w:lang w:val="ru-RU" w:eastAsia="en-US" w:bidi="ar-SA"/>
      </w:rPr>
    </w:lvl>
  </w:abstractNum>
  <w:abstractNum w:abstractNumId="168" w15:restartNumberingAfterBreak="0">
    <w:nsid w:val="66BB51A2"/>
    <w:multiLevelType w:val="hybridMultilevel"/>
    <w:tmpl w:val="1452E024"/>
    <w:lvl w:ilvl="0" w:tplc="5B542866">
      <w:numFmt w:val="bullet"/>
      <w:lvlText w:val=""/>
      <w:lvlJc w:val="left"/>
      <w:pPr>
        <w:ind w:left="119" w:hanging="18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28A0CD8C">
      <w:numFmt w:val="bullet"/>
      <w:lvlText w:val=""/>
      <w:lvlJc w:val="left"/>
      <w:pPr>
        <w:ind w:left="1065" w:hanging="102"/>
      </w:pPr>
      <w:rPr>
        <w:rFonts w:ascii="Wingdings" w:eastAsia="Wingdings" w:hAnsi="Wingdings" w:cs="Wingdings" w:hint="default"/>
        <w:w w:val="100"/>
        <w:position w:val="12"/>
        <w:sz w:val="18"/>
        <w:szCs w:val="18"/>
        <w:lang w:val="ru-RU" w:eastAsia="en-US" w:bidi="ar-SA"/>
      </w:rPr>
    </w:lvl>
    <w:lvl w:ilvl="2" w:tplc="FDE61BA2">
      <w:numFmt w:val="bullet"/>
      <w:lvlText w:val="•"/>
      <w:lvlJc w:val="left"/>
      <w:pPr>
        <w:ind w:left="1271" w:hanging="102"/>
      </w:pPr>
      <w:rPr>
        <w:rFonts w:hint="default"/>
        <w:lang w:val="ru-RU" w:eastAsia="en-US" w:bidi="ar-SA"/>
      </w:rPr>
    </w:lvl>
    <w:lvl w:ilvl="3" w:tplc="6ADA9CF6">
      <w:numFmt w:val="bullet"/>
      <w:lvlText w:val="•"/>
      <w:lvlJc w:val="left"/>
      <w:pPr>
        <w:ind w:left="1482" w:hanging="102"/>
      </w:pPr>
      <w:rPr>
        <w:rFonts w:hint="default"/>
        <w:lang w:val="ru-RU" w:eastAsia="en-US" w:bidi="ar-SA"/>
      </w:rPr>
    </w:lvl>
    <w:lvl w:ilvl="4" w:tplc="32DC83CC">
      <w:numFmt w:val="bullet"/>
      <w:lvlText w:val="•"/>
      <w:lvlJc w:val="left"/>
      <w:pPr>
        <w:ind w:left="1693" w:hanging="102"/>
      </w:pPr>
      <w:rPr>
        <w:rFonts w:hint="default"/>
        <w:lang w:val="ru-RU" w:eastAsia="en-US" w:bidi="ar-SA"/>
      </w:rPr>
    </w:lvl>
    <w:lvl w:ilvl="5" w:tplc="A6580B36">
      <w:numFmt w:val="bullet"/>
      <w:lvlText w:val="•"/>
      <w:lvlJc w:val="left"/>
      <w:pPr>
        <w:ind w:left="1904" w:hanging="102"/>
      </w:pPr>
      <w:rPr>
        <w:rFonts w:hint="default"/>
        <w:lang w:val="ru-RU" w:eastAsia="en-US" w:bidi="ar-SA"/>
      </w:rPr>
    </w:lvl>
    <w:lvl w:ilvl="6" w:tplc="7068B04C">
      <w:numFmt w:val="bullet"/>
      <w:lvlText w:val="•"/>
      <w:lvlJc w:val="left"/>
      <w:pPr>
        <w:ind w:left="2115" w:hanging="102"/>
      </w:pPr>
      <w:rPr>
        <w:rFonts w:hint="default"/>
        <w:lang w:val="ru-RU" w:eastAsia="en-US" w:bidi="ar-SA"/>
      </w:rPr>
    </w:lvl>
    <w:lvl w:ilvl="7" w:tplc="C9EE260C">
      <w:numFmt w:val="bullet"/>
      <w:lvlText w:val="•"/>
      <w:lvlJc w:val="left"/>
      <w:pPr>
        <w:ind w:left="2326" w:hanging="102"/>
      </w:pPr>
      <w:rPr>
        <w:rFonts w:hint="default"/>
        <w:lang w:val="ru-RU" w:eastAsia="en-US" w:bidi="ar-SA"/>
      </w:rPr>
    </w:lvl>
    <w:lvl w:ilvl="8" w:tplc="1BB2E5EE">
      <w:numFmt w:val="bullet"/>
      <w:lvlText w:val="•"/>
      <w:lvlJc w:val="left"/>
      <w:pPr>
        <w:ind w:left="2537" w:hanging="102"/>
      </w:pPr>
      <w:rPr>
        <w:rFonts w:hint="default"/>
        <w:lang w:val="ru-RU" w:eastAsia="en-US" w:bidi="ar-SA"/>
      </w:rPr>
    </w:lvl>
  </w:abstractNum>
  <w:abstractNum w:abstractNumId="169" w15:restartNumberingAfterBreak="0">
    <w:nsid w:val="671672F6"/>
    <w:multiLevelType w:val="hybridMultilevel"/>
    <w:tmpl w:val="52C0E8F8"/>
    <w:lvl w:ilvl="0" w:tplc="2DF20CF2">
      <w:start w:val="1"/>
      <w:numFmt w:val="decimal"/>
      <w:lvlText w:val="%1."/>
      <w:lvlJc w:val="left"/>
      <w:pPr>
        <w:ind w:left="944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588A96">
      <w:numFmt w:val="bullet"/>
      <w:lvlText w:val="•"/>
      <w:lvlJc w:val="left"/>
      <w:pPr>
        <w:ind w:left="1959" w:hanging="293"/>
      </w:pPr>
      <w:rPr>
        <w:rFonts w:hint="default"/>
        <w:lang w:val="ru-RU" w:eastAsia="en-US" w:bidi="ar-SA"/>
      </w:rPr>
    </w:lvl>
    <w:lvl w:ilvl="2" w:tplc="21D68E4C">
      <w:numFmt w:val="bullet"/>
      <w:lvlText w:val="•"/>
      <w:lvlJc w:val="left"/>
      <w:pPr>
        <w:ind w:left="2979" w:hanging="293"/>
      </w:pPr>
      <w:rPr>
        <w:rFonts w:hint="default"/>
        <w:lang w:val="ru-RU" w:eastAsia="en-US" w:bidi="ar-SA"/>
      </w:rPr>
    </w:lvl>
    <w:lvl w:ilvl="3" w:tplc="9E2C8FC2">
      <w:numFmt w:val="bullet"/>
      <w:lvlText w:val="•"/>
      <w:lvlJc w:val="left"/>
      <w:pPr>
        <w:ind w:left="3999" w:hanging="293"/>
      </w:pPr>
      <w:rPr>
        <w:rFonts w:hint="default"/>
        <w:lang w:val="ru-RU" w:eastAsia="en-US" w:bidi="ar-SA"/>
      </w:rPr>
    </w:lvl>
    <w:lvl w:ilvl="4" w:tplc="717E809E">
      <w:numFmt w:val="bullet"/>
      <w:lvlText w:val="•"/>
      <w:lvlJc w:val="left"/>
      <w:pPr>
        <w:ind w:left="5019" w:hanging="293"/>
      </w:pPr>
      <w:rPr>
        <w:rFonts w:hint="default"/>
        <w:lang w:val="ru-RU" w:eastAsia="en-US" w:bidi="ar-SA"/>
      </w:rPr>
    </w:lvl>
    <w:lvl w:ilvl="5" w:tplc="BFF6ECFA">
      <w:numFmt w:val="bullet"/>
      <w:lvlText w:val="•"/>
      <w:lvlJc w:val="left"/>
      <w:pPr>
        <w:ind w:left="6039" w:hanging="293"/>
      </w:pPr>
      <w:rPr>
        <w:rFonts w:hint="default"/>
        <w:lang w:val="ru-RU" w:eastAsia="en-US" w:bidi="ar-SA"/>
      </w:rPr>
    </w:lvl>
    <w:lvl w:ilvl="6" w:tplc="CC10FBC6">
      <w:numFmt w:val="bullet"/>
      <w:lvlText w:val="•"/>
      <w:lvlJc w:val="left"/>
      <w:pPr>
        <w:ind w:left="7059" w:hanging="293"/>
      </w:pPr>
      <w:rPr>
        <w:rFonts w:hint="default"/>
        <w:lang w:val="ru-RU" w:eastAsia="en-US" w:bidi="ar-SA"/>
      </w:rPr>
    </w:lvl>
    <w:lvl w:ilvl="7" w:tplc="80BAD740">
      <w:numFmt w:val="bullet"/>
      <w:lvlText w:val="•"/>
      <w:lvlJc w:val="left"/>
      <w:pPr>
        <w:ind w:left="8079" w:hanging="293"/>
      </w:pPr>
      <w:rPr>
        <w:rFonts w:hint="default"/>
        <w:lang w:val="ru-RU" w:eastAsia="en-US" w:bidi="ar-SA"/>
      </w:rPr>
    </w:lvl>
    <w:lvl w:ilvl="8" w:tplc="31D0519E">
      <w:numFmt w:val="bullet"/>
      <w:lvlText w:val="•"/>
      <w:lvlJc w:val="left"/>
      <w:pPr>
        <w:ind w:left="9099" w:hanging="293"/>
      </w:pPr>
      <w:rPr>
        <w:rFonts w:hint="default"/>
        <w:lang w:val="ru-RU" w:eastAsia="en-US" w:bidi="ar-SA"/>
      </w:rPr>
    </w:lvl>
  </w:abstractNum>
  <w:abstractNum w:abstractNumId="170" w15:restartNumberingAfterBreak="0">
    <w:nsid w:val="68275CC3"/>
    <w:multiLevelType w:val="hybridMultilevel"/>
    <w:tmpl w:val="CF2A372E"/>
    <w:lvl w:ilvl="0" w:tplc="38D6DBF0">
      <w:start w:val="1"/>
      <w:numFmt w:val="decimal"/>
      <w:lvlText w:val="%1."/>
      <w:lvlJc w:val="left"/>
      <w:pPr>
        <w:ind w:left="1746" w:hanging="8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ECCB12">
      <w:numFmt w:val="bullet"/>
      <w:lvlText w:val="•"/>
      <w:lvlJc w:val="left"/>
      <w:pPr>
        <w:ind w:left="2679" w:hanging="802"/>
      </w:pPr>
      <w:rPr>
        <w:rFonts w:hint="default"/>
        <w:lang w:val="ru-RU" w:eastAsia="en-US" w:bidi="ar-SA"/>
      </w:rPr>
    </w:lvl>
    <w:lvl w:ilvl="2" w:tplc="27985D40">
      <w:numFmt w:val="bullet"/>
      <w:lvlText w:val="•"/>
      <w:lvlJc w:val="left"/>
      <w:pPr>
        <w:ind w:left="3619" w:hanging="802"/>
      </w:pPr>
      <w:rPr>
        <w:rFonts w:hint="default"/>
        <w:lang w:val="ru-RU" w:eastAsia="en-US" w:bidi="ar-SA"/>
      </w:rPr>
    </w:lvl>
    <w:lvl w:ilvl="3" w:tplc="CBBA4B1C">
      <w:numFmt w:val="bullet"/>
      <w:lvlText w:val="•"/>
      <w:lvlJc w:val="left"/>
      <w:pPr>
        <w:ind w:left="4559" w:hanging="802"/>
      </w:pPr>
      <w:rPr>
        <w:rFonts w:hint="default"/>
        <w:lang w:val="ru-RU" w:eastAsia="en-US" w:bidi="ar-SA"/>
      </w:rPr>
    </w:lvl>
    <w:lvl w:ilvl="4" w:tplc="C016B286">
      <w:numFmt w:val="bullet"/>
      <w:lvlText w:val="•"/>
      <w:lvlJc w:val="left"/>
      <w:pPr>
        <w:ind w:left="5499" w:hanging="802"/>
      </w:pPr>
      <w:rPr>
        <w:rFonts w:hint="default"/>
        <w:lang w:val="ru-RU" w:eastAsia="en-US" w:bidi="ar-SA"/>
      </w:rPr>
    </w:lvl>
    <w:lvl w:ilvl="5" w:tplc="63D41D8E">
      <w:numFmt w:val="bullet"/>
      <w:lvlText w:val="•"/>
      <w:lvlJc w:val="left"/>
      <w:pPr>
        <w:ind w:left="6439" w:hanging="802"/>
      </w:pPr>
      <w:rPr>
        <w:rFonts w:hint="default"/>
        <w:lang w:val="ru-RU" w:eastAsia="en-US" w:bidi="ar-SA"/>
      </w:rPr>
    </w:lvl>
    <w:lvl w:ilvl="6" w:tplc="170C93FE">
      <w:numFmt w:val="bullet"/>
      <w:lvlText w:val="•"/>
      <w:lvlJc w:val="left"/>
      <w:pPr>
        <w:ind w:left="7379" w:hanging="802"/>
      </w:pPr>
      <w:rPr>
        <w:rFonts w:hint="default"/>
        <w:lang w:val="ru-RU" w:eastAsia="en-US" w:bidi="ar-SA"/>
      </w:rPr>
    </w:lvl>
    <w:lvl w:ilvl="7" w:tplc="E8F82104">
      <w:numFmt w:val="bullet"/>
      <w:lvlText w:val="•"/>
      <w:lvlJc w:val="left"/>
      <w:pPr>
        <w:ind w:left="8319" w:hanging="802"/>
      </w:pPr>
      <w:rPr>
        <w:rFonts w:hint="default"/>
        <w:lang w:val="ru-RU" w:eastAsia="en-US" w:bidi="ar-SA"/>
      </w:rPr>
    </w:lvl>
    <w:lvl w:ilvl="8" w:tplc="E9863830">
      <w:numFmt w:val="bullet"/>
      <w:lvlText w:val="•"/>
      <w:lvlJc w:val="left"/>
      <w:pPr>
        <w:ind w:left="9259" w:hanging="802"/>
      </w:pPr>
      <w:rPr>
        <w:rFonts w:hint="default"/>
        <w:lang w:val="ru-RU" w:eastAsia="en-US" w:bidi="ar-SA"/>
      </w:rPr>
    </w:lvl>
  </w:abstractNum>
  <w:abstractNum w:abstractNumId="171" w15:restartNumberingAfterBreak="0">
    <w:nsid w:val="68F26441"/>
    <w:multiLevelType w:val="hybridMultilevel"/>
    <w:tmpl w:val="C7F80BA8"/>
    <w:lvl w:ilvl="0" w:tplc="8A32041A">
      <w:numFmt w:val="bullet"/>
      <w:lvlText w:val="-"/>
      <w:lvlJc w:val="left"/>
      <w:pPr>
        <w:ind w:left="10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39892E8">
      <w:numFmt w:val="bullet"/>
      <w:lvlText w:val="•"/>
      <w:lvlJc w:val="left"/>
      <w:pPr>
        <w:ind w:left="811" w:hanging="125"/>
      </w:pPr>
      <w:rPr>
        <w:rFonts w:hint="default"/>
        <w:lang w:val="ru-RU" w:eastAsia="en-US" w:bidi="ar-SA"/>
      </w:rPr>
    </w:lvl>
    <w:lvl w:ilvl="2" w:tplc="3446D23C">
      <w:numFmt w:val="bullet"/>
      <w:lvlText w:val="•"/>
      <w:lvlJc w:val="left"/>
      <w:pPr>
        <w:ind w:left="1522" w:hanging="125"/>
      </w:pPr>
      <w:rPr>
        <w:rFonts w:hint="default"/>
        <w:lang w:val="ru-RU" w:eastAsia="en-US" w:bidi="ar-SA"/>
      </w:rPr>
    </w:lvl>
    <w:lvl w:ilvl="3" w:tplc="EC7010E4">
      <w:numFmt w:val="bullet"/>
      <w:lvlText w:val="•"/>
      <w:lvlJc w:val="left"/>
      <w:pPr>
        <w:ind w:left="2233" w:hanging="125"/>
      </w:pPr>
      <w:rPr>
        <w:rFonts w:hint="default"/>
        <w:lang w:val="ru-RU" w:eastAsia="en-US" w:bidi="ar-SA"/>
      </w:rPr>
    </w:lvl>
    <w:lvl w:ilvl="4" w:tplc="6FB27962">
      <w:numFmt w:val="bullet"/>
      <w:lvlText w:val="•"/>
      <w:lvlJc w:val="left"/>
      <w:pPr>
        <w:ind w:left="2944" w:hanging="125"/>
      </w:pPr>
      <w:rPr>
        <w:rFonts w:hint="default"/>
        <w:lang w:val="ru-RU" w:eastAsia="en-US" w:bidi="ar-SA"/>
      </w:rPr>
    </w:lvl>
    <w:lvl w:ilvl="5" w:tplc="49944914">
      <w:numFmt w:val="bullet"/>
      <w:lvlText w:val="•"/>
      <w:lvlJc w:val="left"/>
      <w:pPr>
        <w:ind w:left="3656" w:hanging="125"/>
      </w:pPr>
      <w:rPr>
        <w:rFonts w:hint="default"/>
        <w:lang w:val="ru-RU" w:eastAsia="en-US" w:bidi="ar-SA"/>
      </w:rPr>
    </w:lvl>
    <w:lvl w:ilvl="6" w:tplc="FD54437A">
      <w:numFmt w:val="bullet"/>
      <w:lvlText w:val="•"/>
      <w:lvlJc w:val="left"/>
      <w:pPr>
        <w:ind w:left="4367" w:hanging="125"/>
      </w:pPr>
      <w:rPr>
        <w:rFonts w:hint="default"/>
        <w:lang w:val="ru-RU" w:eastAsia="en-US" w:bidi="ar-SA"/>
      </w:rPr>
    </w:lvl>
    <w:lvl w:ilvl="7" w:tplc="F5509F6A">
      <w:numFmt w:val="bullet"/>
      <w:lvlText w:val="•"/>
      <w:lvlJc w:val="left"/>
      <w:pPr>
        <w:ind w:left="5078" w:hanging="125"/>
      </w:pPr>
      <w:rPr>
        <w:rFonts w:hint="default"/>
        <w:lang w:val="ru-RU" w:eastAsia="en-US" w:bidi="ar-SA"/>
      </w:rPr>
    </w:lvl>
    <w:lvl w:ilvl="8" w:tplc="10561680">
      <w:numFmt w:val="bullet"/>
      <w:lvlText w:val="•"/>
      <w:lvlJc w:val="left"/>
      <w:pPr>
        <w:ind w:left="5789" w:hanging="125"/>
      </w:pPr>
      <w:rPr>
        <w:rFonts w:hint="default"/>
        <w:lang w:val="ru-RU" w:eastAsia="en-US" w:bidi="ar-SA"/>
      </w:rPr>
    </w:lvl>
  </w:abstractNum>
  <w:abstractNum w:abstractNumId="172" w15:restartNumberingAfterBreak="0">
    <w:nsid w:val="698F4DF8"/>
    <w:multiLevelType w:val="hybridMultilevel"/>
    <w:tmpl w:val="D0641C96"/>
    <w:lvl w:ilvl="0" w:tplc="1F58EC36">
      <w:numFmt w:val="bullet"/>
      <w:lvlText w:val="-"/>
      <w:lvlJc w:val="left"/>
      <w:pPr>
        <w:ind w:left="963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6CFAEA">
      <w:numFmt w:val="bullet"/>
      <w:lvlText w:val="•"/>
      <w:lvlJc w:val="left"/>
      <w:pPr>
        <w:ind w:left="1977" w:hanging="154"/>
      </w:pPr>
      <w:rPr>
        <w:rFonts w:hint="default"/>
        <w:lang w:val="ru-RU" w:eastAsia="en-US" w:bidi="ar-SA"/>
      </w:rPr>
    </w:lvl>
    <w:lvl w:ilvl="2" w:tplc="69B6D594">
      <w:numFmt w:val="bullet"/>
      <w:lvlText w:val="•"/>
      <w:lvlJc w:val="left"/>
      <w:pPr>
        <w:ind w:left="2995" w:hanging="154"/>
      </w:pPr>
      <w:rPr>
        <w:rFonts w:hint="default"/>
        <w:lang w:val="ru-RU" w:eastAsia="en-US" w:bidi="ar-SA"/>
      </w:rPr>
    </w:lvl>
    <w:lvl w:ilvl="3" w:tplc="0F0A67EC">
      <w:numFmt w:val="bullet"/>
      <w:lvlText w:val="•"/>
      <w:lvlJc w:val="left"/>
      <w:pPr>
        <w:ind w:left="4013" w:hanging="154"/>
      </w:pPr>
      <w:rPr>
        <w:rFonts w:hint="default"/>
        <w:lang w:val="ru-RU" w:eastAsia="en-US" w:bidi="ar-SA"/>
      </w:rPr>
    </w:lvl>
    <w:lvl w:ilvl="4" w:tplc="35E030B8">
      <w:numFmt w:val="bullet"/>
      <w:lvlText w:val="•"/>
      <w:lvlJc w:val="left"/>
      <w:pPr>
        <w:ind w:left="5031" w:hanging="154"/>
      </w:pPr>
      <w:rPr>
        <w:rFonts w:hint="default"/>
        <w:lang w:val="ru-RU" w:eastAsia="en-US" w:bidi="ar-SA"/>
      </w:rPr>
    </w:lvl>
    <w:lvl w:ilvl="5" w:tplc="6E4E0772">
      <w:numFmt w:val="bullet"/>
      <w:lvlText w:val="•"/>
      <w:lvlJc w:val="left"/>
      <w:pPr>
        <w:ind w:left="6049" w:hanging="154"/>
      </w:pPr>
      <w:rPr>
        <w:rFonts w:hint="default"/>
        <w:lang w:val="ru-RU" w:eastAsia="en-US" w:bidi="ar-SA"/>
      </w:rPr>
    </w:lvl>
    <w:lvl w:ilvl="6" w:tplc="FABE030E">
      <w:numFmt w:val="bullet"/>
      <w:lvlText w:val="•"/>
      <w:lvlJc w:val="left"/>
      <w:pPr>
        <w:ind w:left="7067" w:hanging="154"/>
      </w:pPr>
      <w:rPr>
        <w:rFonts w:hint="default"/>
        <w:lang w:val="ru-RU" w:eastAsia="en-US" w:bidi="ar-SA"/>
      </w:rPr>
    </w:lvl>
    <w:lvl w:ilvl="7" w:tplc="82EE75BA">
      <w:numFmt w:val="bullet"/>
      <w:lvlText w:val="•"/>
      <w:lvlJc w:val="left"/>
      <w:pPr>
        <w:ind w:left="8085" w:hanging="154"/>
      </w:pPr>
      <w:rPr>
        <w:rFonts w:hint="default"/>
        <w:lang w:val="ru-RU" w:eastAsia="en-US" w:bidi="ar-SA"/>
      </w:rPr>
    </w:lvl>
    <w:lvl w:ilvl="8" w:tplc="002E1C56">
      <w:numFmt w:val="bullet"/>
      <w:lvlText w:val="•"/>
      <w:lvlJc w:val="left"/>
      <w:pPr>
        <w:ind w:left="9103" w:hanging="154"/>
      </w:pPr>
      <w:rPr>
        <w:rFonts w:hint="default"/>
        <w:lang w:val="ru-RU" w:eastAsia="en-US" w:bidi="ar-SA"/>
      </w:rPr>
    </w:lvl>
  </w:abstractNum>
  <w:abstractNum w:abstractNumId="173" w15:restartNumberingAfterBreak="0">
    <w:nsid w:val="6B5B4DEB"/>
    <w:multiLevelType w:val="hybridMultilevel"/>
    <w:tmpl w:val="D24EAA5C"/>
    <w:lvl w:ilvl="0" w:tplc="006A3A60">
      <w:numFmt w:val="bullet"/>
      <w:lvlText w:val=""/>
      <w:lvlJc w:val="left"/>
      <w:pPr>
        <w:ind w:left="119" w:hanging="183"/>
      </w:pPr>
      <w:rPr>
        <w:rFonts w:hint="default"/>
        <w:w w:val="99"/>
        <w:lang w:val="ru-RU" w:eastAsia="en-US" w:bidi="ar-SA"/>
      </w:rPr>
    </w:lvl>
    <w:lvl w:ilvl="1" w:tplc="EB7C8CB8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EA9E6EAE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6D641450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C7EEA71E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BF6AD99E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253A761E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BA54973C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5FBC3298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74" w15:restartNumberingAfterBreak="0">
    <w:nsid w:val="6C2E730A"/>
    <w:multiLevelType w:val="hybridMultilevel"/>
    <w:tmpl w:val="166451DC"/>
    <w:lvl w:ilvl="0" w:tplc="BE38165E">
      <w:numFmt w:val="bullet"/>
      <w:lvlText w:val="-"/>
      <w:lvlJc w:val="left"/>
      <w:pPr>
        <w:ind w:left="1083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B9AA988">
      <w:numFmt w:val="bullet"/>
      <w:lvlText w:val="•"/>
      <w:lvlJc w:val="left"/>
      <w:pPr>
        <w:ind w:left="2085" w:hanging="171"/>
      </w:pPr>
      <w:rPr>
        <w:rFonts w:hint="default"/>
        <w:lang w:val="ru-RU" w:eastAsia="en-US" w:bidi="ar-SA"/>
      </w:rPr>
    </w:lvl>
    <w:lvl w:ilvl="2" w:tplc="4896FAEE">
      <w:numFmt w:val="bullet"/>
      <w:lvlText w:val="•"/>
      <w:lvlJc w:val="left"/>
      <w:pPr>
        <w:ind w:left="3091" w:hanging="171"/>
      </w:pPr>
      <w:rPr>
        <w:rFonts w:hint="default"/>
        <w:lang w:val="ru-RU" w:eastAsia="en-US" w:bidi="ar-SA"/>
      </w:rPr>
    </w:lvl>
    <w:lvl w:ilvl="3" w:tplc="2390C06C">
      <w:numFmt w:val="bullet"/>
      <w:lvlText w:val="•"/>
      <w:lvlJc w:val="left"/>
      <w:pPr>
        <w:ind w:left="4097" w:hanging="171"/>
      </w:pPr>
      <w:rPr>
        <w:rFonts w:hint="default"/>
        <w:lang w:val="ru-RU" w:eastAsia="en-US" w:bidi="ar-SA"/>
      </w:rPr>
    </w:lvl>
    <w:lvl w:ilvl="4" w:tplc="9A4E1810">
      <w:numFmt w:val="bullet"/>
      <w:lvlText w:val="•"/>
      <w:lvlJc w:val="left"/>
      <w:pPr>
        <w:ind w:left="5103" w:hanging="171"/>
      </w:pPr>
      <w:rPr>
        <w:rFonts w:hint="default"/>
        <w:lang w:val="ru-RU" w:eastAsia="en-US" w:bidi="ar-SA"/>
      </w:rPr>
    </w:lvl>
    <w:lvl w:ilvl="5" w:tplc="639E0124">
      <w:numFmt w:val="bullet"/>
      <w:lvlText w:val="•"/>
      <w:lvlJc w:val="left"/>
      <w:pPr>
        <w:ind w:left="6109" w:hanging="171"/>
      </w:pPr>
      <w:rPr>
        <w:rFonts w:hint="default"/>
        <w:lang w:val="ru-RU" w:eastAsia="en-US" w:bidi="ar-SA"/>
      </w:rPr>
    </w:lvl>
    <w:lvl w:ilvl="6" w:tplc="3AC4E7E6">
      <w:numFmt w:val="bullet"/>
      <w:lvlText w:val="•"/>
      <w:lvlJc w:val="left"/>
      <w:pPr>
        <w:ind w:left="7115" w:hanging="171"/>
      </w:pPr>
      <w:rPr>
        <w:rFonts w:hint="default"/>
        <w:lang w:val="ru-RU" w:eastAsia="en-US" w:bidi="ar-SA"/>
      </w:rPr>
    </w:lvl>
    <w:lvl w:ilvl="7" w:tplc="15721858">
      <w:numFmt w:val="bullet"/>
      <w:lvlText w:val="•"/>
      <w:lvlJc w:val="left"/>
      <w:pPr>
        <w:ind w:left="8121" w:hanging="171"/>
      </w:pPr>
      <w:rPr>
        <w:rFonts w:hint="default"/>
        <w:lang w:val="ru-RU" w:eastAsia="en-US" w:bidi="ar-SA"/>
      </w:rPr>
    </w:lvl>
    <w:lvl w:ilvl="8" w:tplc="43C40D62">
      <w:numFmt w:val="bullet"/>
      <w:lvlText w:val="•"/>
      <w:lvlJc w:val="left"/>
      <w:pPr>
        <w:ind w:left="9127" w:hanging="171"/>
      </w:pPr>
      <w:rPr>
        <w:rFonts w:hint="default"/>
        <w:lang w:val="ru-RU" w:eastAsia="en-US" w:bidi="ar-SA"/>
      </w:rPr>
    </w:lvl>
  </w:abstractNum>
  <w:abstractNum w:abstractNumId="175" w15:restartNumberingAfterBreak="0">
    <w:nsid w:val="6C3C017F"/>
    <w:multiLevelType w:val="hybridMultilevel"/>
    <w:tmpl w:val="16146CC8"/>
    <w:lvl w:ilvl="0" w:tplc="A4C6BA28">
      <w:numFmt w:val="bullet"/>
      <w:lvlText w:val="-"/>
      <w:lvlJc w:val="left"/>
      <w:pPr>
        <w:ind w:left="944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FC31D2">
      <w:numFmt w:val="bullet"/>
      <w:lvlText w:val="•"/>
      <w:lvlJc w:val="left"/>
      <w:pPr>
        <w:ind w:left="1959" w:hanging="154"/>
      </w:pPr>
      <w:rPr>
        <w:rFonts w:hint="default"/>
        <w:lang w:val="ru-RU" w:eastAsia="en-US" w:bidi="ar-SA"/>
      </w:rPr>
    </w:lvl>
    <w:lvl w:ilvl="2" w:tplc="B3A42D06">
      <w:numFmt w:val="bullet"/>
      <w:lvlText w:val="•"/>
      <w:lvlJc w:val="left"/>
      <w:pPr>
        <w:ind w:left="2979" w:hanging="154"/>
      </w:pPr>
      <w:rPr>
        <w:rFonts w:hint="default"/>
        <w:lang w:val="ru-RU" w:eastAsia="en-US" w:bidi="ar-SA"/>
      </w:rPr>
    </w:lvl>
    <w:lvl w:ilvl="3" w:tplc="919A5D8A">
      <w:numFmt w:val="bullet"/>
      <w:lvlText w:val="•"/>
      <w:lvlJc w:val="left"/>
      <w:pPr>
        <w:ind w:left="3999" w:hanging="154"/>
      </w:pPr>
      <w:rPr>
        <w:rFonts w:hint="default"/>
        <w:lang w:val="ru-RU" w:eastAsia="en-US" w:bidi="ar-SA"/>
      </w:rPr>
    </w:lvl>
    <w:lvl w:ilvl="4" w:tplc="12D254C8">
      <w:numFmt w:val="bullet"/>
      <w:lvlText w:val="•"/>
      <w:lvlJc w:val="left"/>
      <w:pPr>
        <w:ind w:left="5019" w:hanging="154"/>
      </w:pPr>
      <w:rPr>
        <w:rFonts w:hint="default"/>
        <w:lang w:val="ru-RU" w:eastAsia="en-US" w:bidi="ar-SA"/>
      </w:rPr>
    </w:lvl>
    <w:lvl w:ilvl="5" w:tplc="CE26FF78">
      <w:numFmt w:val="bullet"/>
      <w:lvlText w:val="•"/>
      <w:lvlJc w:val="left"/>
      <w:pPr>
        <w:ind w:left="6039" w:hanging="154"/>
      </w:pPr>
      <w:rPr>
        <w:rFonts w:hint="default"/>
        <w:lang w:val="ru-RU" w:eastAsia="en-US" w:bidi="ar-SA"/>
      </w:rPr>
    </w:lvl>
    <w:lvl w:ilvl="6" w:tplc="251E7C60">
      <w:numFmt w:val="bullet"/>
      <w:lvlText w:val="•"/>
      <w:lvlJc w:val="left"/>
      <w:pPr>
        <w:ind w:left="7059" w:hanging="154"/>
      </w:pPr>
      <w:rPr>
        <w:rFonts w:hint="default"/>
        <w:lang w:val="ru-RU" w:eastAsia="en-US" w:bidi="ar-SA"/>
      </w:rPr>
    </w:lvl>
    <w:lvl w:ilvl="7" w:tplc="06BCA824">
      <w:numFmt w:val="bullet"/>
      <w:lvlText w:val="•"/>
      <w:lvlJc w:val="left"/>
      <w:pPr>
        <w:ind w:left="8079" w:hanging="154"/>
      </w:pPr>
      <w:rPr>
        <w:rFonts w:hint="default"/>
        <w:lang w:val="ru-RU" w:eastAsia="en-US" w:bidi="ar-SA"/>
      </w:rPr>
    </w:lvl>
    <w:lvl w:ilvl="8" w:tplc="E26A8A1A">
      <w:numFmt w:val="bullet"/>
      <w:lvlText w:val="•"/>
      <w:lvlJc w:val="left"/>
      <w:pPr>
        <w:ind w:left="9099" w:hanging="154"/>
      </w:pPr>
      <w:rPr>
        <w:rFonts w:hint="default"/>
        <w:lang w:val="ru-RU" w:eastAsia="en-US" w:bidi="ar-SA"/>
      </w:rPr>
    </w:lvl>
  </w:abstractNum>
  <w:abstractNum w:abstractNumId="176" w15:restartNumberingAfterBreak="0">
    <w:nsid w:val="6C66641F"/>
    <w:multiLevelType w:val="hybridMultilevel"/>
    <w:tmpl w:val="9E1E930C"/>
    <w:lvl w:ilvl="0" w:tplc="C31EDE9C">
      <w:numFmt w:val="bullet"/>
      <w:lvlText w:val="-"/>
      <w:lvlJc w:val="left"/>
      <w:pPr>
        <w:ind w:left="685" w:hanging="2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7A14BE">
      <w:numFmt w:val="bullet"/>
      <w:lvlText w:val="-"/>
      <w:lvlJc w:val="left"/>
      <w:pPr>
        <w:ind w:left="680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AF257E8">
      <w:numFmt w:val="bullet"/>
      <w:lvlText w:val="•"/>
      <w:lvlJc w:val="left"/>
      <w:pPr>
        <w:ind w:left="2771" w:hanging="320"/>
      </w:pPr>
      <w:rPr>
        <w:rFonts w:hint="default"/>
        <w:lang w:val="ru-RU" w:eastAsia="en-US" w:bidi="ar-SA"/>
      </w:rPr>
    </w:lvl>
    <w:lvl w:ilvl="3" w:tplc="D51E5ECC">
      <w:numFmt w:val="bullet"/>
      <w:lvlText w:val="•"/>
      <w:lvlJc w:val="left"/>
      <w:pPr>
        <w:ind w:left="3817" w:hanging="320"/>
      </w:pPr>
      <w:rPr>
        <w:rFonts w:hint="default"/>
        <w:lang w:val="ru-RU" w:eastAsia="en-US" w:bidi="ar-SA"/>
      </w:rPr>
    </w:lvl>
    <w:lvl w:ilvl="4" w:tplc="48C4F6F0">
      <w:numFmt w:val="bullet"/>
      <w:lvlText w:val="•"/>
      <w:lvlJc w:val="left"/>
      <w:pPr>
        <w:ind w:left="4863" w:hanging="320"/>
      </w:pPr>
      <w:rPr>
        <w:rFonts w:hint="default"/>
        <w:lang w:val="ru-RU" w:eastAsia="en-US" w:bidi="ar-SA"/>
      </w:rPr>
    </w:lvl>
    <w:lvl w:ilvl="5" w:tplc="1F52DEEA">
      <w:numFmt w:val="bullet"/>
      <w:lvlText w:val="•"/>
      <w:lvlJc w:val="left"/>
      <w:pPr>
        <w:ind w:left="5909" w:hanging="320"/>
      </w:pPr>
      <w:rPr>
        <w:rFonts w:hint="default"/>
        <w:lang w:val="ru-RU" w:eastAsia="en-US" w:bidi="ar-SA"/>
      </w:rPr>
    </w:lvl>
    <w:lvl w:ilvl="6" w:tplc="4906E650">
      <w:numFmt w:val="bullet"/>
      <w:lvlText w:val="•"/>
      <w:lvlJc w:val="left"/>
      <w:pPr>
        <w:ind w:left="6955" w:hanging="320"/>
      </w:pPr>
      <w:rPr>
        <w:rFonts w:hint="default"/>
        <w:lang w:val="ru-RU" w:eastAsia="en-US" w:bidi="ar-SA"/>
      </w:rPr>
    </w:lvl>
    <w:lvl w:ilvl="7" w:tplc="4F2229B2">
      <w:numFmt w:val="bullet"/>
      <w:lvlText w:val="•"/>
      <w:lvlJc w:val="left"/>
      <w:pPr>
        <w:ind w:left="8001" w:hanging="320"/>
      </w:pPr>
      <w:rPr>
        <w:rFonts w:hint="default"/>
        <w:lang w:val="ru-RU" w:eastAsia="en-US" w:bidi="ar-SA"/>
      </w:rPr>
    </w:lvl>
    <w:lvl w:ilvl="8" w:tplc="F1AAB52C">
      <w:numFmt w:val="bullet"/>
      <w:lvlText w:val="•"/>
      <w:lvlJc w:val="left"/>
      <w:pPr>
        <w:ind w:left="9047" w:hanging="320"/>
      </w:pPr>
      <w:rPr>
        <w:rFonts w:hint="default"/>
        <w:lang w:val="ru-RU" w:eastAsia="en-US" w:bidi="ar-SA"/>
      </w:rPr>
    </w:lvl>
  </w:abstractNum>
  <w:abstractNum w:abstractNumId="177" w15:restartNumberingAfterBreak="0">
    <w:nsid w:val="6C6B194B"/>
    <w:multiLevelType w:val="hybridMultilevel"/>
    <w:tmpl w:val="13EEF7E4"/>
    <w:lvl w:ilvl="0" w:tplc="B1360406">
      <w:start w:val="1"/>
      <w:numFmt w:val="decimal"/>
      <w:lvlText w:val="%1."/>
      <w:lvlJc w:val="left"/>
      <w:pPr>
        <w:ind w:left="1081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C2BA94">
      <w:numFmt w:val="bullet"/>
      <w:lvlText w:val="•"/>
      <w:lvlJc w:val="left"/>
      <w:pPr>
        <w:ind w:left="2085" w:hanging="291"/>
      </w:pPr>
      <w:rPr>
        <w:rFonts w:hint="default"/>
        <w:lang w:val="ru-RU" w:eastAsia="en-US" w:bidi="ar-SA"/>
      </w:rPr>
    </w:lvl>
    <w:lvl w:ilvl="2" w:tplc="585C2652">
      <w:numFmt w:val="bullet"/>
      <w:lvlText w:val="•"/>
      <w:lvlJc w:val="left"/>
      <w:pPr>
        <w:ind w:left="3091" w:hanging="291"/>
      </w:pPr>
      <w:rPr>
        <w:rFonts w:hint="default"/>
        <w:lang w:val="ru-RU" w:eastAsia="en-US" w:bidi="ar-SA"/>
      </w:rPr>
    </w:lvl>
    <w:lvl w:ilvl="3" w:tplc="829AD7AC">
      <w:numFmt w:val="bullet"/>
      <w:lvlText w:val="•"/>
      <w:lvlJc w:val="left"/>
      <w:pPr>
        <w:ind w:left="4097" w:hanging="291"/>
      </w:pPr>
      <w:rPr>
        <w:rFonts w:hint="default"/>
        <w:lang w:val="ru-RU" w:eastAsia="en-US" w:bidi="ar-SA"/>
      </w:rPr>
    </w:lvl>
    <w:lvl w:ilvl="4" w:tplc="5FCA4FC8">
      <w:numFmt w:val="bullet"/>
      <w:lvlText w:val="•"/>
      <w:lvlJc w:val="left"/>
      <w:pPr>
        <w:ind w:left="5103" w:hanging="291"/>
      </w:pPr>
      <w:rPr>
        <w:rFonts w:hint="default"/>
        <w:lang w:val="ru-RU" w:eastAsia="en-US" w:bidi="ar-SA"/>
      </w:rPr>
    </w:lvl>
    <w:lvl w:ilvl="5" w:tplc="FF54084E">
      <w:numFmt w:val="bullet"/>
      <w:lvlText w:val="•"/>
      <w:lvlJc w:val="left"/>
      <w:pPr>
        <w:ind w:left="6109" w:hanging="291"/>
      </w:pPr>
      <w:rPr>
        <w:rFonts w:hint="default"/>
        <w:lang w:val="ru-RU" w:eastAsia="en-US" w:bidi="ar-SA"/>
      </w:rPr>
    </w:lvl>
    <w:lvl w:ilvl="6" w:tplc="0122B4AC">
      <w:numFmt w:val="bullet"/>
      <w:lvlText w:val="•"/>
      <w:lvlJc w:val="left"/>
      <w:pPr>
        <w:ind w:left="7115" w:hanging="291"/>
      </w:pPr>
      <w:rPr>
        <w:rFonts w:hint="default"/>
        <w:lang w:val="ru-RU" w:eastAsia="en-US" w:bidi="ar-SA"/>
      </w:rPr>
    </w:lvl>
    <w:lvl w:ilvl="7" w:tplc="CDA83144">
      <w:numFmt w:val="bullet"/>
      <w:lvlText w:val="•"/>
      <w:lvlJc w:val="left"/>
      <w:pPr>
        <w:ind w:left="8121" w:hanging="291"/>
      </w:pPr>
      <w:rPr>
        <w:rFonts w:hint="default"/>
        <w:lang w:val="ru-RU" w:eastAsia="en-US" w:bidi="ar-SA"/>
      </w:rPr>
    </w:lvl>
    <w:lvl w:ilvl="8" w:tplc="76B0CF1E">
      <w:numFmt w:val="bullet"/>
      <w:lvlText w:val="•"/>
      <w:lvlJc w:val="left"/>
      <w:pPr>
        <w:ind w:left="9127" w:hanging="291"/>
      </w:pPr>
      <w:rPr>
        <w:rFonts w:hint="default"/>
        <w:lang w:val="ru-RU" w:eastAsia="en-US" w:bidi="ar-SA"/>
      </w:rPr>
    </w:lvl>
  </w:abstractNum>
  <w:abstractNum w:abstractNumId="178" w15:restartNumberingAfterBreak="0">
    <w:nsid w:val="6D7E4E35"/>
    <w:multiLevelType w:val="hybridMultilevel"/>
    <w:tmpl w:val="1D28FF34"/>
    <w:lvl w:ilvl="0" w:tplc="13C23E88">
      <w:numFmt w:val="bullet"/>
      <w:lvlText w:val="▪"/>
      <w:lvlJc w:val="left"/>
      <w:pPr>
        <w:ind w:left="1261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44739E">
      <w:numFmt w:val="bullet"/>
      <w:lvlText w:val="•"/>
      <w:lvlJc w:val="left"/>
      <w:pPr>
        <w:ind w:left="2247" w:hanging="176"/>
      </w:pPr>
      <w:rPr>
        <w:rFonts w:hint="default"/>
        <w:lang w:val="ru-RU" w:eastAsia="en-US" w:bidi="ar-SA"/>
      </w:rPr>
    </w:lvl>
    <w:lvl w:ilvl="2" w:tplc="FDFEB75C">
      <w:numFmt w:val="bullet"/>
      <w:lvlText w:val="•"/>
      <w:lvlJc w:val="left"/>
      <w:pPr>
        <w:ind w:left="3235" w:hanging="176"/>
      </w:pPr>
      <w:rPr>
        <w:rFonts w:hint="default"/>
        <w:lang w:val="ru-RU" w:eastAsia="en-US" w:bidi="ar-SA"/>
      </w:rPr>
    </w:lvl>
    <w:lvl w:ilvl="3" w:tplc="D7DEFC74">
      <w:numFmt w:val="bullet"/>
      <w:lvlText w:val="•"/>
      <w:lvlJc w:val="left"/>
      <w:pPr>
        <w:ind w:left="4223" w:hanging="176"/>
      </w:pPr>
      <w:rPr>
        <w:rFonts w:hint="default"/>
        <w:lang w:val="ru-RU" w:eastAsia="en-US" w:bidi="ar-SA"/>
      </w:rPr>
    </w:lvl>
    <w:lvl w:ilvl="4" w:tplc="796CC4CC">
      <w:numFmt w:val="bullet"/>
      <w:lvlText w:val="•"/>
      <w:lvlJc w:val="left"/>
      <w:pPr>
        <w:ind w:left="5211" w:hanging="176"/>
      </w:pPr>
      <w:rPr>
        <w:rFonts w:hint="default"/>
        <w:lang w:val="ru-RU" w:eastAsia="en-US" w:bidi="ar-SA"/>
      </w:rPr>
    </w:lvl>
    <w:lvl w:ilvl="5" w:tplc="579A052C">
      <w:numFmt w:val="bullet"/>
      <w:lvlText w:val="•"/>
      <w:lvlJc w:val="left"/>
      <w:pPr>
        <w:ind w:left="6199" w:hanging="176"/>
      </w:pPr>
      <w:rPr>
        <w:rFonts w:hint="default"/>
        <w:lang w:val="ru-RU" w:eastAsia="en-US" w:bidi="ar-SA"/>
      </w:rPr>
    </w:lvl>
    <w:lvl w:ilvl="6" w:tplc="DE22732A">
      <w:numFmt w:val="bullet"/>
      <w:lvlText w:val="•"/>
      <w:lvlJc w:val="left"/>
      <w:pPr>
        <w:ind w:left="7187" w:hanging="176"/>
      </w:pPr>
      <w:rPr>
        <w:rFonts w:hint="default"/>
        <w:lang w:val="ru-RU" w:eastAsia="en-US" w:bidi="ar-SA"/>
      </w:rPr>
    </w:lvl>
    <w:lvl w:ilvl="7" w:tplc="B052B876">
      <w:numFmt w:val="bullet"/>
      <w:lvlText w:val="•"/>
      <w:lvlJc w:val="left"/>
      <w:pPr>
        <w:ind w:left="8175" w:hanging="176"/>
      </w:pPr>
      <w:rPr>
        <w:rFonts w:hint="default"/>
        <w:lang w:val="ru-RU" w:eastAsia="en-US" w:bidi="ar-SA"/>
      </w:rPr>
    </w:lvl>
    <w:lvl w:ilvl="8" w:tplc="02D4E6A8">
      <w:numFmt w:val="bullet"/>
      <w:lvlText w:val="•"/>
      <w:lvlJc w:val="left"/>
      <w:pPr>
        <w:ind w:left="9163" w:hanging="176"/>
      </w:pPr>
      <w:rPr>
        <w:rFonts w:hint="default"/>
        <w:lang w:val="ru-RU" w:eastAsia="en-US" w:bidi="ar-SA"/>
      </w:rPr>
    </w:lvl>
  </w:abstractNum>
  <w:abstractNum w:abstractNumId="179" w15:restartNumberingAfterBreak="0">
    <w:nsid w:val="6DCD31E2"/>
    <w:multiLevelType w:val="hybridMultilevel"/>
    <w:tmpl w:val="C030A7E4"/>
    <w:lvl w:ilvl="0" w:tplc="50401C8E">
      <w:numFmt w:val="bullet"/>
      <w:lvlText w:val=""/>
      <w:lvlJc w:val="left"/>
      <w:pPr>
        <w:ind w:left="119" w:hanging="183"/>
      </w:pPr>
      <w:rPr>
        <w:rFonts w:hint="default"/>
        <w:w w:val="100"/>
        <w:lang w:val="ru-RU" w:eastAsia="en-US" w:bidi="ar-SA"/>
      </w:rPr>
    </w:lvl>
    <w:lvl w:ilvl="1" w:tplc="D8A24B9C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2E944046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3584530A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0F20888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7262B004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18A02E56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F2DCA678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E22C4424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80" w15:restartNumberingAfterBreak="0">
    <w:nsid w:val="6DE06F3D"/>
    <w:multiLevelType w:val="hybridMultilevel"/>
    <w:tmpl w:val="739CACA0"/>
    <w:lvl w:ilvl="0" w:tplc="F15299E0">
      <w:start w:val="1"/>
      <w:numFmt w:val="decimal"/>
      <w:lvlText w:val="%1."/>
      <w:lvlJc w:val="left"/>
      <w:pPr>
        <w:ind w:left="625" w:hanging="293"/>
        <w:jc w:val="right"/>
      </w:pPr>
      <w:rPr>
        <w:rFonts w:hint="default"/>
        <w:w w:val="100"/>
        <w:lang w:val="ru-RU" w:eastAsia="en-US" w:bidi="ar-SA"/>
      </w:rPr>
    </w:lvl>
    <w:lvl w:ilvl="1" w:tplc="8B8E5C02">
      <w:start w:val="1"/>
      <w:numFmt w:val="decimal"/>
      <w:lvlText w:val="%2."/>
      <w:lvlJc w:val="left"/>
      <w:pPr>
        <w:ind w:left="879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4CE10A8">
      <w:numFmt w:val="bullet"/>
      <w:lvlText w:val="•"/>
      <w:lvlJc w:val="left"/>
      <w:pPr>
        <w:ind w:left="4320" w:hanging="209"/>
      </w:pPr>
      <w:rPr>
        <w:rFonts w:hint="default"/>
        <w:lang w:val="ru-RU" w:eastAsia="en-US" w:bidi="ar-SA"/>
      </w:rPr>
    </w:lvl>
    <w:lvl w:ilvl="3" w:tplc="669CD9EA">
      <w:numFmt w:val="bullet"/>
      <w:lvlText w:val="•"/>
      <w:lvlJc w:val="left"/>
      <w:pPr>
        <w:ind w:left="5172" w:hanging="209"/>
      </w:pPr>
      <w:rPr>
        <w:rFonts w:hint="default"/>
        <w:lang w:val="ru-RU" w:eastAsia="en-US" w:bidi="ar-SA"/>
      </w:rPr>
    </w:lvl>
    <w:lvl w:ilvl="4" w:tplc="A8D2F7C6">
      <w:numFmt w:val="bullet"/>
      <w:lvlText w:val="•"/>
      <w:lvlJc w:val="left"/>
      <w:pPr>
        <w:ind w:left="6024" w:hanging="209"/>
      </w:pPr>
      <w:rPr>
        <w:rFonts w:hint="default"/>
        <w:lang w:val="ru-RU" w:eastAsia="en-US" w:bidi="ar-SA"/>
      </w:rPr>
    </w:lvl>
    <w:lvl w:ilvl="5" w:tplc="E90624E6">
      <w:numFmt w:val="bullet"/>
      <w:lvlText w:val="•"/>
      <w:lvlJc w:val="left"/>
      <w:pPr>
        <w:ind w:left="6877" w:hanging="209"/>
      </w:pPr>
      <w:rPr>
        <w:rFonts w:hint="default"/>
        <w:lang w:val="ru-RU" w:eastAsia="en-US" w:bidi="ar-SA"/>
      </w:rPr>
    </w:lvl>
    <w:lvl w:ilvl="6" w:tplc="E7461952">
      <w:numFmt w:val="bullet"/>
      <w:lvlText w:val="•"/>
      <w:lvlJc w:val="left"/>
      <w:pPr>
        <w:ind w:left="7729" w:hanging="209"/>
      </w:pPr>
      <w:rPr>
        <w:rFonts w:hint="default"/>
        <w:lang w:val="ru-RU" w:eastAsia="en-US" w:bidi="ar-SA"/>
      </w:rPr>
    </w:lvl>
    <w:lvl w:ilvl="7" w:tplc="C94CF268">
      <w:numFmt w:val="bullet"/>
      <w:lvlText w:val="•"/>
      <w:lvlJc w:val="left"/>
      <w:pPr>
        <w:ind w:left="8582" w:hanging="209"/>
      </w:pPr>
      <w:rPr>
        <w:rFonts w:hint="default"/>
        <w:lang w:val="ru-RU" w:eastAsia="en-US" w:bidi="ar-SA"/>
      </w:rPr>
    </w:lvl>
    <w:lvl w:ilvl="8" w:tplc="3C667B06">
      <w:numFmt w:val="bullet"/>
      <w:lvlText w:val="•"/>
      <w:lvlJc w:val="left"/>
      <w:pPr>
        <w:ind w:left="9434" w:hanging="209"/>
      </w:pPr>
      <w:rPr>
        <w:rFonts w:hint="default"/>
        <w:lang w:val="ru-RU" w:eastAsia="en-US" w:bidi="ar-SA"/>
      </w:rPr>
    </w:lvl>
  </w:abstractNum>
  <w:abstractNum w:abstractNumId="181" w15:restartNumberingAfterBreak="0">
    <w:nsid w:val="6E173CC6"/>
    <w:multiLevelType w:val="hybridMultilevel"/>
    <w:tmpl w:val="8F86828E"/>
    <w:lvl w:ilvl="0" w:tplc="FE080C7E">
      <w:numFmt w:val="bullet"/>
      <w:lvlText w:val="–"/>
      <w:lvlJc w:val="left"/>
      <w:pPr>
        <w:ind w:left="80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C2A152">
      <w:numFmt w:val="bullet"/>
      <w:lvlText w:val="•"/>
      <w:lvlJc w:val="left"/>
      <w:pPr>
        <w:ind w:left="1833" w:hanging="327"/>
      </w:pPr>
      <w:rPr>
        <w:rFonts w:hint="default"/>
        <w:lang w:val="ru-RU" w:eastAsia="en-US" w:bidi="ar-SA"/>
      </w:rPr>
    </w:lvl>
    <w:lvl w:ilvl="2" w:tplc="78DC0144">
      <w:numFmt w:val="bullet"/>
      <w:lvlText w:val="•"/>
      <w:lvlJc w:val="left"/>
      <w:pPr>
        <w:ind w:left="2867" w:hanging="327"/>
      </w:pPr>
      <w:rPr>
        <w:rFonts w:hint="default"/>
        <w:lang w:val="ru-RU" w:eastAsia="en-US" w:bidi="ar-SA"/>
      </w:rPr>
    </w:lvl>
    <w:lvl w:ilvl="3" w:tplc="0BA620DA">
      <w:numFmt w:val="bullet"/>
      <w:lvlText w:val="•"/>
      <w:lvlJc w:val="left"/>
      <w:pPr>
        <w:ind w:left="3901" w:hanging="327"/>
      </w:pPr>
      <w:rPr>
        <w:rFonts w:hint="default"/>
        <w:lang w:val="ru-RU" w:eastAsia="en-US" w:bidi="ar-SA"/>
      </w:rPr>
    </w:lvl>
    <w:lvl w:ilvl="4" w:tplc="AF829D52">
      <w:numFmt w:val="bullet"/>
      <w:lvlText w:val="•"/>
      <w:lvlJc w:val="left"/>
      <w:pPr>
        <w:ind w:left="4935" w:hanging="327"/>
      </w:pPr>
      <w:rPr>
        <w:rFonts w:hint="default"/>
        <w:lang w:val="ru-RU" w:eastAsia="en-US" w:bidi="ar-SA"/>
      </w:rPr>
    </w:lvl>
    <w:lvl w:ilvl="5" w:tplc="C1009B8A">
      <w:numFmt w:val="bullet"/>
      <w:lvlText w:val="•"/>
      <w:lvlJc w:val="left"/>
      <w:pPr>
        <w:ind w:left="5969" w:hanging="327"/>
      </w:pPr>
      <w:rPr>
        <w:rFonts w:hint="default"/>
        <w:lang w:val="ru-RU" w:eastAsia="en-US" w:bidi="ar-SA"/>
      </w:rPr>
    </w:lvl>
    <w:lvl w:ilvl="6" w:tplc="80B63142">
      <w:numFmt w:val="bullet"/>
      <w:lvlText w:val="•"/>
      <w:lvlJc w:val="left"/>
      <w:pPr>
        <w:ind w:left="7003" w:hanging="327"/>
      </w:pPr>
      <w:rPr>
        <w:rFonts w:hint="default"/>
        <w:lang w:val="ru-RU" w:eastAsia="en-US" w:bidi="ar-SA"/>
      </w:rPr>
    </w:lvl>
    <w:lvl w:ilvl="7" w:tplc="150A93DA">
      <w:numFmt w:val="bullet"/>
      <w:lvlText w:val="•"/>
      <w:lvlJc w:val="left"/>
      <w:pPr>
        <w:ind w:left="8037" w:hanging="327"/>
      </w:pPr>
      <w:rPr>
        <w:rFonts w:hint="default"/>
        <w:lang w:val="ru-RU" w:eastAsia="en-US" w:bidi="ar-SA"/>
      </w:rPr>
    </w:lvl>
    <w:lvl w:ilvl="8" w:tplc="88280D04">
      <w:numFmt w:val="bullet"/>
      <w:lvlText w:val="•"/>
      <w:lvlJc w:val="left"/>
      <w:pPr>
        <w:ind w:left="9071" w:hanging="327"/>
      </w:pPr>
      <w:rPr>
        <w:rFonts w:hint="default"/>
        <w:lang w:val="ru-RU" w:eastAsia="en-US" w:bidi="ar-SA"/>
      </w:rPr>
    </w:lvl>
  </w:abstractNum>
  <w:abstractNum w:abstractNumId="182" w15:restartNumberingAfterBreak="0">
    <w:nsid w:val="6E9E7BCE"/>
    <w:multiLevelType w:val="hybridMultilevel"/>
    <w:tmpl w:val="E47AA726"/>
    <w:lvl w:ilvl="0" w:tplc="0374E208">
      <w:numFmt w:val="bullet"/>
      <w:lvlText w:val="–"/>
      <w:lvlJc w:val="left"/>
      <w:pPr>
        <w:ind w:left="94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48A0A">
      <w:numFmt w:val="bullet"/>
      <w:lvlText w:val="•"/>
      <w:lvlJc w:val="left"/>
      <w:pPr>
        <w:ind w:left="1959" w:hanging="202"/>
      </w:pPr>
      <w:rPr>
        <w:rFonts w:hint="default"/>
        <w:lang w:val="ru-RU" w:eastAsia="en-US" w:bidi="ar-SA"/>
      </w:rPr>
    </w:lvl>
    <w:lvl w:ilvl="2" w:tplc="2F66E6A2">
      <w:numFmt w:val="bullet"/>
      <w:lvlText w:val="•"/>
      <w:lvlJc w:val="left"/>
      <w:pPr>
        <w:ind w:left="2979" w:hanging="202"/>
      </w:pPr>
      <w:rPr>
        <w:rFonts w:hint="default"/>
        <w:lang w:val="ru-RU" w:eastAsia="en-US" w:bidi="ar-SA"/>
      </w:rPr>
    </w:lvl>
    <w:lvl w:ilvl="3" w:tplc="70248692">
      <w:numFmt w:val="bullet"/>
      <w:lvlText w:val="•"/>
      <w:lvlJc w:val="left"/>
      <w:pPr>
        <w:ind w:left="3999" w:hanging="202"/>
      </w:pPr>
      <w:rPr>
        <w:rFonts w:hint="default"/>
        <w:lang w:val="ru-RU" w:eastAsia="en-US" w:bidi="ar-SA"/>
      </w:rPr>
    </w:lvl>
    <w:lvl w:ilvl="4" w:tplc="0CEE4E52">
      <w:numFmt w:val="bullet"/>
      <w:lvlText w:val="•"/>
      <w:lvlJc w:val="left"/>
      <w:pPr>
        <w:ind w:left="5019" w:hanging="202"/>
      </w:pPr>
      <w:rPr>
        <w:rFonts w:hint="default"/>
        <w:lang w:val="ru-RU" w:eastAsia="en-US" w:bidi="ar-SA"/>
      </w:rPr>
    </w:lvl>
    <w:lvl w:ilvl="5" w:tplc="1C44D36C">
      <w:numFmt w:val="bullet"/>
      <w:lvlText w:val="•"/>
      <w:lvlJc w:val="left"/>
      <w:pPr>
        <w:ind w:left="6039" w:hanging="202"/>
      </w:pPr>
      <w:rPr>
        <w:rFonts w:hint="default"/>
        <w:lang w:val="ru-RU" w:eastAsia="en-US" w:bidi="ar-SA"/>
      </w:rPr>
    </w:lvl>
    <w:lvl w:ilvl="6" w:tplc="5A76DBDC">
      <w:numFmt w:val="bullet"/>
      <w:lvlText w:val="•"/>
      <w:lvlJc w:val="left"/>
      <w:pPr>
        <w:ind w:left="7059" w:hanging="202"/>
      </w:pPr>
      <w:rPr>
        <w:rFonts w:hint="default"/>
        <w:lang w:val="ru-RU" w:eastAsia="en-US" w:bidi="ar-SA"/>
      </w:rPr>
    </w:lvl>
    <w:lvl w:ilvl="7" w:tplc="2EF01ACC">
      <w:numFmt w:val="bullet"/>
      <w:lvlText w:val="•"/>
      <w:lvlJc w:val="left"/>
      <w:pPr>
        <w:ind w:left="8079" w:hanging="202"/>
      </w:pPr>
      <w:rPr>
        <w:rFonts w:hint="default"/>
        <w:lang w:val="ru-RU" w:eastAsia="en-US" w:bidi="ar-SA"/>
      </w:rPr>
    </w:lvl>
    <w:lvl w:ilvl="8" w:tplc="73E6CA72">
      <w:numFmt w:val="bullet"/>
      <w:lvlText w:val="•"/>
      <w:lvlJc w:val="left"/>
      <w:pPr>
        <w:ind w:left="9099" w:hanging="202"/>
      </w:pPr>
      <w:rPr>
        <w:rFonts w:hint="default"/>
        <w:lang w:val="ru-RU" w:eastAsia="en-US" w:bidi="ar-SA"/>
      </w:rPr>
    </w:lvl>
  </w:abstractNum>
  <w:abstractNum w:abstractNumId="183" w15:restartNumberingAfterBreak="0">
    <w:nsid w:val="6F015BD6"/>
    <w:multiLevelType w:val="hybridMultilevel"/>
    <w:tmpl w:val="E0CEF358"/>
    <w:lvl w:ilvl="0" w:tplc="FEB64C20">
      <w:numFmt w:val="decimal"/>
      <w:lvlText w:val="%1"/>
      <w:lvlJc w:val="left"/>
      <w:pPr>
        <w:ind w:left="802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523912">
      <w:numFmt w:val="bullet"/>
      <w:lvlText w:val="•"/>
      <w:lvlJc w:val="left"/>
      <w:pPr>
        <w:ind w:left="1833" w:hanging="327"/>
      </w:pPr>
      <w:rPr>
        <w:rFonts w:hint="default"/>
        <w:lang w:val="ru-RU" w:eastAsia="en-US" w:bidi="ar-SA"/>
      </w:rPr>
    </w:lvl>
    <w:lvl w:ilvl="2" w:tplc="E48420F8">
      <w:numFmt w:val="bullet"/>
      <w:lvlText w:val="•"/>
      <w:lvlJc w:val="left"/>
      <w:pPr>
        <w:ind w:left="2867" w:hanging="327"/>
      </w:pPr>
      <w:rPr>
        <w:rFonts w:hint="default"/>
        <w:lang w:val="ru-RU" w:eastAsia="en-US" w:bidi="ar-SA"/>
      </w:rPr>
    </w:lvl>
    <w:lvl w:ilvl="3" w:tplc="42064E26">
      <w:numFmt w:val="bullet"/>
      <w:lvlText w:val="•"/>
      <w:lvlJc w:val="left"/>
      <w:pPr>
        <w:ind w:left="3901" w:hanging="327"/>
      </w:pPr>
      <w:rPr>
        <w:rFonts w:hint="default"/>
        <w:lang w:val="ru-RU" w:eastAsia="en-US" w:bidi="ar-SA"/>
      </w:rPr>
    </w:lvl>
    <w:lvl w:ilvl="4" w:tplc="93CA1936">
      <w:numFmt w:val="bullet"/>
      <w:lvlText w:val="•"/>
      <w:lvlJc w:val="left"/>
      <w:pPr>
        <w:ind w:left="4935" w:hanging="327"/>
      </w:pPr>
      <w:rPr>
        <w:rFonts w:hint="default"/>
        <w:lang w:val="ru-RU" w:eastAsia="en-US" w:bidi="ar-SA"/>
      </w:rPr>
    </w:lvl>
    <w:lvl w:ilvl="5" w:tplc="77101E7C">
      <w:numFmt w:val="bullet"/>
      <w:lvlText w:val="•"/>
      <w:lvlJc w:val="left"/>
      <w:pPr>
        <w:ind w:left="5969" w:hanging="327"/>
      </w:pPr>
      <w:rPr>
        <w:rFonts w:hint="default"/>
        <w:lang w:val="ru-RU" w:eastAsia="en-US" w:bidi="ar-SA"/>
      </w:rPr>
    </w:lvl>
    <w:lvl w:ilvl="6" w:tplc="FEB4CDB8">
      <w:numFmt w:val="bullet"/>
      <w:lvlText w:val="•"/>
      <w:lvlJc w:val="left"/>
      <w:pPr>
        <w:ind w:left="7003" w:hanging="327"/>
      </w:pPr>
      <w:rPr>
        <w:rFonts w:hint="default"/>
        <w:lang w:val="ru-RU" w:eastAsia="en-US" w:bidi="ar-SA"/>
      </w:rPr>
    </w:lvl>
    <w:lvl w:ilvl="7" w:tplc="88B88F5A">
      <w:numFmt w:val="bullet"/>
      <w:lvlText w:val="•"/>
      <w:lvlJc w:val="left"/>
      <w:pPr>
        <w:ind w:left="8037" w:hanging="327"/>
      </w:pPr>
      <w:rPr>
        <w:rFonts w:hint="default"/>
        <w:lang w:val="ru-RU" w:eastAsia="en-US" w:bidi="ar-SA"/>
      </w:rPr>
    </w:lvl>
    <w:lvl w:ilvl="8" w:tplc="DB4ECA56">
      <w:numFmt w:val="bullet"/>
      <w:lvlText w:val="•"/>
      <w:lvlJc w:val="left"/>
      <w:pPr>
        <w:ind w:left="9071" w:hanging="327"/>
      </w:pPr>
      <w:rPr>
        <w:rFonts w:hint="default"/>
        <w:lang w:val="ru-RU" w:eastAsia="en-US" w:bidi="ar-SA"/>
      </w:rPr>
    </w:lvl>
  </w:abstractNum>
  <w:abstractNum w:abstractNumId="184" w15:restartNumberingAfterBreak="0">
    <w:nsid w:val="6F29575C"/>
    <w:multiLevelType w:val="hybridMultilevel"/>
    <w:tmpl w:val="543040F8"/>
    <w:lvl w:ilvl="0" w:tplc="BB842F5E">
      <w:numFmt w:val="bullet"/>
      <w:lvlText w:val=""/>
      <w:lvlJc w:val="left"/>
      <w:pPr>
        <w:ind w:left="138" w:hanging="96"/>
      </w:pPr>
      <w:rPr>
        <w:rFonts w:hint="default"/>
        <w:w w:val="100"/>
        <w:position w:val="11"/>
        <w:lang w:val="ru-RU" w:eastAsia="en-US" w:bidi="ar-SA"/>
      </w:rPr>
    </w:lvl>
    <w:lvl w:ilvl="1" w:tplc="B0FC2EC4">
      <w:numFmt w:val="bullet"/>
      <w:lvlText w:val="•"/>
      <w:lvlJc w:val="left"/>
      <w:pPr>
        <w:ind w:left="450" w:hanging="96"/>
      </w:pPr>
      <w:rPr>
        <w:rFonts w:hint="default"/>
        <w:lang w:val="ru-RU" w:eastAsia="en-US" w:bidi="ar-SA"/>
      </w:rPr>
    </w:lvl>
    <w:lvl w:ilvl="2" w:tplc="5A4440C0">
      <w:numFmt w:val="bullet"/>
      <w:lvlText w:val="•"/>
      <w:lvlJc w:val="left"/>
      <w:pPr>
        <w:ind w:left="760" w:hanging="96"/>
      </w:pPr>
      <w:rPr>
        <w:rFonts w:hint="default"/>
        <w:lang w:val="ru-RU" w:eastAsia="en-US" w:bidi="ar-SA"/>
      </w:rPr>
    </w:lvl>
    <w:lvl w:ilvl="3" w:tplc="70422D6A">
      <w:numFmt w:val="bullet"/>
      <w:lvlText w:val="•"/>
      <w:lvlJc w:val="left"/>
      <w:pPr>
        <w:ind w:left="1070" w:hanging="96"/>
      </w:pPr>
      <w:rPr>
        <w:rFonts w:hint="default"/>
        <w:lang w:val="ru-RU" w:eastAsia="en-US" w:bidi="ar-SA"/>
      </w:rPr>
    </w:lvl>
    <w:lvl w:ilvl="4" w:tplc="906ADCC8">
      <w:numFmt w:val="bullet"/>
      <w:lvlText w:val="•"/>
      <w:lvlJc w:val="left"/>
      <w:pPr>
        <w:ind w:left="1380" w:hanging="96"/>
      </w:pPr>
      <w:rPr>
        <w:rFonts w:hint="default"/>
        <w:lang w:val="ru-RU" w:eastAsia="en-US" w:bidi="ar-SA"/>
      </w:rPr>
    </w:lvl>
    <w:lvl w:ilvl="5" w:tplc="72FA39AC">
      <w:numFmt w:val="bullet"/>
      <w:lvlText w:val="•"/>
      <w:lvlJc w:val="left"/>
      <w:pPr>
        <w:ind w:left="1691" w:hanging="96"/>
      </w:pPr>
      <w:rPr>
        <w:rFonts w:hint="default"/>
        <w:lang w:val="ru-RU" w:eastAsia="en-US" w:bidi="ar-SA"/>
      </w:rPr>
    </w:lvl>
    <w:lvl w:ilvl="6" w:tplc="CFACB2AC">
      <w:numFmt w:val="bullet"/>
      <w:lvlText w:val="•"/>
      <w:lvlJc w:val="left"/>
      <w:pPr>
        <w:ind w:left="2001" w:hanging="96"/>
      </w:pPr>
      <w:rPr>
        <w:rFonts w:hint="default"/>
        <w:lang w:val="ru-RU" w:eastAsia="en-US" w:bidi="ar-SA"/>
      </w:rPr>
    </w:lvl>
    <w:lvl w:ilvl="7" w:tplc="1834D26C">
      <w:numFmt w:val="bullet"/>
      <w:lvlText w:val="•"/>
      <w:lvlJc w:val="left"/>
      <w:pPr>
        <w:ind w:left="2311" w:hanging="96"/>
      </w:pPr>
      <w:rPr>
        <w:rFonts w:hint="default"/>
        <w:lang w:val="ru-RU" w:eastAsia="en-US" w:bidi="ar-SA"/>
      </w:rPr>
    </w:lvl>
    <w:lvl w:ilvl="8" w:tplc="107259EC">
      <w:numFmt w:val="bullet"/>
      <w:lvlText w:val="•"/>
      <w:lvlJc w:val="left"/>
      <w:pPr>
        <w:ind w:left="2621" w:hanging="96"/>
      </w:pPr>
      <w:rPr>
        <w:rFonts w:hint="default"/>
        <w:lang w:val="ru-RU" w:eastAsia="en-US" w:bidi="ar-SA"/>
      </w:rPr>
    </w:lvl>
  </w:abstractNum>
  <w:abstractNum w:abstractNumId="185" w15:restartNumberingAfterBreak="0">
    <w:nsid w:val="6F8A4247"/>
    <w:multiLevelType w:val="multilevel"/>
    <w:tmpl w:val="B016DFAA"/>
    <w:lvl w:ilvl="0">
      <w:start w:val="1"/>
      <w:numFmt w:val="decimal"/>
      <w:lvlText w:val="%1"/>
      <w:lvlJc w:val="left"/>
      <w:pPr>
        <w:ind w:left="57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4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1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7" w:hanging="600"/>
      </w:pPr>
      <w:rPr>
        <w:rFonts w:hint="default"/>
        <w:lang w:val="ru-RU" w:eastAsia="en-US" w:bidi="ar-SA"/>
      </w:rPr>
    </w:lvl>
  </w:abstractNum>
  <w:abstractNum w:abstractNumId="186" w15:restartNumberingAfterBreak="0">
    <w:nsid w:val="70012EC0"/>
    <w:multiLevelType w:val="multilevel"/>
    <w:tmpl w:val="61569926"/>
    <w:lvl w:ilvl="0">
      <w:start w:val="2"/>
      <w:numFmt w:val="decimal"/>
      <w:lvlText w:val="%1"/>
      <w:lvlJc w:val="left"/>
      <w:pPr>
        <w:ind w:left="1609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09" w:hanging="600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609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8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79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9" w:hanging="240"/>
      </w:pPr>
      <w:rPr>
        <w:rFonts w:hint="default"/>
        <w:lang w:val="ru-RU" w:eastAsia="en-US" w:bidi="ar-SA"/>
      </w:rPr>
    </w:lvl>
  </w:abstractNum>
  <w:abstractNum w:abstractNumId="187" w15:restartNumberingAfterBreak="0">
    <w:nsid w:val="70257E1B"/>
    <w:multiLevelType w:val="hybridMultilevel"/>
    <w:tmpl w:val="52A862C8"/>
    <w:lvl w:ilvl="0" w:tplc="1560851C">
      <w:start w:val="1"/>
      <w:numFmt w:val="decimal"/>
      <w:lvlText w:val="%1."/>
      <w:lvlJc w:val="left"/>
      <w:pPr>
        <w:ind w:left="1150" w:hanging="8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38DB90">
      <w:numFmt w:val="bullet"/>
      <w:lvlText w:val="•"/>
      <w:lvlJc w:val="left"/>
      <w:pPr>
        <w:ind w:left="2157" w:hanging="874"/>
      </w:pPr>
      <w:rPr>
        <w:rFonts w:hint="default"/>
        <w:lang w:val="ru-RU" w:eastAsia="en-US" w:bidi="ar-SA"/>
      </w:rPr>
    </w:lvl>
    <w:lvl w:ilvl="2" w:tplc="E464767C">
      <w:numFmt w:val="bullet"/>
      <w:lvlText w:val="•"/>
      <w:lvlJc w:val="left"/>
      <w:pPr>
        <w:ind w:left="3155" w:hanging="874"/>
      </w:pPr>
      <w:rPr>
        <w:rFonts w:hint="default"/>
        <w:lang w:val="ru-RU" w:eastAsia="en-US" w:bidi="ar-SA"/>
      </w:rPr>
    </w:lvl>
    <w:lvl w:ilvl="3" w:tplc="F4DC41F6">
      <w:numFmt w:val="bullet"/>
      <w:lvlText w:val="•"/>
      <w:lvlJc w:val="left"/>
      <w:pPr>
        <w:ind w:left="4153" w:hanging="874"/>
      </w:pPr>
      <w:rPr>
        <w:rFonts w:hint="default"/>
        <w:lang w:val="ru-RU" w:eastAsia="en-US" w:bidi="ar-SA"/>
      </w:rPr>
    </w:lvl>
    <w:lvl w:ilvl="4" w:tplc="D4D6B420">
      <w:numFmt w:val="bullet"/>
      <w:lvlText w:val="•"/>
      <w:lvlJc w:val="left"/>
      <w:pPr>
        <w:ind w:left="5151" w:hanging="874"/>
      </w:pPr>
      <w:rPr>
        <w:rFonts w:hint="default"/>
        <w:lang w:val="ru-RU" w:eastAsia="en-US" w:bidi="ar-SA"/>
      </w:rPr>
    </w:lvl>
    <w:lvl w:ilvl="5" w:tplc="C64A862C">
      <w:numFmt w:val="bullet"/>
      <w:lvlText w:val="•"/>
      <w:lvlJc w:val="left"/>
      <w:pPr>
        <w:ind w:left="6149" w:hanging="874"/>
      </w:pPr>
      <w:rPr>
        <w:rFonts w:hint="default"/>
        <w:lang w:val="ru-RU" w:eastAsia="en-US" w:bidi="ar-SA"/>
      </w:rPr>
    </w:lvl>
    <w:lvl w:ilvl="6" w:tplc="BEC6356A">
      <w:numFmt w:val="bullet"/>
      <w:lvlText w:val="•"/>
      <w:lvlJc w:val="left"/>
      <w:pPr>
        <w:ind w:left="7147" w:hanging="874"/>
      </w:pPr>
      <w:rPr>
        <w:rFonts w:hint="default"/>
        <w:lang w:val="ru-RU" w:eastAsia="en-US" w:bidi="ar-SA"/>
      </w:rPr>
    </w:lvl>
    <w:lvl w:ilvl="7" w:tplc="95240260">
      <w:numFmt w:val="bullet"/>
      <w:lvlText w:val="•"/>
      <w:lvlJc w:val="left"/>
      <w:pPr>
        <w:ind w:left="8145" w:hanging="874"/>
      </w:pPr>
      <w:rPr>
        <w:rFonts w:hint="default"/>
        <w:lang w:val="ru-RU" w:eastAsia="en-US" w:bidi="ar-SA"/>
      </w:rPr>
    </w:lvl>
    <w:lvl w:ilvl="8" w:tplc="88A21BA4">
      <w:numFmt w:val="bullet"/>
      <w:lvlText w:val="•"/>
      <w:lvlJc w:val="left"/>
      <w:pPr>
        <w:ind w:left="9143" w:hanging="874"/>
      </w:pPr>
      <w:rPr>
        <w:rFonts w:hint="default"/>
        <w:lang w:val="ru-RU" w:eastAsia="en-US" w:bidi="ar-SA"/>
      </w:rPr>
    </w:lvl>
  </w:abstractNum>
  <w:abstractNum w:abstractNumId="188" w15:restartNumberingAfterBreak="0">
    <w:nsid w:val="705E14D0"/>
    <w:multiLevelType w:val="hybridMultilevel"/>
    <w:tmpl w:val="28280844"/>
    <w:lvl w:ilvl="0" w:tplc="67B87298">
      <w:numFmt w:val="bullet"/>
      <w:lvlText w:val="-"/>
      <w:lvlJc w:val="left"/>
      <w:pPr>
        <w:ind w:left="562" w:hanging="5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78CF424">
      <w:numFmt w:val="bullet"/>
      <w:lvlText w:val="•"/>
      <w:lvlJc w:val="left"/>
      <w:pPr>
        <w:ind w:left="1617" w:hanging="576"/>
      </w:pPr>
      <w:rPr>
        <w:rFonts w:hint="default"/>
        <w:lang w:val="ru-RU" w:eastAsia="en-US" w:bidi="ar-SA"/>
      </w:rPr>
    </w:lvl>
    <w:lvl w:ilvl="2" w:tplc="CB2E2E64">
      <w:numFmt w:val="bullet"/>
      <w:lvlText w:val="•"/>
      <w:lvlJc w:val="left"/>
      <w:pPr>
        <w:ind w:left="2675" w:hanging="576"/>
      </w:pPr>
      <w:rPr>
        <w:rFonts w:hint="default"/>
        <w:lang w:val="ru-RU" w:eastAsia="en-US" w:bidi="ar-SA"/>
      </w:rPr>
    </w:lvl>
    <w:lvl w:ilvl="3" w:tplc="1856DD9A">
      <w:numFmt w:val="bullet"/>
      <w:lvlText w:val="•"/>
      <w:lvlJc w:val="left"/>
      <w:pPr>
        <w:ind w:left="3733" w:hanging="576"/>
      </w:pPr>
      <w:rPr>
        <w:rFonts w:hint="default"/>
        <w:lang w:val="ru-RU" w:eastAsia="en-US" w:bidi="ar-SA"/>
      </w:rPr>
    </w:lvl>
    <w:lvl w:ilvl="4" w:tplc="FF1EAC00">
      <w:numFmt w:val="bullet"/>
      <w:lvlText w:val="•"/>
      <w:lvlJc w:val="left"/>
      <w:pPr>
        <w:ind w:left="4791" w:hanging="576"/>
      </w:pPr>
      <w:rPr>
        <w:rFonts w:hint="default"/>
        <w:lang w:val="ru-RU" w:eastAsia="en-US" w:bidi="ar-SA"/>
      </w:rPr>
    </w:lvl>
    <w:lvl w:ilvl="5" w:tplc="311C5076">
      <w:numFmt w:val="bullet"/>
      <w:lvlText w:val="•"/>
      <w:lvlJc w:val="left"/>
      <w:pPr>
        <w:ind w:left="5849" w:hanging="576"/>
      </w:pPr>
      <w:rPr>
        <w:rFonts w:hint="default"/>
        <w:lang w:val="ru-RU" w:eastAsia="en-US" w:bidi="ar-SA"/>
      </w:rPr>
    </w:lvl>
    <w:lvl w:ilvl="6" w:tplc="1AF818B8">
      <w:numFmt w:val="bullet"/>
      <w:lvlText w:val="•"/>
      <w:lvlJc w:val="left"/>
      <w:pPr>
        <w:ind w:left="6907" w:hanging="576"/>
      </w:pPr>
      <w:rPr>
        <w:rFonts w:hint="default"/>
        <w:lang w:val="ru-RU" w:eastAsia="en-US" w:bidi="ar-SA"/>
      </w:rPr>
    </w:lvl>
    <w:lvl w:ilvl="7" w:tplc="A9FE1ED0">
      <w:numFmt w:val="bullet"/>
      <w:lvlText w:val="•"/>
      <w:lvlJc w:val="left"/>
      <w:pPr>
        <w:ind w:left="7965" w:hanging="576"/>
      </w:pPr>
      <w:rPr>
        <w:rFonts w:hint="default"/>
        <w:lang w:val="ru-RU" w:eastAsia="en-US" w:bidi="ar-SA"/>
      </w:rPr>
    </w:lvl>
    <w:lvl w:ilvl="8" w:tplc="5224C0E0">
      <w:numFmt w:val="bullet"/>
      <w:lvlText w:val="•"/>
      <w:lvlJc w:val="left"/>
      <w:pPr>
        <w:ind w:left="9023" w:hanging="576"/>
      </w:pPr>
      <w:rPr>
        <w:rFonts w:hint="default"/>
        <w:lang w:val="ru-RU" w:eastAsia="en-US" w:bidi="ar-SA"/>
      </w:rPr>
    </w:lvl>
  </w:abstractNum>
  <w:abstractNum w:abstractNumId="189" w15:restartNumberingAfterBreak="0">
    <w:nsid w:val="70780046"/>
    <w:multiLevelType w:val="hybridMultilevel"/>
    <w:tmpl w:val="44EA2F54"/>
    <w:lvl w:ilvl="0" w:tplc="F27E66E2">
      <w:start w:val="1"/>
      <w:numFmt w:val="decimal"/>
      <w:lvlText w:val="%1."/>
      <w:lvlJc w:val="left"/>
      <w:pPr>
        <w:ind w:left="620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26998">
      <w:numFmt w:val="bullet"/>
      <w:lvlText w:val="•"/>
      <w:lvlJc w:val="left"/>
      <w:pPr>
        <w:ind w:left="1671" w:hanging="320"/>
      </w:pPr>
      <w:rPr>
        <w:rFonts w:hint="default"/>
        <w:lang w:val="ru-RU" w:eastAsia="en-US" w:bidi="ar-SA"/>
      </w:rPr>
    </w:lvl>
    <w:lvl w:ilvl="2" w:tplc="4EEE869C">
      <w:numFmt w:val="bullet"/>
      <w:lvlText w:val="•"/>
      <w:lvlJc w:val="left"/>
      <w:pPr>
        <w:ind w:left="2723" w:hanging="320"/>
      </w:pPr>
      <w:rPr>
        <w:rFonts w:hint="default"/>
        <w:lang w:val="ru-RU" w:eastAsia="en-US" w:bidi="ar-SA"/>
      </w:rPr>
    </w:lvl>
    <w:lvl w:ilvl="3" w:tplc="7504921C">
      <w:numFmt w:val="bullet"/>
      <w:lvlText w:val="•"/>
      <w:lvlJc w:val="left"/>
      <w:pPr>
        <w:ind w:left="3775" w:hanging="320"/>
      </w:pPr>
      <w:rPr>
        <w:rFonts w:hint="default"/>
        <w:lang w:val="ru-RU" w:eastAsia="en-US" w:bidi="ar-SA"/>
      </w:rPr>
    </w:lvl>
    <w:lvl w:ilvl="4" w:tplc="C7F6D046">
      <w:numFmt w:val="bullet"/>
      <w:lvlText w:val="•"/>
      <w:lvlJc w:val="left"/>
      <w:pPr>
        <w:ind w:left="4827" w:hanging="320"/>
      </w:pPr>
      <w:rPr>
        <w:rFonts w:hint="default"/>
        <w:lang w:val="ru-RU" w:eastAsia="en-US" w:bidi="ar-SA"/>
      </w:rPr>
    </w:lvl>
    <w:lvl w:ilvl="5" w:tplc="96D888B2">
      <w:numFmt w:val="bullet"/>
      <w:lvlText w:val="•"/>
      <w:lvlJc w:val="left"/>
      <w:pPr>
        <w:ind w:left="5879" w:hanging="320"/>
      </w:pPr>
      <w:rPr>
        <w:rFonts w:hint="default"/>
        <w:lang w:val="ru-RU" w:eastAsia="en-US" w:bidi="ar-SA"/>
      </w:rPr>
    </w:lvl>
    <w:lvl w:ilvl="6" w:tplc="B958F736">
      <w:numFmt w:val="bullet"/>
      <w:lvlText w:val="•"/>
      <w:lvlJc w:val="left"/>
      <w:pPr>
        <w:ind w:left="6931" w:hanging="320"/>
      </w:pPr>
      <w:rPr>
        <w:rFonts w:hint="default"/>
        <w:lang w:val="ru-RU" w:eastAsia="en-US" w:bidi="ar-SA"/>
      </w:rPr>
    </w:lvl>
    <w:lvl w:ilvl="7" w:tplc="597202F2">
      <w:numFmt w:val="bullet"/>
      <w:lvlText w:val="•"/>
      <w:lvlJc w:val="left"/>
      <w:pPr>
        <w:ind w:left="7983" w:hanging="320"/>
      </w:pPr>
      <w:rPr>
        <w:rFonts w:hint="default"/>
        <w:lang w:val="ru-RU" w:eastAsia="en-US" w:bidi="ar-SA"/>
      </w:rPr>
    </w:lvl>
    <w:lvl w:ilvl="8" w:tplc="68E47DF4">
      <w:numFmt w:val="bullet"/>
      <w:lvlText w:val="•"/>
      <w:lvlJc w:val="left"/>
      <w:pPr>
        <w:ind w:left="9035" w:hanging="320"/>
      </w:pPr>
      <w:rPr>
        <w:rFonts w:hint="default"/>
        <w:lang w:val="ru-RU" w:eastAsia="en-US" w:bidi="ar-SA"/>
      </w:rPr>
    </w:lvl>
  </w:abstractNum>
  <w:abstractNum w:abstractNumId="190" w15:restartNumberingAfterBreak="0">
    <w:nsid w:val="7137227F"/>
    <w:multiLevelType w:val="hybridMultilevel"/>
    <w:tmpl w:val="520AB62A"/>
    <w:lvl w:ilvl="0" w:tplc="FEDCDA0E">
      <w:numFmt w:val="bullet"/>
      <w:lvlText w:val="–"/>
      <w:lvlJc w:val="left"/>
      <w:pPr>
        <w:ind w:left="80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026B2">
      <w:numFmt w:val="bullet"/>
      <w:lvlText w:val="•"/>
      <w:lvlJc w:val="left"/>
      <w:pPr>
        <w:ind w:left="1833" w:hanging="264"/>
      </w:pPr>
      <w:rPr>
        <w:rFonts w:hint="default"/>
        <w:lang w:val="ru-RU" w:eastAsia="en-US" w:bidi="ar-SA"/>
      </w:rPr>
    </w:lvl>
    <w:lvl w:ilvl="2" w:tplc="DBE68380">
      <w:numFmt w:val="bullet"/>
      <w:lvlText w:val="•"/>
      <w:lvlJc w:val="left"/>
      <w:pPr>
        <w:ind w:left="2867" w:hanging="264"/>
      </w:pPr>
      <w:rPr>
        <w:rFonts w:hint="default"/>
        <w:lang w:val="ru-RU" w:eastAsia="en-US" w:bidi="ar-SA"/>
      </w:rPr>
    </w:lvl>
    <w:lvl w:ilvl="3" w:tplc="68D88912">
      <w:numFmt w:val="bullet"/>
      <w:lvlText w:val="•"/>
      <w:lvlJc w:val="left"/>
      <w:pPr>
        <w:ind w:left="3901" w:hanging="264"/>
      </w:pPr>
      <w:rPr>
        <w:rFonts w:hint="default"/>
        <w:lang w:val="ru-RU" w:eastAsia="en-US" w:bidi="ar-SA"/>
      </w:rPr>
    </w:lvl>
    <w:lvl w:ilvl="4" w:tplc="0F0244B4">
      <w:numFmt w:val="bullet"/>
      <w:lvlText w:val="•"/>
      <w:lvlJc w:val="left"/>
      <w:pPr>
        <w:ind w:left="4935" w:hanging="264"/>
      </w:pPr>
      <w:rPr>
        <w:rFonts w:hint="default"/>
        <w:lang w:val="ru-RU" w:eastAsia="en-US" w:bidi="ar-SA"/>
      </w:rPr>
    </w:lvl>
    <w:lvl w:ilvl="5" w:tplc="1DB61AA8">
      <w:numFmt w:val="bullet"/>
      <w:lvlText w:val="•"/>
      <w:lvlJc w:val="left"/>
      <w:pPr>
        <w:ind w:left="5969" w:hanging="264"/>
      </w:pPr>
      <w:rPr>
        <w:rFonts w:hint="default"/>
        <w:lang w:val="ru-RU" w:eastAsia="en-US" w:bidi="ar-SA"/>
      </w:rPr>
    </w:lvl>
    <w:lvl w:ilvl="6" w:tplc="0FB4CBD8">
      <w:numFmt w:val="bullet"/>
      <w:lvlText w:val="•"/>
      <w:lvlJc w:val="left"/>
      <w:pPr>
        <w:ind w:left="7003" w:hanging="264"/>
      </w:pPr>
      <w:rPr>
        <w:rFonts w:hint="default"/>
        <w:lang w:val="ru-RU" w:eastAsia="en-US" w:bidi="ar-SA"/>
      </w:rPr>
    </w:lvl>
    <w:lvl w:ilvl="7" w:tplc="BEA20078">
      <w:numFmt w:val="bullet"/>
      <w:lvlText w:val="•"/>
      <w:lvlJc w:val="left"/>
      <w:pPr>
        <w:ind w:left="8037" w:hanging="264"/>
      </w:pPr>
      <w:rPr>
        <w:rFonts w:hint="default"/>
        <w:lang w:val="ru-RU" w:eastAsia="en-US" w:bidi="ar-SA"/>
      </w:rPr>
    </w:lvl>
    <w:lvl w:ilvl="8" w:tplc="7E5E5900">
      <w:numFmt w:val="bullet"/>
      <w:lvlText w:val="•"/>
      <w:lvlJc w:val="left"/>
      <w:pPr>
        <w:ind w:left="9071" w:hanging="264"/>
      </w:pPr>
      <w:rPr>
        <w:rFonts w:hint="default"/>
        <w:lang w:val="ru-RU" w:eastAsia="en-US" w:bidi="ar-SA"/>
      </w:rPr>
    </w:lvl>
  </w:abstractNum>
  <w:abstractNum w:abstractNumId="191" w15:restartNumberingAfterBreak="0">
    <w:nsid w:val="7174489B"/>
    <w:multiLevelType w:val="hybridMultilevel"/>
    <w:tmpl w:val="30CC6D68"/>
    <w:lvl w:ilvl="0" w:tplc="A44A4198">
      <w:start w:val="1"/>
      <w:numFmt w:val="decimal"/>
      <w:lvlText w:val="%1."/>
      <w:lvlJc w:val="left"/>
      <w:pPr>
        <w:ind w:left="126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BCEDD8">
      <w:numFmt w:val="bullet"/>
      <w:lvlText w:val="•"/>
      <w:lvlJc w:val="left"/>
      <w:pPr>
        <w:ind w:left="2247" w:hanging="181"/>
      </w:pPr>
      <w:rPr>
        <w:rFonts w:hint="default"/>
        <w:lang w:val="ru-RU" w:eastAsia="en-US" w:bidi="ar-SA"/>
      </w:rPr>
    </w:lvl>
    <w:lvl w:ilvl="2" w:tplc="2466A51A">
      <w:numFmt w:val="bullet"/>
      <w:lvlText w:val="•"/>
      <w:lvlJc w:val="left"/>
      <w:pPr>
        <w:ind w:left="3235" w:hanging="181"/>
      </w:pPr>
      <w:rPr>
        <w:rFonts w:hint="default"/>
        <w:lang w:val="ru-RU" w:eastAsia="en-US" w:bidi="ar-SA"/>
      </w:rPr>
    </w:lvl>
    <w:lvl w:ilvl="3" w:tplc="4B80F6DC">
      <w:numFmt w:val="bullet"/>
      <w:lvlText w:val="•"/>
      <w:lvlJc w:val="left"/>
      <w:pPr>
        <w:ind w:left="4223" w:hanging="181"/>
      </w:pPr>
      <w:rPr>
        <w:rFonts w:hint="default"/>
        <w:lang w:val="ru-RU" w:eastAsia="en-US" w:bidi="ar-SA"/>
      </w:rPr>
    </w:lvl>
    <w:lvl w:ilvl="4" w:tplc="15B2C3B8">
      <w:numFmt w:val="bullet"/>
      <w:lvlText w:val="•"/>
      <w:lvlJc w:val="left"/>
      <w:pPr>
        <w:ind w:left="5211" w:hanging="181"/>
      </w:pPr>
      <w:rPr>
        <w:rFonts w:hint="default"/>
        <w:lang w:val="ru-RU" w:eastAsia="en-US" w:bidi="ar-SA"/>
      </w:rPr>
    </w:lvl>
    <w:lvl w:ilvl="5" w:tplc="17989F2C">
      <w:numFmt w:val="bullet"/>
      <w:lvlText w:val="•"/>
      <w:lvlJc w:val="left"/>
      <w:pPr>
        <w:ind w:left="6199" w:hanging="181"/>
      </w:pPr>
      <w:rPr>
        <w:rFonts w:hint="default"/>
        <w:lang w:val="ru-RU" w:eastAsia="en-US" w:bidi="ar-SA"/>
      </w:rPr>
    </w:lvl>
    <w:lvl w:ilvl="6" w:tplc="DFC40E8C">
      <w:numFmt w:val="bullet"/>
      <w:lvlText w:val="•"/>
      <w:lvlJc w:val="left"/>
      <w:pPr>
        <w:ind w:left="7187" w:hanging="181"/>
      </w:pPr>
      <w:rPr>
        <w:rFonts w:hint="default"/>
        <w:lang w:val="ru-RU" w:eastAsia="en-US" w:bidi="ar-SA"/>
      </w:rPr>
    </w:lvl>
    <w:lvl w:ilvl="7" w:tplc="8690B16E">
      <w:numFmt w:val="bullet"/>
      <w:lvlText w:val="•"/>
      <w:lvlJc w:val="left"/>
      <w:pPr>
        <w:ind w:left="8175" w:hanging="181"/>
      </w:pPr>
      <w:rPr>
        <w:rFonts w:hint="default"/>
        <w:lang w:val="ru-RU" w:eastAsia="en-US" w:bidi="ar-SA"/>
      </w:rPr>
    </w:lvl>
    <w:lvl w:ilvl="8" w:tplc="4BF4615C">
      <w:numFmt w:val="bullet"/>
      <w:lvlText w:val="•"/>
      <w:lvlJc w:val="left"/>
      <w:pPr>
        <w:ind w:left="9163" w:hanging="181"/>
      </w:pPr>
      <w:rPr>
        <w:rFonts w:hint="default"/>
        <w:lang w:val="ru-RU" w:eastAsia="en-US" w:bidi="ar-SA"/>
      </w:rPr>
    </w:lvl>
  </w:abstractNum>
  <w:abstractNum w:abstractNumId="192" w15:restartNumberingAfterBreak="0">
    <w:nsid w:val="719522C3"/>
    <w:multiLevelType w:val="hybridMultilevel"/>
    <w:tmpl w:val="B1385D3C"/>
    <w:lvl w:ilvl="0" w:tplc="219826E4">
      <w:start w:val="5"/>
      <w:numFmt w:val="decimal"/>
      <w:lvlText w:val="%1."/>
      <w:lvlJc w:val="left"/>
      <w:pPr>
        <w:ind w:left="944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90D798">
      <w:numFmt w:val="bullet"/>
      <w:lvlText w:val="•"/>
      <w:lvlJc w:val="left"/>
      <w:pPr>
        <w:ind w:left="1959" w:hanging="293"/>
      </w:pPr>
      <w:rPr>
        <w:rFonts w:hint="default"/>
        <w:lang w:val="ru-RU" w:eastAsia="en-US" w:bidi="ar-SA"/>
      </w:rPr>
    </w:lvl>
    <w:lvl w:ilvl="2" w:tplc="7BBEA518">
      <w:numFmt w:val="bullet"/>
      <w:lvlText w:val="•"/>
      <w:lvlJc w:val="left"/>
      <w:pPr>
        <w:ind w:left="2979" w:hanging="293"/>
      </w:pPr>
      <w:rPr>
        <w:rFonts w:hint="default"/>
        <w:lang w:val="ru-RU" w:eastAsia="en-US" w:bidi="ar-SA"/>
      </w:rPr>
    </w:lvl>
    <w:lvl w:ilvl="3" w:tplc="1FBCB9A0">
      <w:numFmt w:val="bullet"/>
      <w:lvlText w:val="•"/>
      <w:lvlJc w:val="left"/>
      <w:pPr>
        <w:ind w:left="3999" w:hanging="293"/>
      </w:pPr>
      <w:rPr>
        <w:rFonts w:hint="default"/>
        <w:lang w:val="ru-RU" w:eastAsia="en-US" w:bidi="ar-SA"/>
      </w:rPr>
    </w:lvl>
    <w:lvl w:ilvl="4" w:tplc="D766E276">
      <w:numFmt w:val="bullet"/>
      <w:lvlText w:val="•"/>
      <w:lvlJc w:val="left"/>
      <w:pPr>
        <w:ind w:left="5019" w:hanging="293"/>
      </w:pPr>
      <w:rPr>
        <w:rFonts w:hint="default"/>
        <w:lang w:val="ru-RU" w:eastAsia="en-US" w:bidi="ar-SA"/>
      </w:rPr>
    </w:lvl>
    <w:lvl w:ilvl="5" w:tplc="6B925C6E">
      <w:numFmt w:val="bullet"/>
      <w:lvlText w:val="•"/>
      <w:lvlJc w:val="left"/>
      <w:pPr>
        <w:ind w:left="6039" w:hanging="293"/>
      </w:pPr>
      <w:rPr>
        <w:rFonts w:hint="default"/>
        <w:lang w:val="ru-RU" w:eastAsia="en-US" w:bidi="ar-SA"/>
      </w:rPr>
    </w:lvl>
    <w:lvl w:ilvl="6" w:tplc="6ADE30CA">
      <w:numFmt w:val="bullet"/>
      <w:lvlText w:val="•"/>
      <w:lvlJc w:val="left"/>
      <w:pPr>
        <w:ind w:left="7059" w:hanging="293"/>
      </w:pPr>
      <w:rPr>
        <w:rFonts w:hint="default"/>
        <w:lang w:val="ru-RU" w:eastAsia="en-US" w:bidi="ar-SA"/>
      </w:rPr>
    </w:lvl>
    <w:lvl w:ilvl="7" w:tplc="3C96C436">
      <w:numFmt w:val="bullet"/>
      <w:lvlText w:val="•"/>
      <w:lvlJc w:val="left"/>
      <w:pPr>
        <w:ind w:left="8079" w:hanging="293"/>
      </w:pPr>
      <w:rPr>
        <w:rFonts w:hint="default"/>
        <w:lang w:val="ru-RU" w:eastAsia="en-US" w:bidi="ar-SA"/>
      </w:rPr>
    </w:lvl>
    <w:lvl w:ilvl="8" w:tplc="D3C007FE">
      <w:numFmt w:val="bullet"/>
      <w:lvlText w:val="•"/>
      <w:lvlJc w:val="left"/>
      <w:pPr>
        <w:ind w:left="9099" w:hanging="293"/>
      </w:pPr>
      <w:rPr>
        <w:rFonts w:hint="default"/>
        <w:lang w:val="ru-RU" w:eastAsia="en-US" w:bidi="ar-SA"/>
      </w:rPr>
    </w:lvl>
  </w:abstractNum>
  <w:abstractNum w:abstractNumId="193" w15:restartNumberingAfterBreak="0">
    <w:nsid w:val="728E731F"/>
    <w:multiLevelType w:val="hybridMultilevel"/>
    <w:tmpl w:val="91062CF2"/>
    <w:lvl w:ilvl="0" w:tplc="B21A2496">
      <w:start w:val="1"/>
      <w:numFmt w:val="decimal"/>
      <w:lvlText w:val="%1."/>
      <w:lvlJc w:val="left"/>
      <w:pPr>
        <w:ind w:left="1774" w:hanging="8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00CC14">
      <w:numFmt w:val="bullet"/>
      <w:lvlText w:val="•"/>
      <w:lvlJc w:val="left"/>
      <w:pPr>
        <w:ind w:left="2715" w:hanging="831"/>
      </w:pPr>
      <w:rPr>
        <w:rFonts w:hint="default"/>
        <w:lang w:val="ru-RU" w:eastAsia="en-US" w:bidi="ar-SA"/>
      </w:rPr>
    </w:lvl>
    <w:lvl w:ilvl="2" w:tplc="B6C06A7C">
      <w:numFmt w:val="bullet"/>
      <w:lvlText w:val="•"/>
      <w:lvlJc w:val="left"/>
      <w:pPr>
        <w:ind w:left="3651" w:hanging="831"/>
      </w:pPr>
      <w:rPr>
        <w:rFonts w:hint="default"/>
        <w:lang w:val="ru-RU" w:eastAsia="en-US" w:bidi="ar-SA"/>
      </w:rPr>
    </w:lvl>
    <w:lvl w:ilvl="3" w:tplc="A7E0D80E">
      <w:numFmt w:val="bullet"/>
      <w:lvlText w:val="•"/>
      <w:lvlJc w:val="left"/>
      <w:pPr>
        <w:ind w:left="4587" w:hanging="831"/>
      </w:pPr>
      <w:rPr>
        <w:rFonts w:hint="default"/>
        <w:lang w:val="ru-RU" w:eastAsia="en-US" w:bidi="ar-SA"/>
      </w:rPr>
    </w:lvl>
    <w:lvl w:ilvl="4" w:tplc="4B12618E">
      <w:numFmt w:val="bullet"/>
      <w:lvlText w:val="•"/>
      <w:lvlJc w:val="left"/>
      <w:pPr>
        <w:ind w:left="5523" w:hanging="831"/>
      </w:pPr>
      <w:rPr>
        <w:rFonts w:hint="default"/>
        <w:lang w:val="ru-RU" w:eastAsia="en-US" w:bidi="ar-SA"/>
      </w:rPr>
    </w:lvl>
    <w:lvl w:ilvl="5" w:tplc="006691AC">
      <w:numFmt w:val="bullet"/>
      <w:lvlText w:val="•"/>
      <w:lvlJc w:val="left"/>
      <w:pPr>
        <w:ind w:left="6459" w:hanging="831"/>
      </w:pPr>
      <w:rPr>
        <w:rFonts w:hint="default"/>
        <w:lang w:val="ru-RU" w:eastAsia="en-US" w:bidi="ar-SA"/>
      </w:rPr>
    </w:lvl>
    <w:lvl w:ilvl="6" w:tplc="E446F582">
      <w:numFmt w:val="bullet"/>
      <w:lvlText w:val="•"/>
      <w:lvlJc w:val="left"/>
      <w:pPr>
        <w:ind w:left="7395" w:hanging="831"/>
      </w:pPr>
      <w:rPr>
        <w:rFonts w:hint="default"/>
        <w:lang w:val="ru-RU" w:eastAsia="en-US" w:bidi="ar-SA"/>
      </w:rPr>
    </w:lvl>
    <w:lvl w:ilvl="7" w:tplc="43906EE4">
      <w:numFmt w:val="bullet"/>
      <w:lvlText w:val="•"/>
      <w:lvlJc w:val="left"/>
      <w:pPr>
        <w:ind w:left="8331" w:hanging="831"/>
      </w:pPr>
      <w:rPr>
        <w:rFonts w:hint="default"/>
        <w:lang w:val="ru-RU" w:eastAsia="en-US" w:bidi="ar-SA"/>
      </w:rPr>
    </w:lvl>
    <w:lvl w:ilvl="8" w:tplc="864815FC">
      <w:numFmt w:val="bullet"/>
      <w:lvlText w:val="•"/>
      <w:lvlJc w:val="left"/>
      <w:pPr>
        <w:ind w:left="9267" w:hanging="831"/>
      </w:pPr>
      <w:rPr>
        <w:rFonts w:hint="default"/>
        <w:lang w:val="ru-RU" w:eastAsia="en-US" w:bidi="ar-SA"/>
      </w:rPr>
    </w:lvl>
  </w:abstractNum>
  <w:abstractNum w:abstractNumId="194" w15:restartNumberingAfterBreak="0">
    <w:nsid w:val="72FE3968"/>
    <w:multiLevelType w:val="hybridMultilevel"/>
    <w:tmpl w:val="0722F6BE"/>
    <w:lvl w:ilvl="0" w:tplc="8DD2145E">
      <w:numFmt w:val="bullet"/>
      <w:lvlText w:val=""/>
      <w:lvlJc w:val="left"/>
      <w:pPr>
        <w:ind w:left="119" w:hanging="183"/>
      </w:pPr>
      <w:rPr>
        <w:rFonts w:hint="default"/>
        <w:w w:val="99"/>
        <w:lang w:val="ru-RU" w:eastAsia="en-US" w:bidi="ar-SA"/>
      </w:rPr>
    </w:lvl>
    <w:lvl w:ilvl="1" w:tplc="DF4C120E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EAA206D0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D5663566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E38616BA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5680DB2A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90F8E12E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453A3E0C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C9C89AA6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95" w15:restartNumberingAfterBreak="0">
    <w:nsid w:val="73B41B67"/>
    <w:multiLevelType w:val="hybridMultilevel"/>
    <w:tmpl w:val="EE1E74A2"/>
    <w:lvl w:ilvl="0" w:tplc="CA86E9F2">
      <w:numFmt w:val="bullet"/>
      <w:lvlText w:val=""/>
      <w:lvlJc w:val="left"/>
      <w:pPr>
        <w:ind w:left="119" w:hanging="183"/>
      </w:pPr>
      <w:rPr>
        <w:rFonts w:hint="default"/>
        <w:w w:val="99"/>
        <w:lang w:val="ru-RU" w:eastAsia="en-US" w:bidi="ar-SA"/>
      </w:rPr>
    </w:lvl>
    <w:lvl w:ilvl="1" w:tplc="A2A4ED48">
      <w:numFmt w:val="bullet"/>
      <w:lvlText w:val="•"/>
      <w:lvlJc w:val="left"/>
      <w:pPr>
        <w:ind w:left="388" w:hanging="183"/>
      </w:pPr>
      <w:rPr>
        <w:rFonts w:hint="default"/>
        <w:lang w:val="ru-RU" w:eastAsia="en-US" w:bidi="ar-SA"/>
      </w:rPr>
    </w:lvl>
    <w:lvl w:ilvl="2" w:tplc="96F0F2EA">
      <w:numFmt w:val="bullet"/>
      <w:lvlText w:val="•"/>
      <w:lvlJc w:val="left"/>
      <w:pPr>
        <w:ind w:left="656" w:hanging="183"/>
      </w:pPr>
      <w:rPr>
        <w:rFonts w:hint="default"/>
        <w:lang w:val="ru-RU" w:eastAsia="en-US" w:bidi="ar-SA"/>
      </w:rPr>
    </w:lvl>
    <w:lvl w:ilvl="3" w:tplc="9410A9B0">
      <w:numFmt w:val="bullet"/>
      <w:lvlText w:val="•"/>
      <w:lvlJc w:val="left"/>
      <w:pPr>
        <w:ind w:left="924" w:hanging="183"/>
      </w:pPr>
      <w:rPr>
        <w:rFonts w:hint="default"/>
        <w:lang w:val="ru-RU" w:eastAsia="en-US" w:bidi="ar-SA"/>
      </w:rPr>
    </w:lvl>
    <w:lvl w:ilvl="4" w:tplc="777A1888">
      <w:numFmt w:val="bullet"/>
      <w:lvlText w:val="•"/>
      <w:lvlJc w:val="left"/>
      <w:pPr>
        <w:ind w:left="1192" w:hanging="183"/>
      </w:pPr>
      <w:rPr>
        <w:rFonts w:hint="default"/>
        <w:lang w:val="ru-RU" w:eastAsia="en-US" w:bidi="ar-SA"/>
      </w:rPr>
    </w:lvl>
    <w:lvl w:ilvl="5" w:tplc="71A2EFD6">
      <w:numFmt w:val="bullet"/>
      <w:lvlText w:val="•"/>
      <w:lvlJc w:val="left"/>
      <w:pPr>
        <w:ind w:left="1460" w:hanging="183"/>
      </w:pPr>
      <w:rPr>
        <w:rFonts w:hint="default"/>
        <w:lang w:val="ru-RU" w:eastAsia="en-US" w:bidi="ar-SA"/>
      </w:rPr>
    </w:lvl>
    <w:lvl w:ilvl="6" w:tplc="91A015AE">
      <w:numFmt w:val="bullet"/>
      <w:lvlText w:val="•"/>
      <w:lvlJc w:val="left"/>
      <w:pPr>
        <w:ind w:left="1728" w:hanging="183"/>
      </w:pPr>
      <w:rPr>
        <w:rFonts w:hint="default"/>
        <w:lang w:val="ru-RU" w:eastAsia="en-US" w:bidi="ar-SA"/>
      </w:rPr>
    </w:lvl>
    <w:lvl w:ilvl="7" w:tplc="0BBCA036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8" w:tplc="BBB83322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</w:abstractNum>
  <w:abstractNum w:abstractNumId="196" w15:restartNumberingAfterBreak="0">
    <w:nsid w:val="75DA7CD7"/>
    <w:multiLevelType w:val="hybridMultilevel"/>
    <w:tmpl w:val="3736947C"/>
    <w:lvl w:ilvl="0" w:tplc="F91AF27C">
      <w:numFmt w:val="bullet"/>
      <w:lvlText w:val=""/>
      <w:lvlJc w:val="left"/>
      <w:pPr>
        <w:ind w:left="205" w:hanging="106"/>
      </w:pPr>
      <w:rPr>
        <w:rFonts w:ascii="Wingdings" w:eastAsia="Wingdings" w:hAnsi="Wingdings" w:cs="Wingdings" w:hint="default"/>
        <w:w w:val="99"/>
        <w:position w:val="12"/>
        <w:sz w:val="19"/>
        <w:szCs w:val="19"/>
        <w:lang w:val="ru-RU" w:eastAsia="en-US" w:bidi="ar-SA"/>
      </w:rPr>
    </w:lvl>
    <w:lvl w:ilvl="1" w:tplc="4202BF58">
      <w:numFmt w:val="bullet"/>
      <w:lvlText w:val="•"/>
      <w:lvlJc w:val="left"/>
      <w:pPr>
        <w:ind w:left="504" w:hanging="106"/>
      </w:pPr>
      <w:rPr>
        <w:rFonts w:hint="default"/>
        <w:lang w:val="ru-RU" w:eastAsia="en-US" w:bidi="ar-SA"/>
      </w:rPr>
    </w:lvl>
    <w:lvl w:ilvl="2" w:tplc="361AE2A8">
      <w:numFmt w:val="bullet"/>
      <w:lvlText w:val="•"/>
      <w:lvlJc w:val="left"/>
      <w:pPr>
        <w:ind w:left="808" w:hanging="106"/>
      </w:pPr>
      <w:rPr>
        <w:rFonts w:hint="default"/>
        <w:lang w:val="ru-RU" w:eastAsia="en-US" w:bidi="ar-SA"/>
      </w:rPr>
    </w:lvl>
    <w:lvl w:ilvl="3" w:tplc="08F03DFC">
      <w:numFmt w:val="bullet"/>
      <w:lvlText w:val="•"/>
      <w:lvlJc w:val="left"/>
      <w:pPr>
        <w:ind w:left="1112" w:hanging="106"/>
      </w:pPr>
      <w:rPr>
        <w:rFonts w:hint="default"/>
        <w:lang w:val="ru-RU" w:eastAsia="en-US" w:bidi="ar-SA"/>
      </w:rPr>
    </w:lvl>
    <w:lvl w:ilvl="4" w:tplc="66A0A7A2">
      <w:numFmt w:val="bullet"/>
      <w:lvlText w:val="•"/>
      <w:lvlJc w:val="left"/>
      <w:pPr>
        <w:ind w:left="1416" w:hanging="106"/>
      </w:pPr>
      <w:rPr>
        <w:rFonts w:hint="default"/>
        <w:lang w:val="ru-RU" w:eastAsia="en-US" w:bidi="ar-SA"/>
      </w:rPr>
    </w:lvl>
    <w:lvl w:ilvl="5" w:tplc="733E7114">
      <w:numFmt w:val="bullet"/>
      <w:lvlText w:val="•"/>
      <w:lvlJc w:val="left"/>
      <w:pPr>
        <w:ind w:left="1721" w:hanging="106"/>
      </w:pPr>
      <w:rPr>
        <w:rFonts w:hint="default"/>
        <w:lang w:val="ru-RU" w:eastAsia="en-US" w:bidi="ar-SA"/>
      </w:rPr>
    </w:lvl>
    <w:lvl w:ilvl="6" w:tplc="73587092">
      <w:numFmt w:val="bullet"/>
      <w:lvlText w:val="•"/>
      <w:lvlJc w:val="left"/>
      <w:pPr>
        <w:ind w:left="2025" w:hanging="106"/>
      </w:pPr>
      <w:rPr>
        <w:rFonts w:hint="default"/>
        <w:lang w:val="ru-RU" w:eastAsia="en-US" w:bidi="ar-SA"/>
      </w:rPr>
    </w:lvl>
    <w:lvl w:ilvl="7" w:tplc="1062E4EE">
      <w:numFmt w:val="bullet"/>
      <w:lvlText w:val="•"/>
      <w:lvlJc w:val="left"/>
      <w:pPr>
        <w:ind w:left="2329" w:hanging="106"/>
      </w:pPr>
      <w:rPr>
        <w:rFonts w:hint="default"/>
        <w:lang w:val="ru-RU" w:eastAsia="en-US" w:bidi="ar-SA"/>
      </w:rPr>
    </w:lvl>
    <w:lvl w:ilvl="8" w:tplc="121AE80C">
      <w:numFmt w:val="bullet"/>
      <w:lvlText w:val="•"/>
      <w:lvlJc w:val="left"/>
      <w:pPr>
        <w:ind w:left="2633" w:hanging="106"/>
      </w:pPr>
      <w:rPr>
        <w:rFonts w:hint="default"/>
        <w:lang w:val="ru-RU" w:eastAsia="en-US" w:bidi="ar-SA"/>
      </w:rPr>
    </w:lvl>
  </w:abstractNum>
  <w:abstractNum w:abstractNumId="197" w15:restartNumberingAfterBreak="0">
    <w:nsid w:val="7829039D"/>
    <w:multiLevelType w:val="hybridMultilevel"/>
    <w:tmpl w:val="A4803838"/>
    <w:lvl w:ilvl="0" w:tplc="44861A86">
      <w:start w:val="1"/>
      <w:numFmt w:val="decimal"/>
      <w:lvlText w:val="%1."/>
      <w:lvlJc w:val="left"/>
      <w:pPr>
        <w:ind w:left="10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BC30EA">
      <w:numFmt w:val="bullet"/>
      <w:lvlText w:val="•"/>
      <w:lvlJc w:val="left"/>
      <w:pPr>
        <w:ind w:left="2085" w:hanging="181"/>
      </w:pPr>
      <w:rPr>
        <w:rFonts w:hint="default"/>
        <w:lang w:val="ru-RU" w:eastAsia="en-US" w:bidi="ar-SA"/>
      </w:rPr>
    </w:lvl>
    <w:lvl w:ilvl="2" w:tplc="F4061044">
      <w:numFmt w:val="bullet"/>
      <w:lvlText w:val="•"/>
      <w:lvlJc w:val="left"/>
      <w:pPr>
        <w:ind w:left="3091" w:hanging="181"/>
      </w:pPr>
      <w:rPr>
        <w:rFonts w:hint="default"/>
        <w:lang w:val="ru-RU" w:eastAsia="en-US" w:bidi="ar-SA"/>
      </w:rPr>
    </w:lvl>
    <w:lvl w:ilvl="3" w:tplc="484C1678">
      <w:numFmt w:val="bullet"/>
      <w:lvlText w:val="•"/>
      <w:lvlJc w:val="left"/>
      <w:pPr>
        <w:ind w:left="4097" w:hanging="181"/>
      </w:pPr>
      <w:rPr>
        <w:rFonts w:hint="default"/>
        <w:lang w:val="ru-RU" w:eastAsia="en-US" w:bidi="ar-SA"/>
      </w:rPr>
    </w:lvl>
    <w:lvl w:ilvl="4" w:tplc="65980A8C">
      <w:numFmt w:val="bullet"/>
      <w:lvlText w:val="•"/>
      <w:lvlJc w:val="left"/>
      <w:pPr>
        <w:ind w:left="5103" w:hanging="181"/>
      </w:pPr>
      <w:rPr>
        <w:rFonts w:hint="default"/>
        <w:lang w:val="ru-RU" w:eastAsia="en-US" w:bidi="ar-SA"/>
      </w:rPr>
    </w:lvl>
    <w:lvl w:ilvl="5" w:tplc="DE309C44">
      <w:numFmt w:val="bullet"/>
      <w:lvlText w:val="•"/>
      <w:lvlJc w:val="left"/>
      <w:pPr>
        <w:ind w:left="6109" w:hanging="181"/>
      </w:pPr>
      <w:rPr>
        <w:rFonts w:hint="default"/>
        <w:lang w:val="ru-RU" w:eastAsia="en-US" w:bidi="ar-SA"/>
      </w:rPr>
    </w:lvl>
    <w:lvl w:ilvl="6" w:tplc="6AC80160">
      <w:numFmt w:val="bullet"/>
      <w:lvlText w:val="•"/>
      <w:lvlJc w:val="left"/>
      <w:pPr>
        <w:ind w:left="7115" w:hanging="181"/>
      </w:pPr>
      <w:rPr>
        <w:rFonts w:hint="default"/>
        <w:lang w:val="ru-RU" w:eastAsia="en-US" w:bidi="ar-SA"/>
      </w:rPr>
    </w:lvl>
    <w:lvl w:ilvl="7" w:tplc="386AA620">
      <w:numFmt w:val="bullet"/>
      <w:lvlText w:val="•"/>
      <w:lvlJc w:val="left"/>
      <w:pPr>
        <w:ind w:left="8121" w:hanging="181"/>
      </w:pPr>
      <w:rPr>
        <w:rFonts w:hint="default"/>
        <w:lang w:val="ru-RU" w:eastAsia="en-US" w:bidi="ar-SA"/>
      </w:rPr>
    </w:lvl>
    <w:lvl w:ilvl="8" w:tplc="8CB212A4">
      <w:numFmt w:val="bullet"/>
      <w:lvlText w:val="•"/>
      <w:lvlJc w:val="left"/>
      <w:pPr>
        <w:ind w:left="9127" w:hanging="181"/>
      </w:pPr>
      <w:rPr>
        <w:rFonts w:hint="default"/>
        <w:lang w:val="ru-RU" w:eastAsia="en-US" w:bidi="ar-SA"/>
      </w:rPr>
    </w:lvl>
  </w:abstractNum>
  <w:abstractNum w:abstractNumId="198" w15:restartNumberingAfterBreak="0">
    <w:nsid w:val="784C5730"/>
    <w:multiLevelType w:val="hybridMultilevel"/>
    <w:tmpl w:val="05388C24"/>
    <w:lvl w:ilvl="0" w:tplc="ED742724">
      <w:numFmt w:val="bullet"/>
      <w:lvlText w:val="-"/>
      <w:lvlJc w:val="left"/>
      <w:pPr>
        <w:ind w:left="620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616B3EC">
      <w:numFmt w:val="bullet"/>
      <w:lvlText w:val="•"/>
      <w:lvlJc w:val="left"/>
      <w:pPr>
        <w:ind w:left="1671" w:hanging="176"/>
      </w:pPr>
      <w:rPr>
        <w:rFonts w:hint="default"/>
        <w:lang w:val="ru-RU" w:eastAsia="en-US" w:bidi="ar-SA"/>
      </w:rPr>
    </w:lvl>
    <w:lvl w:ilvl="2" w:tplc="17F0B3CA">
      <w:numFmt w:val="bullet"/>
      <w:lvlText w:val="•"/>
      <w:lvlJc w:val="left"/>
      <w:pPr>
        <w:ind w:left="2723" w:hanging="176"/>
      </w:pPr>
      <w:rPr>
        <w:rFonts w:hint="default"/>
        <w:lang w:val="ru-RU" w:eastAsia="en-US" w:bidi="ar-SA"/>
      </w:rPr>
    </w:lvl>
    <w:lvl w:ilvl="3" w:tplc="BDA6111A">
      <w:numFmt w:val="bullet"/>
      <w:lvlText w:val="•"/>
      <w:lvlJc w:val="left"/>
      <w:pPr>
        <w:ind w:left="3775" w:hanging="176"/>
      </w:pPr>
      <w:rPr>
        <w:rFonts w:hint="default"/>
        <w:lang w:val="ru-RU" w:eastAsia="en-US" w:bidi="ar-SA"/>
      </w:rPr>
    </w:lvl>
    <w:lvl w:ilvl="4" w:tplc="9A0E87DC">
      <w:numFmt w:val="bullet"/>
      <w:lvlText w:val="•"/>
      <w:lvlJc w:val="left"/>
      <w:pPr>
        <w:ind w:left="4827" w:hanging="176"/>
      </w:pPr>
      <w:rPr>
        <w:rFonts w:hint="default"/>
        <w:lang w:val="ru-RU" w:eastAsia="en-US" w:bidi="ar-SA"/>
      </w:rPr>
    </w:lvl>
    <w:lvl w:ilvl="5" w:tplc="6FCA0086">
      <w:numFmt w:val="bullet"/>
      <w:lvlText w:val="•"/>
      <w:lvlJc w:val="left"/>
      <w:pPr>
        <w:ind w:left="5879" w:hanging="176"/>
      </w:pPr>
      <w:rPr>
        <w:rFonts w:hint="default"/>
        <w:lang w:val="ru-RU" w:eastAsia="en-US" w:bidi="ar-SA"/>
      </w:rPr>
    </w:lvl>
    <w:lvl w:ilvl="6" w:tplc="4B8CBA6A">
      <w:numFmt w:val="bullet"/>
      <w:lvlText w:val="•"/>
      <w:lvlJc w:val="left"/>
      <w:pPr>
        <w:ind w:left="6931" w:hanging="176"/>
      </w:pPr>
      <w:rPr>
        <w:rFonts w:hint="default"/>
        <w:lang w:val="ru-RU" w:eastAsia="en-US" w:bidi="ar-SA"/>
      </w:rPr>
    </w:lvl>
    <w:lvl w:ilvl="7" w:tplc="0D9A42DC">
      <w:numFmt w:val="bullet"/>
      <w:lvlText w:val="•"/>
      <w:lvlJc w:val="left"/>
      <w:pPr>
        <w:ind w:left="7983" w:hanging="176"/>
      </w:pPr>
      <w:rPr>
        <w:rFonts w:hint="default"/>
        <w:lang w:val="ru-RU" w:eastAsia="en-US" w:bidi="ar-SA"/>
      </w:rPr>
    </w:lvl>
    <w:lvl w:ilvl="8" w:tplc="42287910">
      <w:numFmt w:val="bullet"/>
      <w:lvlText w:val="•"/>
      <w:lvlJc w:val="left"/>
      <w:pPr>
        <w:ind w:left="9035" w:hanging="176"/>
      </w:pPr>
      <w:rPr>
        <w:rFonts w:hint="default"/>
        <w:lang w:val="ru-RU" w:eastAsia="en-US" w:bidi="ar-SA"/>
      </w:rPr>
    </w:lvl>
  </w:abstractNum>
  <w:abstractNum w:abstractNumId="199" w15:restartNumberingAfterBreak="0">
    <w:nsid w:val="79324402"/>
    <w:multiLevelType w:val="hybridMultilevel"/>
    <w:tmpl w:val="6ADE4B8E"/>
    <w:lvl w:ilvl="0" w:tplc="1CCC2AC2">
      <w:numFmt w:val="bullet"/>
      <w:lvlText w:val="—"/>
      <w:lvlJc w:val="left"/>
      <w:pPr>
        <w:ind w:left="661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9C7802">
      <w:numFmt w:val="bullet"/>
      <w:lvlText w:val="•"/>
      <w:lvlJc w:val="left"/>
      <w:pPr>
        <w:ind w:left="1707" w:hanging="380"/>
      </w:pPr>
      <w:rPr>
        <w:rFonts w:hint="default"/>
        <w:lang w:val="ru-RU" w:eastAsia="en-US" w:bidi="ar-SA"/>
      </w:rPr>
    </w:lvl>
    <w:lvl w:ilvl="2" w:tplc="65004228">
      <w:numFmt w:val="bullet"/>
      <w:lvlText w:val="•"/>
      <w:lvlJc w:val="left"/>
      <w:pPr>
        <w:ind w:left="2755" w:hanging="380"/>
      </w:pPr>
      <w:rPr>
        <w:rFonts w:hint="default"/>
        <w:lang w:val="ru-RU" w:eastAsia="en-US" w:bidi="ar-SA"/>
      </w:rPr>
    </w:lvl>
    <w:lvl w:ilvl="3" w:tplc="78A84F4E">
      <w:numFmt w:val="bullet"/>
      <w:lvlText w:val="•"/>
      <w:lvlJc w:val="left"/>
      <w:pPr>
        <w:ind w:left="3803" w:hanging="380"/>
      </w:pPr>
      <w:rPr>
        <w:rFonts w:hint="default"/>
        <w:lang w:val="ru-RU" w:eastAsia="en-US" w:bidi="ar-SA"/>
      </w:rPr>
    </w:lvl>
    <w:lvl w:ilvl="4" w:tplc="CC5A1922">
      <w:numFmt w:val="bullet"/>
      <w:lvlText w:val="•"/>
      <w:lvlJc w:val="left"/>
      <w:pPr>
        <w:ind w:left="4851" w:hanging="380"/>
      </w:pPr>
      <w:rPr>
        <w:rFonts w:hint="default"/>
        <w:lang w:val="ru-RU" w:eastAsia="en-US" w:bidi="ar-SA"/>
      </w:rPr>
    </w:lvl>
    <w:lvl w:ilvl="5" w:tplc="6D5CCBE2">
      <w:numFmt w:val="bullet"/>
      <w:lvlText w:val="•"/>
      <w:lvlJc w:val="left"/>
      <w:pPr>
        <w:ind w:left="5899" w:hanging="380"/>
      </w:pPr>
      <w:rPr>
        <w:rFonts w:hint="default"/>
        <w:lang w:val="ru-RU" w:eastAsia="en-US" w:bidi="ar-SA"/>
      </w:rPr>
    </w:lvl>
    <w:lvl w:ilvl="6" w:tplc="2B12C664">
      <w:numFmt w:val="bullet"/>
      <w:lvlText w:val="•"/>
      <w:lvlJc w:val="left"/>
      <w:pPr>
        <w:ind w:left="6947" w:hanging="380"/>
      </w:pPr>
      <w:rPr>
        <w:rFonts w:hint="default"/>
        <w:lang w:val="ru-RU" w:eastAsia="en-US" w:bidi="ar-SA"/>
      </w:rPr>
    </w:lvl>
    <w:lvl w:ilvl="7" w:tplc="67EC2038">
      <w:numFmt w:val="bullet"/>
      <w:lvlText w:val="•"/>
      <w:lvlJc w:val="left"/>
      <w:pPr>
        <w:ind w:left="7995" w:hanging="380"/>
      </w:pPr>
      <w:rPr>
        <w:rFonts w:hint="default"/>
        <w:lang w:val="ru-RU" w:eastAsia="en-US" w:bidi="ar-SA"/>
      </w:rPr>
    </w:lvl>
    <w:lvl w:ilvl="8" w:tplc="895C13E4">
      <w:numFmt w:val="bullet"/>
      <w:lvlText w:val="•"/>
      <w:lvlJc w:val="left"/>
      <w:pPr>
        <w:ind w:left="9043" w:hanging="380"/>
      </w:pPr>
      <w:rPr>
        <w:rFonts w:hint="default"/>
        <w:lang w:val="ru-RU" w:eastAsia="en-US" w:bidi="ar-SA"/>
      </w:rPr>
    </w:lvl>
  </w:abstractNum>
  <w:abstractNum w:abstractNumId="200" w15:restartNumberingAfterBreak="0">
    <w:nsid w:val="79E511D5"/>
    <w:multiLevelType w:val="hybridMultilevel"/>
    <w:tmpl w:val="B0B6BC76"/>
    <w:lvl w:ilvl="0" w:tplc="8EDE44BC">
      <w:numFmt w:val="bullet"/>
      <w:lvlText w:val="-"/>
      <w:lvlJc w:val="left"/>
      <w:pPr>
        <w:ind w:left="5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889330">
      <w:numFmt w:val="bullet"/>
      <w:lvlText w:val="•"/>
      <w:lvlJc w:val="left"/>
      <w:pPr>
        <w:ind w:left="409" w:hanging="125"/>
      </w:pPr>
      <w:rPr>
        <w:rFonts w:hint="default"/>
        <w:lang w:val="ru-RU" w:eastAsia="en-US" w:bidi="ar-SA"/>
      </w:rPr>
    </w:lvl>
    <w:lvl w:ilvl="2" w:tplc="0B10B6A8">
      <w:numFmt w:val="bullet"/>
      <w:lvlText w:val="•"/>
      <w:lvlJc w:val="left"/>
      <w:pPr>
        <w:ind w:left="759" w:hanging="125"/>
      </w:pPr>
      <w:rPr>
        <w:rFonts w:hint="default"/>
        <w:lang w:val="ru-RU" w:eastAsia="en-US" w:bidi="ar-SA"/>
      </w:rPr>
    </w:lvl>
    <w:lvl w:ilvl="3" w:tplc="DD6AE060">
      <w:numFmt w:val="bullet"/>
      <w:lvlText w:val="•"/>
      <w:lvlJc w:val="left"/>
      <w:pPr>
        <w:ind w:left="1109" w:hanging="125"/>
      </w:pPr>
      <w:rPr>
        <w:rFonts w:hint="default"/>
        <w:lang w:val="ru-RU" w:eastAsia="en-US" w:bidi="ar-SA"/>
      </w:rPr>
    </w:lvl>
    <w:lvl w:ilvl="4" w:tplc="703AD4F0">
      <w:numFmt w:val="bullet"/>
      <w:lvlText w:val="•"/>
      <w:lvlJc w:val="left"/>
      <w:pPr>
        <w:ind w:left="1459" w:hanging="125"/>
      </w:pPr>
      <w:rPr>
        <w:rFonts w:hint="default"/>
        <w:lang w:val="ru-RU" w:eastAsia="en-US" w:bidi="ar-SA"/>
      </w:rPr>
    </w:lvl>
    <w:lvl w:ilvl="5" w:tplc="AE6AC7BE">
      <w:numFmt w:val="bullet"/>
      <w:lvlText w:val="•"/>
      <w:lvlJc w:val="left"/>
      <w:pPr>
        <w:ind w:left="1809" w:hanging="125"/>
      </w:pPr>
      <w:rPr>
        <w:rFonts w:hint="default"/>
        <w:lang w:val="ru-RU" w:eastAsia="en-US" w:bidi="ar-SA"/>
      </w:rPr>
    </w:lvl>
    <w:lvl w:ilvl="6" w:tplc="6B0ACF72">
      <w:numFmt w:val="bullet"/>
      <w:lvlText w:val="•"/>
      <w:lvlJc w:val="left"/>
      <w:pPr>
        <w:ind w:left="2159" w:hanging="125"/>
      </w:pPr>
      <w:rPr>
        <w:rFonts w:hint="default"/>
        <w:lang w:val="ru-RU" w:eastAsia="en-US" w:bidi="ar-SA"/>
      </w:rPr>
    </w:lvl>
    <w:lvl w:ilvl="7" w:tplc="E698F800">
      <w:numFmt w:val="bullet"/>
      <w:lvlText w:val="•"/>
      <w:lvlJc w:val="left"/>
      <w:pPr>
        <w:ind w:left="2509" w:hanging="125"/>
      </w:pPr>
      <w:rPr>
        <w:rFonts w:hint="default"/>
        <w:lang w:val="ru-RU" w:eastAsia="en-US" w:bidi="ar-SA"/>
      </w:rPr>
    </w:lvl>
    <w:lvl w:ilvl="8" w:tplc="A13624AE">
      <w:numFmt w:val="bullet"/>
      <w:lvlText w:val="•"/>
      <w:lvlJc w:val="left"/>
      <w:pPr>
        <w:ind w:left="2859" w:hanging="125"/>
      </w:pPr>
      <w:rPr>
        <w:rFonts w:hint="default"/>
        <w:lang w:val="ru-RU" w:eastAsia="en-US" w:bidi="ar-SA"/>
      </w:rPr>
    </w:lvl>
  </w:abstractNum>
  <w:abstractNum w:abstractNumId="201" w15:restartNumberingAfterBreak="0">
    <w:nsid w:val="7BF1160B"/>
    <w:multiLevelType w:val="hybridMultilevel"/>
    <w:tmpl w:val="B896F6FA"/>
    <w:lvl w:ilvl="0" w:tplc="85E05C4C">
      <w:start w:val="5"/>
      <w:numFmt w:val="decimal"/>
      <w:lvlText w:val="%1."/>
      <w:lvlJc w:val="left"/>
      <w:pPr>
        <w:ind w:left="6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E00160">
      <w:numFmt w:val="bullet"/>
      <w:lvlText w:val="*"/>
      <w:lvlJc w:val="left"/>
      <w:pPr>
        <w:ind w:left="62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DE8986C">
      <w:numFmt w:val="bullet"/>
      <w:lvlText w:val="•"/>
      <w:lvlJc w:val="left"/>
      <w:pPr>
        <w:ind w:left="2723" w:hanging="180"/>
      </w:pPr>
      <w:rPr>
        <w:rFonts w:hint="default"/>
        <w:lang w:val="ru-RU" w:eastAsia="en-US" w:bidi="ar-SA"/>
      </w:rPr>
    </w:lvl>
    <w:lvl w:ilvl="3" w:tplc="F9943706">
      <w:numFmt w:val="bullet"/>
      <w:lvlText w:val="•"/>
      <w:lvlJc w:val="left"/>
      <w:pPr>
        <w:ind w:left="3775" w:hanging="180"/>
      </w:pPr>
      <w:rPr>
        <w:rFonts w:hint="default"/>
        <w:lang w:val="ru-RU" w:eastAsia="en-US" w:bidi="ar-SA"/>
      </w:rPr>
    </w:lvl>
    <w:lvl w:ilvl="4" w:tplc="328C7BE8">
      <w:numFmt w:val="bullet"/>
      <w:lvlText w:val="•"/>
      <w:lvlJc w:val="left"/>
      <w:pPr>
        <w:ind w:left="4827" w:hanging="180"/>
      </w:pPr>
      <w:rPr>
        <w:rFonts w:hint="default"/>
        <w:lang w:val="ru-RU" w:eastAsia="en-US" w:bidi="ar-SA"/>
      </w:rPr>
    </w:lvl>
    <w:lvl w:ilvl="5" w:tplc="01742D94">
      <w:numFmt w:val="bullet"/>
      <w:lvlText w:val="•"/>
      <w:lvlJc w:val="left"/>
      <w:pPr>
        <w:ind w:left="5879" w:hanging="180"/>
      </w:pPr>
      <w:rPr>
        <w:rFonts w:hint="default"/>
        <w:lang w:val="ru-RU" w:eastAsia="en-US" w:bidi="ar-SA"/>
      </w:rPr>
    </w:lvl>
    <w:lvl w:ilvl="6" w:tplc="05C6C208">
      <w:numFmt w:val="bullet"/>
      <w:lvlText w:val="•"/>
      <w:lvlJc w:val="left"/>
      <w:pPr>
        <w:ind w:left="6931" w:hanging="180"/>
      </w:pPr>
      <w:rPr>
        <w:rFonts w:hint="default"/>
        <w:lang w:val="ru-RU" w:eastAsia="en-US" w:bidi="ar-SA"/>
      </w:rPr>
    </w:lvl>
    <w:lvl w:ilvl="7" w:tplc="22D6D7CE">
      <w:numFmt w:val="bullet"/>
      <w:lvlText w:val="•"/>
      <w:lvlJc w:val="left"/>
      <w:pPr>
        <w:ind w:left="7983" w:hanging="180"/>
      </w:pPr>
      <w:rPr>
        <w:rFonts w:hint="default"/>
        <w:lang w:val="ru-RU" w:eastAsia="en-US" w:bidi="ar-SA"/>
      </w:rPr>
    </w:lvl>
    <w:lvl w:ilvl="8" w:tplc="9CD2D444">
      <w:numFmt w:val="bullet"/>
      <w:lvlText w:val="•"/>
      <w:lvlJc w:val="left"/>
      <w:pPr>
        <w:ind w:left="9035" w:hanging="180"/>
      </w:pPr>
      <w:rPr>
        <w:rFonts w:hint="default"/>
        <w:lang w:val="ru-RU" w:eastAsia="en-US" w:bidi="ar-SA"/>
      </w:rPr>
    </w:lvl>
  </w:abstractNum>
  <w:abstractNum w:abstractNumId="202" w15:restartNumberingAfterBreak="0">
    <w:nsid w:val="7C453CFC"/>
    <w:multiLevelType w:val="hybridMultilevel"/>
    <w:tmpl w:val="AF46BCEE"/>
    <w:lvl w:ilvl="0" w:tplc="8A6A6DD2">
      <w:numFmt w:val="bullet"/>
      <w:lvlText w:val="—"/>
      <w:lvlJc w:val="left"/>
      <w:pPr>
        <w:ind w:left="661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FE26D6">
      <w:numFmt w:val="bullet"/>
      <w:lvlText w:val="•"/>
      <w:lvlJc w:val="left"/>
      <w:pPr>
        <w:ind w:left="1707" w:hanging="344"/>
      </w:pPr>
      <w:rPr>
        <w:rFonts w:hint="default"/>
        <w:lang w:val="ru-RU" w:eastAsia="en-US" w:bidi="ar-SA"/>
      </w:rPr>
    </w:lvl>
    <w:lvl w:ilvl="2" w:tplc="47B2CD6A">
      <w:numFmt w:val="bullet"/>
      <w:lvlText w:val="•"/>
      <w:lvlJc w:val="left"/>
      <w:pPr>
        <w:ind w:left="2755" w:hanging="344"/>
      </w:pPr>
      <w:rPr>
        <w:rFonts w:hint="default"/>
        <w:lang w:val="ru-RU" w:eastAsia="en-US" w:bidi="ar-SA"/>
      </w:rPr>
    </w:lvl>
    <w:lvl w:ilvl="3" w:tplc="0A6AF528">
      <w:numFmt w:val="bullet"/>
      <w:lvlText w:val="•"/>
      <w:lvlJc w:val="left"/>
      <w:pPr>
        <w:ind w:left="3803" w:hanging="344"/>
      </w:pPr>
      <w:rPr>
        <w:rFonts w:hint="default"/>
        <w:lang w:val="ru-RU" w:eastAsia="en-US" w:bidi="ar-SA"/>
      </w:rPr>
    </w:lvl>
    <w:lvl w:ilvl="4" w:tplc="94006DA4">
      <w:numFmt w:val="bullet"/>
      <w:lvlText w:val="•"/>
      <w:lvlJc w:val="left"/>
      <w:pPr>
        <w:ind w:left="4851" w:hanging="344"/>
      </w:pPr>
      <w:rPr>
        <w:rFonts w:hint="default"/>
        <w:lang w:val="ru-RU" w:eastAsia="en-US" w:bidi="ar-SA"/>
      </w:rPr>
    </w:lvl>
    <w:lvl w:ilvl="5" w:tplc="8678446C">
      <w:numFmt w:val="bullet"/>
      <w:lvlText w:val="•"/>
      <w:lvlJc w:val="left"/>
      <w:pPr>
        <w:ind w:left="5899" w:hanging="344"/>
      </w:pPr>
      <w:rPr>
        <w:rFonts w:hint="default"/>
        <w:lang w:val="ru-RU" w:eastAsia="en-US" w:bidi="ar-SA"/>
      </w:rPr>
    </w:lvl>
    <w:lvl w:ilvl="6" w:tplc="3AE4A0FC">
      <w:numFmt w:val="bullet"/>
      <w:lvlText w:val="•"/>
      <w:lvlJc w:val="left"/>
      <w:pPr>
        <w:ind w:left="6947" w:hanging="344"/>
      </w:pPr>
      <w:rPr>
        <w:rFonts w:hint="default"/>
        <w:lang w:val="ru-RU" w:eastAsia="en-US" w:bidi="ar-SA"/>
      </w:rPr>
    </w:lvl>
    <w:lvl w:ilvl="7" w:tplc="6A5825D6">
      <w:numFmt w:val="bullet"/>
      <w:lvlText w:val="•"/>
      <w:lvlJc w:val="left"/>
      <w:pPr>
        <w:ind w:left="7995" w:hanging="344"/>
      </w:pPr>
      <w:rPr>
        <w:rFonts w:hint="default"/>
        <w:lang w:val="ru-RU" w:eastAsia="en-US" w:bidi="ar-SA"/>
      </w:rPr>
    </w:lvl>
    <w:lvl w:ilvl="8" w:tplc="F5A8B2D4">
      <w:numFmt w:val="bullet"/>
      <w:lvlText w:val="•"/>
      <w:lvlJc w:val="left"/>
      <w:pPr>
        <w:ind w:left="9043" w:hanging="344"/>
      </w:pPr>
      <w:rPr>
        <w:rFonts w:hint="default"/>
        <w:lang w:val="ru-RU" w:eastAsia="en-US" w:bidi="ar-SA"/>
      </w:rPr>
    </w:lvl>
  </w:abstractNum>
  <w:abstractNum w:abstractNumId="203" w15:restartNumberingAfterBreak="0">
    <w:nsid w:val="7D6A2E86"/>
    <w:multiLevelType w:val="hybridMultilevel"/>
    <w:tmpl w:val="F724B59E"/>
    <w:lvl w:ilvl="0" w:tplc="EB8AAD38">
      <w:start w:val="1"/>
      <w:numFmt w:val="decimal"/>
      <w:lvlText w:val="%1."/>
      <w:lvlJc w:val="left"/>
      <w:pPr>
        <w:ind w:left="136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3A137E">
      <w:numFmt w:val="bullet"/>
      <w:lvlText w:val="•"/>
      <w:lvlJc w:val="left"/>
      <w:pPr>
        <w:ind w:left="2337" w:hanging="288"/>
      </w:pPr>
      <w:rPr>
        <w:rFonts w:hint="default"/>
        <w:lang w:val="ru-RU" w:eastAsia="en-US" w:bidi="ar-SA"/>
      </w:rPr>
    </w:lvl>
    <w:lvl w:ilvl="2" w:tplc="3A7E5C40">
      <w:numFmt w:val="bullet"/>
      <w:lvlText w:val="•"/>
      <w:lvlJc w:val="left"/>
      <w:pPr>
        <w:ind w:left="3315" w:hanging="288"/>
      </w:pPr>
      <w:rPr>
        <w:rFonts w:hint="default"/>
        <w:lang w:val="ru-RU" w:eastAsia="en-US" w:bidi="ar-SA"/>
      </w:rPr>
    </w:lvl>
    <w:lvl w:ilvl="3" w:tplc="6BEE166C">
      <w:numFmt w:val="bullet"/>
      <w:lvlText w:val="•"/>
      <w:lvlJc w:val="left"/>
      <w:pPr>
        <w:ind w:left="4293" w:hanging="288"/>
      </w:pPr>
      <w:rPr>
        <w:rFonts w:hint="default"/>
        <w:lang w:val="ru-RU" w:eastAsia="en-US" w:bidi="ar-SA"/>
      </w:rPr>
    </w:lvl>
    <w:lvl w:ilvl="4" w:tplc="8EB2AA5C">
      <w:numFmt w:val="bullet"/>
      <w:lvlText w:val="•"/>
      <w:lvlJc w:val="left"/>
      <w:pPr>
        <w:ind w:left="5271" w:hanging="288"/>
      </w:pPr>
      <w:rPr>
        <w:rFonts w:hint="default"/>
        <w:lang w:val="ru-RU" w:eastAsia="en-US" w:bidi="ar-SA"/>
      </w:rPr>
    </w:lvl>
    <w:lvl w:ilvl="5" w:tplc="0C2EABC0">
      <w:numFmt w:val="bullet"/>
      <w:lvlText w:val="•"/>
      <w:lvlJc w:val="left"/>
      <w:pPr>
        <w:ind w:left="6249" w:hanging="288"/>
      </w:pPr>
      <w:rPr>
        <w:rFonts w:hint="default"/>
        <w:lang w:val="ru-RU" w:eastAsia="en-US" w:bidi="ar-SA"/>
      </w:rPr>
    </w:lvl>
    <w:lvl w:ilvl="6" w:tplc="7F66F8F8">
      <w:numFmt w:val="bullet"/>
      <w:lvlText w:val="•"/>
      <w:lvlJc w:val="left"/>
      <w:pPr>
        <w:ind w:left="7227" w:hanging="288"/>
      </w:pPr>
      <w:rPr>
        <w:rFonts w:hint="default"/>
        <w:lang w:val="ru-RU" w:eastAsia="en-US" w:bidi="ar-SA"/>
      </w:rPr>
    </w:lvl>
    <w:lvl w:ilvl="7" w:tplc="DFC629E8">
      <w:numFmt w:val="bullet"/>
      <w:lvlText w:val="•"/>
      <w:lvlJc w:val="left"/>
      <w:pPr>
        <w:ind w:left="8205" w:hanging="288"/>
      </w:pPr>
      <w:rPr>
        <w:rFonts w:hint="default"/>
        <w:lang w:val="ru-RU" w:eastAsia="en-US" w:bidi="ar-SA"/>
      </w:rPr>
    </w:lvl>
    <w:lvl w:ilvl="8" w:tplc="1E2000D0">
      <w:numFmt w:val="bullet"/>
      <w:lvlText w:val="•"/>
      <w:lvlJc w:val="left"/>
      <w:pPr>
        <w:ind w:left="9183" w:hanging="288"/>
      </w:pPr>
      <w:rPr>
        <w:rFonts w:hint="default"/>
        <w:lang w:val="ru-RU" w:eastAsia="en-US" w:bidi="ar-SA"/>
      </w:rPr>
    </w:lvl>
  </w:abstractNum>
  <w:abstractNum w:abstractNumId="204" w15:restartNumberingAfterBreak="0">
    <w:nsid w:val="7F1E6311"/>
    <w:multiLevelType w:val="hybridMultilevel"/>
    <w:tmpl w:val="BE7A04FC"/>
    <w:lvl w:ilvl="0" w:tplc="A5B459DE">
      <w:start w:val="1"/>
      <w:numFmt w:val="decimal"/>
      <w:lvlText w:val="%1."/>
      <w:lvlJc w:val="left"/>
      <w:pPr>
        <w:ind w:left="1081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0BB3A">
      <w:numFmt w:val="bullet"/>
      <w:lvlText w:val="•"/>
      <w:lvlJc w:val="left"/>
      <w:pPr>
        <w:ind w:left="2085" w:hanging="286"/>
      </w:pPr>
      <w:rPr>
        <w:rFonts w:hint="default"/>
        <w:lang w:val="ru-RU" w:eastAsia="en-US" w:bidi="ar-SA"/>
      </w:rPr>
    </w:lvl>
    <w:lvl w:ilvl="2" w:tplc="2EF4D184">
      <w:numFmt w:val="bullet"/>
      <w:lvlText w:val="•"/>
      <w:lvlJc w:val="left"/>
      <w:pPr>
        <w:ind w:left="3091" w:hanging="286"/>
      </w:pPr>
      <w:rPr>
        <w:rFonts w:hint="default"/>
        <w:lang w:val="ru-RU" w:eastAsia="en-US" w:bidi="ar-SA"/>
      </w:rPr>
    </w:lvl>
    <w:lvl w:ilvl="3" w:tplc="40FA1F28">
      <w:numFmt w:val="bullet"/>
      <w:lvlText w:val="•"/>
      <w:lvlJc w:val="left"/>
      <w:pPr>
        <w:ind w:left="4097" w:hanging="286"/>
      </w:pPr>
      <w:rPr>
        <w:rFonts w:hint="default"/>
        <w:lang w:val="ru-RU" w:eastAsia="en-US" w:bidi="ar-SA"/>
      </w:rPr>
    </w:lvl>
    <w:lvl w:ilvl="4" w:tplc="935833D6">
      <w:numFmt w:val="bullet"/>
      <w:lvlText w:val="•"/>
      <w:lvlJc w:val="left"/>
      <w:pPr>
        <w:ind w:left="5103" w:hanging="286"/>
      </w:pPr>
      <w:rPr>
        <w:rFonts w:hint="default"/>
        <w:lang w:val="ru-RU" w:eastAsia="en-US" w:bidi="ar-SA"/>
      </w:rPr>
    </w:lvl>
    <w:lvl w:ilvl="5" w:tplc="E7706202">
      <w:numFmt w:val="bullet"/>
      <w:lvlText w:val="•"/>
      <w:lvlJc w:val="left"/>
      <w:pPr>
        <w:ind w:left="6109" w:hanging="286"/>
      </w:pPr>
      <w:rPr>
        <w:rFonts w:hint="default"/>
        <w:lang w:val="ru-RU" w:eastAsia="en-US" w:bidi="ar-SA"/>
      </w:rPr>
    </w:lvl>
    <w:lvl w:ilvl="6" w:tplc="8468F30E">
      <w:numFmt w:val="bullet"/>
      <w:lvlText w:val="•"/>
      <w:lvlJc w:val="left"/>
      <w:pPr>
        <w:ind w:left="7115" w:hanging="286"/>
      </w:pPr>
      <w:rPr>
        <w:rFonts w:hint="default"/>
        <w:lang w:val="ru-RU" w:eastAsia="en-US" w:bidi="ar-SA"/>
      </w:rPr>
    </w:lvl>
    <w:lvl w:ilvl="7" w:tplc="19D09D98">
      <w:numFmt w:val="bullet"/>
      <w:lvlText w:val="•"/>
      <w:lvlJc w:val="left"/>
      <w:pPr>
        <w:ind w:left="8121" w:hanging="286"/>
      </w:pPr>
      <w:rPr>
        <w:rFonts w:hint="default"/>
        <w:lang w:val="ru-RU" w:eastAsia="en-US" w:bidi="ar-SA"/>
      </w:rPr>
    </w:lvl>
    <w:lvl w:ilvl="8" w:tplc="731EDE3E">
      <w:numFmt w:val="bullet"/>
      <w:lvlText w:val="•"/>
      <w:lvlJc w:val="left"/>
      <w:pPr>
        <w:ind w:left="9127" w:hanging="286"/>
      </w:pPr>
      <w:rPr>
        <w:rFonts w:hint="default"/>
        <w:lang w:val="ru-RU" w:eastAsia="en-US" w:bidi="ar-SA"/>
      </w:rPr>
    </w:lvl>
  </w:abstractNum>
  <w:abstractNum w:abstractNumId="205" w15:restartNumberingAfterBreak="0">
    <w:nsid w:val="7F250D24"/>
    <w:multiLevelType w:val="hybridMultilevel"/>
    <w:tmpl w:val="9F6EC662"/>
    <w:lvl w:ilvl="0" w:tplc="13448168">
      <w:numFmt w:val="bullet"/>
      <w:lvlText w:val=""/>
      <w:lvlJc w:val="left"/>
      <w:pPr>
        <w:ind w:left="1118" w:hanging="97"/>
      </w:pPr>
      <w:rPr>
        <w:rFonts w:ascii="Wingdings" w:eastAsia="Wingdings" w:hAnsi="Wingdings" w:cs="Wingdings" w:hint="default"/>
        <w:w w:val="100"/>
        <w:position w:val="11"/>
        <w:sz w:val="17"/>
        <w:szCs w:val="17"/>
        <w:lang w:val="ru-RU" w:eastAsia="en-US" w:bidi="ar-SA"/>
      </w:rPr>
    </w:lvl>
    <w:lvl w:ilvl="1" w:tplc="0918308C">
      <w:numFmt w:val="bullet"/>
      <w:lvlText w:val="•"/>
      <w:lvlJc w:val="left"/>
      <w:pPr>
        <w:ind w:left="1303" w:hanging="97"/>
      </w:pPr>
      <w:rPr>
        <w:rFonts w:hint="default"/>
        <w:lang w:val="ru-RU" w:eastAsia="en-US" w:bidi="ar-SA"/>
      </w:rPr>
    </w:lvl>
    <w:lvl w:ilvl="2" w:tplc="CDC8F410">
      <w:numFmt w:val="bullet"/>
      <w:lvlText w:val="•"/>
      <w:lvlJc w:val="left"/>
      <w:pPr>
        <w:ind w:left="1487" w:hanging="97"/>
      </w:pPr>
      <w:rPr>
        <w:rFonts w:hint="default"/>
        <w:lang w:val="ru-RU" w:eastAsia="en-US" w:bidi="ar-SA"/>
      </w:rPr>
    </w:lvl>
    <w:lvl w:ilvl="3" w:tplc="CEB0CA60">
      <w:numFmt w:val="bullet"/>
      <w:lvlText w:val="•"/>
      <w:lvlJc w:val="left"/>
      <w:pPr>
        <w:ind w:left="1671" w:hanging="97"/>
      </w:pPr>
      <w:rPr>
        <w:rFonts w:hint="default"/>
        <w:lang w:val="ru-RU" w:eastAsia="en-US" w:bidi="ar-SA"/>
      </w:rPr>
    </w:lvl>
    <w:lvl w:ilvl="4" w:tplc="7B98D882">
      <w:numFmt w:val="bullet"/>
      <w:lvlText w:val="•"/>
      <w:lvlJc w:val="left"/>
      <w:pPr>
        <w:ind w:left="1855" w:hanging="97"/>
      </w:pPr>
      <w:rPr>
        <w:rFonts w:hint="default"/>
        <w:lang w:val="ru-RU" w:eastAsia="en-US" w:bidi="ar-SA"/>
      </w:rPr>
    </w:lvl>
    <w:lvl w:ilvl="5" w:tplc="9740EE32">
      <w:numFmt w:val="bullet"/>
      <w:lvlText w:val="•"/>
      <w:lvlJc w:val="left"/>
      <w:pPr>
        <w:ind w:left="2039" w:hanging="97"/>
      </w:pPr>
      <w:rPr>
        <w:rFonts w:hint="default"/>
        <w:lang w:val="ru-RU" w:eastAsia="en-US" w:bidi="ar-SA"/>
      </w:rPr>
    </w:lvl>
    <w:lvl w:ilvl="6" w:tplc="BD0631B4">
      <w:numFmt w:val="bullet"/>
      <w:lvlText w:val="•"/>
      <w:lvlJc w:val="left"/>
      <w:pPr>
        <w:ind w:left="2223" w:hanging="97"/>
      </w:pPr>
      <w:rPr>
        <w:rFonts w:hint="default"/>
        <w:lang w:val="ru-RU" w:eastAsia="en-US" w:bidi="ar-SA"/>
      </w:rPr>
    </w:lvl>
    <w:lvl w:ilvl="7" w:tplc="211ED2AC">
      <w:numFmt w:val="bullet"/>
      <w:lvlText w:val="•"/>
      <w:lvlJc w:val="left"/>
      <w:pPr>
        <w:ind w:left="2407" w:hanging="97"/>
      </w:pPr>
      <w:rPr>
        <w:rFonts w:hint="default"/>
        <w:lang w:val="ru-RU" w:eastAsia="en-US" w:bidi="ar-SA"/>
      </w:rPr>
    </w:lvl>
    <w:lvl w:ilvl="8" w:tplc="961EA31A">
      <w:numFmt w:val="bullet"/>
      <w:lvlText w:val="•"/>
      <w:lvlJc w:val="left"/>
      <w:pPr>
        <w:ind w:left="2591" w:hanging="97"/>
      </w:pPr>
      <w:rPr>
        <w:rFonts w:hint="default"/>
        <w:lang w:val="ru-RU" w:eastAsia="en-US" w:bidi="ar-SA"/>
      </w:rPr>
    </w:lvl>
  </w:abstractNum>
  <w:abstractNum w:abstractNumId="206" w15:restartNumberingAfterBreak="0">
    <w:nsid w:val="7FBD4305"/>
    <w:multiLevelType w:val="hybridMultilevel"/>
    <w:tmpl w:val="B7D29318"/>
    <w:lvl w:ilvl="0" w:tplc="63A64632">
      <w:start w:val="1"/>
      <w:numFmt w:val="decimal"/>
      <w:lvlText w:val="%1)"/>
      <w:lvlJc w:val="left"/>
      <w:pPr>
        <w:ind w:left="685" w:hanging="3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E27D4E">
      <w:numFmt w:val="bullet"/>
      <w:lvlText w:val="•"/>
      <w:lvlJc w:val="left"/>
      <w:pPr>
        <w:ind w:left="1725" w:hanging="372"/>
      </w:pPr>
      <w:rPr>
        <w:rFonts w:hint="default"/>
        <w:lang w:val="ru-RU" w:eastAsia="en-US" w:bidi="ar-SA"/>
      </w:rPr>
    </w:lvl>
    <w:lvl w:ilvl="2" w:tplc="A24018C6">
      <w:numFmt w:val="bullet"/>
      <w:lvlText w:val="•"/>
      <w:lvlJc w:val="left"/>
      <w:pPr>
        <w:ind w:left="2771" w:hanging="372"/>
      </w:pPr>
      <w:rPr>
        <w:rFonts w:hint="default"/>
        <w:lang w:val="ru-RU" w:eastAsia="en-US" w:bidi="ar-SA"/>
      </w:rPr>
    </w:lvl>
    <w:lvl w:ilvl="3" w:tplc="E796E7C8">
      <w:numFmt w:val="bullet"/>
      <w:lvlText w:val="•"/>
      <w:lvlJc w:val="left"/>
      <w:pPr>
        <w:ind w:left="3817" w:hanging="372"/>
      </w:pPr>
      <w:rPr>
        <w:rFonts w:hint="default"/>
        <w:lang w:val="ru-RU" w:eastAsia="en-US" w:bidi="ar-SA"/>
      </w:rPr>
    </w:lvl>
    <w:lvl w:ilvl="4" w:tplc="7550DC32">
      <w:numFmt w:val="bullet"/>
      <w:lvlText w:val="•"/>
      <w:lvlJc w:val="left"/>
      <w:pPr>
        <w:ind w:left="4863" w:hanging="372"/>
      </w:pPr>
      <w:rPr>
        <w:rFonts w:hint="default"/>
        <w:lang w:val="ru-RU" w:eastAsia="en-US" w:bidi="ar-SA"/>
      </w:rPr>
    </w:lvl>
    <w:lvl w:ilvl="5" w:tplc="28500BE6">
      <w:numFmt w:val="bullet"/>
      <w:lvlText w:val="•"/>
      <w:lvlJc w:val="left"/>
      <w:pPr>
        <w:ind w:left="5909" w:hanging="372"/>
      </w:pPr>
      <w:rPr>
        <w:rFonts w:hint="default"/>
        <w:lang w:val="ru-RU" w:eastAsia="en-US" w:bidi="ar-SA"/>
      </w:rPr>
    </w:lvl>
    <w:lvl w:ilvl="6" w:tplc="CE64753C">
      <w:numFmt w:val="bullet"/>
      <w:lvlText w:val="•"/>
      <w:lvlJc w:val="left"/>
      <w:pPr>
        <w:ind w:left="6955" w:hanging="372"/>
      </w:pPr>
      <w:rPr>
        <w:rFonts w:hint="default"/>
        <w:lang w:val="ru-RU" w:eastAsia="en-US" w:bidi="ar-SA"/>
      </w:rPr>
    </w:lvl>
    <w:lvl w:ilvl="7" w:tplc="FD30DA9C">
      <w:numFmt w:val="bullet"/>
      <w:lvlText w:val="•"/>
      <w:lvlJc w:val="left"/>
      <w:pPr>
        <w:ind w:left="8001" w:hanging="372"/>
      </w:pPr>
      <w:rPr>
        <w:rFonts w:hint="default"/>
        <w:lang w:val="ru-RU" w:eastAsia="en-US" w:bidi="ar-SA"/>
      </w:rPr>
    </w:lvl>
    <w:lvl w:ilvl="8" w:tplc="2874426C">
      <w:numFmt w:val="bullet"/>
      <w:lvlText w:val="•"/>
      <w:lvlJc w:val="left"/>
      <w:pPr>
        <w:ind w:left="9047" w:hanging="372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151"/>
  </w:num>
  <w:num w:numId="3">
    <w:abstractNumId w:val="23"/>
  </w:num>
  <w:num w:numId="4">
    <w:abstractNumId w:val="176"/>
  </w:num>
  <w:num w:numId="5">
    <w:abstractNumId w:val="206"/>
  </w:num>
  <w:num w:numId="6">
    <w:abstractNumId w:val="83"/>
  </w:num>
  <w:num w:numId="7">
    <w:abstractNumId w:val="73"/>
  </w:num>
  <w:num w:numId="8">
    <w:abstractNumId w:val="18"/>
  </w:num>
  <w:num w:numId="9">
    <w:abstractNumId w:val="7"/>
  </w:num>
  <w:num w:numId="10">
    <w:abstractNumId w:val="63"/>
  </w:num>
  <w:num w:numId="11">
    <w:abstractNumId w:val="143"/>
  </w:num>
  <w:num w:numId="12">
    <w:abstractNumId w:val="47"/>
  </w:num>
  <w:num w:numId="13">
    <w:abstractNumId w:val="118"/>
  </w:num>
  <w:num w:numId="14">
    <w:abstractNumId w:val="166"/>
  </w:num>
  <w:num w:numId="15">
    <w:abstractNumId w:val="145"/>
  </w:num>
  <w:num w:numId="16">
    <w:abstractNumId w:val="29"/>
  </w:num>
  <w:num w:numId="17">
    <w:abstractNumId w:val="33"/>
  </w:num>
  <w:num w:numId="18">
    <w:abstractNumId w:val="102"/>
  </w:num>
  <w:num w:numId="19">
    <w:abstractNumId w:val="202"/>
  </w:num>
  <w:num w:numId="20">
    <w:abstractNumId w:val="132"/>
  </w:num>
  <w:num w:numId="21">
    <w:abstractNumId w:val="96"/>
  </w:num>
  <w:num w:numId="22">
    <w:abstractNumId w:val="108"/>
  </w:num>
  <w:num w:numId="23">
    <w:abstractNumId w:val="138"/>
  </w:num>
  <w:num w:numId="24">
    <w:abstractNumId w:val="117"/>
  </w:num>
  <w:num w:numId="25">
    <w:abstractNumId w:val="87"/>
  </w:num>
  <w:num w:numId="26">
    <w:abstractNumId w:val="13"/>
  </w:num>
  <w:num w:numId="27">
    <w:abstractNumId w:val="93"/>
  </w:num>
  <w:num w:numId="28">
    <w:abstractNumId w:val="99"/>
  </w:num>
  <w:num w:numId="29">
    <w:abstractNumId w:val="43"/>
  </w:num>
  <w:num w:numId="30">
    <w:abstractNumId w:val="159"/>
  </w:num>
  <w:num w:numId="31">
    <w:abstractNumId w:val="74"/>
  </w:num>
  <w:num w:numId="32">
    <w:abstractNumId w:val="31"/>
  </w:num>
  <w:num w:numId="33">
    <w:abstractNumId w:val="184"/>
  </w:num>
  <w:num w:numId="34">
    <w:abstractNumId w:val="128"/>
  </w:num>
  <w:num w:numId="35">
    <w:abstractNumId w:val="122"/>
  </w:num>
  <w:num w:numId="36">
    <w:abstractNumId w:val="79"/>
  </w:num>
  <w:num w:numId="37">
    <w:abstractNumId w:val="179"/>
  </w:num>
  <w:num w:numId="38">
    <w:abstractNumId w:val="94"/>
  </w:num>
  <w:num w:numId="39">
    <w:abstractNumId w:val="103"/>
  </w:num>
  <w:num w:numId="40">
    <w:abstractNumId w:val="173"/>
  </w:num>
  <w:num w:numId="41">
    <w:abstractNumId w:val="11"/>
  </w:num>
  <w:num w:numId="42">
    <w:abstractNumId w:val="70"/>
  </w:num>
  <w:num w:numId="43">
    <w:abstractNumId w:val="195"/>
  </w:num>
  <w:num w:numId="44">
    <w:abstractNumId w:val="168"/>
  </w:num>
  <w:num w:numId="45">
    <w:abstractNumId w:val="42"/>
  </w:num>
  <w:num w:numId="46">
    <w:abstractNumId w:val="119"/>
  </w:num>
  <w:num w:numId="47">
    <w:abstractNumId w:val="124"/>
  </w:num>
  <w:num w:numId="48">
    <w:abstractNumId w:val="22"/>
  </w:num>
  <w:num w:numId="49">
    <w:abstractNumId w:val="92"/>
  </w:num>
  <w:num w:numId="50">
    <w:abstractNumId w:val="54"/>
  </w:num>
  <w:num w:numId="51">
    <w:abstractNumId w:val="66"/>
  </w:num>
  <w:num w:numId="52">
    <w:abstractNumId w:val="133"/>
  </w:num>
  <w:num w:numId="53">
    <w:abstractNumId w:val="136"/>
  </w:num>
  <w:num w:numId="54">
    <w:abstractNumId w:val="194"/>
  </w:num>
  <w:num w:numId="55">
    <w:abstractNumId w:val="104"/>
  </w:num>
  <w:num w:numId="56">
    <w:abstractNumId w:val="205"/>
  </w:num>
  <w:num w:numId="57">
    <w:abstractNumId w:val="126"/>
  </w:num>
  <w:num w:numId="58">
    <w:abstractNumId w:val="8"/>
  </w:num>
  <w:num w:numId="59">
    <w:abstractNumId w:val="67"/>
  </w:num>
  <w:num w:numId="60">
    <w:abstractNumId w:val="155"/>
  </w:num>
  <w:num w:numId="61">
    <w:abstractNumId w:val="196"/>
  </w:num>
  <w:num w:numId="62">
    <w:abstractNumId w:val="146"/>
  </w:num>
  <w:num w:numId="63">
    <w:abstractNumId w:val="97"/>
  </w:num>
  <w:num w:numId="64">
    <w:abstractNumId w:val="48"/>
  </w:num>
  <w:num w:numId="65">
    <w:abstractNumId w:val="163"/>
  </w:num>
  <w:num w:numId="66">
    <w:abstractNumId w:val="9"/>
  </w:num>
  <w:num w:numId="67">
    <w:abstractNumId w:val="180"/>
  </w:num>
  <w:num w:numId="68">
    <w:abstractNumId w:val="88"/>
  </w:num>
  <w:num w:numId="69">
    <w:abstractNumId w:val="113"/>
  </w:num>
  <w:num w:numId="70">
    <w:abstractNumId w:val="129"/>
  </w:num>
  <w:num w:numId="71">
    <w:abstractNumId w:val="76"/>
  </w:num>
  <w:num w:numId="72">
    <w:abstractNumId w:val="64"/>
  </w:num>
  <w:num w:numId="73">
    <w:abstractNumId w:val="38"/>
  </w:num>
  <w:num w:numId="74">
    <w:abstractNumId w:val="107"/>
  </w:num>
  <w:num w:numId="75">
    <w:abstractNumId w:val="69"/>
  </w:num>
  <w:num w:numId="76">
    <w:abstractNumId w:val="89"/>
  </w:num>
  <w:num w:numId="77">
    <w:abstractNumId w:val="112"/>
  </w:num>
  <w:num w:numId="78">
    <w:abstractNumId w:val="68"/>
  </w:num>
  <w:num w:numId="79">
    <w:abstractNumId w:val="144"/>
  </w:num>
  <w:num w:numId="80">
    <w:abstractNumId w:val="141"/>
  </w:num>
  <w:num w:numId="81">
    <w:abstractNumId w:val="85"/>
  </w:num>
  <w:num w:numId="82">
    <w:abstractNumId w:val="114"/>
  </w:num>
  <w:num w:numId="83">
    <w:abstractNumId w:val="111"/>
  </w:num>
  <w:num w:numId="84">
    <w:abstractNumId w:val="204"/>
  </w:num>
  <w:num w:numId="85">
    <w:abstractNumId w:val="44"/>
  </w:num>
  <w:num w:numId="86">
    <w:abstractNumId w:val="19"/>
  </w:num>
  <w:num w:numId="87">
    <w:abstractNumId w:val="115"/>
  </w:num>
  <w:num w:numId="88">
    <w:abstractNumId w:val="21"/>
  </w:num>
  <w:num w:numId="89">
    <w:abstractNumId w:val="197"/>
  </w:num>
  <w:num w:numId="90">
    <w:abstractNumId w:val="164"/>
  </w:num>
  <w:num w:numId="91">
    <w:abstractNumId w:val="5"/>
  </w:num>
  <w:num w:numId="92">
    <w:abstractNumId w:val="110"/>
  </w:num>
  <w:num w:numId="93">
    <w:abstractNumId w:val="191"/>
  </w:num>
  <w:num w:numId="94">
    <w:abstractNumId w:val="198"/>
  </w:num>
  <w:num w:numId="95">
    <w:abstractNumId w:val="189"/>
  </w:num>
  <w:num w:numId="96">
    <w:abstractNumId w:val="127"/>
  </w:num>
  <w:num w:numId="97">
    <w:abstractNumId w:val="177"/>
  </w:num>
  <w:num w:numId="98">
    <w:abstractNumId w:val="53"/>
  </w:num>
  <w:num w:numId="99">
    <w:abstractNumId w:val="106"/>
  </w:num>
  <w:num w:numId="100">
    <w:abstractNumId w:val="203"/>
  </w:num>
  <w:num w:numId="101">
    <w:abstractNumId w:val="52"/>
  </w:num>
  <w:num w:numId="102">
    <w:abstractNumId w:val="28"/>
  </w:num>
  <w:num w:numId="103">
    <w:abstractNumId w:val="174"/>
  </w:num>
  <w:num w:numId="104">
    <w:abstractNumId w:val="201"/>
  </w:num>
  <w:num w:numId="105">
    <w:abstractNumId w:val="77"/>
  </w:num>
  <w:num w:numId="106">
    <w:abstractNumId w:val="50"/>
  </w:num>
  <w:num w:numId="107">
    <w:abstractNumId w:val="171"/>
  </w:num>
  <w:num w:numId="108">
    <w:abstractNumId w:val="181"/>
  </w:num>
  <w:num w:numId="109">
    <w:abstractNumId w:val="82"/>
  </w:num>
  <w:num w:numId="110">
    <w:abstractNumId w:val="58"/>
  </w:num>
  <w:num w:numId="111">
    <w:abstractNumId w:val="183"/>
  </w:num>
  <w:num w:numId="112">
    <w:abstractNumId w:val="57"/>
  </w:num>
  <w:num w:numId="113">
    <w:abstractNumId w:val="123"/>
  </w:num>
  <w:num w:numId="114">
    <w:abstractNumId w:val="131"/>
  </w:num>
  <w:num w:numId="115">
    <w:abstractNumId w:val="32"/>
  </w:num>
  <w:num w:numId="116">
    <w:abstractNumId w:val="62"/>
  </w:num>
  <w:num w:numId="117">
    <w:abstractNumId w:val="14"/>
  </w:num>
  <w:num w:numId="118">
    <w:abstractNumId w:val="10"/>
  </w:num>
  <w:num w:numId="119">
    <w:abstractNumId w:val="178"/>
  </w:num>
  <w:num w:numId="120">
    <w:abstractNumId w:val="39"/>
  </w:num>
  <w:num w:numId="121">
    <w:abstractNumId w:val="105"/>
  </w:num>
  <w:num w:numId="122">
    <w:abstractNumId w:val="90"/>
  </w:num>
  <w:num w:numId="123">
    <w:abstractNumId w:val="150"/>
  </w:num>
  <w:num w:numId="124">
    <w:abstractNumId w:val="101"/>
  </w:num>
  <w:num w:numId="125">
    <w:abstractNumId w:val="162"/>
  </w:num>
  <w:num w:numId="126">
    <w:abstractNumId w:val="20"/>
  </w:num>
  <w:num w:numId="127">
    <w:abstractNumId w:val="91"/>
  </w:num>
  <w:num w:numId="128">
    <w:abstractNumId w:val="60"/>
  </w:num>
  <w:num w:numId="129">
    <w:abstractNumId w:val="56"/>
  </w:num>
  <w:num w:numId="130">
    <w:abstractNumId w:val="152"/>
  </w:num>
  <w:num w:numId="131">
    <w:abstractNumId w:val="200"/>
  </w:num>
  <w:num w:numId="132">
    <w:abstractNumId w:val="160"/>
  </w:num>
  <w:num w:numId="133">
    <w:abstractNumId w:val="142"/>
  </w:num>
  <w:num w:numId="134">
    <w:abstractNumId w:val="130"/>
  </w:num>
  <w:num w:numId="135">
    <w:abstractNumId w:val="61"/>
  </w:num>
  <w:num w:numId="136">
    <w:abstractNumId w:val="100"/>
  </w:num>
  <w:num w:numId="137">
    <w:abstractNumId w:val="41"/>
  </w:num>
  <w:num w:numId="138">
    <w:abstractNumId w:val="59"/>
  </w:num>
  <w:num w:numId="139">
    <w:abstractNumId w:val="65"/>
  </w:num>
  <w:num w:numId="140">
    <w:abstractNumId w:val="149"/>
  </w:num>
  <w:num w:numId="141">
    <w:abstractNumId w:val="1"/>
  </w:num>
  <w:num w:numId="142">
    <w:abstractNumId w:val="75"/>
  </w:num>
  <w:num w:numId="143">
    <w:abstractNumId w:val="134"/>
  </w:num>
  <w:num w:numId="144">
    <w:abstractNumId w:val="40"/>
  </w:num>
  <w:num w:numId="145">
    <w:abstractNumId w:val="80"/>
  </w:num>
  <w:num w:numId="146">
    <w:abstractNumId w:val="121"/>
  </w:num>
  <w:num w:numId="147">
    <w:abstractNumId w:val="153"/>
  </w:num>
  <w:num w:numId="148">
    <w:abstractNumId w:val="147"/>
  </w:num>
  <w:num w:numId="149">
    <w:abstractNumId w:val="35"/>
  </w:num>
  <w:num w:numId="150">
    <w:abstractNumId w:val="109"/>
  </w:num>
  <w:num w:numId="151">
    <w:abstractNumId w:val="137"/>
  </w:num>
  <w:num w:numId="152">
    <w:abstractNumId w:val="51"/>
  </w:num>
  <w:num w:numId="153">
    <w:abstractNumId w:val="187"/>
  </w:num>
  <w:num w:numId="154">
    <w:abstractNumId w:val="172"/>
  </w:num>
  <w:num w:numId="155">
    <w:abstractNumId w:val="98"/>
  </w:num>
  <w:num w:numId="156">
    <w:abstractNumId w:val="72"/>
  </w:num>
  <w:num w:numId="157">
    <w:abstractNumId w:val="157"/>
  </w:num>
  <w:num w:numId="158">
    <w:abstractNumId w:val="27"/>
  </w:num>
  <w:num w:numId="159">
    <w:abstractNumId w:val="16"/>
  </w:num>
  <w:num w:numId="160">
    <w:abstractNumId w:val="71"/>
  </w:num>
  <w:num w:numId="161">
    <w:abstractNumId w:val="95"/>
  </w:num>
  <w:num w:numId="162">
    <w:abstractNumId w:val="4"/>
  </w:num>
  <w:num w:numId="163">
    <w:abstractNumId w:val="158"/>
  </w:num>
  <w:num w:numId="164">
    <w:abstractNumId w:val="78"/>
  </w:num>
  <w:num w:numId="165">
    <w:abstractNumId w:val="186"/>
  </w:num>
  <w:num w:numId="166">
    <w:abstractNumId w:val="0"/>
  </w:num>
  <w:num w:numId="167">
    <w:abstractNumId w:val="30"/>
  </w:num>
  <w:num w:numId="168">
    <w:abstractNumId w:val="37"/>
  </w:num>
  <w:num w:numId="169">
    <w:abstractNumId w:val="199"/>
  </w:num>
  <w:num w:numId="170">
    <w:abstractNumId w:val="161"/>
  </w:num>
  <w:num w:numId="171">
    <w:abstractNumId w:val="139"/>
  </w:num>
  <w:num w:numId="172">
    <w:abstractNumId w:val="165"/>
  </w:num>
  <w:num w:numId="173">
    <w:abstractNumId w:val="125"/>
  </w:num>
  <w:num w:numId="174">
    <w:abstractNumId w:val="120"/>
  </w:num>
  <w:num w:numId="175">
    <w:abstractNumId w:val="167"/>
  </w:num>
  <w:num w:numId="176">
    <w:abstractNumId w:val="15"/>
  </w:num>
  <w:num w:numId="177">
    <w:abstractNumId w:val="175"/>
  </w:num>
  <w:num w:numId="178">
    <w:abstractNumId w:val="17"/>
  </w:num>
  <w:num w:numId="179">
    <w:abstractNumId w:val="25"/>
  </w:num>
  <w:num w:numId="180">
    <w:abstractNumId w:val="26"/>
  </w:num>
  <w:num w:numId="181">
    <w:abstractNumId w:val="46"/>
  </w:num>
  <w:num w:numId="182">
    <w:abstractNumId w:val="24"/>
  </w:num>
  <w:num w:numId="183">
    <w:abstractNumId w:val="12"/>
  </w:num>
  <w:num w:numId="184">
    <w:abstractNumId w:val="190"/>
  </w:num>
  <w:num w:numId="185">
    <w:abstractNumId w:val="193"/>
  </w:num>
  <w:num w:numId="186">
    <w:abstractNumId w:val="55"/>
  </w:num>
  <w:num w:numId="187">
    <w:abstractNumId w:val="81"/>
  </w:num>
  <w:num w:numId="188">
    <w:abstractNumId w:val="170"/>
  </w:num>
  <w:num w:numId="189">
    <w:abstractNumId w:val="49"/>
  </w:num>
  <w:num w:numId="190">
    <w:abstractNumId w:val="2"/>
  </w:num>
  <w:num w:numId="191">
    <w:abstractNumId w:val="116"/>
  </w:num>
  <w:num w:numId="192">
    <w:abstractNumId w:val="182"/>
  </w:num>
  <w:num w:numId="193">
    <w:abstractNumId w:val="36"/>
  </w:num>
  <w:num w:numId="194">
    <w:abstractNumId w:val="3"/>
  </w:num>
  <w:num w:numId="195">
    <w:abstractNumId w:val="34"/>
  </w:num>
  <w:num w:numId="196">
    <w:abstractNumId w:val="192"/>
  </w:num>
  <w:num w:numId="197">
    <w:abstractNumId w:val="169"/>
  </w:num>
  <w:num w:numId="198">
    <w:abstractNumId w:val="6"/>
  </w:num>
  <w:num w:numId="199">
    <w:abstractNumId w:val="188"/>
  </w:num>
  <w:num w:numId="200">
    <w:abstractNumId w:val="185"/>
  </w:num>
  <w:num w:numId="201">
    <w:abstractNumId w:val="84"/>
  </w:num>
  <w:num w:numId="202">
    <w:abstractNumId w:val="148"/>
  </w:num>
  <w:num w:numId="203">
    <w:abstractNumId w:val="86"/>
  </w:num>
  <w:num w:numId="204">
    <w:abstractNumId w:val="135"/>
  </w:num>
  <w:num w:numId="205">
    <w:abstractNumId w:val="154"/>
  </w:num>
  <w:num w:numId="206">
    <w:abstractNumId w:val="156"/>
  </w:num>
  <w:num w:numId="207">
    <w:abstractNumId w:val="140"/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A7D"/>
    <w:rsid w:val="00062BC6"/>
    <w:rsid w:val="000A7C94"/>
    <w:rsid w:val="000D5E69"/>
    <w:rsid w:val="00104DC4"/>
    <w:rsid w:val="001352E7"/>
    <w:rsid w:val="001A1EB5"/>
    <w:rsid w:val="001D1A97"/>
    <w:rsid w:val="002358A6"/>
    <w:rsid w:val="00283900"/>
    <w:rsid w:val="002B4A7D"/>
    <w:rsid w:val="002C48F1"/>
    <w:rsid w:val="00312AD3"/>
    <w:rsid w:val="00325E04"/>
    <w:rsid w:val="003A0F2E"/>
    <w:rsid w:val="003D0553"/>
    <w:rsid w:val="00407732"/>
    <w:rsid w:val="0044793B"/>
    <w:rsid w:val="004635AB"/>
    <w:rsid w:val="004674B9"/>
    <w:rsid w:val="00493A20"/>
    <w:rsid w:val="004D5DF1"/>
    <w:rsid w:val="004F360F"/>
    <w:rsid w:val="00542DF6"/>
    <w:rsid w:val="00546B42"/>
    <w:rsid w:val="005525AF"/>
    <w:rsid w:val="00564DFE"/>
    <w:rsid w:val="00591806"/>
    <w:rsid w:val="005B5078"/>
    <w:rsid w:val="005B6522"/>
    <w:rsid w:val="005C4FD3"/>
    <w:rsid w:val="00623331"/>
    <w:rsid w:val="006447DA"/>
    <w:rsid w:val="00677E13"/>
    <w:rsid w:val="006C5106"/>
    <w:rsid w:val="00737068"/>
    <w:rsid w:val="00757BD8"/>
    <w:rsid w:val="00776DBC"/>
    <w:rsid w:val="007F02D4"/>
    <w:rsid w:val="008B381F"/>
    <w:rsid w:val="008F6A24"/>
    <w:rsid w:val="00903F6D"/>
    <w:rsid w:val="00913442"/>
    <w:rsid w:val="00923A54"/>
    <w:rsid w:val="00977E8E"/>
    <w:rsid w:val="009B6494"/>
    <w:rsid w:val="009B67DA"/>
    <w:rsid w:val="009C258C"/>
    <w:rsid w:val="009F4803"/>
    <w:rsid w:val="00A15A76"/>
    <w:rsid w:val="00A51E34"/>
    <w:rsid w:val="00A74E2D"/>
    <w:rsid w:val="00AB76C6"/>
    <w:rsid w:val="00AE5E35"/>
    <w:rsid w:val="00AE7FFB"/>
    <w:rsid w:val="00AF6F9E"/>
    <w:rsid w:val="00B544E8"/>
    <w:rsid w:val="00B80A64"/>
    <w:rsid w:val="00B87D31"/>
    <w:rsid w:val="00BA14B0"/>
    <w:rsid w:val="00BA228F"/>
    <w:rsid w:val="00BA6194"/>
    <w:rsid w:val="00BB2A06"/>
    <w:rsid w:val="00BB67A8"/>
    <w:rsid w:val="00C13D3B"/>
    <w:rsid w:val="00C8485B"/>
    <w:rsid w:val="00CD01FD"/>
    <w:rsid w:val="00D25312"/>
    <w:rsid w:val="00D70E61"/>
    <w:rsid w:val="00D93620"/>
    <w:rsid w:val="00E25A71"/>
    <w:rsid w:val="00E4517D"/>
    <w:rsid w:val="00ED260A"/>
    <w:rsid w:val="00ED5982"/>
    <w:rsid w:val="00EE643B"/>
    <w:rsid w:val="00F2409F"/>
    <w:rsid w:val="00F93EF6"/>
    <w:rsid w:val="00F97D57"/>
    <w:rsid w:val="00FB1A62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4ED19F"/>
  <w15:docId w15:val="{C105DA80-FD4F-4BEB-8884-2B45E1C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3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5"/>
      <w:ind w:left="963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3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9"/>
      <w:ind w:left="22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0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48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485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C848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485B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39"/>
    <w:rsid w:val="006C5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customStyle="1" w:styleId="ConsPlusTitle">
    <w:name w:val="ConsPlusTitle"/>
    <w:uiPriority w:val="99"/>
    <w:rsid w:val="008B381F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7AE86-F1C0-44BD-879D-C041CD2D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228</Pages>
  <Words>100738</Words>
  <Characters>574212</Characters>
  <Application>Microsoft Office Word</Application>
  <DocSecurity>0</DocSecurity>
  <Lines>4785</Lines>
  <Paragraphs>1347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lutik</cp:lastModifiedBy>
  <cp:revision>13</cp:revision>
  <dcterms:created xsi:type="dcterms:W3CDTF">2022-08-17T09:25:00Z</dcterms:created>
  <dcterms:modified xsi:type="dcterms:W3CDTF">2024-12-15T12:43:00Z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LastSaved">
    <vt:filetime>2022-08-17T00:00:00Z</vt:filetime>
  </property>
</Properties>
</file>